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6DCDB" w14:textId="77777777" w:rsidR="00353690" w:rsidRDefault="003D489A">
      <w:pPr>
        <w:pStyle w:val="Antrats"/>
        <w:ind w:right="-143"/>
        <w:jc w:val="center"/>
      </w:pPr>
      <w:r>
        <w:pict w14:anchorId="49332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filled="t">
            <v:fill color2="black"/>
            <v:imagedata r:id="rId5" o:title=""/>
          </v:shape>
        </w:pict>
      </w:r>
    </w:p>
    <w:p w14:paraId="62D38184" w14:textId="77777777"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14:paraId="671C9B7D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F85F1E3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609D6562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11474B3A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771DB5C0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49D2841B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2C22D54E" w14:textId="6100DA70"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gegužės</w:t>
      </w:r>
      <w:r w:rsidR="00634C4A">
        <w:rPr>
          <w:sz w:val="24"/>
          <w:szCs w:val="24"/>
        </w:rPr>
        <w:t xml:space="preserve">       </w:t>
      </w:r>
      <w:r w:rsidR="00E949B2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>d. Nr. A-</w:t>
      </w:r>
    </w:p>
    <w:p w14:paraId="4F5DCE7A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5CC7008D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596D0015" w14:textId="4C6E46A1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9906B1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AF65EE">
        <w:rPr>
          <w:rFonts w:ascii="Times New Roman" w:hAnsi="Times New Roman"/>
          <w:sz w:val="24"/>
          <w:szCs w:val="24"/>
        </w:rPr>
        <w:t>elgdamas į žemės sklyp</w:t>
      </w:r>
      <w:r w:rsidR="00725F86">
        <w:rPr>
          <w:rFonts w:ascii="Times New Roman" w:hAnsi="Times New Roman"/>
          <w:sz w:val="24"/>
          <w:szCs w:val="24"/>
        </w:rPr>
        <w:t>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 xml:space="preserve">2026 m. </w:t>
      </w:r>
      <w:r w:rsidR="00725F86">
        <w:rPr>
          <w:rFonts w:ascii="Times New Roman" w:hAnsi="Times New Roman"/>
          <w:sz w:val="24"/>
          <w:szCs w:val="24"/>
        </w:rPr>
        <w:t>gegužės</w:t>
      </w:r>
      <w:r w:rsidR="00716824">
        <w:rPr>
          <w:rFonts w:ascii="Times New Roman" w:hAnsi="Times New Roman"/>
          <w:sz w:val="24"/>
          <w:szCs w:val="24"/>
        </w:rPr>
        <w:t xml:space="preserve"> </w:t>
      </w:r>
      <w:r w:rsidR="00725F86">
        <w:rPr>
          <w:rFonts w:ascii="Times New Roman" w:hAnsi="Times New Roman"/>
          <w:sz w:val="24"/>
          <w:szCs w:val="24"/>
        </w:rPr>
        <w:t>11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14:paraId="45A8FDD2" w14:textId="6826EF8E"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F02BA8">
        <w:rPr>
          <w:color w:val="000000"/>
          <w:sz w:val="24"/>
          <w:szCs w:val="24"/>
        </w:rPr>
        <w:t>sklyp</w:t>
      </w:r>
      <w:r w:rsidR="00725F86">
        <w:rPr>
          <w:color w:val="000000"/>
          <w:sz w:val="24"/>
          <w:szCs w:val="24"/>
        </w:rPr>
        <w:t>ų</w:t>
      </w:r>
      <w:r w:rsidR="00090978" w:rsidRPr="004E4E73">
        <w:rPr>
          <w:color w:val="000000"/>
          <w:sz w:val="24"/>
          <w:szCs w:val="24"/>
        </w:rPr>
        <w:t xml:space="preserve">, </w:t>
      </w:r>
      <w:r w:rsidR="00AF65EE">
        <w:rPr>
          <w:sz w:val="24"/>
          <w:szCs w:val="24"/>
        </w:rPr>
        <w:t>kadastro Nr. 66</w:t>
      </w:r>
      <w:r w:rsidR="00725F86">
        <w:rPr>
          <w:sz w:val="24"/>
          <w:szCs w:val="24"/>
        </w:rPr>
        <w:t>44</w:t>
      </w:r>
      <w:r w:rsidR="00AF65EE">
        <w:rPr>
          <w:sz w:val="24"/>
          <w:szCs w:val="24"/>
        </w:rPr>
        <w:t>/000</w:t>
      </w:r>
      <w:r w:rsidR="00725F86">
        <w:rPr>
          <w:sz w:val="24"/>
          <w:szCs w:val="24"/>
        </w:rPr>
        <w:t>2</w:t>
      </w:r>
      <w:r w:rsidR="00090978">
        <w:rPr>
          <w:sz w:val="24"/>
          <w:szCs w:val="24"/>
        </w:rPr>
        <w:t>:</w:t>
      </w:r>
      <w:r w:rsidR="00725F86">
        <w:rPr>
          <w:sz w:val="24"/>
          <w:szCs w:val="24"/>
        </w:rPr>
        <w:t>2</w:t>
      </w:r>
      <w:r w:rsidR="00AF65EE">
        <w:rPr>
          <w:sz w:val="24"/>
          <w:szCs w:val="24"/>
        </w:rPr>
        <w:t>3</w:t>
      </w:r>
      <w:r w:rsidR="00725F86">
        <w:rPr>
          <w:sz w:val="24"/>
          <w:szCs w:val="24"/>
        </w:rPr>
        <w:t>2 ir Nr. 6644/0002:419</w:t>
      </w:r>
      <w:r w:rsidR="00090978" w:rsidRPr="004E4E73">
        <w:rPr>
          <w:sz w:val="24"/>
          <w:szCs w:val="24"/>
        </w:rPr>
        <w:t xml:space="preserve">, </w:t>
      </w:r>
      <w:r w:rsidR="00725F86">
        <w:rPr>
          <w:sz w:val="24"/>
          <w:szCs w:val="24"/>
        </w:rPr>
        <w:t xml:space="preserve">apjungimo, </w:t>
      </w:r>
      <w:r w:rsidR="00090978">
        <w:rPr>
          <w:sz w:val="24"/>
          <w:szCs w:val="24"/>
        </w:rPr>
        <w:t xml:space="preserve">padalinimo ir žemės paskirties keitimo statybai </w:t>
      </w:r>
      <w:r w:rsidR="00F02BA8">
        <w:rPr>
          <w:sz w:val="24"/>
          <w:szCs w:val="24"/>
        </w:rPr>
        <w:t>Panevėžio r. sav., Panevė</w:t>
      </w:r>
      <w:r w:rsidR="00090978" w:rsidRPr="005927AE">
        <w:rPr>
          <w:sz w:val="24"/>
          <w:szCs w:val="24"/>
        </w:rPr>
        <w:t>žio</w:t>
      </w:r>
      <w:r w:rsidR="00725F86">
        <w:rPr>
          <w:sz w:val="24"/>
          <w:szCs w:val="24"/>
        </w:rPr>
        <w:t xml:space="preserve"> (buv. Naujamiesčio)</w:t>
      </w:r>
      <w:r w:rsidR="00F02BA8">
        <w:rPr>
          <w:sz w:val="24"/>
          <w:szCs w:val="24"/>
        </w:rPr>
        <w:t xml:space="preserve"> </w:t>
      </w:r>
      <w:r w:rsidR="00AF65EE">
        <w:rPr>
          <w:sz w:val="24"/>
          <w:szCs w:val="24"/>
        </w:rPr>
        <w:t xml:space="preserve">sen., </w:t>
      </w:r>
      <w:r w:rsidR="00725F86">
        <w:rPr>
          <w:sz w:val="24"/>
          <w:szCs w:val="24"/>
        </w:rPr>
        <w:t>Paviešeč</w:t>
      </w:r>
      <w:r w:rsidR="00090978" w:rsidRPr="005927AE">
        <w:rPr>
          <w:sz w:val="24"/>
          <w:szCs w:val="24"/>
        </w:rPr>
        <w:t>ių k., detalųjį planą, patvirtintą Panevėžio rajono s</w:t>
      </w:r>
      <w:r w:rsidR="00F02BA8">
        <w:rPr>
          <w:sz w:val="24"/>
          <w:szCs w:val="24"/>
        </w:rPr>
        <w:t>a</w:t>
      </w:r>
      <w:r w:rsidR="00AF65EE">
        <w:rPr>
          <w:sz w:val="24"/>
          <w:szCs w:val="24"/>
        </w:rPr>
        <w:t>vivaldybės tarybos 200</w:t>
      </w:r>
      <w:r w:rsidR="00725F86">
        <w:rPr>
          <w:sz w:val="24"/>
          <w:szCs w:val="24"/>
        </w:rPr>
        <w:t>5</w:t>
      </w:r>
      <w:r w:rsidR="00AF65EE">
        <w:rPr>
          <w:sz w:val="24"/>
          <w:szCs w:val="24"/>
        </w:rPr>
        <w:t xml:space="preserve"> m. </w:t>
      </w:r>
      <w:r w:rsidR="00725F86">
        <w:rPr>
          <w:sz w:val="24"/>
          <w:szCs w:val="24"/>
        </w:rPr>
        <w:t>rugpjūč</w:t>
      </w:r>
      <w:r w:rsidR="00AF65EE">
        <w:rPr>
          <w:sz w:val="24"/>
          <w:szCs w:val="24"/>
        </w:rPr>
        <w:t xml:space="preserve">io </w:t>
      </w:r>
      <w:r w:rsidR="00725F86">
        <w:rPr>
          <w:sz w:val="24"/>
          <w:szCs w:val="24"/>
        </w:rPr>
        <w:t>25</w:t>
      </w:r>
      <w:r w:rsidR="00090978" w:rsidRPr="005927AE">
        <w:rPr>
          <w:sz w:val="24"/>
          <w:szCs w:val="24"/>
        </w:rPr>
        <w:t xml:space="preserve"> d. sprendimo </w:t>
      </w:r>
      <w:r w:rsidR="00AF65EE">
        <w:rPr>
          <w:sz w:val="24"/>
          <w:szCs w:val="24"/>
        </w:rPr>
        <w:t>Nr. T-</w:t>
      </w:r>
      <w:r w:rsidR="00725F86">
        <w:rPr>
          <w:sz w:val="24"/>
          <w:szCs w:val="24"/>
        </w:rPr>
        <w:t>82</w:t>
      </w:r>
      <w:r w:rsidR="006627C6">
        <w:rPr>
          <w:sz w:val="24"/>
          <w:szCs w:val="24"/>
        </w:rPr>
        <w:t xml:space="preserve">4 </w:t>
      </w:r>
      <w:r w:rsidR="00090978" w:rsidRPr="005927AE">
        <w:rPr>
          <w:sz w:val="24"/>
          <w:szCs w:val="24"/>
        </w:rPr>
        <w:t>„D</w:t>
      </w:r>
      <w:r w:rsidR="006627C6">
        <w:rPr>
          <w:sz w:val="24"/>
          <w:szCs w:val="24"/>
        </w:rPr>
        <w:t>ė</w:t>
      </w:r>
      <w:r w:rsidR="00AF65EE">
        <w:rPr>
          <w:sz w:val="24"/>
          <w:szCs w:val="24"/>
        </w:rPr>
        <w:t xml:space="preserve">l detaliųjų planų tvirtinimo“ </w:t>
      </w:r>
      <w:r w:rsidR="008803DB">
        <w:rPr>
          <w:sz w:val="24"/>
          <w:szCs w:val="24"/>
        </w:rPr>
        <w:t>4</w:t>
      </w:r>
      <w:r w:rsidR="00090978" w:rsidRPr="005927AE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14:paraId="7F1E331B" w14:textId="77777777" w:rsidR="006627C6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6627C6">
        <w:rPr>
          <w:rFonts w:ascii="Times New Roman" w:hAnsi="Times New Roman"/>
          <w:sz w:val="24"/>
          <w:szCs w:val="24"/>
        </w:rPr>
        <w:t>:</w:t>
      </w:r>
    </w:p>
    <w:p w14:paraId="449BA07F" w14:textId="04F70FD6" w:rsidR="004B6504" w:rsidRDefault="006627C6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>
        <w:rPr>
          <w:rFonts w:ascii="Times New Roman" w:hAnsi="Times New Roman"/>
          <w:sz w:val="24"/>
          <w:szCs w:val="24"/>
        </w:rPr>
        <w:t xml:space="preserve"> p</w:t>
      </w:r>
      <w:r w:rsidR="00D00475">
        <w:rPr>
          <w:rFonts w:ascii="Times New Roman" w:hAnsi="Times New Roman"/>
          <w:sz w:val="24"/>
          <w:szCs w:val="24"/>
        </w:rPr>
        <w:t>adaly</w:t>
      </w:r>
      <w:r>
        <w:rPr>
          <w:rFonts w:ascii="Times New Roman" w:hAnsi="Times New Roman"/>
          <w:sz w:val="24"/>
          <w:szCs w:val="24"/>
        </w:rPr>
        <w:t>t</w:t>
      </w:r>
      <w:r w:rsidR="00890978">
        <w:rPr>
          <w:rFonts w:ascii="Times New Roman" w:hAnsi="Times New Roman"/>
          <w:sz w:val="24"/>
          <w:szCs w:val="24"/>
        </w:rPr>
        <w:t>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8803DB">
        <w:rPr>
          <w:rFonts w:ascii="Times New Roman" w:hAnsi="Times New Roman"/>
          <w:sz w:val="24"/>
          <w:szCs w:val="24"/>
        </w:rPr>
        <w:t>žemė</w:t>
      </w:r>
      <w:r w:rsidR="00EA086F">
        <w:rPr>
          <w:rFonts w:ascii="Times New Roman" w:hAnsi="Times New Roman"/>
          <w:sz w:val="24"/>
          <w:szCs w:val="24"/>
        </w:rPr>
        <w:t>s</w:t>
      </w:r>
      <w:r w:rsidR="008803DB">
        <w:rPr>
          <w:rFonts w:ascii="Times New Roman" w:hAnsi="Times New Roman"/>
          <w:sz w:val="24"/>
          <w:szCs w:val="24"/>
        </w:rPr>
        <w:t xml:space="preserve"> ūkio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8803DB">
        <w:rPr>
          <w:rFonts w:ascii="Times New Roman" w:hAnsi="Times New Roman"/>
          <w:sz w:val="24"/>
          <w:szCs w:val="24"/>
        </w:rPr>
        <w:t>rekreacinio naudojimo žemės sklypai</w:t>
      </w:r>
      <w:r w:rsidR="00890978">
        <w:rPr>
          <w:rFonts w:ascii="Times New Roman" w:hAnsi="Times New Roman"/>
          <w:sz w:val="24"/>
          <w:szCs w:val="24"/>
        </w:rPr>
        <w:t xml:space="preserve">) </w:t>
      </w:r>
      <w:r w:rsidR="009906B1">
        <w:rPr>
          <w:rFonts w:ascii="Times New Roman" w:hAnsi="Times New Roman"/>
          <w:sz w:val="24"/>
          <w:szCs w:val="24"/>
        </w:rPr>
        <w:t>žemės sklyp</w:t>
      </w:r>
      <w:r w:rsidR="008803DB">
        <w:rPr>
          <w:rFonts w:ascii="Times New Roman" w:hAnsi="Times New Roman"/>
          <w:sz w:val="24"/>
          <w:szCs w:val="24"/>
        </w:rPr>
        <w:t>ą,</w:t>
      </w:r>
      <w:r w:rsidR="007F29F1" w:rsidRPr="00766805">
        <w:rPr>
          <w:rFonts w:ascii="Times New Roman" w:hAnsi="Times New Roman"/>
          <w:sz w:val="24"/>
          <w:szCs w:val="24"/>
        </w:rPr>
        <w:t xml:space="preserve">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AF65EE">
        <w:rPr>
          <w:rFonts w:ascii="Times New Roman" w:hAnsi="Times New Roman"/>
          <w:sz w:val="24"/>
          <w:szCs w:val="24"/>
        </w:rPr>
        <w:t>66</w:t>
      </w:r>
      <w:r w:rsidR="008803DB">
        <w:rPr>
          <w:rFonts w:ascii="Times New Roman" w:hAnsi="Times New Roman"/>
          <w:sz w:val="24"/>
          <w:szCs w:val="24"/>
        </w:rPr>
        <w:t>44</w:t>
      </w:r>
      <w:r w:rsidR="00F20964">
        <w:rPr>
          <w:rFonts w:ascii="Times New Roman" w:hAnsi="Times New Roman"/>
          <w:sz w:val="24"/>
          <w:szCs w:val="24"/>
        </w:rPr>
        <w:t>/000</w:t>
      </w:r>
      <w:r w:rsidR="008803DB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:</w:t>
      </w:r>
      <w:r w:rsidR="00F20964">
        <w:rPr>
          <w:rFonts w:ascii="Times New Roman" w:hAnsi="Times New Roman"/>
          <w:sz w:val="24"/>
          <w:szCs w:val="24"/>
        </w:rPr>
        <w:t>1</w:t>
      </w:r>
      <w:r w:rsidR="008803DB">
        <w:rPr>
          <w:rFonts w:ascii="Times New Roman" w:hAnsi="Times New Roman"/>
          <w:sz w:val="24"/>
          <w:szCs w:val="24"/>
        </w:rPr>
        <w:t>001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r w:rsidR="008803DB">
        <w:rPr>
          <w:rFonts w:ascii="Times New Roman" w:hAnsi="Times New Roman"/>
          <w:sz w:val="24"/>
          <w:szCs w:val="24"/>
        </w:rPr>
        <w:t>Molainių</w:t>
      </w:r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F20964">
        <w:rPr>
          <w:rFonts w:ascii="Times New Roman" w:hAnsi="Times New Roman"/>
          <w:sz w:val="24"/>
          <w:szCs w:val="24"/>
        </w:rPr>
        <w:t xml:space="preserve">Panevėžio sen., </w:t>
      </w:r>
      <w:r w:rsidR="008803DB">
        <w:rPr>
          <w:rFonts w:ascii="Times New Roman" w:hAnsi="Times New Roman"/>
          <w:sz w:val="24"/>
          <w:szCs w:val="24"/>
        </w:rPr>
        <w:t>Paviešečių</w:t>
      </w:r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>k.,</w:t>
      </w:r>
      <w:r w:rsidR="00F20964">
        <w:rPr>
          <w:rFonts w:ascii="Times New Roman" w:hAnsi="Times New Roman"/>
          <w:sz w:val="24"/>
          <w:szCs w:val="24"/>
        </w:rPr>
        <w:t xml:space="preserve"> </w:t>
      </w:r>
      <w:r w:rsidR="008803DB">
        <w:rPr>
          <w:rFonts w:ascii="Times New Roman" w:hAnsi="Times New Roman"/>
          <w:sz w:val="24"/>
          <w:szCs w:val="24"/>
        </w:rPr>
        <w:t>S</w:t>
      </w:r>
      <w:r w:rsidR="00F20964">
        <w:rPr>
          <w:rFonts w:ascii="Times New Roman" w:hAnsi="Times New Roman"/>
          <w:sz w:val="24"/>
          <w:szCs w:val="24"/>
        </w:rPr>
        <w:t>l</w:t>
      </w:r>
      <w:r w:rsidR="008803DB">
        <w:rPr>
          <w:rFonts w:ascii="Times New Roman" w:hAnsi="Times New Roman"/>
          <w:sz w:val="24"/>
          <w:szCs w:val="24"/>
        </w:rPr>
        <w:t>enkstin</w:t>
      </w:r>
      <w:r w:rsidR="00F20964">
        <w:rPr>
          <w:rFonts w:ascii="Times New Roman" w:hAnsi="Times New Roman"/>
          <w:sz w:val="24"/>
          <w:szCs w:val="24"/>
        </w:rPr>
        <w:t xml:space="preserve">io </w:t>
      </w:r>
      <w:r w:rsidR="008803DB">
        <w:rPr>
          <w:rFonts w:ascii="Times New Roman" w:hAnsi="Times New Roman"/>
          <w:sz w:val="24"/>
          <w:szCs w:val="24"/>
        </w:rPr>
        <w:t>akl</w:t>
      </w:r>
      <w:r w:rsidR="00F20964">
        <w:rPr>
          <w:rFonts w:ascii="Times New Roman" w:hAnsi="Times New Roman"/>
          <w:sz w:val="24"/>
          <w:szCs w:val="24"/>
        </w:rPr>
        <w:t xml:space="preserve">g. </w:t>
      </w:r>
      <w:r w:rsidR="008803DB">
        <w:rPr>
          <w:rFonts w:ascii="Times New Roman" w:hAnsi="Times New Roman"/>
          <w:sz w:val="24"/>
          <w:szCs w:val="24"/>
        </w:rPr>
        <w:t>1</w:t>
      </w:r>
      <w:r w:rsidR="00F20964">
        <w:rPr>
          <w:rFonts w:ascii="Times New Roman" w:hAnsi="Times New Roman"/>
          <w:sz w:val="24"/>
          <w:szCs w:val="24"/>
        </w:rPr>
        <w:t>,</w:t>
      </w:r>
      <w:r w:rsidR="008803DB">
        <w:rPr>
          <w:rFonts w:ascii="Times New Roman" w:hAnsi="Times New Roman"/>
          <w:sz w:val="24"/>
          <w:szCs w:val="24"/>
        </w:rPr>
        <w:t xml:space="preserve"> </w:t>
      </w:r>
      <w:r w:rsidR="008803DB" w:rsidRPr="008803DB">
        <w:rPr>
          <w:rFonts w:ascii="Times New Roman" w:hAnsi="Times New Roman"/>
          <w:sz w:val="24"/>
          <w:szCs w:val="24"/>
        </w:rPr>
        <w:t xml:space="preserve">į atskirus žemės sklypus ir </w:t>
      </w:r>
      <w:r w:rsidR="008803DB" w:rsidRPr="008803DB">
        <w:rPr>
          <w:rFonts w:ascii="Times New Roman" w:hAnsi="Times New Roman"/>
          <w:color w:val="000000"/>
          <w:sz w:val="24"/>
          <w:szCs w:val="24"/>
        </w:rPr>
        <w:t>pake</w:t>
      </w:r>
      <w:r w:rsidR="00D00475">
        <w:rPr>
          <w:rFonts w:ascii="Times New Roman" w:hAnsi="Times New Roman"/>
          <w:color w:val="000000"/>
          <w:sz w:val="24"/>
          <w:szCs w:val="24"/>
        </w:rPr>
        <w:t>isti</w:t>
      </w:r>
      <w:r w:rsidR="008803DB" w:rsidRPr="008803DB">
        <w:rPr>
          <w:rFonts w:ascii="Times New Roman" w:hAnsi="Times New Roman"/>
          <w:sz w:val="24"/>
          <w:szCs w:val="24"/>
        </w:rPr>
        <w:t xml:space="preserve"> </w:t>
      </w:r>
      <w:r w:rsidR="008803DB">
        <w:rPr>
          <w:rFonts w:ascii="Times New Roman" w:hAnsi="Times New Roman"/>
          <w:sz w:val="24"/>
          <w:szCs w:val="24"/>
        </w:rPr>
        <w:t xml:space="preserve">naujai suplanuotų žemės sklypų </w:t>
      </w:r>
      <w:r w:rsidR="008803DB" w:rsidRPr="008803DB">
        <w:rPr>
          <w:rFonts w:ascii="Times New Roman" w:hAnsi="Times New Roman"/>
          <w:sz w:val="24"/>
          <w:szCs w:val="24"/>
        </w:rPr>
        <w:t xml:space="preserve">pagrindinę </w:t>
      </w:r>
      <w:r w:rsidR="008803DB" w:rsidRPr="008803DB">
        <w:rPr>
          <w:rFonts w:ascii="Times New Roman" w:hAnsi="Times New Roman"/>
          <w:sz w:val="24"/>
          <w:szCs w:val="24"/>
          <w:shd w:val="clear" w:color="auto" w:fill="FFFFFF"/>
        </w:rPr>
        <w:t xml:space="preserve">žemės naudojimo paskirtį į kitos paskirties žemę nustatant </w:t>
      </w:r>
      <w:r w:rsidR="00D004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3DB" w:rsidRPr="008803DB">
        <w:rPr>
          <w:rFonts w:ascii="Times New Roman" w:hAnsi="Times New Roman"/>
          <w:sz w:val="24"/>
          <w:szCs w:val="24"/>
          <w:shd w:val="clear" w:color="auto" w:fill="FFFFFF"/>
        </w:rPr>
        <w:t>žemės naudojimo būdus</w:t>
      </w:r>
      <w:r w:rsidR="00354C59">
        <w:rPr>
          <w:rFonts w:ascii="Times New Roman" w:hAnsi="Times New Roman"/>
          <w:sz w:val="24"/>
          <w:szCs w:val="24"/>
        </w:rPr>
        <w:t xml:space="preserve"> bei</w:t>
      </w:r>
      <w:r w:rsidR="004B6504">
        <w:rPr>
          <w:rFonts w:ascii="Times New Roman" w:hAnsi="Times New Roman"/>
          <w:sz w:val="24"/>
          <w:szCs w:val="24"/>
        </w:rPr>
        <w:t xml:space="preserve"> keisti privalomuosius teritorijos naudojimo reglamentus pagal </w:t>
      </w:r>
      <w:r w:rsidR="00D00475">
        <w:rPr>
          <w:rFonts w:ascii="Times New Roman" w:hAnsi="Times New Roman"/>
          <w:sz w:val="24"/>
          <w:szCs w:val="24"/>
        </w:rPr>
        <w:t xml:space="preserve">                </w:t>
      </w:r>
      <w:r w:rsidR="004B6504">
        <w:rPr>
          <w:rFonts w:ascii="Times New Roman" w:hAnsi="Times New Roman"/>
          <w:sz w:val="24"/>
          <w:szCs w:val="24"/>
        </w:rPr>
        <w:t>Panevėžio rajono savivaldybės teritorijos bendrojo plano, patvirtinto Panevėžio rajono savivaldybės tarybos 2008 m. liepos 3 d. sprendimu Nr. T-154 „Dėl Panevėžio rajono savivaldybės teritorijos bendrojo</w:t>
      </w:r>
      <w:r w:rsidR="00354C59">
        <w:rPr>
          <w:rFonts w:ascii="Times New Roman" w:hAnsi="Times New Roman"/>
          <w:sz w:val="24"/>
          <w:szCs w:val="24"/>
        </w:rPr>
        <w:t xml:space="preserve"> plano tvirtinimo“, sprendinius;</w:t>
      </w:r>
    </w:p>
    <w:p w14:paraId="2169148F" w14:textId="77777777"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7C6">
        <w:rPr>
          <w:rFonts w:ascii="Times New Roman" w:hAnsi="Times New Roman"/>
          <w:sz w:val="24"/>
          <w:szCs w:val="24"/>
        </w:rPr>
        <w:t xml:space="preserve">             2.2. </w:t>
      </w:r>
      <w:r>
        <w:rPr>
          <w:rFonts w:ascii="Times New Roman" w:hAnsi="Times New Roman"/>
          <w:sz w:val="24"/>
          <w:szCs w:val="24"/>
        </w:rPr>
        <w:t>įsakymą skelbti savivaldybės interneto svetainėje.</w:t>
      </w:r>
    </w:p>
    <w:p w14:paraId="5746856B" w14:textId="77777777"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14:paraId="4779410C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11C147C6" w14:textId="77777777"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14:paraId="3EEB2550" w14:textId="77777777" w:rsidR="00171CBB" w:rsidRDefault="00171CBB" w:rsidP="00171CBB">
      <w:pPr>
        <w:jc w:val="both"/>
        <w:rPr>
          <w:sz w:val="24"/>
        </w:rPr>
      </w:pPr>
      <w:r>
        <w:rPr>
          <w:sz w:val="24"/>
        </w:rPr>
        <w:t>Savivaldybės administracijos direktorius                                                                Edmundas Toliušis</w:t>
      </w:r>
    </w:p>
    <w:p w14:paraId="5E03323F" w14:textId="77777777" w:rsidR="00353690" w:rsidRDefault="00353690" w:rsidP="00743044">
      <w:pPr>
        <w:rPr>
          <w:sz w:val="24"/>
        </w:rPr>
      </w:pPr>
    </w:p>
    <w:p w14:paraId="3BAB7FF7" w14:textId="77777777" w:rsidR="00C62D22" w:rsidRDefault="00C62D22">
      <w:pPr>
        <w:ind w:right="134"/>
        <w:rPr>
          <w:sz w:val="28"/>
          <w:szCs w:val="28"/>
        </w:rPr>
      </w:pPr>
    </w:p>
    <w:p w14:paraId="3D5901D8" w14:textId="77777777" w:rsidR="00F20964" w:rsidRDefault="00F20964">
      <w:pPr>
        <w:ind w:right="134"/>
        <w:rPr>
          <w:sz w:val="28"/>
          <w:szCs w:val="28"/>
        </w:rPr>
      </w:pPr>
    </w:p>
    <w:p w14:paraId="1AA89084" w14:textId="77777777" w:rsidR="00F20964" w:rsidRDefault="00F20964">
      <w:pPr>
        <w:ind w:right="134"/>
        <w:rPr>
          <w:sz w:val="28"/>
          <w:szCs w:val="28"/>
        </w:rPr>
      </w:pPr>
    </w:p>
    <w:p w14:paraId="4FBCD1A6" w14:textId="77777777" w:rsidR="00634C4A" w:rsidRPr="00F20964" w:rsidRDefault="00634C4A">
      <w:pPr>
        <w:ind w:right="134"/>
        <w:rPr>
          <w:sz w:val="40"/>
          <w:szCs w:val="40"/>
        </w:rPr>
      </w:pPr>
    </w:p>
    <w:p w14:paraId="19C3A1E7" w14:textId="77777777" w:rsidR="00353690" w:rsidRDefault="00353690">
      <w:pPr>
        <w:ind w:right="134"/>
        <w:rPr>
          <w:sz w:val="24"/>
        </w:rPr>
      </w:pPr>
      <w:r>
        <w:rPr>
          <w:sz w:val="24"/>
        </w:rPr>
        <w:t>Svaja Trečiokienė</w:t>
      </w:r>
    </w:p>
    <w:p w14:paraId="0126D12C" w14:textId="5B984AF5"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 w:rsidR="00D00475">
        <w:rPr>
          <w:sz w:val="24"/>
        </w:rPr>
        <w:t>5</w:t>
      </w:r>
      <w:r>
        <w:rPr>
          <w:sz w:val="24"/>
        </w:rPr>
        <w:t>-</w:t>
      </w:r>
      <w:r w:rsidR="00D00475">
        <w:rPr>
          <w:sz w:val="24"/>
        </w:rPr>
        <w:t>27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880821838">
    <w:abstractNumId w:val="0"/>
  </w:num>
  <w:num w:numId="2" w16cid:durableId="1555122956">
    <w:abstractNumId w:val="1"/>
  </w:num>
  <w:num w:numId="3" w16cid:durableId="186706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117F5"/>
    <w:rsid w:val="00090978"/>
    <w:rsid w:val="000D4C5D"/>
    <w:rsid w:val="00102C6E"/>
    <w:rsid w:val="00136AC7"/>
    <w:rsid w:val="00171CB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354C59"/>
    <w:rsid w:val="003D489A"/>
    <w:rsid w:val="00450F00"/>
    <w:rsid w:val="004668B0"/>
    <w:rsid w:val="00487378"/>
    <w:rsid w:val="004B6504"/>
    <w:rsid w:val="004D6B67"/>
    <w:rsid w:val="004D6D88"/>
    <w:rsid w:val="004F6741"/>
    <w:rsid w:val="00555681"/>
    <w:rsid w:val="00573ECF"/>
    <w:rsid w:val="00577261"/>
    <w:rsid w:val="005D6A2A"/>
    <w:rsid w:val="00634C4A"/>
    <w:rsid w:val="006627C6"/>
    <w:rsid w:val="006A570E"/>
    <w:rsid w:val="00716824"/>
    <w:rsid w:val="00725F86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803DB"/>
    <w:rsid w:val="00890978"/>
    <w:rsid w:val="008C177F"/>
    <w:rsid w:val="008C75F4"/>
    <w:rsid w:val="00906A01"/>
    <w:rsid w:val="00987922"/>
    <w:rsid w:val="009906B1"/>
    <w:rsid w:val="009927C7"/>
    <w:rsid w:val="009A1743"/>
    <w:rsid w:val="00A170D8"/>
    <w:rsid w:val="00A63EDE"/>
    <w:rsid w:val="00AF65EE"/>
    <w:rsid w:val="00B167AB"/>
    <w:rsid w:val="00B2005C"/>
    <w:rsid w:val="00B31059"/>
    <w:rsid w:val="00B64EEA"/>
    <w:rsid w:val="00B84640"/>
    <w:rsid w:val="00B84CF5"/>
    <w:rsid w:val="00BF021A"/>
    <w:rsid w:val="00C338E3"/>
    <w:rsid w:val="00C62D22"/>
    <w:rsid w:val="00C93075"/>
    <w:rsid w:val="00C97C87"/>
    <w:rsid w:val="00CA6B1C"/>
    <w:rsid w:val="00D00475"/>
    <w:rsid w:val="00D6540C"/>
    <w:rsid w:val="00D968FA"/>
    <w:rsid w:val="00DD7D91"/>
    <w:rsid w:val="00DE0994"/>
    <w:rsid w:val="00E949B2"/>
    <w:rsid w:val="00EA086F"/>
    <w:rsid w:val="00ED21BD"/>
    <w:rsid w:val="00EE2A45"/>
    <w:rsid w:val="00F02BA8"/>
    <w:rsid w:val="00F20964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5E2952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Administracija.dot</Template>
  <TotalTime>5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3</cp:revision>
  <cp:lastPrinted>2024-06-05T12:46:00Z</cp:lastPrinted>
  <dcterms:created xsi:type="dcterms:W3CDTF">2026-05-27T08:01:00Z</dcterms:created>
  <dcterms:modified xsi:type="dcterms:W3CDTF">2026-05-27T11:57:00Z</dcterms:modified>
</cp:coreProperties>
</file>