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53690" w:rsidRDefault="00E949B2">
      <w:pPr>
        <w:pStyle w:val="Antrats"/>
        <w:ind w:right="-143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45pt;height:50.25pt" filled="t">
            <v:fill color2="black"/>
            <v:imagedata r:id="rId5" o:title=""/>
          </v:shape>
        </w:pict>
      </w:r>
    </w:p>
    <w:p w:rsidR="00743044" w:rsidRDefault="00743044">
      <w:pPr>
        <w:pStyle w:val="Antrats"/>
        <w:ind w:right="-143"/>
        <w:jc w:val="center"/>
        <w:rPr>
          <w:sz w:val="28"/>
          <w:szCs w:val="28"/>
        </w:rPr>
      </w:pPr>
    </w:p>
    <w:p w:rsidR="00353690" w:rsidRDefault="00353690">
      <w:pPr>
        <w:pStyle w:val="Antrats"/>
        <w:ind w:right="-143"/>
        <w:jc w:val="center"/>
        <w:rPr>
          <w:b/>
          <w:sz w:val="28"/>
        </w:rPr>
      </w:pPr>
      <w:r>
        <w:rPr>
          <w:b/>
          <w:sz w:val="28"/>
        </w:rPr>
        <w:t>PANEVĖŽIO RAJONO SAVIVALDYBĖS ADMINISTRACIJOS</w:t>
      </w:r>
    </w:p>
    <w:p w:rsidR="00353690" w:rsidRDefault="00353690">
      <w:pPr>
        <w:pStyle w:val="Antrats"/>
        <w:ind w:right="-143"/>
        <w:jc w:val="center"/>
        <w:rPr>
          <w:b/>
          <w:sz w:val="28"/>
          <w:szCs w:val="28"/>
        </w:rPr>
      </w:pPr>
      <w:r>
        <w:rPr>
          <w:b/>
          <w:sz w:val="28"/>
        </w:rPr>
        <w:t>DIREKTORIUS</w:t>
      </w:r>
    </w:p>
    <w:p w:rsidR="00353690" w:rsidRDefault="00353690">
      <w:pPr>
        <w:ind w:right="-143"/>
        <w:jc w:val="center"/>
        <w:rPr>
          <w:b/>
          <w:sz w:val="28"/>
          <w:szCs w:val="28"/>
        </w:rPr>
      </w:pPr>
    </w:p>
    <w:p w:rsidR="00353690" w:rsidRDefault="00353690">
      <w:pPr>
        <w:ind w:right="-143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ĮSAKYMAS</w:t>
      </w:r>
    </w:p>
    <w:p w:rsidR="00353690" w:rsidRDefault="009A1743">
      <w:pPr>
        <w:ind w:right="25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DĖL LEIDIMO </w:t>
      </w:r>
      <w:r w:rsidR="00DD7D91">
        <w:rPr>
          <w:b/>
          <w:sz w:val="24"/>
          <w:szCs w:val="24"/>
        </w:rPr>
        <w:t>KO</w:t>
      </w:r>
      <w:r>
        <w:rPr>
          <w:b/>
          <w:sz w:val="24"/>
          <w:szCs w:val="24"/>
        </w:rPr>
        <w:t>REG</w:t>
      </w:r>
      <w:r w:rsidR="00DD7D91">
        <w:rPr>
          <w:b/>
          <w:sz w:val="24"/>
          <w:szCs w:val="24"/>
        </w:rPr>
        <w:t>UO</w:t>
      </w:r>
      <w:r w:rsidR="00294795">
        <w:rPr>
          <w:b/>
          <w:sz w:val="24"/>
          <w:szCs w:val="24"/>
        </w:rPr>
        <w:t>TI</w:t>
      </w:r>
      <w:r w:rsidR="00B84CF5">
        <w:rPr>
          <w:b/>
          <w:sz w:val="24"/>
          <w:szCs w:val="24"/>
        </w:rPr>
        <w:t xml:space="preserve"> DETALŲJĮ PLANĄ</w:t>
      </w:r>
      <w:r w:rsidR="00353690">
        <w:rPr>
          <w:b/>
          <w:sz w:val="24"/>
          <w:szCs w:val="24"/>
        </w:rPr>
        <w:t xml:space="preserve"> </w:t>
      </w:r>
    </w:p>
    <w:p w:rsidR="00353690" w:rsidRDefault="00353690">
      <w:pPr>
        <w:ind w:right="-143"/>
        <w:jc w:val="center"/>
        <w:rPr>
          <w:sz w:val="24"/>
          <w:szCs w:val="24"/>
        </w:rPr>
      </w:pPr>
    </w:p>
    <w:p w:rsidR="00353690" w:rsidRDefault="00090978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2026</w:t>
      </w:r>
      <w:r w:rsidR="00DD7D91">
        <w:rPr>
          <w:sz w:val="24"/>
          <w:szCs w:val="24"/>
        </w:rPr>
        <w:t xml:space="preserve"> m. </w:t>
      </w:r>
      <w:r w:rsidR="00AF65EE">
        <w:rPr>
          <w:sz w:val="24"/>
          <w:szCs w:val="24"/>
        </w:rPr>
        <w:t>balandžio</w:t>
      </w:r>
      <w:r w:rsidR="00634C4A">
        <w:rPr>
          <w:sz w:val="24"/>
          <w:szCs w:val="24"/>
        </w:rPr>
        <w:t xml:space="preserve">       </w:t>
      </w:r>
      <w:r w:rsidR="00E949B2">
        <w:rPr>
          <w:sz w:val="24"/>
          <w:szCs w:val="24"/>
        </w:rPr>
        <w:t xml:space="preserve"> </w:t>
      </w:r>
      <w:bookmarkStart w:id="0" w:name="_GoBack"/>
      <w:bookmarkEnd w:id="0"/>
      <w:r w:rsidR="00353690">
        <w:rPr>
          <w:sz w:val="24"/>
          <w:szCs w:val="24"/>
        </w:rPr>
        <w:t>d. Nr. A-</w:t>
      </w:r>
    </w:p>
    <w:p w:rsidR="00353690" w:rsidRDefault="00353690">
      <w:pPr>
        <w:ind w:right="-143"/>
        <w:jc w:val="center"/>
      </w:pPr>
      <w:r>
        <w:rPr>
          <w:sz w:val="24"/>
          <w:szCs w:val="24"/>
        </w:rPr>
        <w:t>Panevėžys</w:t>
      </w:r>
    </w:p>
    <w:p w:rsidR="00353690" w:rsidRDefault="00353690">
      <w:pPr>
        <w:pStyle w:val="Pagrindinistekstas"/>
        <w:ind w:right="-143"/>
        <w:jc w:val="both"/>
        <w:rPr>
          <w:szCs w:val="24"/>
        </w:rPr>
      </w:pPr>
      <w:r>
        <w:t xml:space="preserve">          </w:t>
      </w:r>
    </w:p>
    <w:p w:rsidR="00D6540C" w:rsidRPr="005927AE" w:rsidRDefault="00795089" w:rsidP="00D6540C">
      <w:pPr>
        <w:pStyle w:val="Betarp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6540C">
        <w:rPr>
          <w:rFonts w:ascii="Times New Roman" w:hAnsi="Times New Roman"/>
          <w:sz w:val="24"/>
          <w:szCs w:val="24"/>
        </w:rPr>
        <w:tab/>
        <w:t xml:space="preserve"> </w:t>
      </w:r>
      <w:r w:rsidR="009906B1">
        <w:rPr>
          <w:rFonts w:ascii="Times New Roman" w:hAnsi="Times New Roman"/>
          <w:sz w:val="24"/>
          <w:szCs w:val="24"/>
        </w:rPr>
        <w:t xml:space="preserve"> </w:t>
      </w:r>
      <w:r w:rsidR="004B6504">
        <w:rPr>
          <w:rFonts w:ascii="Times New Roman" w:hAnsi="Times New Roman"/>
          <w:sz w:val="24"/>
          <w:szCs w:val="24"/>
        </w:rPr>
        <w:t>Vadovaudamasis Lietuvos Respublikos vietos savivaldos įst</w:t>
      </w:r>
      <w:r w:rsidR="00D6540C">
        <w:rPr>
          <w:rFonts w:ascii="Times New Roman" w:hAnsi="Times New Roman"/>
          <w:sz w:val="24"/>
          <w:szCs w:val="24"/>
        </w:rPr>
        <w:t>atymo 33 straipsnio</w:t>
      </w:r>
      <w:r w:rsidR="004F6741">
        <w:rPr>
          <w:rFonts w:ascii="Times New Roman" w:hAnsi="Times New Roman"/>
          <w:sz w:val="24"/>
          <w:szCs w:val="24"/>
        </w:rPr>
        <w:t xml:space="preserve"> 3 dalies </w:t>
      </w:r>
      <w:r w:rsidR="00890978">
        <w:rPr>
          <w:rFonts w:ascii="Times New Roman" w:hAnsi="Times New Roman"/>
          <w:sz w:val="24"/>
          <w:szCs w:val="24"/>
        </w:rPr>
        <w:t xml:space="preserve">         </w:t>
      </w:r>
      <w:r w:rsidR="004B6504">
        <w:rPr>
          <w:rFonts w:ascii="Times New Roman" w:hAnsi="Times New Roman"/>
          <w:sz w:val="24"/>
          <w:szCs w:val="24"/>
        </w:rPr>
        <w:t>5 punktu, Lietuvos Respublikos teritorijų planavimo įstatymo 6 straipsn</w:t>
      </w:r>
      <w:r w:rsidR="0023297A">
        <w:rPr>
          <w:rFonts w:ascii="Times New Roman" w:hAnsi="Times New Roman"/>
          <w:sz w:val="24"/>
          <w:szCs w:val="24"/>
        </w:rPr>
        <w:t xml:space="preserve">io 2 ir 3 dalimis, </w:t>
      </w:r>
      <w:r w:rsidR="00573ECF">
        <w:rPr>
          <w:rFonts w:ascii="Times New Roman" w:hAnsi="Times New Roman"/>
          <w:sz w:val="24"/>
          <w:szCs w:val="24"/>
        </w:rPr>
        <w:t xml:space="preserve">                         </w:t>
      </w:r>
      <w:r w:rsidR="0023297A">
        <w:rPr>
          <w:rFonts w:ascii="Times New Roman" w:hAnsi="Times New Roman"/>
          <w:sz w:val="24"/>
          <w:szCs w:val="24"/>
        </w:rPr>
        <w:t>28 straipsnio 2, 3 ir 12 dalimis</w:t>
      </w:r>
      <w:r w:rsidR="004B6504">
        <w:rPr>
          <w:rFonts w:ascii="Times New Roman" w:hAnsi="Times New Roman"/>
          <w:sz w:val="24"/>
          <w:szCs w:val="24"/>
        </w:rPr>
        <w:t xml:space="preserve">, Kompleksinio teritorijų planavimo dokumentų rengimo taisyklių, patvirtintų Lietuvos Respublikos aplinkos ministro 2014 m. sausio 2 d. įsakymu Nr. D1-8 „Dėl Kompleksinio teritorijų planavimo dokumentų rengimo taisyklių patvirtinimo“, </w:t>
      </w:r>
      <w:r w:rsidR="00271FA5">
        <w:rPr>
          <w:rFonts w:ascii="Times New Roman" w:hAnsi="Times New Roman"/>
          <w:sz w:val="24"/>
          <w:szCs w:val="24"/>
        </w:rPr>
        <w:t xml:space="preserve">šeštojo skyriaus         244 punktu ir </w:t>
      </w:r>
      <w:r w:rsidR="004B6504">
        <w:rPr>
          <w:rFonts w:ascii="Times New Roman" w:hAnsi="Times New Roman"/>
          <w:sz w:val="24"/>
          <w:szCs w:val="24"/>
        </w:rPr>
        <w:t>6 skirsniu</w:t>
      </w:r>
      <w:r w:rsidR="00D6540C">
        <w:rPr>
          <w:rFonts w:ascii="Times New Roman" w:hAnsi="Times New Roman"/>
          <w:sz w:val="24"/>
          <w:szCs w:val="24"/>
        </w:rPr>
        <w:t xml:space="preserve"> </w:t>
      </w:r>
      <w:r w:rsidR="00D6540C" w:rsidRPr="005927AE">
        <w:rPr>
          <w:rFonts w:ascii="Times New Roman" w:hAnsi="Times New Roman"/>
          <w:sz w:val="24"/>
          <w:szCs w:val="24"/>
        </w:rPr>
        <w:t>b</w:t>
      </w:r>
      <w:r w:rsidR="00A63EDE">
        <w:rPr>
          <w:rFonts w:ascii="Times New Roman" w:hAnsi="Times New Roman"/>
          <w:sz w:val="24"/>
          <w:szCs w:val="24"/>
        </w:rPr>
        <w:t>ei atsižv</w:t>
      </w:r>
      <w:r w:rsidR="00AF65EE">
        <w:rPr>
          <w:rFonts w:ascii="Times New Roman" w:hAnsi="Times New Roman"/>
          <w:sz w:val="24"/>
          <w:szCs w:val="24"/>
        </w:rPr>
        <w:t>elgdamas į žemės sklypų</w:t>
      </w:r>
      <w:r w:rsidR="00EA086F">
        <w:rPr>
          <w:rFonts w:ascii="Times New Roman" w:hAnsi="Times New Roman"/>
          <w:sz w:val="24"/>
          <w:szCs w:val="24"/>
        </w:rPr>
        <w:t xml:space="preserve"> </w:t>
      </w:r>
      <w:r w:rsidR="00AF65EE">
        <w:rPr>
          <w:rFonts w:ascii="Times New Roman" w:hAnsi="Times New Roman"/>
          <w:sz w:val="24"/>
          <w:szCs w:val="24"/>
        </w:rPr>
        <w:t>bendraturči</w:t>
      </w:r>
      <w:r w:rsidR="00F02BA8">
        <w:rPr>
          <w:rFonts w:ascii="Times New Roman" w:hAnsi="Times New Roman"/>
          <w:sz w:val="24"/>
          <w:szCs w:val="24"/>
        </w:rPr>
        <w:t>o</w:t>
      </w:r>
      <w:r w:rsidR="00C338E3">
        <w:rPr>
          <w:rFonts w:ascii="Times New Roman" w:hAnsi="Times New Roman"/>
          <w:sz w:val="24"/>
          <w:szCs w:val="24"/>
        </w:rPr>
        <w:t xml:space="preserve"> </w:t>
      </w:r>
      <w:r w:rsidR="00090978">
        <w:rPr>
          <w:rFonts w:ascii="Times New Roman" w:hAnsi="Times New Roman"/>
          <w:sz w:val="24"/>
          <w:szCs w:val="24"/>
        </w:rPr>
        <w:t xml:space="preserve">2026 m. </w:t>
      </w:r>
      <w:r w:rsidR="00AF65EE">
        <w:rPr>
          <w:rFonts w:ascii="Times New Roman" w:hAnsi="Times New Roman"/>
          <w:sz w:val="24"/>
          <w:szCs w:val="24"/>
        </w:rPr>
        <w:t>ko</w:t>
      </w:r>
      <w:r w:rsidR="00F02BA8">
        <w:rPr>
          <w:rFonts w:ascii="Times New Roman" w:hAnsi="Times New Roman"/>
          <w:sz w:val="24"/>
          <w:szCs w:val="24"/>
        </w:rPr>
        <w:t>v</w:t>
      </w:r>
      <w:r w:rsidR="00716824">
        <w:rPr>
          <w:rFonts w:ascii="Times New Roman" w:hAnsi="Times New Roman"/>
          <w:sz w:val="24"/>
          <w:szCs w:val="24"/>
        </w:rPr>
        <w:t xml:space="preserve">o </w:t>
      </w:r>
      <w:r w:rsidR="00AF65EE">
        <w:rPr>
          <w:rFonts w:ascii="Times New Roman" w:hAnsi="Times New Roman"/>
          <w:sz w:val="24"/>
          <w:szCs w:val="24"/>
        </w:rPr>
        <w:t>23</w:t>
      </w:r>
      <w:r w:rsidR="00D6540C" w:rsidRPr="005927AE">
        <w:rPr>
          <w:rFonts w:ascii="Times New Roman" w:hAnsi="Times New Roman"/>
          <w:sz w:val="24"/>
          <w:szCs w:val="24"/>
        </w:rPr>
        <w:t xml:space="preserve"> d. prašymą:</w:t>
      </w:r>
    </w:p>
    <w:p w:rsidR="004D6D88" w:rsidRPr="004D6D88" w:rsidRDefault="004B6504" w:rsidP="004D6D88">
      <w:pPr>
        <w:tabs>
          <w:tab w:val="left" w:pos="1134"/>
        </w:tabs>
        <w:ind w:right="1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1. L e i d ž i u koreguoti </w:t>
      </w:r>
      <w:r w:rsidR="00F02BA8">
        <w:rPr>
          <w:color w:val="000000"/>
          <w:sz w:val="24"/>
          <w:szCs w:val="24"/>
        </w:rPr>
        <w:t>sklypo</w:t>
      </w:r>
      <w:r w:rsidR="00090978" w:rsidRPr="004E4E73">
        <w:rPr>
          <w:color w:val="000000"/>
          <w:sz w:val="24"/>
          <w:szCs w:val="24"/>
        </w:rPr>
        <w:t xml:space="preserve">, </w:t>
      </w:r>
      <w:r w:rsidR="00AF65EE">
        <w:rPr>
          <w:sz w:val="24"/>
          <w:szCs w:val="24"/>
        </w:rPr>
        <w:t>kadastro Nr. 6655/0003</w:t>
      </w:r>
      <w:r w:rsidR="00090978">
        <w:rPr>
          <w:sz w:val="24"/>
          <w:szCs w:val="24"/>
        </w:rPr>
        <w:t>:</w:t>
      </w:r>
      <w:r w:rsidR="00AF65EE">
        <w:rPr>
          <w:sz w:val="24"/>
          <w:szCs w:val="24"/>
        </w:rPr>
        <w:t>93</w:t>
      </w:r>
      <w:r w:rsidR="00090978" w:rsidRPr="004E4E73">
        <w:rPr>
          <w:sz w:val="24"/>
          <w:szCs w:val="24"/>
        </w:rPr>
        <w:t xml:space="preserve">, </w:t>
      </w:r>
      <w:r w:rsidR="00090978">
        <w:rPr>
          <w:sz w:val="24"/>
          <w:szCs w:val="24"/>
        </w:rPr>
        <w:t xml:space="preserve">padalinimo ir žemės paskirties keitimo statybai </w:t>
      </w:r>
      <w:r w:rsidR="00F02BA8">
        <w:rPr>
          <w:sz w:val="24"/>
          <w:szCs w:val="24"/>
        </w:rPr>
        <w:t>Panevėžio r. sav., Panevė</w:t>
      </w:r>
      <w:r w:rsidR="00090978" w:rsidRPr="005927AE">
        <w:rPr>
          <w:sz w:val="24"/>
          <w:szCs w:val="24"/>
        </w:rPr>
        <w:t>žio</w:t>
      </w:r>
      <w:r w:rsidR="00F02BA8">
        <w:rPr>
          <w:sz w:val="24"/>
          <w:szCs w:val="24"/>
        </w:rPr>
        <w:t xml:space="preserve"> </w:t>
      </w:r>
      <w:r w:rsidR="00AF65EE">
        <w:rPr>
          <w:sz w:val="24"/>
          <w:szCs w:val="24"/>
        </w:rPr>
        <w:t xml:space="preserve">sen., </w:t>
      </w:r>
      <w:proofErr w:type="spellStart"/>
      <w:r w:rsidR="00AF65EE">
        <w:rPr>
          <w:sz w:val="24"/>
          <w:szCs w:val="24"/>
        </w:rPr>
        <w:t>Maksvytišk</w:t>
      </w:r>
      <w:r w:rsidR="00090978" w:rsidRPr="005927AE">
        <w:rPr>
          <w:sz w:val="24"/>
          <w:szCs w:val="24"/>
        </w:rPr>
        <w:t>ių</w:t>
      </w:r>
      <w:proofErr w:type="spellEnd"/>
      <w:r w:rsidR="00090978" w:rsidRPr="005927AE">
        <w:rPr>
          <w:sz w:val="24"/>
          <w:szCs w:val="24"/>
        </w:rPr>
        <w:t xml:space="preserve"> k., detalųjį planą, patvirtintą Panevėžio rajono s</w:t>
      </w:r>
      <w:r w:rsidR="00F02BA8">
        <w:rPr>
          <w:sz w:val="24"/>
          <w:szCs w:val="24"/>
        </w:rPr>
        <w:t>a</w:t>
      </w:r>
      <w:r w:rsidR="00AF65EE">
        <w:rPr>
          <w:sz w:val="24"/>
          <w:szCs w:val="24"/>
        </w:rPr>
        <w:t>vivaldybės tarybos 2004 m. gruo</w:t>
      </w:r>
      <w:r w:rsidR="00F02BA8">
        <w:rPr>
          <w:sz w:val="24"/>
          <w:szCs w:val="24"/>
        </w:rPr>
        <w:t>dž</w:t>
      </w:r>
      <w:r w:rsidR="00AF65EE">
        <w:rPr>
          <w:sz w:val="24"/>
          <w:szCs w:val="24"/>
        </w:rPr>
        <w:t xml:space="preserve">io </w:t>
      </w:r>
      <w:r w:rsidR="00090978" w:rsidRPr="005927AE">
        <w:rPr>
          <w:sz w:val="24"/>
          <w:szCs w:val="24"/>
        </w:rPr>
        <w:t xml:space="preserve">9 d. sprendimo </w:t>
      </w:r>
      <w:r w:rsidR="00AF65EE">
        <w:rPr>
          <w:sz w:val="24"/>
          <w:szCs w:val="24"/>
        </w:rPr>
        <w:t>Nr. T-6</w:t>
      </w:r>
      <w:r w:rsidR="006627C6">
        <w:rPr>
          <w:sz w:val="24"/>
          <w:szCs w:val="24"/>
        </w:rPr>
        <w:t xml:space="preserve">42 </w:t>
      </w:r>
      <w:r w:rsidR="00090978" w:rsidRPr="005927AE">
        <w:rPr>
          <w:sz w:val="24"/>
          <w:szCs w:val="24"/>
        </w:rPr>
        <w:t>„D</w:t>
      </w:r>
      <w:r w:rsidR="006627C6">
        <w:rPr>
          <w:sz w:val="24"/>
          <w:szCs w:val="24"/>
        </w:rPr>
        <w:t>ė</w:t>
      </w:r>
      <w:r w:rsidR="00AF65EE">
        <w:rPr>
          <w:sz w:val="24"/>
          <w:szCs w:val="24"/>
        </w:rPr>
        <w:t>l detaliųjų planų tvirtinimo“ 7</w:t>
      </w:r>
      <w:r w:rsidR="00090978" w:rsidRPr="005927AE">
        <w:rPr>
          <w:sz w:val="24"/>
          <w:szCs w:val="24"/>
        </w:rPr>
        <w:t xml:space="preserve"> punktu</w:t>
      </w:r>
      <w:r w:rsidR="004D6D88" w:rsidRPr="004D6D88">
        <w:rPr>
          <w:sz w:val="24"/>
          <w:szCs w:val="24"/>
        </w:rPr>
        <w:t>.</w:t>
      </w:r>
    </w:p>
    <w:p w:rsidR="006627C6" w:rsidRDefault="004B6504" w:rsidP="004B6504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2. N u s t a t a u</w:t>
      </w:r>
      <w:r w:rsidR="006627C6">
        <w:rPr>
          <w:rFonts w:ascii="Times New Roman" w:hAnsi="Times New Roman"/>
          <w:sz w:val="24"/>
          <w:szCs w:val="24"/>
        </w:rPr>
        <w:t>:</w:t>
      </w:r>
    </w:p>
    <w:p w:rsidR="004B6504" w:rsidRDefault="006627C6" w:rsidP="004B6504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2.1.</w:t>
      </w:r>
      <w:r w:rsidR="004B6504">
        <w:rPr>
          <w:rFonts w:ascii="Times New Roman" w:hAnsi="Times New Roman"/>
          <w:sz w:val="24"/>
          <w:szCs w:val="24"/>
        </w:rPr>
        <w:t xml:space="preserve"> planavimo tikslus –</w:t>
      </w:r>
      <w:r>
        <w:rPr>
          <w:rFonts w:ascii="Times New Roman" w:hAnsi="Times New Roman"/>
          <w:sz w:val="24"/>
          <w:szCs w:val="24"/>
        </w:rPr>
        <w:t xml:space="preserve"> perplanuot</w:t>
      </w:r>
      <w:r w:rsidR="00890978">
        <w:rPr>
          <w:rFonts w:ascii="Times New Roman" w:hAnsi="Times New Roman"/>
          <w:sz w:val="24"/>
          <w:szCs w:val="24"/>
        </w:rPr>
        <w:t>i</w:t>
      </w:r>
      <w:r w:rsidR="007F29F1">
        <w:rPr>
          <w:rFonts w:ascii="Times New Roman" w:hAnsi="Times New Roman"/>
          <w:sz w:val="24"/>
          <w:szCs w:val="24"/>
        </w:rPr>
        <w:t xml:space="preserve"> </w:t>
      </w:r>
      <w:r w:rsidR="00EA086F">
        <w:rPr>
          <w:rFonts w:ascii="Times New Roman" w:hAnsi="Times New Roman"/>
          <w:sz w:val="24"/>
          <w:szCs w:val="24"/>
        </w:rPr>
        <w:t>kitos</w:t>
      </w:r>
      <w:r w:rsidR="007F29F1">
        <w:rPr>
          <w:rFonts w:ascii="Times New Roman" w:hAnsi="Times New Roman"/>
          <w:sz w:val="24"/>
          <w:szCs w:val="24"/>
        </w:rPr>
        <w:t xml:space="preserve"> paskirties </w:t>
      </w:r>
      <w:r w:rsidR="001A5941">
        <w:rPr>
          <w:rFonts w:ascii="Times New Roman" w:hAnsi="Times New Roman"/>
          <w:sz w:val="24"/>
          <w:szCs w:val="24"/>
        </w:rPr>
        <w:t>(naudojimo būdas</w:t>
      </w:r>
      <w:r w:rsidR="00EA086F">
        <w:rPr>
          <w:rFonts w:ascii="Times New Roman" w:hAnsi="Times New Roman"/>
          <w:sz w:val="24"/>
          <w:szCs w:val="24"/>
        </w:rPr>
        <w:t xml:space="preserve"> – </w:t>
      </w:r>
      <w:r w:rsidR="00AF65EE">
        <w:rPr>
          <w:rFonts w:ascii="Times New Roman" w:hAnsi="Times New Roman"/>
          <w:sz w:val="24"/>
          <w:szCs w:val="24"/>
        </w:rPr>
        <w:t>gyvenamosios teritorijos, pobūdis – mažaaukščių gyvenamųjų namų</w:t>
      </w:r>
      <w:r w:rsidR="009906B1">
        <w:rPr>
          <w:rFonts w:ascii="Times New Roman" w:hAnsi="Times New Roman"/>
          <w:sz w:val="24"/>
          <w:szCs w:val="24"/>
        </w:rPr>
        <w:t xml:space="preserve"> </w:t>
      </w:r>
      <w:r w:rsidR="00AF65EE">
        <w:rPr>
          <w:rFonts w:ascii="Times New Roman" w:hAnsi="Times New Roman"/>
          <w:sz w:val="24"/>
          <w:szCs w:val="24"/>
        </w:rPr>
        <w:t>statyb</w:t>
      </w:r>
      <w:r w:rsidR="009906B1">
        <w:rPr>
          <w:rFonts w:ascii="Times New Roman" w:hAnsi="Times New Roman"/>
          <w:sz w:val="24"/>
          <w:szCs w:val="24"/>
        </w:rPr>
        <w:t>os</w:t>
      </w:r>
      <w:r w:rsidR="00890978">
        <w:rPr>
          <w:rFonts w:ascii="Times New Roman" w:hAnsi="Times New Roman"/>
          <w:sz w:val="24"/>
          <w:szCs w:val="24"/>
        </w:rPr>
        <w:t xml:space="preserve">) </w:t>
      </w:r>
      <w:r w:rsidR="009906B1">
        <w:rPr>
          <w:rFonts w:ascii="Times New Roman" w:hAnsi="Times New Roman"/>
          <w:sz w:val="24"/>
          <w:szCs w:val="24"/>
        </w:rPr>
        <w:t>žemės sklypus:</w:t>
      </w:r>
      <w:r w:rsidR="007F29F1" w:rsidRPr="00766805">
        <w:rPr>
          <w:rFonts w:ascii="Times New Roman" w:hAnsi="Times New Roman"/>
          <w:sz w:val="24"/>
          <w:szCs w:val="24"/>
        </w:rPr>
        <w:t xml:space="preserve"> </w:t>
      </w:r>
      <w:r w:rsidR="007F29F1" w:rsidRPr="00766805">
        <w:rPr>
          <w:rFonts w:ascii="Times New Roman" w:hAnsi="Times New Roman"/>
          <w:color w:val="000000"/>
          <w:sz w:val="24"/>
          <w:szCs w:val="24"/>
        </w:rPr>
        <w:t>kadastro</w:t>
      </w:r>
      <w:r w:rsidR="007F29F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F65EE">
        <w:rPr>
          <w:rFonts w:ascii="Times New Roman" w:hAnsi="Times New Roman"/>
          <w:color w:val="000000"/>
          <w:sz w:val="24"/>
          <w:szCs w:val="24"/>
        </w:rPr>
        <w:t xml:space="preserve">                       </w:t>
      </w:r>
      <w:r w:rsidR="007F29F1">
        <w:rPr>
          <w:rFonts w:ascii="Times New Roman" w:hAnsi="Times New Roman"/>
          <w:color w:val="000000"/>
          <w:sz w:val="24"/>
          <w:szCs w:val="24"/>
        </w:rPr>
        <w:t xml:space="preserve">Nr. </w:t>
      </w:r>
      <w:r w:rsidR="00AF65EE">
        <w:rPr>
          <w:rFonts w:ascii="Times New Roman" w:hAnsi="Times New Roman"/>
          <w:sz w:val="24"/>
          <w:szCs w:val="24"/>
        </w:rPr>
        <w:t>6655</w:t>
      </w:r>
      <w:r w:rsidR="00F20964">
        <w:rPr>
          <w:rFonts w:ascii="Times New Roman" w:hAnsi="Times New Roman"/>
          <w:sz w:val="24"/>
          <w:szCs w:val="24"/>
        </w:rPr>
        <w:t>/0003</w:t>
      </w:r>
      <w:r w:rsidR="001A2187">
        <w:rPr>
          <w:rFonts w:ascii="Times New Roman" w:hAnsi="Times New Roman"/>
          <w:sz w:val="24"/>
          <w:szCs w:val="24"/>
        </w:rPr>
        <w:t>:</w:t>
      </w:r>
      <w:r w:rsidR="00F20964">
        <w:rPr>
          <w:rFonts w:ascii="Times New Roman" w:hAnsi="Times New Roman"/>
          <w:sz w:val="24"/>
          <w:szCs w:val="24"/>
        </w:rPr>
        <w:t>18</w:t>
      </w:r>
      <w:r w:rsidR="00890978">
        <w:rPr>
          <w:rFonts w:ascii="Times New Roman" w:hAnsi="Times New Roman"/>
          <w:sz w:val="24"/>
          <w:szCs w:val="24"/>
        </w:rPr>
        <w:t>3</w:t>
      </w:r>
      <w:r w:rsidR="007F29F1" w:rsidRPr="004E4E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20964">
        <w:rPr>
          <w:rFonts w:ascii="Times New Roman" w:hAnsi="Times New Roman"/>
          <w:sz w:val="24"/>
          <w:szCs w:val="24"/>
        </w:rPr>
        <w:t>Paliūniškio</w:t>
      </w:r>
      <w:proofErr w:type="spellEnd"/>
      <w:r w:rsidR="007F29F1">
        <w:rPr>
          <w:rFonts w:ascii="Times New Roman" w:hAnsi="Times New Roman"/>
          <w:sz w:val="24"/>
          <w:szCs w:val="24"/>
        </w:rPr>
        <w:t xml:space="preserve"> k. v., Panevėžio r. sav., </w:t>
      </w:r>
      <w:r w:rsidR="00F20964">
        <w:rPr>
          <w:rFonts w:ascii="Times New Roman" w:hAnsi="Times New Roman"/>
          <w:sz w:val="24"/>
          <w:szCs w:val="24"/>
        </w:rPr>
        <w:t xml:space="preserve">Panevėžio sen., </w:t>
      </w:r>
      <w:proofErr w:type="spellStart"/>
      <w:r w:rsidR="00F20964">
        <w:rPr>
          <w:rFonts w:ascii="Times New Roman" w:hAnsi="Times New Roman"/>
          <w:sz w:val="24"/>
          <w:szCs w:val="24"/>
        </w:rPr>
        <w:t>Maksvytišk</w:t>
      </w:r>
      <w:r w:rsidR="009906B1">
        <w:rPr>
          <w:rFonts w:ascii="Times New Roman" w:hAnsi="Times New Roman"/>
          <w:sz w:val="24"/>
          <w:szCs w:val="24"/>
        </w:rPr>
        <w:t>ių</w:t>
      </w:r>
      <w:proofErr w:type="spellEnd"/>
      <w:r w:rsidR="001A2187">
        <w:rPr>
          <w:rFonts w:ascii="Times New Roman" w:hAnsi="Times New Roman"/>
          <w:sz w:val="24"/>
          <w:szCs w:val="24"/>
        </w:rPr>
        <w:t xml:space="preserve"> </w:t>
      </w:r>
      <w:r w:rsidR="007F29F1">
        <w:rPr>
          <w:rFonts w:ascii="Times New Roman" w:hAnsi="Times New Roman"/>
          <w:sz w:val="24"/>
          <w:szCs w:val="24"/>
        </w:rPr>
        <w:t>k.,</w:t>
      </w:r>
      <w:r w:rsidR="00F20964">
        <w:rPr>
          <w:rFonts w:ascii="Times New Roman" w:hAnsi="Times New Roman"/>
          <w:sz w:val="24"/>
          <w:szCs w:val="24"/>
        </w:rPr>
        <w:t xml:space="preserve">             Berželio g. 9, </w:t>
      </w:r>
      <w:r w:rsidR="009906B1">
        <w:rPr>
          <w:rFonts w:ascii="Times New Roman" w:hAnsi="Times New Roman"/>
          <w:sz w:val="24"/>
          <w:szCs w:val="24"/>
        </w:rPr>
        <w:t xml:space="preserve">ir </w:t>
      </w:r>
      <w:r w:rsidR="009906B1" w:rsidRPr="00766805">
        <w:rPr>
          <w:rFonts w:ascii="Times New Roman" w:hAnsi="Times New Roman"/>
          <w:color w:val="000000"/>
          <w:sz w:val="24"/>
          <w:szCs w:val="24"/>
        </w:rPr>
        <w:t>kadastro</w:t>
      </w:r>
      <w:r w:rsidR="009906B1">
        <w:rPr>
          <w:rFonts w:ascii="Times New Roman" w:hAnsi="Times New Roman"/>
          <w:color w:val="000000"/>
          <w:sz w:val="24"/>
          <w:szCs w:val="24"/>
        </w:rPr>
        <w:t xml:space="preserve"> Nr. </w:t>
      </w:r>
      <w:r w:rsidR="00F20964">
        <w:rPr>
          <w:rFonts w:ascii="Times New Roman" w:hAnsi="Times New Roman"/>
          <w:sz w:val="24"/>
          <w:szCs w:val="24"/>
        </w:rPr>
        <w:t>6655/0003:18</w:t>
      </w:r>
      <w:r w:rsidR="00F20964">
        <w:rPr>
          <w:rFonts w:ascii="Times New Roman" w:hAnsi="Times New Roman"/>
          <w:sz w:val="24"/>
          <w:szCs w:val="24"/>
        </w:rPr>
        <w:t>4</w:t>
      </w:r>
      <w:r w:rsidR="00F20964" w:rsidRPr="004E4E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20964">
        <w:rPr>
          <w:rFonts w:ascii="Times New Roman" w:hAnsi="Times New Roman"/>
          <w:sz w:val="24"/>
          <w:szCs w:val="24"/>
        </w:rPr>
        <w:t>Paliūniškio</w:t>
      </w:r>
      <w:proofErr w:type="spellEnd"/>
      <w:r w:rsidR="00F20964">
        <w:rPr>
          <w:rFonts w:ascii="Times New Roman" w:hAnsi="Times New Roman"/>
          <w:sz w:val="24"/>
          <w:szCs w:val="24"/>
        </w:rPr>
        <w:t xml:space="preserve"> k. v., Panevėžio r. sav., Panevėžio sen., </w:t>
      </w:r>
      <w:proofErr w:type="spellStart"/>
      <w:r w:rsidR="00F20964">
        <w:rPr>
          <w:rFonts w:ascii="Times New Roman" w:hAnsi="Times New Roman"/>
          <w:sz w:val="24"/>
          <w:szCs w:val="24"/>
        </w:rPr>
        <w:t>Maksvytiškių</w:t>
      </w:r>
      <w:proofErr w:type="spellEnd"/>
      <w:r w:rsidR="00F20964">
        <w:rPr>
          <w:rFonts w:ascii="Times New Roman" w:hAnsi="Times New Roman"/>
          <w:sz w:val="24"/>
          <w:szCs w:val="24"/>
        </w:rPr>
        <w:t xml:space="preserve"> k., Berželio g. 7</w:t>
      </w:r>
      <w:r w:rsidR="00F20964">
        <w:rPr>
          <w:rFonts w:ascii="Times New Roman" w:hAnsi="Times New Roman"/>
          <w:sz w:val="24"/>
          <w:szCs w:val="24"/>
        </w:rPr>
        <w:t xml:space="preserve">, </w:t>
      </w:r>
      <w:r w:rsidR="00F20964">
        <w:rPr>
          <w:rFonts w:ascii="Times New Roman" w:hAnsi="Times New Roman"/>
          <w:sz w:val="24"/>
          <w:szCs w:val="24"/>
          <w:shd w:val="clear" w:color="auto" w:fill="FFFFFF"/>
        </w:rPr>
        <w:t>sujungiant juos į vieną kitos paskirties žemės sklypą</w:t>
      </w:r>
      <w:r w:rsidR="00354C59">
        <w:rPr>
          <w:rFonts w:ascii="Times New Roman" w:hAnsi="Times New Roman"/>
          <w:sz w:val="24"/>
          <w:szCs w:val="24"/>
        </w:rPr>
        <w:t>, bei</w:t>
      </w:r>
      <w:r w:rsidR="004B6504">
        <w:rPr>
          <w:rFonts w:ascii="Times New Roman" w:hAnsi="Times New Roman"/>
          <w:sz w:val="24"/>
          <w:szCs w:val="24"/>
        </w:rPr>
        <w:t xml:space="preserve"> keisti privalomuosius teritorijos naudojimo reglamentus pagal Panevėžio rajono savivaldybės teritorijos bendrojo plano, patvirtinto Panevėžio rajono savivaldybės tarybos 2008 m. liepos 3 d. sprendimu </w:t>
      </w:r>
      <w:r w:rsidR="00F20964">
        <w:rPr>
          <w:rFonts w:ascii="Times New Roman" w:hAnsi="Times New Roman"/>
          <w:sz w:val="24"/>
          <w:szCs w:val="24"/>
        </w:rPr>
        <w:t xml:space="preserve">    </w:t>
      </w:r>
      <w:r w:rsidR="004B6504">
        <w:rPr>
          <w:rFonts w:ascii="Times New Roman" w:hAnsi="Times New Roman"/>
          <w:sz w:val="24"/>
          <w:szCs w:val="24"/>
        </w:rPr>
        <w:t>Nr. T-154 „Dėl Panevėžio rajono savivaldybės teritorijos bendrojo</w:t>
      </w:r>
      <w:r w:rsidR="00354C59">
        <w:rPr>
          <w:rFonts w:ascii="Times New Roman" w:hAnsi="Times New Roman"/>
          <w:sz w:val="24"/>
          <w:szCs w:val="24"/>
        </w:rPr>
        <w:t xml:space="preserve"> plano tvirtinimo“, sprendinius;</w:t>
      </w:r>
    </w:p>
    <w:p w:rsidR="00B31059" w:rsidRDefault="00B31059" w:rsidP="00B31059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627C6">
        <w:rPr>
          <w:rFonts w:ascii="Times New Roman" w:hAnsi="Times New Roman"/>
          <w:sz w:val="24"/>
          <w:szCs w:val="24"/>
        </w:rPr>
        <w:t xml:space="preserve">             2.2. </w:t>
      </w:r>
      <w:r>
        <w:rPr>
          <w:rFonts w:ascii="Times New Roman" w:hAnsi="Times New Roman"/>
          <w:sz w:val="24"/>
          <w:szCs w:val="24"/>
        </w:rPr>
        <w:t>įsakymą skelbti savivaldybės interneto svetainėje.</w:t>
      </w:r>
    </w:p>
    <w:p w:rsidR="00EA086F" w:rsidRDefault="007F7F6C" w:rsidP="00EA086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A086F">
        <w:rPr>
          <w:sz w:val="24"/>
          <w:szCs w:val="24"/>
        </w:rPr>
        <w:t xml:space="preserve">Šis įsakymas per vieną mėnesį gali būti skundžiamas Lietuvos administracinių ginčų komisijos Panevėžio apygardos skyriui (Respublikos g. 62, Panevėžys) Lietuvos Respublikos ikiteisminio administracinių ginčų nagrinėjimo tvarkos įstatymo nustatyta tvarka, </w:t>
      </w:r>
      <w:bookmarkStart w:id="1" w:name="_Hlk156557847"/>
      <w:r w:rsidR="00EA086F">
        <w:rPr>
          <w:sz w:val="24"/>
          <w:szCs w:val="24"/>
        </w:rPr>
        <w:t>Regionų administracinio teismo Panevėžio rūmams</w:t>
      </w:r>
      <w:bookmarkEnd w:id="1"/>
      <w:r w:rsidR="00EA086F">
        <w:rPr>
          <w:sz w:val="24"/>
          <w:szCs w:val="24"/>
        </w:rPr>
        <w:t xml:space="preserve"> (</w:t>
      </w:r>
      <w:bookmarkStart w:id="2" w:name="_Hlk156557439"/>
      <w:r w:rsidR="00EA086F">
        <w:rPr>
          <w:sz w:val="24"/>
          <w:szCs w:val="24"/>
        </w:rPr>
        <w:t>Respublikos g. 62, Panevėžys</w:t>
      </w:r>
      <w:bookmarkEnd w:id="2"/>
      <w:r w:rsidR="00EA086F">
        <w:rPr>
          <w:sz w:val="24"/>
          <w:szCs w:val="24"/>
        </w:rPr>
        <w:t>) Lietuvos Respublikos administracinių bylų teisenos įstatymo nustatyta tvarka.</w:t>
      </w:r>
    </w:p>
    <w:p w:rsidR="00353690" w:rsidRPr="00171CBB" w:rsidRDefault="00353690" w:rsidP="00171CBB">
      <w:pPr>
        <w:pStyle w:val="Betarp"/>
        <w:rPr>
          <w:rFonts w:ascii="Times New Roman" w:hAnsi="Times New Roman"/>
          <w:sz w:val="24"/>
          <w:szCs w:val="24"/>
        </w:rPr>
      </w:pPr>
    </w:p>
    <w:p w:rsidR="00353690" w:rsidRPr="00171CBB" w:rsidRDefault="00353690" w:rsidP="00171CBB">
      <w:pPr>
        <w:pStyle w:val="Betarp"/>
        <w:rPr>
          <w:rFonts w:ascii="Times New Roman" w:hAnsi="Times New Roman"/>
          <w:sz w:val="24"/>
          <w:szCs w:val="24"/>
        </w:rPr>
      </w:pPr>
    </w:p>
    <w:p w:rsidR="00171CBB" w:rsidRDefault="00171CBB" w:rsidP="00171CBB">
      <w:pPr>
        <w:jc w:val="both"/>
        <w:rPr>
          <w:sz w:val="24"/>
        </w:rPr>
      </w:pPr>
      <w:r>
        <w:rPr>
          <w:sz w:val="24"/>
        </w:rPr>
        <w:t xml:space="preserve">Savivaldybės administracijos direktorius                                                                Edmundas </w:t>
      </w:r>
      <w:proofErr w:type="spellStart"/>
      <w:r>
        <w:rPr>
          <w:sz w:val="24"/>
        </w:rPr>
        <w:t>Toliušis</w:t>
      </w:r>
      <w:proofErr w:type="spellEnd"/>
    </w:p>
    <w:p w:rsidR="00353690" w:rsidRDefault="00353690" w:rsidP="00743044">
      <w:pPr>
        <w:rPr>
          <w:sz w:val="24"/>
        </w:rPr>
      </w:pPr>
    </w:p>
    <w:p w:rsidR="00C62D22" w:rsidRDefault="00C62D22">
      <w:pPr>
        <w:ind w:right="134"/>
        <w:rPr>
          <w:sz w:val="28"/>
          <w:szCs w:val="28"/>
        </w:rPr>
      </w:pPr>
    </w:p>
    <w:p w:rsidR="00F20964" w:rsidRDefault="00F20964">
      <w:pPr>
        <w:ind w:right="134"/>
        <w:rPr>
          <w:sz w:val="28"/>
          <w:szCs w:val="28"/>
        </w:rPr>
      </w:pPr>
    </w:p>
    <w:p w:rsidR="00F20964" w:rsidRDefault="00F20964">
      <w:pPr>
        <w:ind w:right="134"/>
        <w:rPr>
          <w:sz w:val="28"/>
          <w:szCs w:val="28"/>
        </w:rPr>
      </w:pPr>
    </w:p>
    <w:p w:rsidR="00634C4A" w:rsidRPr="00F20964" w:rsidRDefault="00634C4A">
      <w:pPr>
        <w:ind w:right="134"/>
        <w:rPr>
          <w:sz w:val="40"/>
          <w:szCs w:val="40"/>
        </w:rPr>
      </w:pPr>
    </w:p>
    <w:p w:rsidR="00353690" w:rsidRDefault="00353690">
      <w:pPr>
        <w:ind w:right="134"/>
        <w:rPr>
          <w:sz w:val="24"/>
        </w:rPr>
      </w:pPr>
      <w:r>
        <w:rPr>
          <w:sz w:val="24"/>
        </w:rPr>
        <w:t xml:space="preserve">Svaja </w:t>
      </w:r>
      <w:proofErr w:type="spellStart"/>
      <w:r>
        <w:rPr>
          <w:sz w:val="24"/>
        </w:rPr>
        <w:t>Trečiokienė</w:t>
      </w:r>
      <w:proofErr w:type="spellEnd"/>
    </w:p>
    <w:p w:rsidR="00353690" w:rsidRPr="008C177F" w:rsidRDefault="00171CBB">
      <w:pPr>
        <w:ind w:right="134"/>
        <w:rPr>
          <w:sz w:val="24"/>
          <w:szCs w:val="24"/>
        </w:rPr>
      </w:pPr>
      <w:r>
        <w:rPr>
          <w:sz w:val="24"/>
        </w:rPr>
        <w:t>2026</w:t>
      </w:r>
      <w:r w:rsidR="000117F5">
        <w:rPr>
          <w:sz w:val="24"/>
        </w:rPr>
        <w:t>-</w:t>
      </w:r>
      <w:r w:rsidR="004D6D88">
        <w:rPr>
          <w:sz w:val="24"/>
        </w:rPr>
        <w:t>0</w:t>
      </w:r>
      <w:r w:rsidR="00F20964">
        <w:rPr>
          <w:sz w:val="24"/>
        </w:rPr>
        <w:t>4</w:t>
      </w:r>
      <w:r>
        <w:rPr>
          <w:sz w:val="24"/>
        </w:rPr>
        <w:t>-</w:t>
      </w:r>
      <w:r w:rsidR="00F20964">
        <w:rPr>
          <w:sz w:val="24"/>
        </w:rPr>
        <w:t>1</w:t>
      </w:r>
      <w:r w:rsidR="00354C59">
        <w:rPr>
          <w:sz w:val="24"/>
        </w:rPr>
        <w:t>6</w:t>
      </w:r>
    </w:p>
    <w:sectPr w:rsidR="00353690" w:rsidRPr="008C177F" w:rsidSect="00B2005C">
      <w:pgSz w:w="11906" w:h="16838"/>
      <w:pgMar w:top="1701" w:right="567" w:bottom="1134" w:left="1701" w:header="567" w:footer="567" w:gutter="0"/>
      <w:cols w:space="1296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F5"/>
    <w:rsid w:val="000117F5"/>
    <w:rsid w:val="00090978"/>
    <w:rsid w:val="000D4C5D"/>
    <w:rsid w:val="00136AC7"/>
    <w:rsid w:val="00171CBB"/>
    <w:rsid w:val="001A2187"/>
    <w:rsid w:val="001A5941"/>
    <w:rsid w:val="001D578C"/>
    <w:rsid w:val="001E6023"/>
    <w:rsid w:val="002115A0"/>
    <w:rsid w:val="0023297A"/>
    <w:rsid w:val="0023327A"/>
    <w:rsid w:val="00271FA5"/>
    <w:rsid w:val="00294795"/>
    <w:rsid w:val="00307322"/>
    <w:rsid w:val="00353690"/>
    <w:rsid w:val="00354C59"/>
    <w:rsid w:val="00450F00"/>
    <w:rsid w:val="004668B0"/>
    <w:rsid w:val="00487378"/>
    <w:rsid w:val="004B6504"/>
    <w:rsid w:val="004D6B67"/>
    <w:rsid w:val="004D6D88"/>
    <w:rsid w:val="004F6741"/>
    <w:rsid w:val="00555681"/>
    <w:rsid w:val="00573ECF"/>
    <w:rsid w:val="00577261"/>
    <w:rsid w:val="005D6A2A"/>
    <w:rsid w:val="00634C4A"/>
    <w:rsid w:val="006627C6"/>
    <w:rsid w:val="006A570E"/>
    <w:rsid w:val="00716824"/>
    <w:rsid w:val="007307FD"/>
    <w:rsid w:val="00743044"/>
    <w:rsid w:val="00750199"/>
    <w:rsid w:val="00781A7A"/>
    <w:rsid w:val="00794FD7"/>
    <w:rsid w:val="00795089"/>
    <w:rsid w:val="007C4DAE"/>
    <w:rsid w:val="007F29F1"/>
    <w:rsid w:val="007F7F6C"/>
    <w:rsid w:val="00861671"/>
    <w:rsid w:val="00890978"/>
    <w:rsid w:val="008C177F"/>
    <w:rsid w:val="008C75F4"/>
    <w:rsid w:val="00906A01"/>
    <w:rsid w:val="00987922"/>
    <w:rsid w:val="009906B1"/>
    <w:rsid w:val="009927C7"/>
    <w:rsid w:val="009A1743"/>
    <w:rsid w:val="00A170D8"/>
    <w:rsid w:val="00A63EDE"/>
    <w:rsid w:val="00AF65EE"/>
    <w:rsid w:val="00B167AB"/>
    <w:rsid w:val="00B2005C"/>
    <w:rsid w:val="00B31059"/>
    <w:rsid w:val="00B64EEA"/>
    <w:rsid w:val="00B84640"/>
    <w:rsid w:val="00B84CF5"/>
    <w:rsid w:val="00BF021A"/>
    <w:rsid w:val="00C338E3"/>
    <w:rsid w:val="00C62D22"/>
    <w:rsid w:val="00C93075"/>
    <w:rsid w:val="00CA6B1C"/>
    <w:rsid w:val="00D6540C"/>
    <w:rsid w:val="00D968FA"/>
    <w:rsid w:val="00DD7D91"/>
    <w:rsid w:val="00DE0994"/>
    <w:rsid w:val="00E949B2"/>
    <w:rsid w:val="00EA086F"/>
    <w:rsid w:val="00ED21BD"/>
    <w:rsid w:val="00EE2A45"/>
    <w:rsid w:val="00F02BA8"/>
    <w:rsid w:val="00F20964"/>
    <w:rsid w:val="00F82E54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8BE6897-391D-46F6-B4D4-D4B24209A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atytasispastraiposriftas9">
    <w:name w:val="Numatytasis pastraipos šriftas9"/>
  </w:style>
  <w:style w:type="character" w:customStyle="1" w:styleId="Numatytasispastraiposriftas8">
    <w:name w:val="Numatytasis pastraipos šriftas8"/>
  </w:style>
  <w:style w:type="character" w:customStyle="1" w:styleId="Numatytasispastraiposriftas7">
    <w:name w:val="Numatytasis pastraipos šriftas7"/>
  </w:style>
  <w:style w:type="character" w:customStyle="1" w:styleId="Numatytasispastraiposriftas6">
    <w:name w:val="Numatytasis pastraipos šriftas6"/>
  </w:style>
  <w:style w:type="character" w:customStyle="1" w:styleId="Numatytasispastraiposriftas5">
    <w:name w:val="Numatytasis pastraipos šriftas5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4z0">
    <w:name w:val="WW8Num4z0"/>
    <w:rPr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Numatytasispastraiposriftas1">
    <w:name w:val="Numatytasis pastraipos šriftas1"/>
  </w:style>
  <w:style w:type="character" w:customStyle="1" w:styleId="Absatz-Standardschriftart">
    <w:name w:val="Absatz-Standardschriftart"/>
  </w:style>
  <w:style w:type="character" w:customStyle="1" w:styleId="Numatytasispastraiposriftas10">
    <w:name w:val="Numatytasis pastraipos šriftas1"/>
  </w:style>
  <w:style w:type="character" w:styleId="Puslapionumeris">
    <w:name w:val="page number"/>
    <w:basedOn w:val="Numatytasispastraiposriftas10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Numeravimoenklai">
    <w:name w:val="Numeravimo ženklai"/>
  </w:style>
  <w:style w:type="paragraph" w:customStyle="1" w:styleId="Antrat10">
    <w:name w:val="Antraštė10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Pagrindinistekstas">
    <w:name w:val="Body Text"/>
    <w:basedOn w:val="prastasis"/>
    <w:pPr>
      <w:ind w:right="276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0">
    <w:name w:val="Pavadinimas10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9">
    <w:name w:val="Antraštė9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9">
    <w:name w:val="Pavadinimas9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8">
    <w:name w:val="Antraštė8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8">
    <w:name w:val="Pavadinimas8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40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0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Style9">
    <w:name w:val="Style9"/>
    <w:basedOn w:val="prastasis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Pagrindinistekstas"/>
  </w:style>
  <w:style w:type="paragraph" w:customStyle="1" w:styleId="Tekstas">
    <w:name w:val="Tekstas"/>
    <w:basedOn w:val="prastasis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4FD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794FD7"/>
    <w:rPr>
      <w:rFonts w:ascii="Segoe UI" w:hAnsi="Segoe UI" w:cs="Segoe UI"/>
      <w:sz w:val="18"/>
      <w:szCs w:val="18"/>
      <w:lang w:eastAsia="ar-SA"/>
    </w:rPr>
  </w:style>
  <w:style w:type="paragraph" w:styleId="Betarp">
    <w:name w:val="No Spacing"/>
    <w:uiPriority w:val="1"/>
    <w:qFormat/>
    <w:rsid w:val="005D6A2A"/>
    <w:rPr>
      <w:rFonts w:ascii="Calibri" w:eastAsia="Calibri" w:hAnsi="Calibri"/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743044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2</TotalTime>
  <Pages>1</Pages>
  <Words>1635</Words>
  <Characters>933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Svaja Treciokiene</cp:lastModifiedBy>
  <cp:revision>3</cp:revision>
  <cp:lastPrinted>2024-06-05T12:46:00Z</cp:lastPrinted>
  <dcterms:created xsi:type="dcterms:W3CDTF">2026-04-16T09:53:00Z</dcterms:created>
  <dcterms:modified xsi:type="dcterms:W3CDTF">2026-04-16T09:55:00Z</dcterms:modified>
</cp:coreProperties>
</file>