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B31059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25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090978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vasar</w:t>
      </w:r>
      <w:r w:rsidR="004D6B67">
        <w:rPr>
          <w:sz w:val="24"/>
          <w:szCs w:val="24"/>
        </w:rPr>
        <w:t>i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>atymo 33 straipsnio</w:t>
      </w:r>
      <w:r w:rsidR="004F6741">
        <w:rPr>
          <w:rFonts w:ascii="Times New Roman" w:hAnsi="Times New Roman"/>
          <w:sz w:val="24"/>
          <w:szCs w:val="24"/>
        </w:rPr>
        <w:t xml:space="preserve"> 3 dalies </w:t>
      </w:r>
      <w:r w:rsidR="00890978">
        <w:rPr>
          <w:rFonts w:ascii="Times New Roman" w:hAnsi="Times New Roman"/>
          <w:sz w:val="24"/>
          <w:szCs w:val="24"/>
        </w:rPr>
        <w:t xml:space="preserve">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090978">
        <w:rPr>
          <w:rFonts w:ascii="Times New Roman" w:hAnsi="Times New Roman"/>
          <w:sz w:val="24"/>
          <w:szCs w:val="24"/>
        </w:rPr>
        <w:t>elgdamas į žemės sklypo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>savininkų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090978">
        <w:rPr>
          <w:rFonts w:ascii="Times New Roman" w:hAnsi="Times New Roman"/>
          <w:sz w:val="24"/>
          <w:szCs w:val="24"/>
        </w:rPr>
        <w:t>2026 m. sausi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634C4A">
        <w:rPr>
          <w:rFonts w:ascii="Times New Roman" w:hAnsi="Times New Roman"/>
          <w:sz w:val="24"/>
          <w:szCs w:val="24"/>
        </w:rPr>
        <w:t>2</w:t>
      </w:r>
      <w:r w:rsidR="00090978">
        <w:rPr>
          <w:rFonts w:ascii="Times New Roman" w:hAnsi="Times New Roman"/>
          <w:sz w:val="24"/>
          <w:szCs w:val="24"/>
        </w:rPr>
        <w:t>9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</w:t>
      </w:r>
      <w:r w:rsidR="00090978" w:rsidRPr="004E4E73">
        <w:rPr>
          <w:color w:val="000000"/>
          <w:sz w:val="24"/>
          <w:szCs w:val="24"/>
        </w:rPr>
        <w:t xml:space="preserve">sklypų, </w:t>
      </w:r>
      <w:r w:rsidR="00090978">
        <w:rPr>
          <w:sz w:val="24"/>
          <w:szCs w:val="24"/>
        </w:rPr>
        <w:t>kadastro Nr. 6613/0003:28</w:t>
      </w:r>
      <w:r w:rsidR="00090978" w:rsidRPr="004E4E73">
        <w:rPr>
          <w:sz w:val="24"/>
          <w:szCs w:val="24"/>
        </w:rPr>
        <w:t>0</w:t>
      </w:r>
      <w:r w:rsidR="00090978">
        <w:rPr>
          <w:sz w:val="24"/>
          <w:szCs w:val="24"/>
        </w:rPr>
        <w:t xml:space="preserve"> ir Nr. 6613/0003:281</w:t>
      </w:r>
      <w:r w:rsidR="00090978" w:rsidRPr="004E4E73">
        <w:rPr>
          <w:sz w:val="24"/>
          <w:szCs w:val="24"/>
        </w:rPr>
        <w:t xml:space="preserve">, </w:t>
      </w:r>
      <w:r w:rsidR="00090978">
        <w:rPr>
          <w:sz w:val="24"/>
          <w:szCs w:val="24"/>
        </w:rPr>
        <w:t xml:space="preserve">apjungimo, padalinimo ir žemės paskirties keitimo statybai </w:t>
      </w:r>
      <w:r w:rsidR="00090978" w:rsidRPr="005927AE">
        <w:rPr>
          <w:sz w:val="24"/>
          <w:szCs w:val="24"/>
        </w:rPr>
        <w:t xml:space="preserve">Panevėžio r. sav., </w:t>
      </w:r>
      <w:proofErr w:type="spellStart"/>
      <w:r w:rsidR="00090978" w:rsidRPr="005927AE">
        <w:rPr>
          <w:sz w:val="24"/>
          <w:szCs w:val="24"/>
        </w:rPr>
        <w:t>Velžio</w:t>
      </w:r>
      <w:proofErr w:type="spellEnd"/>
      <w:r w:rsidR="00090978" w:rsidRPr="005927AE">
        <w:rPr>
          <w:sz w:val="24"/>
          <w:szCs w:val="24"/>
        </w:rPr>
        <w:t xml:space="preserve"> sen., Vyčių k., detalųjį planą, patvirtintą Panevėžio rajono savivaldybės tarybos 2004 m. sausio 29 d. sprendimo </w:t>
      </w:r>
      <w:r w:rsidR="00090978">
        <w:rPr>
          <w:sz w:val="24"/>
          <w:szCs w:val="24"/>
        </w:rPr>
        <w:t xml:space="preserve">     </w:t>
      </w:r>
      <w:r w:rsidR="00090978" w:rsidRPr="005927AE">
        <w:rPr>
          <w:sz w:val="24"/>
          <w:szCs w:val="24"/>
        </w:rPr>
        <w:t>Nr. T-365 „Dėl detaliųjų planų tvirtinimo“ 7 punktu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890978">
        <w:rPr>
          <w:rFonts w:ascii="Times New Roman" w:hAnsi="Times New Roman"/>
          <w:sz w:val="24"/>
          <w:szCs w:val="24"/>
        </w:rPr>
        <w:t xml:space="preserve"> padalyti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890978">
        <w:rPr>
          <w:rFonts w:ascii="Times New Roman" w:hAnsi="Times New Roman"/>
          <w:sz w:val="24"/>
          <w:szCs w:val="24"/>
        </w:rPr>
        <w:t>inžinerinės infrastruktūros teritorijos) žemės sklypą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890978">
        <w:rPr>
          <w:rFonts w:ascii="Times New Roman" w:hAnsi="Times New Roman"/>
          <w:sz w:val="24"/>
          <w:szCs w:val="24"/>
        </w:rPr>
        <w:t>6613/0003</w:t>
      </w:r>
      <w:r w:rsidR="001A2187">
        <w:rPr>
          <w:rFonts w:ascii="Times New Roman" w:hAnsi="Times New Roman"/>
          <w:sz w:val="24"/>
          <w:szCs w:val="24"/>
        </w:rPr>
        <w:t>:</w:t>
      </w:r>
      <w:r w:rsidR="00890978">
        <w:rPr>
          <w:rFonts w:ascii="Times New Roman" w:hAnsi="Times New Roman"/>
          <w:sz w:val="24"/>
          <w:szCs w:val="24"/>
        </w:rPr>
        <w:t>3</w:t>
      </w:r>
      <w:r w:rsidR="001A2187">
        <w:rPr>
          <w:rFonts w:ascii="Times New Roman" w:hAnsi="Times New Roman"/>
          <w:sz w:val="24"/>
          <w:szCs w:val="24"/>
        </w:rPr>
        <w:t>9</w:t>
      </w:r>
      <w:r w:rsidR="004D6B67">
        <w:rPr>
          <w:rFonts w:ascii="Times New Roman" w:hAnsi="Times New Roman"/>
          <w:sz w:val="24"/>
          <w:szCs w:val="24"/>
        </w:rPr>
        <w:t>7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0978">
        <w:rPr>
          <w:rFonts w:ascii="Times New Roman" w:hAnsi="Times New Roman"/>
          <w:sz w:val="24"/>
          <w:szCs w:val="24"/>
        </w:rPr>
        <w:t>Dembav</w:t>
      </w:r>
      <w:r w:rsidR="001A2187">
        <w:rPr>
          <w:rFonts w:ascii="Times New Roman" w:hAnsi="Times New Roman"/>
          <w:sz w:val="24"/>
          <w:szCs w:val="24"/>
        </w:rPr>
        <w:t>o</w:t>
      </w:r>
      <w:r w:rsidR="00890978">
        <w:rPr>
          <w:rFonts w:ascii="Times New Roman" w:hAnsi="Times New Roman"/>
          <w:sz w:val="24"/>
          <w:szCs w:val="24"/>
        </w:rPr>
        <w:t>s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Panevėžio r. sav., </w:t>
      </w:r>
      <w:proofErr w:type="spellStart"/>
      <w:r w:rsidR="00890978">
        <w:rPr>
          <w:rFonts w:ascii="Times New Roman" w:hAnsi="Times New Roman"/>
          <w:sz w:val="24"/>
          <w:szCs w:val="24"/>
        </w:rPr>
        <w:t>Velžio</w:t>
      </w:r>
      <w:proofErr w:type="spellEnd"/>
      <w:r w:rsidR="00890978">
        <w:rPr>
          <w:rFonts w:ascii="Times New Roman" w:hAnsi="Times New Roman"/>
          <w:sz w:val="24"/>
          <w:szCs w:val="24"/>
        </w:rPr>
        <w:t xml:space="preserve"> sen., Vyč</w:t>
      </w:r>
      <w:r w:rsidR="004D6B67">
        <w:rPr>
          <w:rFonts w:ascii="Times New Roman" w:hAnsi="Times New Roman"/>
          <w:sz w:val="24"/>
          <w:szCs w:val="24"/>
        </w:rPr>
        <w:t>ių</w:t>
      </w:r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į </w:t>
      </w:r>
      <w:r w:rsidR="00171CBB">
        <w:rPr>
          <w:rFonts w:ascii="Times New Roman" w:hAnsi="Times New Roman"/>
          <w:sz w:val="24"/>
          <w:szCs w:val="24"/>
        </w:rPr>
        <w:t>atskirus žemės sklypus,</w:t>
      </w:r>
      <w:r w:rsidR="00171CBB" w:rsidRPr="00171CBB">
        <w:rPr>
          <w:rFonts w:ascii="Times New Roman" w:hAnsi="Times New Roman"/>
          <w:sz w:val="24"/>
          <w:szCs w:val="24"/>
        </w:rPr>
        <w:t xml:space="preserve"> </w:t>
      </w:r>
      <w:r w:rsidR="00171CBB">
        <w:rPr>
          <w:rFonts w:ascii="Times New Roman" w:hAnsi="Times New Roman"/>
          <w:sz w:val="24"/>
          <w:szCs w:val="24"/>
          <w:shd w:val="clear" w:color="auto" w:fill="FFFFFF"/>
        </w:rPr>
        <w:t>nustaty</w:t>
      </w:r>
      <w:r w:rsidR="00171CBB" w:rsidRPr="00171CBB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171CBB">
        <w:rPr>
          <w:rFonts w:ascii="Times New Roman" w:hAnsi="Times New Roman"/>
          <w:sz w:val="24"/>
          <w:szCs w:val="24"/>
          <w:shd w:val="clear" w:color="auto" w:fill="FFFFFF"/>
        </w:rPr>
        <w:t>i jų</w:t>
      </w:r>
      <w:r w:rsidR="00171CBB" w:rsidRPr="00171CBB">
        <w:rPr>
          <w:rFonts w:ascii="Times New Roman" w:hAnsi="Times New Roman"/>
          <w:sz w:val="24"/>
          <w:szCs w:val="24"/>
          <w:shd w:val="clear" w:color="auto" w:fill="FFFFFF"/>
        </w:rPr>
        <w:t xml:space="preserve"> žemės naudojimo būdus</w:t>
      </w:r>
      <w:r w:rsidR="00171CBB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 w:rsidR="00171CBB" w:rsidRPr="00171C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1CBB" w:rsidRPr="00171CBB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171CBB" w:rsidRPr="00171CBB">
        <w:rPr>
          <w:rFonts w:ascii="Times New Roman" w:hAnsi="Times New Roman"/>
          <w:sz w:val="24"/>
          <w:szCs w:val="24"/>
        </w:rPr>
        <w:t>dvibučių</w:t>
      </w:r>
      <w:proofErr w:type="spellEnd"/>
      <w:r w:rsidR="00171CBB" w:rsidRPr="00171CBB">
        <w:rPr>
          <w:rFonts w:ascii="Times New Roman" w:hAnsi="Times New Roman"/>
          <w:sz w:val="24"/>
          <w:szCs w:val="24"/>
        </w:rPr>
        <w:t xml:space="preserve"> gyvenamųjų pastatų </w:t>
      </w:r>
      <w:r w:rsidR="00171CBB" w:rsidRPr="00171CBB">
        <w:rPr>
          <w:rFonts w:ascii="Times New Roman" w:hAnsi="Times New Roman"/>
          <w:color w:val="000000"/>
          <w:sz w:val="24"/>
          <w:szCs w:val="24"/>
        </w:rPr>
        <w:t>teritorijos</w:t>
      </w:r>
      <w:r w:rsidR="00171CBB" w:rsidRPr="00171CBB">
        <w:rPr>
          <w:rFonts w:ascii="Times New Roman" w:hAnsi="Times New Roman"/>
          <w:sz w:val="24"/>
          <w:szCs w:val="24"/>
        </w:rPr>
        <w:t xml:space="preserve">, </w:t>
      </w:r>
      <w:r w:rsidR="00171CBB" w:rsidRPr="00171CBB">
        <w:rPr>
          <w:rFonts w:ascii="Times New Roman" w:hAnsi="Times New Roman"/>
          <w:color w:val="000000"/>
          <w:sz w:val="24"/>
          <w:szCs w:val="24"/>
        </w:rPr>
        <w:t xml:space="preserve">jei būtina, ir kitus </w:t>
      </w:r>
      <w:r w:rsidR="00171CBB" w:rsidRPr="00171CBB">
        <w:rPr>
          <w:rFonts w:ascii="Times New Roman" w:hAnsi="Times New Roman"/>
          <w:sz w:val="24"/>
          <w:szCs w:val="24"/>
          <w:shd w:val="clear" w:color="auto" w:fill="FFFFFF"/>
        </w:rPr>
        <w:t>galimus žemės naudojimo būdus,</w:t>
      </w:r>
      <w:r w:rsidR="00171CBB" w:rsidRPr="008F173C">
        <w:rPr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B31059" w:rsidRDefault="00B31059" w:rsidP="00B31059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 N u s t a t a u įsakymą skelbti savivaldybės interneto svetainėje.</w:t>
      </w:r>
    </w:p>
    <w:p w:rsidR="00171CBB" w:rsidRPr="00171CBB" w:rsidRDefault="00171CBB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>Regionų 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1" w:name="_Hlk156557439"/>
      <w:r w:rsidR="00EA086F">
        <w:rPr>
          <w:sz w:val="24"/>
          <w:szCs w:val="24"/>
        </w:rPr>
        <w:t>Respublikos g. 62, Panevėžys</w:t>
      </w:r>
      <w:bookmarkEnd w:id="1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353690" w:rsidRPr="00171CBB" w:rsidRDefault="00353690" w:rsidP="00171CBB">
      <w:pPr>
        <w:pStyle w:val="Betarp"/>
        <w:rPr>
          <w:rFonts w:ascii="Times New Roman" w:hAnsi="Times New Roman"/>
          <w:sz w:val="24"/>
          <w:szCs w:val="24"/>
        </w:rPr>
      </w:pPr>
    </w:p>
    <w:p w:rsidR="00171CBB" w:rsidRDefault="00171CBB" w:rsidP="00171CBB">
      <w:pPr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                          Edmundas </w:t>
      </w:r>
      <w:proofErr w:type="spellStart"/>
      <w:r>
        <w:rPr>
          <w:sz w:val="24"/>
        </w:rPr>
        <w:t>Toliušis</w:t>
      </w:r>
      <w:proofErr w:type="spellEnd"/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C62D22" w:rsidRDefault="00C62D22">
      <w:pPr>
        <w:ind w:right="134"/>
        <w:rPr>
          <w:sz w:val="28"/>
          <w:szCs w:val="28"/>
        </w:rPr>
      </w:pPr>
    </w:p>
    <w:p w:rsidR="00634C4A" w:rsidRPr="00171CBB" w:rsidRDefault="00634C4A">
      <w:pPr>
        <w:ind w:right="134"/>
        <w:rPr>
          <w:sz w:val="24"/>
          <w:szCs w:val="24"/>
        </w:rPr>
      </w:pPr>
      <w:bookmarkStart w:id="2" w:name="_GoBack"/>
      <w:bookmarkEnd w:id="2"/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171CBB">
      <w:pPr>
        <w:ind w:right="134"/>
        <w:rPr>
          <w:sz w:val="24"/>
          <w:szCs w:val="24"/>
        </w:rPr>
      </w:pPr>
      <w:r>
        <w:rPr>
          <w:sz w:val="24"/>
        </w:rPr>
        <w:t>2026</w:t>
      </w:r>
      <w:r w:rsidR="000117F5">
        <w:rPr>
          <w:sz w:val="24"/>
        </w:rPr>
        <w:t>-</w:t>
      </w:r>
      <w:r w:rsidR="004D6D88">
        <w:rPr>
          <w:sz w:val="24"/>
        </w:rPr>
        <w:t>0</w:t>
      </w:r>
      <w:r>
        <w:rPr>
          <w:sz w:val="24"/>
        </w:rPr>
        <w:t>2-</w:t>
      </w:r>
      <w:r w:rsidR="004D6B67">
        <w:rPr>
          <w:sz w:val="24"/>
        </w:rPr>
        <w:t>1</w:t>
      </w:r>
      <w:r>
        <w:rPr>
          <w:sz w:val="24"/>
        </w:rPr>
        <w:t>8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90978"/>
    <w:rsid w:val="000D4C5D"/>
    <w:rsid w:val="00136AC7"/>
    <w:rsid w:val="00171CBB"/>
    <w:rsid w:val="001A2187"/>
    <w:rsid w:val="001A5941"/>
    <w:rsid w:val="001D578C"/>
    <w:rsid w:val="001E6023"/>
    <w:rsid w:val="002115A0"/>
    <w:rsid w:val="0023297A"/>
    <w:rsid w:val="0023327A"/>
    <w:rsid w:val="00271FA5"/>
    <w:rsid w:val="00294795"/>
    <w:rsid w:val="00307322"/>
    <w:rsid w:val="00353690"/>
    <w:rsid w:val="00450F00"/>
    <w:rsid w:val="004668B0"/>
    <w:rsid w:val="00487378"/>
    <w:rsid w:val="004B6504"/>
    <w:rsid w:val="004D6B67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61671"/>
    <w:rsid w:val="00890978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31059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82E5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47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2024-06-05T12:46:00Z</cp:lastPrinted>
  <dcterms:created xsi:type="dcterms:W3CDTF">2026-02-18T10:05:00Z</dcterms:created>
  <dcterms:modified xsi:type="dcterms:W3CDTF">2026-02-18T13:50:00Z</dcterms:modified>
</cp:coreProperties>
</file>