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6B666" w14:textId="42EBF94E" w:rsidR="00AC58CD" w:rsidRPr="004F7B55" w:rsidRDefault="00E81A42" w:rsidP="00AC58CD">
      <w:pPr>
        <w:pStyle w:val="Antrats"/>
        <w:tabs>
          <w:tab w:val="left" w:pos="990"/>
        </w:tabs>
        <w:jc w:val="center"/>
        <w:rPr>
          <w:b/>
        </w:rPr>
      </w:pPr>
      <w:r>
        <w:rPr>
          <w:b/>
        </w:rPr>
        <w:t xml:space="preserve">                          </w:t>
      </w:r>
      <w:r w:rsidR="00AC58CD" w:rsidRPr="004F7B55">
        <w:rPr>
          <w:b/>
        </w:rPr>
        <w:t xml:space="preserve">DĖL PANEVĖŽIO RAJONO </w:t>
      </w:r>
      <w:bookmarkStart w:id="0" w:name="_Hlk129168095"/>
      <w:r w:rsidR="00AC58CD" w:rsidRPr="004F7B55">
        <w:rPr>
          <w:b/>
        </w:rPr>
        <w:t xml:space="preserve">SAVIVALDYBĖS </w:t>
      </w:r>
      <w:bookmarkStart w:id="1" w:name="_Hlk129167888"/>
      <w:r w:rsidR="00AC58CD" w:rsidRPr="004F7B55">
        <w:rPr>
          <w:b/>
        </w:rPr>
        <w:t>KONTROLĖS IR AUDITO</w:t>
      </w:r>
      <w:r w:rsidR="00AC58CD">
        <w:rPr>
          <w:b/>
        </w:rPr>
        <w:t xml:space="preserve"> </w:t>
      </w:r>
      <w:r w:rsidR="00AC58CD" w:rsidRPr="004F7B55">
        <w:rPr>
          <w:b/>
        </w:rPr>
        <w:t xml:space="preserve">TARNYBOS </w:t>
      </w:r>
      <w:bookmarkEnd w:id="1"/>
      <w:r w:rsidR="00AC58CD">
        <w:rPr>
          <w:b/>
        </w:rPr>
        <w:t>202</w:t>
      </w:r>
      <w:r w:rsidR="00625215">
        <w:rPr>
          <w:b/>
        </w:rPr>
        <w:t>5</w:t>
      </w:r>
      <w:r w:rsidR="00AC58CD">
        <w:rPr>
          <w:b/>
        </w:rPr>
        <w:t xml:space="preserve"> </w:t>
      </w:r>
      <w:r w:rsidR="00D41A35">
        <w:rPr>
          <w:b/>
        </w:rPr>
        <w:t xml:space="preserve">M. </w:t>
      </w:r>
      <w:r w:rsidR="00AC58CD">
        <w:rPr>
          <w:b/>
        </w:rPr>
        <w:t>METINIŲ ATASKAITŲ RINKINIO</w:t>
      </w:r>
      <w:r w:rsidR="00AC58CD" w:rsidRPr="004F7B55">
        <w:rPr>
          <w:b/>
        </w:rPr>
        <w:t xml:space="preserve"> PATVIRTINIMO</w:t>
      </w:r>
      <w:r w:rsidR="00AC58CD">
        <w:rPr>
          <w:b/>
        </w:rPr>
        <w:t xml:space="preserve"> </w:t>
      </w:r>
      <w:bookmarkEnd w:id="0"/>
    </w:p>
    <w:p w14:paraId="2C2039DA" w14:textId="77777777" w:rsidR="00AC58CD" w:rsidRPr="00C677E4" w:rsidRDefault="00AC58CD" w:rsidP="00AC58CD">
      <w:pPr>
        <w:jc w:val="center"/>
      </w:pPr>
    </w:p>
    <w:p w14:paraId="6B582F04" w14:textId="6B5B358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20</w:t>
      </w:r>
      <w:r>
        <w:t>2</w:t>
      </w:r>
      <w:r w:rsidR="00F75202">
        <w:t>6</w:t>
      </w:r>
      <w:r>
        <w:t xml:space="preserve"> </w:t>
      </w:r>
      <w:r w:rsidRPr="004F7B55">
        <w:t xml:space="preserve">m. </w:t>
      </w:r>
      <w:r w:rsidR="00F75202">
        <w:t>vasario</w:t>
      </w:r>
      <w:r>
        <w:t xml:space="preserve"> </w:t>
      </w:r>
      <w:r w:rsidR="00F75202">
        <w:t>19</w:t>
      </w:r>
      <w:r w:rsidRPr="004F7B55">
        <w:t xml:space="preserve"> d. Nr. T-</w:t>
      </w:r>
      <w:r>
        <w:t xml:space="preserve"> </w:t>
      </w:r>
    </w:p>
    <w:p w14:paraId="3110AFF4" w14:textId="7777777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Panevėžys</w:t>
      </w:r>
    </w:p>
    <w:p w14:paraId="683AF516" w14:textId="77777777" w:rsidR="00AC58CD" w:rsidRPr="00A04F5E" w:rsidRDefault="00AC58CD" w:rsidP="00AC58CD">
      <w:pPr>
        <w:pStyle w:val="Antrats"/>
        <w:tabs>
          <w:tab w:val="left" w:pos="990"/>
        </w:tabs>
        <w:rPr>
          <w:sz w:val="28"/>
          <w:szCs w:val="28"/>
        </w:rPr>
      </w:pPr>
    </w:p>
    <w:p w14:paraId="28DCABB0" w14:textId="2CC13842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 xml:space="preserve">Vadovaudamasi Lietuvos Respublikos vietos savivaldos įstatymo </w:t>
      </w:r>
      <w:bookmarkStart w:id="2" w:name="_Hlk160627377"/>
      <w:r>
        <w:t xml:space="preserve">15 straipsnio </w:t>
      </w:r>
      <w:r w:rsidR="00CE1B01">
        <w:t>2</w:t>
      </w:r>
      <w:r>
        <w:t xml:space="preserve"> dalies </w:t>
      </w:r>
      <w:r w:rsidR="00AF591B">
        <w:t xml:space="preserve">              </w:t>
      </w:r>
      <w:r w:rsidR="00CE1B01">
        <w:t>7</w:t>
      </w:r>
      <w:r>
        <w:t xml:space="preserve"> punktu, </w:t>
      </w:r>
      <w:r w:rsidR="00DC11B3">
        <w:t>16</w:t>
      </w:r>
      <w:r w:rsidR="00DC11B3">
        <w:t xml:space="preserve"> straipsnio </w:t>
      </w:r>
      <w:r w:rsidR="00DC11B3">
        <w:t>1</w:t>
      </w:r>
      <w:r w:rsidR="00DC11B3">
        <w:t xml:space="preserve"> dali</w:t>
      </w:r>
      <w:r w:rsidR="00DC11B3">
        <w:t>mi,</w:t>
      </w:r>
      <w:r w:rsidR="00DC11B3">
        <w:t xml:space="preserve"> </w:t>
      </w:r>
      <w:r>
        <w:t xml:space="preserve">67 straipsnio 9 dalies 14 punktu </w:t>
      </w:r>
      <w:bookmarkEnd w:id="2"/>
      <w:r>
        <w:t xml:space="preserve">ir Panevėžio rajono savivaldybės tarybos veiklos reglamento, patvirtinto Panevėžio rajono savivaldybės tarybos 2023 m. kovo 30 d. sprendimu </w:t>
      </w:r>
      <w:r w:rsidR="00AF591B">
        <w:t xml:space="preserve"> </w:t>
      </w:r>
      <w:r>
        <w:t>Nr. T-65 „Dėl Panevėžio rajono savivaldybės tarybos veiklos reglamento patvirtinimo“, 150 punktu, Panevėžio rajono savivaldybės taryba  n u s p r e n d ž i a:</w:t>
      </w:r>
    </w:p>
    <w:p w14:paraId="34B344B2" w14:textId="0C55A081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>Patvirtinti Panevėžio rajono savivaldybės kontrolės ir audito tarnybos 202</w:t>
      </w:r>
      <w:r w:rsidR="00F75202">
        <w:t>5</w:t>
      </w:r>
      <w:r w:rsidR="00D41A35">
        <w:t xml:space="preserve"> m.</w:t>
      </w:r>
      <w:r>
        <w:t xml:space="preserve"> metinių ataskaitų rinkinį</w:t>
      </w:r>
      <w:r w:rsidR="005A6D77">
        <w:t xml:space="preserve"> (pridedama).</w:t>
      </w:r>
    </w:p>
    <w:p w14:paraId="6973C81B" w14:textId="77777777" w:rsidR="00AC58CD" w:rsidRPr="00A9184B" w:rsidRDefault="00AC58CD" w:rsidP="00AC58CD">
      <w:pPr>
        <w:pStyle w:val="Antrats"/>
        <w:tabs>
          <w:tab w:val="left" w:pos="1296"/>
        </w:tabs>
        <w:ind w:firstLine="720"/>
        <w:jc w:val="both"/>
      </w:pPr>
    </w:p>
    <w:p w14:paraId="19D0B0AE" w14:textId="77777777" w:rsidR="00AC58CD" w:rsidRDefault="00AC58CD" w:rsidP="00AC58CD"/>
    <w:p w14:paraId="7616BE8D" w14:textId="77777777" w:rsidR="00AC58CD" w:rsidRDefault="00AC58CD" w:rsidP="00AC58CD"/>
    <w:p w14:paraId="61992207" w14:textId="77777777" w:rsidR="00AC58CD" w:rsidRDefault="00AC58CD" w:rsidP="00AC58CD"/>
    <w:p w14:paraId="4ABB5BA8" w14:textId="77777777" w:rsidR="00AC58CD" w:rsidRDefault="00AC58CD" w:rsidP="00AC58CD"/>
    <w:p w14:paraId="10B81234" w14:textId="77777777" w:rsidR="00AC58CD" w:rsidRDefault="00AC58CD" w:rsidP="00AC58CD"/>
    <w:p w14:paraId="009F0406" w14:textId="77777777" w:rsidR="00AC58CD" w:rsidRDefault="00AC58CD" w:rsidP="00AC58CD"/>
    <w:p w14:paraId="6F6A1752" w14:textId="77777777" w:rsidR="00AC58CD" w:rsidRDefault="00AC58CD" w:rsidP="00AC58CD"/>
    <w:p w14:paraId="540D8705" w14:textId="77777777" w:rsidR="00AC58CD" w:rsidRDefault="00AC58CD" w:rsidP="00AC58CD"/>
    <w:p w14:paraId="2601B54B" w14:textId="77777777" w:rsidR="00AC58CD" w:rsidRDefault="00AC58CD" w:rsidP="00AC58CD"/>
    <w:p w14:paraId="2A94B5FF" w14:textId="77777777" w:rsidR="00AC58CD" w:rsidRDefault="00AC58CD" w:rsidP="00AC58CD"/>
    <w:p w14:paraId="2616B082" w14:textId="77777777" w:rsidR="00AC58CD" w:rsidRDefault="00AC58CD" w:rsidP="00AC58CD"/>
    <w:p w14:paraId="4F7E3FE5" w14:textId="77777777" w:rsidR="00AC58CD" w:rsidRDefault="00AC58CD" w:rsidP="00AC58CD"/>
    <w:p w14:paraId="396617C6" w14:textId="77777777" w:rsidR="00AC58CD" w:rsidRDefault="00AC58CD" w:rsidP="00AC58CD"/>
    <w:p w14:paraId="2CABB73F" w14:textId="77777777" w:rsidR="005A6D77" w:rsidRDefault="005A6D77" w:rsidP="00AC58CD"/>
    <w:p w14:paraId="220EAF0C" w14:textId="77777777" w:rsidR="005A6D77" w:rsidRDefault="005A6D77" w:rsidP="00AC58CD"/>
    <w:p w14:paraId="3F9A6429" w14:textId="77777777" w:rsidR="005A6D77" w:rsidRDefault="005A6D77" w:rsidP="00AC58CD"/>
    <w:p w14:paraId="4934BA76" w14:textId="77777777" w:rsidR="005A6D77" w:rsidRDefault="005A6D77" w:rsidP="00AC58CD"/>
    <w:p w14:paraId="2D29EC47" w14:textId="77777777" w:rsidR="005A6D77" w:rsidRDefault="005A6D77" w:rsidP="00AC58CD"/>
    <w:p w14:paraId="6B003D6E" w14:textId="77777777" w:rsidR="005A6D77" w:rsidRDefault="005A6D77" w:rsidP="00AC58CD"/>
    <w:p w14:paraId="03D262FA" w14:textId="77777777" w:rsidR="005A6D77" w:rsidRDefault="005A6D77" w:rsidP="00AC58CD"/>
    <w:p w14:paraId="60BD0D43" w14:textId="77777777" w:rsidR="005A6D77" w:rsidRDefault="005A6D77" w:rsidP="00AC58CD"/>
    <w:p w14:paraId="15809A24" w14:textId="77777777" w:rsidR="005A6D77" w:rsidRDefault="005A6D77" w:rsidP="00AC58CD"/>
    <w:p w14:paraId="5A3A77E5" w14:textId="77777777" w:rsidR="005A6D77" w:rsidRDefault="005A6D77" w:rsidP="00AC58CD"/>
    <w:p w14:paraId="4774911C" w14:textId="77777777" w:rsidR="005A6D77" w:rsidRDefault="005A6D77" w:rsidP="00AC58CD"/>
    <w:p w14:paraId="50CFF243" w14:textId="77777777" w:rsidR="00F611CD" w:rsidRDefault="00F611CD" w:rsidP="00F611CD">
      <w:r>
        <w:t>Vidutė Kanapeckienė</w:t>
      </w:r>
    </w:p>
    <w:p w14:paraId="1CAAC9C5" w14:textId="4E459178" w:rsidR="00AC58CD" w:rsidRDefault="00F611CD" w:rsidP="00F611CD">
      <w:r>
        <w:t>202</w:t>
      </w:r>
      <w:r w:rsidR="00F75202">
        <w:t>6</w:t>
      </w:r>
      <w:r>
        <w:t>-0</w:t>
      </w:r>
      <w:r w:rsidR="00F75202">
        <w:t>2</w:t>
      </w:r>
      <w:r>
        <w:t>-</w:t>
      </w:r>
      <w:r w:rsidR="00F75202">
        <w:t>04</w:t>
      </w:r>
    </w:p>
    <w:p w14:paraId="5F0B3EF1" w14:textId="77777777" w:rsidR="00AC58CD" w:rsidRDefault="00AC58CD" w:rsidP="00AC58CD"/>
    <w:p w14:paraId="1A6E238E" w14:textId="64BA1AB3" w:rsidR="00AD2B66" w:rsidRPr="00C677E4" w:rsidRDefault="00AD2B66" w:rsidP="005B3AC5">
      <w:pPr>
        <w:sectPr w:rsidR="00AD2B66" w:rsidRPr="00C677E4" w:rsidSect="00DE0616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3367E2F5" w14:textId="77777777" w:rsidR="0019136B" w:rsidRPr="00C677E4" w:rsidRDefault="0019136B" w:rsidP="005B3AC5">
      <w:pPr>
        <w:tabs>
          <w:tab w:val="left" w:pos="7047"/>
        </w:tabs>
        <w:jc w:val="center"/>
      </w:pPr>
    </w:p>
    <w:p w14:paraId="2390AEA2" w14:textId="77777777" w:rsidR="0065628B" w:rsidRDefault="0065628B" w:rsidP="0065628B">
      <w:pPr>
        <w:jc w:val="center"/>
        <w:rPr>
          <w:b/>
        </w:rPr>
      </w:pPr>
      <w:r w:rsidRPr="00FE1458">
        <w:rPr>
          <w:b/>
        </w:rPr>
        <w:t xml:space="preserve">PANEVĖŽIO RAJONO </w:t>
      </w:r>
      <w:r w:rsidRPr="00C677E4">
        <w:rPr>
          <w:b/>
        </w:rPr>
        <w:t xml:space="preserve">SAVIVALDYBĖS </w:t>
      </w:r>
    </w:p>
    <w:p w14:paraId="0088428A" w14:textId="77777777" w:rsidR="0065628B" w:rsidRPr="00C677E4" w:rsidRDefault="0065628B" w:rsidP="0065628B">
      <w:pPr>
        <w:jc w:val="center"/>
        <w:rPr>
          <w:b/>
        </w:rPr>
      </w:pPr>
      <w:r>
        <w:rPr>
          <w:b/>
        </w:rPr>
        <w:t>KONTROLIERĖ VIDUTĖ KANAPECKIENĖ</w:t>
      </w:r>
    </w:p>
    <w:p w14:paraId="066D58C4" w14:textId="77777777" w:rsidR="0065628B" w:rsidRPr="00C677E4" w:rsidRDefault="0065628B" w:rsidP="0065628B"/>
    <w:p w14:paraId="2BF30643" w14:textId="77777777" w:rsidR="0065628B" w:rsidRPr="00C677E4" w:rsidRDefault="0065628B" w:rsidP="0065628B"/>
    <w:p w14:paraId="2543FA03" w14:textId="77777777" w:rsidR="0065628B" w:rsidRPr="00C677E4" w:rsidRDefault="0065628B" w:rsidP="0065628B">
      <w:r w:rsidRPr="00C677E4">
        <w:t>Panevėžio rajono savivaldybės tarybai</w:t>
      </w:r>
    </w:p>
    <w:p w14:paraId="3BDB0C16" w14:textId="77777777" w:rsidR="0065628B" w:rsidRPr="00C677E4" w:rsidRDefault="0065628B" w:rsidP="0065628B"/>
    <w:p w14:paraId="5D6B72A8" w14:textId="77777777" w:rsidR="0065628B" w:rsidRPr="00C677E4" w:rsidRDefault="0065628B" w:rsidP="0065628B"/>
    <w:p w14:paraId="7E1A8446" w14:textId="08CE6BAC" w:rsidR="0065628B" w:rsidRPr="00C677E4" w:rsidRDefault="0065628B" w:rsidP="0065628B">
      <w:pPr>
        <w:jc w:val="center"/>
        <w:rPr>
          <w:b/>
        </w:rPr>
      </w:pPr>
      <w:r>
        <w:rPr>
          <w:b/>
        </w:rPr>
        <w:t xml:space="preserve">SAVIVALDYBĖS TARYBOS </w:t>
      </w:r>
      <w:r w:rsidRPr="00C677E4">
        <w:rPr>
          <w:b/>
        </w:rPr>
        <w:t xml:space="preserve">SPRENDIMO „DĖL PANEVĖŽIO RAJONO SAVIVALDYBĖS </w:t>
      </w:r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r>
        <w:rPr>
          <w:b/>
        </w:rPr>
        <w:t>202</w:t>
      </w:r>
      <w:r w:rsidR="00F75202">
        <w:rPr>
          <w:b/>
        </w:rPr>
        <w:t>5</w:t>
      </w:r>
      <w:r>
        <w:rPr>
          <w:b/>
        </w:rPr>
        <w:t xml:space="preserve"> </w:t>
      </w:r>
      <w:r w:rsidR="00D41A35">
        <w:rPr>
          <w:b/>
        </w:rPr>
        <w:t>M.</w:t>
      </w:r>
      <w:r w:rsidR="00AE4432">
        <w:rPr>
          <w:b/>
        </w:rPr>
        <w:t xml:space="preserve"> </w:t>
      </w:r>
      <w:r>
        <w:rPr>
          <w:b/>
        </w:rPr>
        <w:t>METINIŲ ATASKAITŲ RINKINIO</w:t>
      </w:r>
      <w:r w:rsidRPr="004F7B55">
        <w:rPr>
          <w:b/>
        </w:rPr>
        <w:t xml:space="preserve"> </w:t>
      </w:r>
      <w:r w:rsidRPr="00C677E4">
        <w:rPr>
          <w:b/>
        </w:rPr>
        <w:t>PATVIRTINIMO“ PROJEKTO</w:t>
      </w:r>
      <w:r w:rsidRPr="0075056D">
        <w:rPr>
          <w:b/>
        </w:rPr>
        <w:t xml:space="preserve"> </w:t>
      </w:r>
      <w:r w:rsidRPr="00C677E4">
        <w:rPr>
          <w:b/>
        </w:rPr>
        <w:t xml:space="preserve">AIŠKINAMASIS RAŠTAS </w:t>
      </w:r>
    </w:p>
    <w:p w14:paraId="5A516B30" w14:textId="77777777" w:rsidR="0065628B" w:rsidRDefault="0065628B" w:rsidP="0065628B">
      <w:pPr>
        <w:jc w:val="center"/>
      </w:pPr>
    </w:p>
    <w:p w14:paraId="0089F0B9" w14:textId="30ECAE24" w:rsidR="0065628B" w:rsidRPr="003C79DC" w:rsidRDefault="0065628B" w:rsidP="0065628B">
      <w:pPr>
        <w:jc w:val="center"/>
      </w:pPr>
      <w:r w:rsidRPr="003C79DC">
        <w:t>202</w:t>
      </w:r>
      <w:r w:rsidR="00F75202">
        <w:t>6</w:t>
      </w:r>
      <w:r w:rsidRPr="003C79DC">
        <w:t xml:space="preserve"> m. </w:t>
      </w:r>
      <w:r w:rsidR="00F75202">
        <w:t>vasario</w:t>
      </w:r>
      <w:r>
        <w:t xml:space="preserve"> </w:t>
      </w:r>
      <w:r w:rsidR="00F75202">
        <w:t>4</w:t>
      </w:r>
      <w:r w:rsidRPr="003C79DC">
        <w:t xml:space="preserve"> d.</w:t>
      </w:r>
    </w:p>
    <w:p w14:paraId="46E4AC58" w14:textId="77777777" w:rsidR="0065628B" w:rsidRPr="00C677E4" w:rsidRDefault="0065628B" w:rsidP="0065628B">
      <w:pPr>
        <w:jc w:val="center"/>
      </w:pPr>
      <w:r w:rsidRPr="00C677E4">
        <w:t>Panevėžys</w:t>
      </w:r>
    </w:p>
    <w:p w14:paraId="4DB47C38" w14:textId="77777777" w:rsidR="0065628B" w:rsidRDefault="0065628B" w:rsidP="0065628B">
      <w:pPr>
        <w:jc w:val="center"/>
      </w:pPr>
    </w:p>
    <w:p w14:paraId="200E43E4" w14:textId="77777777" w:rsidR="0065628B" w:rsidRDefault="0065628B" w:rsidP="0065628B">
      <w:pPr>
        <w:pStyle w:val="Sraopastraipa"/>
        <w:numPr>
          <w:ilvl w:val="0"/>
          <w:numId w:val="29"/>
        </w:numPr>
        <w:suppressAutoHyphens w:val="0"/>
        <w:contextualSpacing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Sprendimo projekto tikslai ir uždaviniai</w:t>
      </w:r>
    </w:p>
    <w:p w14:paraId="5E4F499C" w14:textId="1CAB7FED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bookmarkStart w:id="3" w:name="part_e0400db2a8864270a26c5b5e0a00fb19"/>
      <w:bookmarkEnd w:id="3"/>
      <w:r w:rsidRPr="00FE1458">
        <w:rPr>
          <w:lang w:eastAsia="en-US"/>
        </w:rPr>
        <w:t xml:space="preserve">Sprendimo projekto tikslas – patvirtinti Panevėžio rajono savivaldybės </w:t>
      </w:r>
      <w:r>
        <w:rPr>
          <w:lang w:eastAsia="en-US"/>
        </w:rPr>
        <w:t>kontrolės ir audito tarnybos</w:t>
      </w:r>
      <w:r w:rsidRPr="00FE1458">
        <w:rPr>
          <w:lang w:eastAsia="en-US"/>
        </w:rPr>
        <w:t xml:space="preserve"> 202</w:t>
      </w:r>
      <w:r w:rsidR="00F75202">
        <w:rPr>
          <w:lang w:eastAsia="en-US"/>
        </w:rPr>
        <w:t>5</w:t>
      </w:r>
      <w:r w:rsidRPr="00FE1458">
        <w:rPr>
          <w:lang w:eastAsia="en-US"/>
        </w:rPr>
        <w:t xml:space="preserve"> </w:t>
      </w:r>
      <w:r w:rsidR="00D41A35">
        <w:rPr>
          <w:lang w:eastAsia="en-US"/>
        </w:rPr>
        <w:t xml:space="preserve">m. </w:t>
      </w:r>
      <w:r w:rsidRPr="00FE1458">
        <w:rPr>
          <w:lang w:eastAsia="en-US"/>
        </w:rPr>
        <w:t>m</w:t>
      </w:r>
      <w:r w:rsidR="008A6D66">
        <w:rPr>
          <w:lang w:eastAsia="en-US"/>
        </w:rPr>
        <w:t>etinių</w:t>
      </w:r>
      <w:r>
        <w:rPr>
          <w:lang w:eastAsia="en-US"/>
        </w:rPr>
        <w:t xml:space="preserve"> </w:t>
      </w:r>
      <w:r w:rsidRPr="00FE1458">
        <w:rPr>
          <w:lang w:eastAsia="en-US"/>
        </w:rPr>
        <w:t>ataskait</w:t>
      </w:r>
      <w:r>
        <w:rPr>
          <w:lang w:eastAsia="en-US"/>
        </w:rPr>
        <w:t>ų rinkinį</w:t>
      </w:r>
      <w:r w:rsidRPr="00FE1458">
        <w:rPr>
          <w:lang w:eastAsia="en-US"/>
        </w:rPr>
        <w:t>.</w:t>
      </w:r>
    </w:p>
    <w:p w14:paraId="22C7BFF6" w14:textId="427D982C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Teikiamu sprendimo projektu siekiama įgyvendinti Lietuvos Respublikos vietos savivaldos įstatymo </w:t>
      </w:r>
      <w:r w:rsidR="008A6D66" w:rsidRPr="008A6D66">
        <w:rPr>
          <w:lang w:eastAsia="en-US"/>
        </w:rPr>
        <w:t xml:space="preserve">15 straipsnio </w:t>
      </w:r>
      <w:r w:rsidR="00881CA4">
        <w:rPr>
          <w:lang w:eastAsia="en-US"/>
        </w:rPr>
        <w:t>2</w:t>
      </w:r>
      <w:r w:rsidR="008A6D66" w:rsidRPr="008A6D66">
        <w:rPr>
          <w:lang w:eastAsia="en-US"/>
        </w:rPr>
        <w:t xml:space="preserve"> dalies </w:t>
      </w:r>
      <w:r w:rsidR="00881CA4">
        <w:rPr>
          <w:lang w:eastAsia="en-US"/>
        </w:rPr>
        <w:t>7</w:t>
      </w:r>
      <w:r w:rsidR="008A6D66" w:rsidRPr="008A6D66">
        <w:rPr>
          <w:lang w:eastAsia="en-US"/>
        </w:rPr>
        <w:t xml:space="preserve"> punkt</w:t>
      </w:r>
      <w:r w:rsidR="00AF591B">
        <w:rPr>
          <w:lang w:eastAsia="en-US"/>
        </w:rPr>
        <w:t>o</w:t>
      </w:r>
      <w:r w:rsidR="008A6D66" w:rsidRPr="008A6D66">
        <w:rPr>
          <w:lang w:eastAsia="en-US"/>
        </w:rPr>
        <w:t>, 67 straipsnio 9 dalies 14 punkt</w:t>
      </w:r>
      <w:r w:rsidR="008A6D66">
        <w:rPr>
          <w:lang w:eastAsia="en-US"/>
        </w:rPr>
        <w:t>o</w:t>
      </w:r>
      <w:r w:rsidR="008A6D66" w:rsidRPr="008A6D66">
        <w:rPr>
          <w:lang w:eastAsia="en-US"/>
        </w:rPr>
        <w:t xml:space="preserve"> </w:t>
      </w:r>
      <w:r>
        <w:rPr>
          <w:lang w:eastAsia="en-US"/>
        </w:rPr>
        <w:t xml:space="preserve">nuostatas dėl Savivaldybės kontrolės ir audito tarnybos </w:t>
      </w:r>
      <w:r w:rsidR="008A6D66">
        <w:rPr>
          <w:lang w:eastAsia="en-US"/>
        </w:rPr>
        <w:t xml:space="preserve">metinių </w:t>
      </w:r>
      <w:r>
        <w:rPr>
          <w:lang w:eastAsia="en-US"/>
        </w:rPr>
        <w:t>ataskaitų rinkinio patvirtinimo. Lietuvos Respublikos viešojo sektoriaus atskaitomybės įstatymo 6 straipsnio 1 dalimi nustatyta, kad viešojo sektoriaus subjekto metinių ataskaitų rinkinį sudaro:  metinė veiklos ataskaita; metinių finansinių ataskaitų rinkinys, metinių biudžeto vykdymo ataskaitų rinkinys.</w:t>
      </w:r>
    </w:p>
    <w:p w14:paraId="641C157C" w14:textId="155DF7BB" w:rsidR="0065628B" w:rsidRPr="00E86725" w:rsidRDefault="0065628B" w:rsidP="0065628B">
      <w:pPr>
        <w:pStyle w:val="Sraopastraipa"/>
        <w:numPr>
          <w:ilvl w:val="0"/>
          <w:numId w:val="29"/>
        </w:numPr>
        <w:suppressAutoHyphens w:val="0"/>
        <w:jc w:val="both"/>
        <w:rPr>
          <w:rFonts w:cstheme="minorBidi"/>
          <w:b/>
          <w:bCs/>
          <w:lang w:eastAsia="lt-LT"/>
        </w:rPr>
      </w:pPr>
      <w:r w:rsidRPr="00E86725">
        <w:rPr>
          <w:b/>
          <w:bCs/>
          <w:lang w:eastAsia="lt-LT"/>
        </w:rPr>
        <w:t xml:space="preserve">Siūlomos teisinio reguliavimo nuostatos </w:t>
      </w:r>
      <w:r w:rsidR="007F235A">
        <w:rPr>
          <w:b/>
          <w:bCs/>
          <w:lang w:eastAsia="lt-LT"/>
        </w:rPr>
        <w:t>ir laukiami rezultatai</w:t>
      </w:r>
    </w:p>
    <w:p w14:paraId="24711D13" w14:textId="77777777" w:rsidR="0065628B" w:rsidRPr="00B70BFC" w:rsidRDefault="0065628B" w:rsidP="0065628B">
      <w:pPr>
        <w:suppressAutoHyphens w:val="0"/>
        <w:ind w:firstLine="720"/>
        <w:jc w:val="both"/>
        <w:rPr>
          <w:lang w:eastAsia="en-US"/>
        </w:rPr>
      </w:pPr>
      <w:r w:rsidRPr="00EE0CA2">
        <w:rPr>
          <w:lang w:eastAsia="en-US"/>
        </w:rPr>
        <w:t>Nėra galiojančių teisės aktų, kuriuos būtina pakeisti ar panaikinti, priėmus teikiamą projektą.</w:t>
      </w:r>
    </w:p>
    <w:p w14:paraId="051A69DD" w14:textId="30CD7A87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 xml:space="preserve">Patvirtinus Panevėžio rajono savivaldybės </w:t>
      </w:r>
      <w:r>
        <w:rPr>
          <w:rFonts w:ascii="Times New Roman" w:hAnsi="Times New Roman"/>
          <w:sz w:val="24"/>
          <w:szCs w:val="24"/>
        </w:rPr>
        <w:t>kontrolės ir audito tarnybos</w:t>
      </w:r>
      <w:r w:rsidRPr="00E86725">
        <w:rPr>
          <w:rFonts w:ascii="Times New Roman" w:hAnsi="Times New Roman"/>
          <w:sz w:val="24"/>
          <w:szCs w:val="24"/>
        </w:rPr>
        <w:t xml:space="preserve"> 202</w:t>
      </w:r>
      <w:r w:rsidR="00F75202">
        <w:rPr>
          <w:rFonts w:ascii="Times New Roman" w:hAnsi="Times New Roman"/>
          <w:sz w:val="24"/>
          <w:szCs w:val="24"/>
        </w:rPr>
        <w:t>5</w:t>
      </w:r>
      <w:r w:rsidRPr="00E8672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  <w:r w:rsidR="00D41A35">
        <w:rPr>
          <w:rFonts w:ascii="Times New Roman" w:hAnsi="Times New Roman"/>
          <w:sz w:val="24"/>
          <w:szCs w:val="24"/>
        </w:rPr>
        <w:t xml:space="preserve">metinių </w:t>
      </w:r>
      <w:r>
        <w:rPr>
          <w:rFonts w:ascii="Times New Roman" w:hAnsi="Times New Roman"/>
          <w:sz w:val="24"/>
          <w:szCs w:val="24"/>
        </w:rPr>
        <w:t>ataskaitų rinkinį</w:t>
      </w:r>
      <w:r w:rsidRPr="00E867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Savivaldybės kontrolierius</w:t>
      </w:r>
      <w:r w:rsidRPr="00E86725">
        <w:rPr>
          <w:rFonts w:ascii="Times New Roman" w:hAnsi="Times New Roman"/>
          <w:sz w:val="24"/>
          <w:szCs w:val="24"/>
        </w:rPr>
        <w:t xml:space="preserve"> bus </w:t>
      </w:r>
      <w:r w:rsidR="00AF591B" w:rsidRPr="00E86725">
        <w:rPr>
          <w:rFonts w:ascii="Times New Roman" w:hAnsi="Times New Roman"/>
          <w:sz w:val="24"/>
          <w:szCs w:val="24"/>
        </w:rPr>
        <w:t xml:space="preserve">Panevėžio rajono savivaldybės tarybai </w:t>
      </w:r>
      <w:r w:rsidRPr="00E86725">
        <w:rPr>
          <w:rFonts w:ascii="Times New Roman" w:hAnsi="Times New Roman"/>
          <w:sz w:val="24"/>
          <w:szCs w:val="24"/>
        </w:rPr>
        <w:t>atsiskaitęs už 202</w:t>
      </w:r>
      <w:r w:rsidR="00F75202">
        <w:rPr>
          <w:rFonts w:ascii="Times New Roman" w:hAnsi="Times New Roman"/>
          <w:sz w:val="24"/>
          <w:szCs w:val="24"/>
        </w:rPr>
        <w:t>5</w:t>
      </w:r>
      <w:r w:rsidRPr="00E86725">
        <w:rPr>
          <w:rFonts w:ascii="Times New Roman" w:hAnsi="Times New Roman"/>
          <w:sz w:val="24"/>
          <w:szCs w:val="24"/>
        </w:rPr>
        <w:t xml:space="preserve"> metų veiklą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</w:p>
    <w:p w14:paraId="615C06B8" w14:textId="77777777" w:rsidR="0065628B" w:rsidRDefault="0065628B" w:rsidP="0065628B">
      <w:pPr>
        <w:pStyle w:val="Betarp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41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227AACF8" w14:textId="77777777" w:rsidR="0065628B" w:rsidRDefault="0065628B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>Sprendimo projekto įgyvendinimui lėšų nereikia.</w:t>
      </w:r>
    </w:p>
    <w:p w14:paraId="574A5DB0" w14:textId="41D66BF9" w:rsidR="0065628B" w:rsidRDefault="007F235A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4</w:t>
      </w:r>
      <w:r w:rsidR="0065628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. Kiti reikalingi pagrindimai, skaičiavimai ar paaiškinimai</w:t>
      </w:r>
    </w:p>
    <w:p w14:paraId="5AF92099" w14:textId="77777777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Nėra.</w:t>
      </w:r>
    </w:p>
    <w:p w14:paraId="22646A7F" w14:textId="77777777" w:rsidR="0065628B" w:rsidRPr="00070A47" w:rsidRDefault="0065628B" w:rsidP="0065628B">
      <w:pPr>
        <w:suppressAutoHyphens w:val="0"/>
        <w:jc w:val="both"/>
        <w:rPr>
          <w:rFonts w:eastAsia="Calibri"/>
          <w:lang w:eastAsia="en-US"/>
        </w:rPr>
      </w:pPr>
    </w:p>
    <w:p w14:paraId="0156469C" w14:textId="77777777" w:rsidR="0065628B" w:rsidRDefault="0065628B" w:rsidP="0065628B">
      <w:pPr>
        <w:suppressAutoHyphens w:val="0"/>
        <w:jc w:val="both"/>
        <w:rPr>
          <w:lang w:eastAsia="en-US"/>
        </w:rPr>
      </w:pPr>
    </w:p>
    <w:p w14:paraId="65DF7230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</w:p>
    <w:p w14:paraId="482C7906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  <w:r w:rsidRPr="00B70BFC">
        <w:rPr>
          <w:lang w:eastAsia="en-US"/>
        </w:rPr>
        <w:t xml:space="preserve">Savivaldybės kontrolierė </w:t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>
        <w:rPr>
          <w:lang w:eastAsia="en-US"/>
        </w:rPr>
        <w:tab/>
        <w:t>Vidutė Kanapeckienė</w:t>
      </w:r>
    </w:p>
    <w:p w14:paraId="6EEC9040" w14:textId="52124FEA" w:rsidR="00910CAE" w:rsidRPr="00C677E4" w:rsidRDefault="00910CAE" w:rsidP="005B3AC5">
      <w:pPr>
        <w:jc w:val="both"/>
      </w:pPr>
    </w:p>
    <w:p w14:paraId="0466CAD5" w14:textId="77777777" w:rsidR="009D69F1" w:rsidRPr="00C677E4" w:rsidRDefault="009D69F1" w:rsidP="005B3AC5">
      <w:pPr>
        <w:jc w:val="both"/>
      </w:pPr>
    </w:p>
    <w:p w14:paraId="76801049" w14:textId="77777777" w:rsidR="009D69F1" w:rsidRPr="00C677E4" w:rsidRDefault="009D69F1" w:rsidP="005B3AC5">
      <w:pPr>
        <w:jc w:val="both"/>
      </w:pPr>
    </w:p>
    <w:sectPr w:rsidR="009D69F1" w:rsidRPr="00C677E4" w:rsidSect="00DE061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5F51" w14:textId="77777777" w:rsidR="00F5584E" w:rsidRDefault="00F5584E">
      <w:r>
        <w:separator/>
      </w:r>
    </w:p>
  </w:endnote>
  <w:endnote w:type="continuationSeparator" w:id="0">
    <w:p w14:paraId="65C2898F" w14:textId="77777777" w:rsidR="00F5584E" w:rsidRDefault="00F5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E257" w14:textId="77777777" w:rsidR="00F66F46" w:rsidRDefault="00F66F4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FB0B15" w14:textId="77777777" w:rsidR="00F66F46" w:rsidRDefault="00F66F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0E26" w14:textId="77777777" w:rsidR="00F66F46" w:rsidRDefault="00F66F46">
    <w:pPr>
      <w:pStyle w:val="Porat"/>
      <w:jc w:val="right"/>
    </w:pPr>
  </w:p>
  <w:p w14:paraId="4944ADC8" w14:textId="77777777" w:rsidR="00F66F46" w:rsidRDefault="00F66F46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30E" w14:textId="77777777" w:rsidR="00F66F46" w:rsidRDefault="00F66F46" w:rsidP="00E453CE">
    <w:pPr>
      <w:ind w:left="28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86A9" w14:textId="77777777" w:rsidR="00F5584E" w:rsidRDefault="00F5584E">
      <w:r>
        <w:separator/>
      </w:r>
    </w:p>
  </w:footnote>
  <w:footnote w:type="continuationSeparator" w:id="0">
    <w:p w14:paraId="2E35DB0E" w14:textId="77777777" w:rsidR="00F5584E" w:rsidRDefault="00F5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6EFD" w14:textId="77777777" w:rsidR="00F66F46" w:rsidRDefault="00F66F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FAAD16" w14:textId="77777777" w:rsidR="00F66F46" w:rsidRDefault="00F66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3D1B" w14:textId="77777777" w:rsidR="00F66F46" w:rsidRDefault="00F66F46" w:rsidP="007C2DF8">
    <w:pPr>
      <w:pStyle w:val="Antrats"/>
      <w:jc w:val="center"/>
    </w:pPr>
    <w:r>
      <w:object w:dxaOrig="729" w:dyaOrig="864" w14:anchorId="2D0C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31719092" r:id="rId2"/>
      </w:object>
    </w:r>
  </w:p>
  <w:p w14:paraId="130FEA16" w14:textId="77777777" w:rsidR="00F66F46" w:rsidRPr="0021533B" w:rsidRDefault="00F66F46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  <w:t xml:space="preserve">                                    </w:t>
    </w:r>
    <w:r w:rsidRPr="0021533B">
      <w:rPr>
        <w:b/>
      </w:rPr>
      <w:t>Projektas</w:t>
    </w:r>
  </w:p>
  <w:p w14:paraId="64940716" w14:textId="77777777" w:rsidR="00F66F46" w:rsidRDefault="00F66F4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DE0C092" w14:textId="77777777" w:rsidR="00F66F46" w:rsidRDefault="00F66F46">
    <w:pPr>
      <w:pStyle w:val="Antrats"/>
      <w:jc w:val="center"/>
      <w:rPr>
        <w:b/>
        <w:sz w:val="28"/>
      </w:rPr>
    </w:pPr>
  </w:p>
  <w:p w14:paraId="524851E4" w14:textId="77777777" w:rsidR="00F66F46" w:rsidRDefault="00F66F46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255725"/>
      <w:docPartObj>
        <w:docPartGallery w:val="Page Numbers (Top of Page)"/>
        <w:docPartUnique/>
      </w:docPartObj>
    </w:sdtPr>
    <w:sdtContent>
      <w:p w14:paraId="6B97DDC5" w14:textId="77777777" w:rsidR="00F66F46" w:rsidRDefault="00F66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5</w:t>
        </w:r>
        <w:r>
          <w:fldChar w:fldCharType="end"/>
        </w:r>
      </w:p>
    </w:sdtContent>
  </w:sdt>
  <w:p w14:paraId="3C23CD7F" w14:textId="77777777" w:rsidR="00F66F46" w:rsidRDefault="00F66F46" w:rsidP="0018085B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4AB7" w14:textId="77777777" w:rsidR="00F66F46" w:rsidRDefault="00F66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7074F37"/>
    <w:multiLevelType w:val="hybridMultilevel"/>
    <w:tmpl w:val="3A80A728"/>
    <w:lvl w:ilvl="0" w:tplc="492A5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661F"/>
    <w:multiLevelType w:val="hybridMultilevel"/>
    <w:tmpl w:val="0F96494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60CB4"/>
    <w:multiLevelType w:val="hybridMultilevel"/>
    <w:tmpl w:val="9E26B83A"/>
    <w:lvl w:ilvl="0" w:tplc="EF4C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1D31ED"/>
    <w:multiLevelType w:val="hybridMultilevel"/>
    <w:tmpl w:val="F51CED28"/>
    <w:lvl w:ilvl="0" w:tplc="0B783BC2">
      <w:start w:val="1"/>
      <w:numFmt w:val="bullet"/>
      <w:lvlText w:val=""/>
      <w:lvlJc w:val="left"/>
      <w:pPr>
        <w:ind w:left="502" w:hanging="360"/>
      </w:pPr>
      <w:rPr>
        <w:rFonts w:ascii="Symbol" w:eastAsia="Lucida Sans Unicode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3740DD2"/>
    <w:multiLevelType w:val="hybridMultilevel"/>
    <w:tmpl w:val="AD76F9A0"/>
    <w:lvl w:ilvl="0" w:tplc="3A6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B3FE7"/>
    <w:multiLevelType w:val="hybridMultilevel"/>
    <w:tmpl w:val="16648188"/>
    <w:lvl w:ilvl="0" w:tplc="F752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2EC6"/>
    <w:multiLevelType w:val="hybridMultilevel"/>
    <w:tmpl w:val="4FE6A0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E5C"/>
    <w:multiLevelType w:val="hybridMultilevel"/>
    <w:tmpl w:val="73EA682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939"/>
    <w:multiLevelType w:val="hybridMultilevel"/>
    <w:tmpl w:val="CC44D208"/>
    <w:lvl w:ilvl="0" w:tplc="BEC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3381"/>
    <w:multiLevelType w:val="hybridMultilevel"/>
    <w:tmpl w:val="1FF67D3A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031AC"/>
    <w:multiLevelType w:val="hybridMultilevel"/>
    <w:tmpl w:val="B34E56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5384E"/>
    <w:multiLevelType w:val="hybridMultilevel"/>
    <w:tmpl w:val="93A6E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34D"/>
    <w:multiLevelType w:val="hybridMultilevel"/>
    <w:tmpl w:val="13CE2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597F"/>
    <w:multiLevelType w:val="hybridMultilevel"/>
    <w:tmpl w:val="284AE1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0B2043"/>
    <w:multiLevelType w:val="hybridMultilevel"/>
    <w:tmpl w:val="2D72D01C"/>
    <w:lvl w:ilvl="0" w:tplc="703C0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BBE"/>
    <w:multiLevelType w:val="hybridMultilevel"/>
    <w:tmpl w:val="E16A33D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771"/>
    <w:multiLevelType w:val="hybridMultilevel"/>
    <w:tmpl w:val="F0C2F1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C3F2A"/>
    <w:multiLevelType w:val="hybridMultilevel"/>
    <w:tmpl w:val="45367AB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A05DA"/>
    <w:multiLevelType w:val="multilevel"/>
    <w:tmpl w:val="33A6DCB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D801BC"/>
    <w:multiLevelType w:val="hybridMultilevel"/>
    <w:tmpl w:val="95FA0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6A7D17"/>
    <w:multiLevelType w:val="hybridMultilevel"/>
    <w:tmpl w:val="6600A4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7253"/>
    <w:multiLevelType w:val="hybridMultilevel"/>
    <w:tmpl w:val="4D4CC0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F5129"/>
    <w:multiLevelType w:val="hybridMultilevel"/>
    <w:tmpl w:val="ABCC3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73478">
    <w:abstractNumId w:val="0"/>
  </w:num>
  <w:num w:numId="2" w16cid:durableId="955716599">
    <w:abstractNumId w:val="1"/>
  </w:num>
  <w:num w:numId="3" w16cid:durableId="919290294">
    <w:abstractNumId w:val="2"/>
  </w:num>
  <w:num w:numId="4" w16cid:durableId="541132841">
    <w:abstractNumId w:val="3"/>
  </w:num>
  <w:num w:numId="5" w16cid:durableId="1572496988">
    <w:abstractNumId w:val="4"/>
  </w:num>
  <w:num w:numId="6" w16cid:durableId="1128161772">
    <w:abstractNumId w:val="31"/>
  </w:num>
  <w:num w:numId="7" w16cid:durableId="1949115975">
    <w:abstractNumId w:val="29"/>
  </w:num>
  <w:num w:numId="8" w16cid:durableId="674766057">
    <w:abstractNumId w:val="21"/>
  </w:num>
  <w:num w:numId="9" w16cid:durableId="872420897">
    <w:abstractNumId w:val="27"/>
  </w:num>
  <w:num w:numId="10" w16cid:durableId="496727875">
    <w:abstractNumId w:val="20"/>
  </w:num>
  <w:num w:numId="11" w16cid:durableId="1281647532">
    <w:abstractNumId w:val="11"/>
  </w:num>
  <w:num w:numId="12" w16cid:durableId="451941466">
    <w:abstractNumId w:val="19"/>
  </w:num>
  <w:num w:numId="13" w16cid:durableId="1849056884">
    <w:abstractNumId w:val="17"/>
  </w:num>
  <w:num w:numId="14" w16cid:durableId="1106081040">
    <w:abstractNumId w:val="30"/>
  </w:num>
  <w:num w:numId="15" w16cid:durableId="2134399460">
    <w:abstractNumId w:val="9"/>
  </w:num>
  <w:num w:numId="16" w16cid:durableId="345912775">
    <w:abstractNumId w:val="18"/>
  </w:num>
  <w:num w:numId="17" w16cid:durableId="1221329300">
    <w:abstractNumId w:val="16"/>
  </w:num>
  <w:num w:numId="18" w16cid:durableId="1394696544">
    <w:abstractNumId w:val="8"/>
  </w:num>
  <w:num w:numId="19" w16cid:durableId="2008550901">
    <w:abstractNumId w:val="22"/>
  </w:num>
  <w:num w:numId="20" w16cid:durableId="1677613671">
    <w:abstractNumId w:val="13"/>
  </w:num>
  <w:num w:numId="21" w16cid:durableId="532306825">
    <w:abstractNumId w:val="14"/>
  </w:num>
  <w:num w:numId="22" w16cid:durableId="1323005179">
    <w:abstractNumId w:val="25"/>
  </w:num>
  <w:num w:numId="23" w16cid:durableId="959650829">
    <w:abstractNumId w:val="15"/>
  </w:num>
  <w:num w:numId="24" w16cid:durableId="351567605">
    <w:abstractNumId w:val="24"/>
  </w:num>
  <w:num w:numId="25" w16cid:durableId="684987322">
    <w:abstractNumId w:val="23"/>
  </w:num>
  <w:num w:numId="26" w16cid:durableId="69234318">
    <w:abstractNumId w:val="26"/>
  </w:num>
  <w:num w:numId="27" w16cid:durableId="676619092">
    <w:abstractNumId w:val="12"/>
  </w:num>
  <w:num w:numId="28" w16cid:durableId="632172894">
    <w:abstractNumId w:val="28"/>
  </w:num>
  <w:num w:numId="29" w16cid:durableId="94557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77132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B"/>
    <w:rsid w:val="000036AF"/>
    <w:rsid w:val="00005934"/>
    <w:rsid w:val="00015691"/>
    <w:rsid w:val="00016A2B"/>
    <w:rsid w:val="00017213"/>
    <w:rsid w:val="000177BE"/>
    <w:rsid w:val="00021221"/>
    <w:rsid w:val="00022AE6"/>
    <w:rsid w:val="00030920"/>
    <w:rsid w:val="000322D9"/>
    <w:rsid w:val="00034717"/>
    <w:rsid w:val="00034B39"/>
    <w:rsid w:val="00035A11"/>
    <w:rsid w:val="00035A6E"/>
    <w:rsid w:val="00035E2B"/>
    <w:rsid w:val="00036715"/>
    <w:rsid w:val="00045FC0"/>
    <w:rsid w:val="000473F8"/>
    <w:rsid w:val="0005093B"/>
    <w:rsid w:val="00050AEB"/>
    <w:rsid w:val="000537F7"/>
    <w:rsid w:val="0005445F"/>
    <w:rsid w:val="000564F3"/>
    <w:rsid w:val="00056F69"/>
    <w:rsid w:val="00062CE0"/>
    <w:rsid w:val="000747FC"/>
    <w:rsid w:val="00074A4E"/>
    <w:rsid w:val="00076233"/>
    <w:rsid w:val="000824EF"/>
    <w:rsid w:val="000862E5"/>
    <w:rsid w:val="00086370"/>
    <w:rsid w:val="00090E46"/>
    <w:rsid w:val="00093F79"/>
    <w:rsid w:val="00094AC4"/>
    <w:rsid w:val="00095416"/>
    <w:rsid w:val="000958A9"/>
    <w:rsid w:val="00096DAD"/>
    <w:rsid w:val="00097B05"/>
    <w:rsid w:val="000A0344"/>
    <w:rsid w:val="000A0960"/>
    <w:rsid w:val="000A1011"/>
    <w:rsid w:val="000A29AB"/>
    <w:rsid w:val="000A37E4"/>
    <w:rsid w:val="000A4DDC"/>
    <w:rsid w:val="000A5891"/>
    <w:rsid w:val="000A7A30"/>
    <w:rsid w:val="000B00BA"/>
    <w:rsid w:val="000B18E7"/>
    <w:rsid w:val="000B4533"/>
    <w:rsid w:val="000B4CC8"/>
    <w:rsid w:val="000B5203"/>
    <w:rsid w:val="000C06AE"/>
    <w:rsid w:val="000D0496"/>
    <w:rsid w:val="000D056B"/>
    <w:rsid w:val="000D52BB"/>
    <w:rsid w:val="000D5507"/>
    <w:rsid w:val="000D5D29"/>
    <w:rsid w:val="000D6D48"/>
    <w:rsid w:val="000D7F86"/>
    <w:rsid w:val="000E749D"/>
    <w:rsid w:val="000E78BE"/>
    <w:rsid w:val="000E7D6D"/>
    <w:rsid w:val="000F080C"/>
    <w:rsid w:val="000F3D8B"/>
    <w:rsid w:val="000F5D7C"/>
    <w:rsid w:val="000F68F6"/>
    <w:rsid w:val="000F70B4"/>
    <w:rsid w:val="00102904"/>
    <w:rsid w:val="001035CD"/>
    <w:rsid w:val="00103C58"/>
    <w:rsid w:val="00104275"/>
    <w:rsid w:val="00110DA6"/>
    <w:rsid w:val="00110FD3"/>
    <w:rsid w:val="00111C33"/>
    <w:rsid w:val="00124D19"/>
    <w:rsid w:val="00130F0A"/>
    <w:rsid w:val="00131B43"/>
    <w:rsid w:val="00132BA7"/>
    <w:rsid w:val="0013530F"/>
    <w:rsid w:val="001401C9"/>
    <w:rsid w:val="00141B9E"/>
    <w:rsid w:val="00141C86"/>
    <w:rsid w:val="00142CC6"/>
    <w:rsid w:val="00142DC3"/>
    <w:rsid w:val="001433A7"/>
    <w:rsid w:val="00144941"/>
    <w:rsid w:val="0014591F"/>
    <w:rsid w:val="001523DE"/>
    <w:rsid w:val="00152BC3"/>
    <w:rsid w:val="00154316"/>
    <w:rsid w:val="00154EBA"/>
    <w:rsid w:val="00155AFC"/>
    <w:rsid w:val="001565BB"/>
    <w:rsid w:val="00157F64"/>
    <w:rsid w:val="00161084"/>
    <w:rsid w:val="00162F05"/>
    <w:rsid w:val="00163C39"/>
    <w:rsid w:val="00163DBF"/>
    <w:rsid w:val="001657DA"/>
    <w:rsid w:val="00173B45"/>
    <w:rsid w:val="0018085B"/>
    <w:rsid w:val="00182513"/>
    <w:rsid w:val="00182CA9"/>
    <w:rsid w:val="00184CB5"/>
    <w:rsid w:val="0018756D"/>
    <w:rsid w:val="00187CFC"/>
    <w:rsid w:val="0019136B"/>
    <w:rsid w:val="00196DE8"/>
    <w:rsid w:val="001A04CB"/>
    <w:rsid w:val="001A0CC0"/>
    <w:rsid w:val="001A25B6"/>
    <w:rsid w:val="001A32E3"/>
    <w:rsid w:val="001A4A08"/>
    <w:rsid w:val="001B1AD9"/>
    <w:rsid w:val="001C5345"/>
    <w:rsid w:val="001C5A22"/>
    <w:rsid w:val="001C767D"/>
    <w:rsid w:val="001D11E2"/>
    <w:rsid w:val="001D1C72"/>
    <w:rsid w:val="001D7B64"/>
    <w:rsid w:val="001E37FA"/>
    <w:rsid w:val="001E38F3"/>
    <w:rsid w:val="001E4409"/>
    <w:rsid w:val="001E4749"/>
    <w:rsid w:val="001E4852"/>
    <w:rsid w:val="001E747B"/>
    <w:rsid w:val="001F0F7B"/>
    <w:rsid w:val="001F442B"/>
    <w:rsid w:val="001F54FC"/>
    <w:rsid w:val="001F6A9B"/>
    <w:rsid w:val="001F7147"/>
    <w:rsid w:val="002026AF"/>
    <w:rsid w:val="00202B5F"/>
    <w:rsid w:val="00202C25"/>
    <w:rsid w:val="002035DB"/>
    <w:rsid w:val="0020794B"/>
    <w:rsid w:val="00210046"/>
    <w:rsid w:val="00211CD6"/>
    <w:rsid w:val="0021472C"/>
    <w:rsid w:val="0021533B"/>
    <w:rsid w:val="00217515"/>
    <w:rsid w:val="00226EA7"/>
    <w:rsid w:val="00227A00"/>
    <w:rsid w:val="00230FEC"/>
    <w:rsid w:val="00232115"/>
    <w:rsid w:val="00240BA3"/>
    <w:rsid w:val="00241D5B"/>
    <w:rsid w:val="00242D45"/>
    <w:rsid w:val="00246107"/>
    <w:rsid w:val="00247E85"/>
    <w:rsid w:val="00250BAE"/>
    <w:rsid w:val="00251DE0"/>
    <w:rsid w:val="002527F5"/>
    <w:rsid w:val="002562A6"/>
    <w:rsid w:val="0025656E"/>
    <w:rsid w:val="00256EE7"/>
    <w:rsid w:val="0025742F"/>
    <w:rsid w:val="00257714"/>
    <w:rsid w:val="00264FCF"/>
    <w:rsid w:val="002660E9"/>
    <w:rsid w:val="00271A3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895"/>
    <w:rsid w:val="002A6D95"/>
    <w:rsid w:val="002B1CB4"/>
    <w:rsid w:val="002B3DCF"/>
    <w:rsid w:val="002B494F"/>
    <w:rsid w:val="002B63BC"/>
    <w:rsid w:val="002B69D8"/>
    <w:rsid w:val="002C0C5D"/>
    <w:rsid w:val="002C2565"/>
    <w:rsid w:val="002C2739"/>
    <w:rsid w:val="002C4E06"/>
    <w:rsid w:val="002C4ECC"/>
    <w:rsid w:val="002D1AF3"/>
    <w:rsid w:val="002D21C8"/>
    <w:rsid w:val="002D7DCB"/>
    <w:rsid w:val="002D7E3C"/>
    <w:rsid w:val="002E0309"/>
    <w:rsid w:val="002E237C"/>
    <w:rsid w:val="002E4372"/>
    <w:rsid w:val="002E4B57"/>
    <w:rsid w:val="002E6DEB"/>
    <w:rsid w:val="002F31B4"/>
    <w:rsid w:val="002F724E"/>
    <w:rsid w:val="00300363"/>
    <w:rsid w:val="00300C47"/>
    <w:rsid w:val="0030341E"/>
    <w:rsid w:val="00304705"/>
    <w:rsid w:val="00304F65"/>
    <w:rsid w:val="00310B34"/>
    <w:rsid w:val="0031152D"/>
    <w:rsid w:val="00314A5E"/>
    <w:rsid w:val="0031693B"/>
    <w:rsid w:val="00316CE3"/>
    <w:rsid w:val="00321039"/>
    <w:rsid w:val="00321C7F"/>
    <w:rsid w:val="0032554A"/>
    <w:rsid w:val="00330155"/>
    <w:rsid w:val="003307D6"/>
    <w:rsid w:val="00335579"/>
    <w:rsid w:val="00335E86"/>
    <w:rsid w:val="003362F4"/>
    <w:rsid w:val="00336773"/>
    <w:rsid w:val="003419C7"/>
    <w:rsid w:val="00341E86"/>
    <w:rsid w:val="003431B8"/>
    <w:rsid w:val="0034793D"/>
    <w:rsid w:val="0034794E"/>
    <w:rsid w:val="003526FE"/>
    <w:rsid w:val="00355D56"/>
    <w:rsid w:val="0036340B"/>
    <w:rsid w:val="00365438"/>
    <w:rsid w:val="00371CAB"/>
    <w:rsid w:val="00372D10"/>
    <w:rsid w:val="00375764"/>
    <w:rsid w:val="0038120F"/>
    <w:rsid w:val="00382AAE"/>
    <w:rsid w:val="0038352B"/>
    <w:rsid w:val="00384FC2"/>
    <w:rsid w:val="00394E09"/>
    <w:rsid w:val="0039713B"/>
    <w:rsid w:val="003A0A66"/>
    <w:rsid w:val="003A1EB9"/>
    <w:rsid w:val="003A689D"/>
    <w:rsid w:val="003B2C15"/>
    <w:rsid w:val="003B78BE"/>
    <w:rsid w:val="003C3BFF"/>
    <w:rsid w:val="003C46AA"/>
    <w:rsid w:val="003C683C"/>
    <w:rsid w:val="003C6F53"/>
    <w:rsid w:val="003C79DC"/>
    <w:rsid w:val="003D2198"/>
    <w:rsid w:val="003D7135"/>
    <w:rsid w:val="003D79F0"/>
    <w:rsid w:val="003E20B9"/>
    <w:rsid w:val="003E720D"/>
    <w:rsid w:val="003E798F"/>
    <w:rsid w:val="003F0203"/>
    <w:rsid w:val="003F0686"/>
    <w:rsid w:val="003F0AC0"/>
    <w:rsid w:val="003F5992"/>
    <w:rsid w:val="003F6AE7"/>
    <w:rsid w:val="00400400"/>
    <w:rsid w:val="00402E08"/>
    <w:rsid w:val="00410CA5"/>
    <w:rsid w:val="00412965"/>
    <w:rsid w:val="00417B7F"/>
    <w:rsid w:val="00434FC8"/>
    <w:rsid w:val="004375B8"/>
    <w:rsid w:val="0044002E"/>
    <w:rsid w:val="00442228"/>
    <w:rsid w:val="00442A26"/>
    <w:rsid w:val="00443335"/>
    <w:rsid w:val="004440E3"/>
    <w:rsid w:val="00444676"/>
    <w:rsid w:val="00446253"/>
    <w:rsid w:val="00450281"/>
    <w:rsid w:val="00450F77"/>
    <w:rsid w:val="0045656E"/>
    <w:rsid w:val="00470478"/>
    <w:rsid w:val="0047352D"/>
    <w:rsid w:val="0047418B"/>
    <w:rsid w:val="00475D77"/>
    <w:rsid w:val="0047615B"/>
    <w:rsid w:val="0047693A"/>
    <w:rsid w:val="00477BBE"/>
    <w:rsid w:val="00477DFA"/>
    <w:rsid w:val="004800B1"/>
    <w:rsid w:val="00487B2A"/>
    <w:rsid w:val="00493A97"/>
    <w:rsid w:val="00494FC5"/>
    <w:rsid w:val="00495097"/>
    <w:rsid w:val="004A3FEB"/>
    <w:rsid w:val="004A6239"/>
    <w:rsid w:val="004B15B8"/>
    <w:rsid w:val="004B1F2B"/>
    <w:rsid w:val="004B5C54"/>
    <w:rsid w:val="004B7312"/>
    <w:rsid w:val="004B77F9"/>
    <w:rsid w:val="004C01A6"/>
    <w:rsid w:val="004C25AA"/>
    <w:rsid w:val="004C668D"/>
    <w:rsid w:val="004D27C3"/>
    <w:rsid w:val="004D364D"/>
    <w:rsid w:val="004D3DE5"/>
    <w:rsid w:val="004D4A35"/>
    <w:rsid w:val="004D58C2"/>
    <w:rsid w:val="004D646E"/>
    <w:rsid w:val="004D76BA"/>
    <w:rsid w:val="004E05A2"/>
    <w:rsid w:val="004E717A"/>
    <w:rsid w:val="004F406B"/>
    <w:rsid w:val="004F5DD2"/>
    <w:rsid w:val="004F5DF2"/>
    <w:rsid w:val="0050136D"/>
    <w:rsid w:val="0050251C"/>
    <w:rsid w:val="005035B6"/>
    <w:rsid w:val="005077AD"/>
    <w:rsid w:val="00507DD1"/>
    <w:rsid w:val="00510AB8"/>
    <w:rsid w:val="005147B3"/>
    <w:rsid w:val="005178D4"/>
    <w:rsid w:val="00520F3D"/>
    <w:rsid w:val="005226E0"/>
    <w:rsid w:val="0052316D"/>
    <w:rsid w:val="00530A6F"/>
    <w:rsid w:val="005315A1"/>
    <w:rsid w:val="00533EB5"/>
    <w:rsid w:val="00534437"/>
    <w:rsid w:val="00534AAB"/>
    <w:rsid w:val="00535D2A"/>
    <w:rsid w:val="005364D2"/>
    <w:rsid w:val="00543848"/>
    <w:rsid w:val="00543FB9"/>
    <w:rsid w:val="005460BE"/>
    <w:rsid w:val="005466DD"/>
    <w:rsid w:val="00550C1C"/>
    <w:rsid w:val="0055253E"/>
    <w:rsid w:val="00553700"/>
    <w:rsid w:val="00554416"/>
    <w:rsid w:val="0055514F"/>
    <w:rsid w:val="0055515C"/>
    <w:rsid w:val="005552CE"/>
    <w:rsid w:val="00555575"/>
    <w:rsid w:val="0055603D"/>
    <w:rsid w:val="0056230E"/>
    <w:rsid w:val="00563C0E"/>
    <w:rsid w:val="005649E6"/>
    <w:rsid w:val="00567848"/>
    <w:rsid w:val="0057116D"/>
    <w:rsid w:val="00571710"/>
    <w:rsid w:val="00576107"/>
    <w:rsid w:val="00581BCD"/>
    <w:rsid w:val="005829FF"/>
    <w:rsid w:val="00583D8F"/>
    <w:rsid w:val="00586A41"/>
    <w:rsid w:val="00591539"/>
    <w:rsid w:val="00592E7A"/>
    <w:rsid w:val="005956B3"/>
    <w:rsid w:val="00596CD4"/>
    <w:rsid w:val="00597B46"/>
    <w:rsid w:val="00597B9E"/>
    <w:rsid w:val="005A0B11"/>
    <w:rsid w:val="005A1D65"/>
    <w:rsid w:val="005A5A3D"/>
    <w:rsid w:val="005A6D77"/>
    <w:rsid w:val="005B079B"/>
    <w:rsid w:val="005B0FB7"/>
    <w:rsid w:val="005B3118"/>
    <w:rsid w:val="005B3AC5"/>
    <w:rsid w:val="005B559D"/>
    <w:rsid w:val="005C1D5B"/>
    <w:rsid w:val="005C3892"/>
    <w:rsid w:val="005C3F66"/>
    <w:rsid w:val="005C7A16"/>
    <w:rsid w:val="005D5807"/>
    <w:rsid w:val="005D5C38"/>
    <w:rsid w:val="005D65F0"/>
    <w:rsid w:val="005D6EE0"/>
    <w:rsid w:val="005D7338"/>
    <w:rsid w:val="005E281E"/>
    <w:rsid w:val="005E2BEF"/>
    <w:rsid w:val="005E3D6B"/>
    <w:rsid w:val="005E49E3"/>
    <w:rsid w:val="005E4F7F"/>
    <w:rsid w:val="005E6477"/>
    <w:rsid w:val="005F4392"/>
    <w:rsid w:val="005F523F"/>
    <w:rsid w:val="005F6D5F"/>
    <w:rsid w:val="0060200F"/>
    <w:rsid w:val="00603554"/>
    <w:rsid w:val="006052E2"/>
    <w:rsid w:val="006068D6"/>
    <w:rsid w:val="00610908"/>
    <w:rsid w:val="00611B7D"/>
    <w:rsid w:val="00613035"/>
    <w:rsid w:val="00614EEF"/>
    <w:rsid w:val="00615A42"/>
    <w:rsid w:val="00615A7E"/>
    <w:rsid w:val="00616F86"/>
    <w:rsid w:val="006170A0"/>
    <w:rsid w:val="006172D1"/>
    <w:rsid w:val="00624586"/>
    <w:rsid w:val="00624FC6"/>
    <w:rsid w:val="00625215"/>
    <w:rsid w:val="006253E0"/>
    <w:rsid w:val="006262F8"/>
    <w:rsid w:val="006345A6"/>
    <w:rsid w:val="00634D62"/>
    <w:rsid w:val="00634EF5"/>
    <w:rsid w:val="006377E4"/>
    <w:rsid w:val="00645D01"/>
    <w:rsid w:val="00651472"/>
    <w:rsid w:val="00652704"/>
    <w:rsid w:val="00654050"/>
    <w:rsid w:val="00655BC9"/>
    <w:rsid w:val="0065628B"/>
    <w:rsid w:val="00656593"/>
    <w:rsid w:val="00660485"/>
    <w:rsid w:val="00661B9B"/>
    <w:rsid w:val="00662425"/>
    <w:rsid w:val="006633BB"/>
    <w:rsid w:val="00670EFD"/>
    <w:rsid w:val="0067188D"/>
    <w:rsid w:val="00671AD3"/>
    <w:rsid w:val="00673F60"/>
    <w:rsid w:val="0067486C"/>
    <w:rsid w:val="00675303"/>
    <w:rsid w:val="00680E38"/>
    <w:rsid w:val="00680FCC"/>
    <w:rsid w:val="00681405"/>
    <w:rsid w:val="00684832"/>
    <w:rsid w:val="006850F9"/>
    <w:rsid w:val="00686DE7"/>
    <w:rsid w:val="0069123C"/>
    <w:rsid w:val="006922BF"/>
    <w:rsid w:val="00693159"/>
    <w:rsid w:val="006A6C50"/>
    <w:rsid w:val="006A7B12"/>
    <w:rsid w:val="006B3B18"/>
    <w:rsid w:val="006B4992"/>
    <w:rsid w:val="006B5D55"/>
    <w:rsid w:val="006B7FEF"/>
    <w:rsid w:val="006C34AF"/>
    <w:rsid w:val="006C34F6"/>
    <w:rsid w:val="006C4D0B"/>
    <w:rsid w:val="006C6C62"/>
    <w:rsid w:val="006C75B9"/>
    <w:rsid w:val="006D18E4"/>
    <w:rsid w:val="006D221A"/>
    <w:rsid w:val="006D2E07"/>
    <w:rsid w:val="006D3742"/>
    <w:rsid w:val="006E5B56"/>
    <w:rsid w:val="006F4128"/>
    <w:rsid w:val="006F51B1"/>
    <w:rsid w:val="00701184"/>
    <w:rsid w:val="00703E94"/>
    <w:rsid w:val="00704008"/>
    <w:rsid w:val="00704ED5"/>
    <w:rsid w:val="00705773"/>
    <w:rsid w:val="00715A48"/>
    <w:rsid w:val="00716376"/>
    <w:rsid w:val="0071701B"/>
    <w:rsid w:val="00722408"/>
    <w:rsid w:val="007228AC"/>
    <w:rsid w:val="007249D0"/>
    <w:rsid w:val="00731942"/>
    <w:rsid w:val="00733985"/>
    <w:rsid w:val="00737571"/>
    <w:rsid w:val="00740B20"/>
    <w:rsid w:val="00740E84"/>
    <w:rsid w:val="00741D2D"/>
    <w:rsid w:val="007435D4"/>
    <w:rsid w:val="00745BD5"/>
    <w:rsid w:val="00747AFE"/>
    <w:rsid w:val="0075056D"/>
    <w:rsid w:val="007520BA"/>
    <w:rsid w:val="00752346"/>
    <w:rsid w:val="0075247E"/>
    <w:rsid w:val="007544A1"/>
    <w:rsid w:val="00760B2C"/>
    <w:rsid w:val="00762054"/>
    <w:rsid w:val="00763072"/>
    <w:rsid w:val="007632E5"/>
    <w:rsid w:val="00765144"/>
    <w:rsid w:val="00765A20"/>
    <w:rsid w:val="00766645"/>
    <w:rsid w:val="00772457"/>
    <w:rsid w:val="0077550E"/>
    <w:rsid w:val="00786546"/>
    <w:rsid w:val="00787C4E"/>
    <w:rsid w:val="00791196"/>
    <w:rsid w:val="00791C15"/>
    <w:rsid w:val="00793089"/>
    <w:rsid w:val="00793EB6"/>
    <w:rsid w:val="007973C5"/>
    <w:rsid w:val="007A316D"/>
    <w:rsid w:val="007A3842"/>
    <w:rsid w:val="007B4979"/>
    <w:rsid w:val="007B4EFF"/>
    <w:rsid w:val="007B59D1"/>
    <w:rsid w:val="007B5EA4"/>
    <w:rsid w:val="007B7842"/>
    <w:rsid w:val="007C2DF8"/>
    <w:rsid w:val="007C4B93"/>
    <w:rsid w:val="007C5ECB"/>
    <w:rsid w:val="007C610E"/>
    <w:rsid w:val="007C6C29"/>
    <w:rsid w:val="007D0D5F"/>
    <w:rsid w:val="007D0FA2"/>
    <w:rsid w:val="007D2162"/>
    <w:rsid w:val="007D4D81"/>
    <w:rsid w:val="007D4F1D"/>
    <w:rsid w:val="007D5B61"/>
    <w:rsid w:val="007D6689"/>
    <w:rsid w:val="007E32EE"/>
    <w:rsid w:val="007E36E8"/>
    <w:rsid w:val="007F235A"/>
    <w:rsid w:val="007F5EEC"/>
    <w:rsid w:val="007F7D2F"/>
    <w:rsid w:val="00800004"/>
    <w:rsid w:val="008017D0"/>
    <w:rsid w:val="00801818"/>
    <w:rsid w:val="00803B46"/>
    <w:rsid w:val="00803EAE"/>
    <w:rsid w:val="008078E4"/>
    <w:rsid w:val="00807955"/>
    <w:rsid w:val="008109F4"/>
    <w:rsid w:val="008136E9"/>
    <w:rsid w:val="00813C6F"/>
    <w:rsid w:val="00815780"/>
    <w:rsid w:val="00815AE6"/>
    <w:rsid w:val="00816118"/>
    <w:rsid w:val="0082019A"/>
    <w:rsid w:val="0082147B"/>
    <w:rsid w:val="00822531"/>
    <w:rsid w:val="00826035"/>
    <w:rsid w:val="00832664"/>
    <w:rsid w:val="0083324E"/>
    <w:rsid w:val="00833F10"/>
    <w:rsid w:val="008355DA"/>
    <w:rsid w:val="00835A08"/>
    <w:rsid w:val="00835FAD"/>
    <w:rsid w:val="0083695D"/>
    <w:rsid w:val="00841940"/>
    <w:rsid w:val="00842DC7"/>
    <w:rsid w:val="00843C04"/>
    <w:rsid w:val="0084400A"/>
    <w:rsid w:val="00846E01"/>
    <w:rsid w:val="008507C4"/>
    <w:rsid w:val="00852776"/>
    <w:rsid w:val="00852CA7"/>
    <w:rsid w:val="00857495"/>
    <w:rsid w:val="00860FBD"/>
    <w:rsid w:val="00861CCD"/>
    <w:rsid w:val="00862096"/>
    <w:rsid w:val="00864A50"/>
    <w:rsid w:val="00865AA2"/>
    <w:rsid w:val="00866FF8"/>
    <w:rsid w:val="00881CA4"/>
    <w:rsid w:val="00882C54"/>
    <w:rsid w:val="00883E95"/>
    <w:rsid w:val="00883EFD"/>
    <w:rsid w:val="00886A9F"/>
    <w:rsid w:val="00886CEE"/>
    <w:rsid w:val="008936B0"/>
    <w:rsid w:val="00896942"/>
    <w:rsid w:val="00896D7E"/>
    <w:rsid w:val="008A0C6B"/>
    <w:rsid w:val="008A386E"/>
    <w:rsid w:val="008A6D66"/>
    <w:rsid w:val="008A7BB2"/>
    <w:rsid w:val="008B0B3F"/>
    <w:rsid w:val="008B27B2"/>
    <w:rsid w:val="008B458D"/>
    <w:rsid w:val="008B5668"/>
    <w:rsid w:val="008B7229"/>
    <w:rsid w:val="008B775A"/>
    <w:rsid w:val="008C0A86"/>
    <w:rsid w:val="008C137F"/>
    <w:rsid w:val="008D0A13"/>
    <w:rsid w:val="008D1132"/>
    <w:rsid w:val="008D1608"/>
    <w:rsid w:val="008D54EB"/>
    <w:rsid w:val="008E0001"/>
    <w:rsid w:val="008E2F93"/>
    <w:rsid w:val="008E4036"/>
    <w:rsid w:val="008E4651"/>
    <w:rsid w:val="008E6F82"/>
    <w:rsid w:val="008F1926"/>
    <w:rsid w:val="008F42D0"/>
    <w:rsid w:val="008F52E2"/>
    <w:rsid w:val="009050D4"/>
    <w:rsid w:val="009056AC"/>
    <w:rsid w:val="009076CF"/>
    <w:rsid w:val="009077EA"/>
    <w:rsid w:val="009109BB"/>
    <w:rsid w:val="00910CAE"/>
    <w:rsid w:val="00912D59"/>
    <w:rsid w:val="00914A83"/>
    <w:rsid w:val="00920972"/>
    <w:rsid w:val="00922FDC"/>
    <w:rsid w:val="0092548E"/>
    <w:rsid w:val="009305B0"/>
    <w:rsid w:val="0093469E"/>
    <w:rsid w:val="00934D3D"/>
    <w:rsid w:val="00935079"/>
    <w:rsid w:val="00936614"/>
    <w:rsid w:val="0093705A"/>
    <w:rsid w:val="009436E6"/>
    <w:rsid w:val="00944F02"/>
    <w:rsid w:val="00947095"/>
    <w:rsid w:val="00947243"/>
    <w:rsid w:val="009475AD"/>
    <w:rsid w:val="00947CF7"/>
    <w:rsid w:val="00950C80"/>
    <w:rsid w:val="0095599C"/>
    <w:rsid w:val="0096216E"/>
    <w:rsid w:val="00962973"/>
    <w:rsid w:val="00963E8D"/>
    <w:rsid w:val="00964117"/>
    <w:rsid w:val="00965E29"/>
    <w:rsid w:val="00966B9C"/>
    <w:rsid w:val="00967A86"/>
    <w:rsid w:val="00973B51"/>
    <w:rsid w:val="00973C57"/>
    <w:rsid w:val="00982559"/>
    <w:rsid w:val="00983610"/>
    <w:rsid w:val="009855EB"/>
    <w:rsid w:val="00992699"/>
    <w:rsid w:val="0099735B"/>
    <w:rsid w:val="00997F99"/>
    <w:rsid w:val="009A01CE"/>
    <w:rsid w:val="009A2C91"/>
    <w:rsid w:val="009A5DFA"/>
    <w:rsid w:val="009A62E1"/>
    <w:rsid w:val="009A62F8"/>
    <w:rsid w:val="009A7853"/>
    <w:rsid w:val="009B171A"/>
    <w:rsid w:val="009B1F0D"/>
    <w:rsid w:val="009B2EB5"/>
    <w:rsid w:val="009C0C18"/>
    <w:rsid w:val="009C2BB4"/>
    <w:rsid w:val="009C67B0"/>
    <w:rsid w:val="009D0A68"/>
    <w:rsid w:val="009D342C"/>
    <w:rsid w:val="009D5283"/>
    <w:rsid w:val="009D69F1"/>
    <w:rsid w:val="009D7B84"/>
    <w:rsid w:val="009E020C"/>
    <w:rsid w:val="009E0309"/>
    <w:rsid w:val="009E16CD"/>
    <w:rsid w:val="009E1D3C"/>
    <w:rsid w:val="009E26BF"/>
    <w:rsid w:val="009E47C4"/>
    <w:rsid w:val="009E5C06"/>
    <w:rsid w:val="009E647B"/>
    <w:rsid w:val="009E7595"/>
    <w:rsid w:val="009F0E02"/>
    <w:rsid w:val="009F1653"/>
    <w:rsid w:val="009F3404"/>
    <w:rsid w:val="009F5D1C"/>
    <w:rsid w:val="009F672C"/>
    <w:rsid w:val="009F6930"/>
    <w:rsid w:val="009F74C3"/>
    <w:rsid w:val="00A01038"/>
    <w:rsid w:val="00A01083"/>
    <w:rsid w:val="00A020C2"/>
    <w:rsid w:val="00A03992"/>
    <w:rsid w:val="00A05B2A"/>
    <w:rsid w:val="00A064D3"/>
    <w:rsid w:val="00A06FDF"/>
    <w:rsid w:val="00A1153E"/>
    <w:rsid w:val="00A130DD"/>
    <w:rsid w:val="00A13EE0"/>
    <w:rsid w:val="00A20747"/>
    <w:rsid w:val="00A20A55"/>
    <w:rsid w:val="00A20D66"/>
    <w:rsid w:val="00A30890"/>
    <w:rsid w:val="00A33A43"/>
    <w:rsid w:val="00A34398"/>
    <w:rsid w:val="00A35085"/>
    <w:rsid w:val="00A422AC"/>
    <w:rsid w:val="00A423E7"/>
    <w:rsid w:val="00A459A9"/>
    <w:rsid w:val="00A53345"/>
    <w:rsid w:val="00A53ACE"/>
    <w:rsid w:val="00A556D9"/>
    <w:rsid w:val="00A56828"/>
    <w:rsid w:val="00A61F18"/>
    <w:rsid w:val="00A62778"/>
    <w:rsid w:val="00A63ABF"/>
    <w:rsid w:val="00A70418"/>
    <w:rsid w:val="00A70884"/>
    <w:rsid w:val="00A720ED"/>
    <w:rsid w:val="00A729B0"/>
    <w:rsid w:val="00A75251"/>
    <w:rsid w:val="00A75497"/>
    <w:rsid w:val="00A77F3F"/>
    <w:rsid w:val="00A80ADE"/>
    <w:rsid w:val="00A80C1B"/>
    <w:rsid w:val="00A812A0"/>
    <w:rsid w:val="00A837E2"/>
    <w:rsid w:val="00A9043F"/>
    <w:rsid w:val="00A937BC"/>
    <w:rsid w:val="00A94D23"/>
    <w:rsid w:val="00AA16BB"/>
    <w:rsid w:val="00AA3A03"/>
    <w:rsid w:val="00AA7C3F"/>
    <w:rsid w:val="00AB2DB2"/>
    <w:rsid w:val="00AB3C10"/>
    <w:rsid w:val="00AB3DEB"/>
    <w:rsid w:val="00AB6168"/>
    <w:rsid w:val="00AB6BBE"/>
    <w:rsid w:val="00AC2BDA"/>
    <w:rsid w:val="00AC58CD"/>
    <w:rsid w:val="00AC5949"/>
    <w:rsid w:val="00AC6C8D"/>
    <w:rsid w:val="00AD06A2"/>
    <w:rsid w:val="00AD2B66"/>
    <w:rsid w:val="00AD3901"/>
    <w:rsid w:val="00AD573E"/>
    <w:rsid w:val="00AD6107"/>
    <w:rsid w:val="00AD64A7"/>
    <w:rsid w:val="00AD7BB6"/>
    <w:rsid w:val="00AE25D8"/>
    <w:rsid w:val="00AE4432"/>
    <w:rsid w:val="00AE469A"/>
    <w:rsid w:val="00AE582C"/>
    <w:rsid w:val="00AF49D5"/>
    <w:rsid w:val="00AF591B"/>
    <w:rsid w:val="00B03BC1"/>
    <w:rsid w:val="00B06AC5"/>
    <w:rsid w:val="00B07013"/>
    <w:rsid w:val="00B109D3"/>
    <w:rsid w:val="00B16322"/>
    <w:rsid w:val="00B21519"/>
    <w:rsid w:val="00B2227F"/>
    <w:rsid w:val="00B23717"/>
    <w:rsid w:val="00B254E7"/>
    <w:rsid w:val="00B27477"/>
    <w:rsid w:val="00B27E83"/>
    <w:rsid w:val="00B31052"/>
    <w:rsid w:val="00B36B97"/>
    <w:rsid w:val="00B37865"/>
    <w:rsid w:val="00B42247"/>
    <w:rsid w:val="00B4264D"/>
    <w:rsid w:val="00B43ED5"/>
    <w:rsid w:val="00B45D25"/>
    <w:rsid w:val="00B46FA2"/>
    <w:rsid w:val="00B526CE"/>
    <w:rsid w:val="00B5282F"/>
    <w:rsid w:val="00B607B3"/>
    <w:rsid w:val="00B609F4"/>
    <w:rsid w:val="00B613BF"/>
    <w:rsid w:val="00B64502"/>
    <w:rsid w:val="00B65EF0"/>
    <w:rsid w:val="00B74C32"/>
    <w:rsid w:val="00B77B36"/>
    <w:rsid w:val="00B8038C"/>
    <w:rsid w:val="00B85E44"/>
    <w:rsid w:val="00B86246"/>
    <w:rsid w:val="00B9203D"/>
    <w:rsid w:val="00B9657B"/>
    <w:rsid w:val="00B97866"/>
    <w:rsid w:val="00BA036B"/>
    <w:rsid w:val="00BA1455"/>
    <w:rsid w:val="00BA2BB1"/>
    <w:rsid w:val="00BA3992"/>
    <w:rsid w:val="00BA428D"/>
    <w:rsid w:val="00BB09CF"/>
    <w:rsid w:val="00BB1089"/>
    <w:rsid w:val="00BB6134"/>
    <w:rsid w:val="00BB7BC7"/>
    <w:rsid w:val="00BC165E"/>
    <w:rsid w:val="00BC187D"/>
    <w:rsid w:val="00BC3357"/>
    <w:rsid w:val="00BC3667"/>
    <w:rsid w:val="00BC627B"/>
    <w:rsid w:val="00BC6F8A"/>
    <w:rsid w:val="00BC7537"/>
    <w:rsid w:val="00BC7CA5"/>
    <w:rsid w:val="00BD2F45"/>
    <w:rsid w:val="00BD2F5A"/>
    <w:rsid w:val="00BD5644"/>
    <w:rsid w:val="00BD68E1"/>
    <w:rsid w:val="00BD68FB"/>
    <w:rsid w:val="00BD7E47"/>
    <w:rsid w:val="00BE0717"/>
    <w:rsid w:val="00BE1785"/>
    <w:rsid w:val="00BE43B4"/>
    <w:rsid w:val="00BE673A"/>
    <w:rsid w:val="00BE6A32"/>
    <w:rsid w:val="00BF23FE"/>
    <w:rsid w:val="00BF2CC2"/>
    <w:rsid w:val="00BF2F82"/>
    <w:rsid w:val="00BF3897"/>
    <w:rsid w:val="00BF409A"/>
    <w:rsid w:val="00BF4F2F"/>
    <w:rsid w:val="00BF6411"/>
    <w:rsid w:val="00C00415"/>
    <w:rsid w:val="00C00B9E"/>
    <w:rsid w:val="00C04A81"/>
    <w:rsid w:val="00C0524F"/>
    <w:rsid w:val="00C055C0"/>
    <w:rsid w:val="00C0635C"/>
    <w:rsid w:val="00C065D9"/>
    <w:rsid w:val="00C10B1E"/>
    <w:rsid w:val="00C112B6"/>
    <w:rsid w:val="00C155A2"/>
    <w:rsid w:val="00C16896"/>
    <w:rsid w:val="00C17F26"/>
    <w:rsid w:val="00C21E48"/>
    <w:rsid w:val="00C22C5F"/>
    <w:rsid w:val="00C233F3"/>
    <w:rsid w:val="00C25B43"/>
    <w:rsid w:val="00C3347A"/>
    <w:rsid w:val="00C339A6"/>
    <w:rsid w:val="00C33DFD"/>
    <w:rsid w:val="00C34081"/>
    <w:rsid w:val="00C35DAD"/>
    <w:rsid w:val="00C36FCB"/>
    <w:rsid w:val="00C4073F"/>
    <w:rsid w:val="00C410F7"/>
    <w:rsid w:val="00C4111A"/>
    <w:rsid w:val="00C41E9E"/>
    <w:rsid w:val="00C42365"/>
    <w:rsid w:val="00C43C87"/>
    <w:rsid w:val="00C444EB"/>
    <w:rsid w:val="00C44672"/>
    <w:rsid w:val="00C4650C"/>
    <w:rsid w:val="00C46F23"/>
    <w:rsid w:val="00C51EF5"/>
    <w:rsid w:val="00C54114"/>
    <w:rsid w:val="00C56A5A"/>
    <w:rsid w:val="00C61339"/>
    <w:rsid w:val="00C6159C"/>
    <w:rsid w:val="00C61F1B"/>
    <w:rsid w:val="00C65AE6"/>
    <w:rsid w:val="00C65DE3"/>
    <w:rsid w:val="00C677E4"/>
    <w:rsid w:val="00C7426E"/>
    <w:rsid w:val="00C80AC7"/>
    <w:rsid w:val="00C82749"/>
    <w:rsid w:val="00C846B7"/>
    <w:rsid w:val="00C846C8"/>
    <w:rsid w:val="00C84EAE"/>
    <w:rsid w:val="00C85F04"/>
    <w:rsid w:val="00C909A1"/>
    <w:rsid w:val="00C918BD"/>
    <w:rsid w:val="00C92944"/>
    <w:rsid w:val="00C92D23"/>
    <w:rsid w:val="00C92FF7"/>
    <w:rsid w:val="00C958A6"/>
    <w:rsid w:val="00CA6447"/>
    <w:rsid w:val="00CB09F0"/>
    <w:rsid w:val="00CB0C9D"/>
    <w:rsid w:val="00CB3B7B"/>
    <w:rsid w:val="00CB6175"/>
    <w:rsid w:val="00CB75E6"/>
    <w:rsid w:val="00CC017A"/>
    <w:rsid w:val="00CC108A"/>
    <w:rsid w:val="00CC1EA9"/>
    <w:rsid w:val="00CC3418"/>
    <w:rsid w:val="00CC4555"/>
    <w:rsid w:val="00CC4C46"/>
    <w:rsid w:val="00CC59F9"/>
    <w:rsid w:val="00CC677F"/>
    <w:rsid w:val="00CC7022"/>
    <w:rsid w:val="00CD18D7"/>
    <w:rsid w:val="00CD2398"/>
    <w:rsid w:val="00CD4B9F"/>
    <w:rsid w:val="00CD5145"/>
    <w:rsid w:val="00CD594E"/>
    <w:rsid w:val="00CE01BB"/>
    <w:rsid w:val="00CE1B01"/>
    <w:rsid w:val="00CE279A"/>
    <w:rsid w:val="00CE37E6"/>
    <w:rsid w:val="00CF4F8C"/>
    <w:rsid w:val="00CF6D2A"/>
    <w:rsid w:val="00D054C3"/>
    <w:rsid w:val="00D0713E"/>
    <w:rsid w:val="00D111A1"/>
    <w:rsid w:val="00D11E4A"/>
    <w:rsid w:val="00D14D47"/>
    <w:rsid w:val="00D15EC7"/>
    <w:rsid w:val="00D16403"/>
    <w:rsid w:val="00D1774F"/>
    <w:rsid w:val="00D17D8A"/>
    <w:rsid w:val="00D20BEF"/>
    <w:rsid w:val="00D211AF"/>
    <w:rsid w:val="00D2275C"/>
    <w:rsid w:val="00D22E5F"/>
    <w:rsid w:val="00D25771"/>
    <w:rsid w:val="00D310C3"/>
    <w:rsid w:val="00D343E5"/>
    <w:rsid w:val="00D359CA"/>
    <w:rsid w:val="00D37CEF"/>
    <w:rsid w:val="00D4149F"/>
    <w:rsid w:val="00D414B9"/>
    <w:rsid w:val="00D415F4"/>
    <w:rsid w:val="00D41A35"/>
    <w:rsid w:val="00D44D5B"/>
    <w:rsid w:val="00D4580D"/>
    <w:rsid w:val="00D47184"/>
    <w:rsid w:val="00D51AAB"/>
    <w:rsid w:val="00D6074F"/>
    <w:rsid w:val="00D61D00"/>
    <w:rsid w:val="00D63BB5"/>
    <w:rsid w:val="00D647F1"/>
    <w:rsid w:val="00D661F6"/>
    <w:rsid w:val="00D673D1"/>
    <w:rsid w:val="00D71C25"/>
    <w:rsid w:val="00D7767D"/>
    <w:rsid w:val="00D779CE"/>
    <w:rsid w:val="00D77A33"/>
    <w:rsid w:val="00D863ED"/>
    <w:rsid w:val="00D8647A"/>
    <w:rsid w:val="00D871A7"/>
    <w:rsid w:val="00D9043B"/>
    <w:rsid w:val="00D90F17"/>
    <w:rsid w:val="00D910D4"/>
    <w:rsid w:val="00D912E9"/>
    <w:rsid w:val="00D91D14"/>
    <w:rsid w:val="00D9385F"/>
    <w:rsid w:val="00D953F0"/>
    <w:rsid w:val="00D964BA"/>
    <w:rsid w:val="00D96F59"/>
    <w:rsid w:val="00D9787E"/>
    <w:rsid w:val="00DA1BC7"/>
    <w:rsid w:val="00DA28C8"/>
    <w:rsid w:val="00DA3261"/>
    <w:rsid w:val="00DA3344"/>
    <w:rsid w:val="00DA5B6D"/>
    <w:rsid w:val="00DB4DAD"/>
    <w:rsid w:val="00DC017C"/>
    <w:rsid w:val="00DC11B3"/>
    <w:rsid w:val="00DC163C"/>
    <w:rsid w:val="00DC4C05"/>
    <w:rsid w:val="00DC5B03"/>
    <w:rsid w:val="00DC6061"/>
    <w:rsid w:val="00DC6DA3"/>
    <w:rsid w:val="00DD16B3"/>
    <w:rsid w:val="00DD1CC9"/>
    <w:rsid w:val="00DD346F"/>
    <w:rsid w:val="00DD4D50"/>
    <w:rsid w:val="00DD5D53"/>
    <w:rsid w:val="00DE0019"/>
    <w:rsid w:val="00DE0616"/>
    <w:rsid w:val="00DE42C0"/>
    <w:rsid w:val="00DE513C"/>
    <w:rsid w:val="00DE675B"/>
    <w:rsid w:val="00DF04BA"/>
    <w:rsid w:val="00E00420"/>
    <w:rsid w:val="00E01DCC"/>
    <w:rsid w:val="00E032C3"/>
    <w:rsid w:val="00E034BD"/>
    <w:rsid w:val="00E043FC"/>
    <w:rsid w:val="00E04818"/>
    <w:rsid w:val="00E148AB"/>
    <w:rsid w:val="00E15263"/>
    <w:rsid w:val="00E2340F"/>
    <w:rsid w:val="00E247D5"/>
    <w:rsid w:val="00E27BCA"/>
    <w:rsid w:val="00E27D05"/>
    <w:rsid w:val="00E304FD"/>
    <w:rsid w:val="00E30E83"/>
    <w:rsid w:val="00E3234B"/>
    <w:rsid w:val="00E34BF9"/>
    <w:rsid w:val="00E37D88"/>
    <w:rsid w:val="00E41E23"/>
    <w:rsid w:val="00E42705"/>
    <w:rsid w:val="00E453CE"/>
    <w:rsid w:val="00E46401"/>
    <w:rsid w:val="00E474C2"/>
    <w:rsid w:val="00E51C7E"/>
    <w:rsid w:val="00E526CF"/>
    <w:rsid w:val="00E60ECC"/>
    <w:rsid w:val="00E65462"/>
    <w:rsid w:val="00E67C6A"/>
    <w:rsid w:val="00E7160D"/>
    <w:rsid w:val="00E71AA0"/>
    <w:rsid w:val="00E754D5"/>
    <w:rsid w:val="00E81A42"/>
    <w:rsid w:val="00E832C9"/>
    <w:rsid w:val="00E83611"/>
    <w:rsid w:val="00E86D4D"/>
    <w:rsid w:val="00E93E7B"/>
    <w:rsid w:val="00E95A3F"/>
    <w:rsid w:val="00E96662"/>
    <w:rsid w:val="00E96DC7"/>
    <w:rsid w:val="00EA1578"/>
    <w:rsid w:val="00EA198D"/>
    <w:rsid w:val="00EA34A3"/>
    <w:rsid w:val="00EA3EF3"/>
    <w:rsid w:val="00EA5826"/>
    <w:rsid w:val="00EB1FEF"/>
    <w:rsid w:val="00EB6735"/>
    <w:rsid w:val="00EB6D87"/>
    <w:rsid w:val="00EC0C04"/>
    <w:rsid w:val="00EC297C"/>
    <w:rsid w:val="00EC6494"/>
    <w:rsid w:val="00EC6B37"/>
    <w:rsid w:val="00EC75B0"/>
    <w:rsid w:val="00ED0595"/>
    <w:rsid w:val="00ED7771"/>
    <w:rsid w:val="00EE0434"/>
    <w:rsid w:val="00EE1AFC"/>
    <w:rsid w:val="00EE1EE0"/>
    <w:rsid w:val="00EE21C1"/>
    <w:rsid w:val="00EE300C"/>
    <w:rsid w:val="00EE39DA"/>
    <w:rsid w:val="00EE5A77"/>
    <w:rsid w:val="00EE7421"/>
    <w:rsid w:val="00EF384F"/>
    <w:rsid w:val="00F024CD"/>
    <w:rsid w:val="00F03566"/>
    <w:rsid w:val="00F04AC8"/>
    <w:rsid w:val="00F13689"/>
    <w:rsid w:val="00F1492B"/>
    <w:rsid w:val="00F175D2"/>
    <w:rsid w:val="00F17C96"/>
    <w:rsid w:val="00F17FDB"/>
    <w:rsid w:val="00F21766"/>
    <w:rsid w:val="00F2482A"/>
    <w:rsid w:val="00F24DC4"/>
    <w:rsid w:val="00F255F9"/>
    <w:rsid w:val="00F25B31"/>
    <w:rsid w:val="00F265E4"/>
    <w:rsid w:val="00F26D71"/>
    <w:rsid w:val="00F33896"/>
    <w:rsid w:val="00F33F38"/>
    <w:rsid w:val="00F343AF"/>
    <w:rsid w:val="00F377BD"/>
    <w:rsid w:val="00F3781D"/>
    <w:rsid w:val="00F40210"/>
    <w:rsid w:val="00F44726"/>
    <w:rsid w:val="00F44759"/>
    <w:rsid w:val="00F50862"/>
    <w:rsid w:val="00F50905"/>
    <w:rsid w:val="00F5549B"/>
    <w:rsid w:val="00F5584E"/>
    <w:rsid w:val="00F5625E"/>
    <w:rsid w:val="00F567FF"/>
    <w:rsid w:val="00F6020A"/>
    <w:rsid w:val="00F611CD"/>
    <w:rsid w:val="00F62D84"/>
    <w:rsid w:val="00F64BB9"/>
    <w:rsid w:val="00F66F3A"/>
    <w:rsid w:val="00F66F46"/>
    <w:rsid w:val="00F6743F"/>
    <w:rsid w:val="00F751CC"/>
    <w:rsid w:val="00F75202"/>
    <w:rsid w:val="00F7686E"/>
    <w:rsid w:val="00F801BD"/>
    <w:rsid w:val="00F821C4"/>
    <w:rsid w:val="00F83D0B"/>
    <w:rsid w:val="00F90178"/>
    <w:rsid w:val="00F911F8"/>
    <w:rsid w:val="00F9481C"/>
    <w:rsid w:val="00F968B4"/>
    <w:rsid w:val="00FA012A"/>
    <w:rsid w:val="00FA22DC"/>
    <w:rsid w:val="00FA2EB2"/>
    <w:rsid w:val="00FB00E0"/>
    <w:rsid w:val="00FB0AC6"/>
    <w:rsid w:val="00FB1654"/>
    <w:rsid w:val="00FB276D"/>
    <w:rsid w:val="00FB291D"/>
    <w:rsid w:val="00FB34F1"/>
    <w:rsid w:val="00FB4B42"/>
    <w:rsid w:val="00FB5BFC"/>
    <w:rsid w:val="00FB62F1"/>
    <w:rsid w:val="00FC0BCD"/>
    <w:rsid w:val="00FC24F6"/>
    <w:rsid w:val="00FC6364"/>
    <w:rsid w:val="00FC7B2B"/>
    <w:rsid w:val="00FD558D"/>
    <w:rsid w:val="00FE0D18"/>
    <w:rsid w:val="00FE3B55"/>
    <w:rsid w:val="00FE44A1"/>
    <w:rsid w:val="00FF013B"/>
    <w:rsid w:val="00FF0B68"/>
    <w:rsid w:val="00FF0B97"/>
    <w:rsid w:val="00FF1A0C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9B07"/>
  <w15:docId w15:val="{713EFF61-2D9B-4A1E-BAF0-C6AAB36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styleId="prastasiniatinklio">
    <w:name w:val="Normal (Web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PaantratDiagrama">
    <w:name w:val="Paantraštė Diagrama"/>
    <w:link w:val="Paantrat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rsid w:val="00772457"/>
    <w:rPr>
      <w:sz w:val="24"/>
      <w:szCs w:val="24"/>
      <w:lang w:eastAsia="ar-SA"/>
    </w:rPr>
  </w:style>
  <w:style w:type="character" w:styleId="Perirtashipersaitas">
    <w:name w:val="FollowedHyperlink"/>
    <w:rsid w:val="00CF6D2A"/>
    <w:rPr>
      <w:color w:val="800080"/>
      <w:u w:val="single"/>
    </w:rPr>
  </w:style>
  <w:style w:type="character" w:customStyle="1" w:styleId="WW8Num2z0">
    <w:name w:val="WW8Num2z0"/>
    <w:rsid w:val="007D0D5F"/>
    <w:rPr>
      <w:rFonts w:ascii="Symbol" w:hAnsi="Symbol" w:cs="OpenSymbol"/>
    </w:rPr>
  </w:style>
  <w:style w:type="character" w:customStyle="1" w:styleId="WW8Num3z0">
    <w:name w:val="WW8Num3z0"/>
    <w:rsid w:val="007D0D5F"/>
    <w:rPr>
      <w:rFonts w:ascii="Wingdings" w:hAnsi="Wingdings" w:cs="OpenSymbol"/>
    </w:rPr>
  </w:style>
  <w:style w:type="character" w:customStyle="1" w:styleId="WW8Num3z1">
    <w:name w:val="WW8Num3z1"/>
    <w:rsid w:val="007D0D5F"/>
    <w:rPr>
      <w:rFonts w:ascii="Wingdings" w:hAnsi="Wingdings" w:cs="OpenSymbol"/>
    </w:rPr>
  </w:style>
  <w:style w:type="character" w:customStyle="1" w:styleId="WW8Num4z0">
    <w:name w:val="WW8Num4z0"/>
    <w:rsid w:val="007D0D5F"/>
    <w:rPr>
      <w:rFonts w:ascii="Wingdings" w:hAnsi="Wingdings" w:cs="OpenSymbol"/>
    </w:rPr>
  </w:style>
  <w:style w:type="character" w:customStyle="1" w:styleId="WW8Num5z0">
    <w:name w:val="WW8Num5z0"/>
    <w:rsid w:val="007D0D5F"/>
    <w:rPr>
      <w:rFonts w:ascii="Wingdings" w:hAnsi="Wingdings" w:cs="OpenSymbol"/>
    </w:rPr>
  </w:style>
  <w:style w:type="character" w:customStyle="1" w:styleId="WW8Num5z1">
    <w:name w:val="WW8Num5z1"/>
    <w:rsid w:val="007D0D5F"/>
    <w:rPr>
      <w:rFonts w:ascii="Wingdings" w:hAnsi="Wingdings" w:cs="OpenSymbol"/>
    </w:rPr>
  </w:style>
  <w:style w:type="character" w:customStyle="1" w:styleId="WW8Num6z0">
    <w:name w:val="WW8Num6z0"/>
    <w:rsid w:val="007D0D5F"/>
    <w:rPr>
      <w:rFonts w:ascii="Wingdings 2" w:hAnsi="Wingdings 2" w:cs="OpenSymbol"/>
    </w:rPr>
  </w:style>
  <w:style w:type="character" w:customStyle="1" w:styleId="WW8Num7z0">
    <w:name w:val="WW8Num7z0"/>
    <w:rsid w:val="007D0D5F"/>
    <w:rPr>
      <w:rFonts w:ascii="Wingdings 2" w:hAnsi="Wingdings 2" w:cs="OpenSymbol"/>
    </w:rPr>
  </w:style>
  <w:style w:type="character" w:customStyle="1" w:styleId="WW8Num7z1">
    <w:name w:val="WW8Num7z1"/>
    <w:rsid w:val="007D0D5F"/>
    <w:rPr>
      <w:rFonts w:ascii="Symbol" w:hAnsi="Symbol" w:cs="OpenSymbol"/>
    </w:rPr>
  </w:style>
  <w:style w:type="character" w:customStyle="1" w:styleId="WW8Num8z0">
    <w:name w:val="WW8Num8z0"/>
    <w:rsid w:val="007D0D5F"/>
    <w:rPr>
      <w:rFonts w:ascii="Wingdings" w:hAnsi="Wingdings" w:cs="OpenSymbol"/>
    </w:rPr>
  </w:style>
  <w:style w:type="character" w:customStyle="1" w:styleId="WW-Absatz-Standardschriftart11111111">
    <w:name w:val="WW-Absatz-Standardschriftart11111111"/>
    <w:rsid w:val="007D0D5F"/>
  </w:style>
  <w:style w:type="character" w:customStyle="1" w:styleId="WW8Num10z0">
    <w:name w:val="WW8Num10z0"/>
    <w:rsid w:val="007D0D5F"/>
    <w:rPr>
      <w:rFonts w:ascii="Wingdings" w:hAnsi="Wingdings" w:cs="OpenSymbol"/>
    </w:rPr>
  </w:style>
  <w:style w:type="character" w:customStyle="1" w:styleId="WW-Absatz-Standardschriftart111111111">
    <w:name w:val="WW-Absatz-Standardschriftart111111111"/>
    <w:rsid w:val="007D0D5F"/>
  </w:style>
  <w:style w:type="character" w:customStyle="1" w:styleId="WW-Absatz-Standardschriftart1111111111">
    <w:name w:val="WW-Absatz-Standardschriftart1111111111"/>
    <w:rsid w:val="007D0D5F"/>
  </w:style>
  <w:style w:type="character" w:customStyle="1" w:styleId="WW-Absatz-Standardschriftart11111111111">
    <w:name w:val="WW-Absatz-Standardschriftart11111111111"/>
    <w:rsid w:val="007D0D5F"/>
  </w:style>
  <w:style w:type="character" w:customStyle="1" w:styleId="WW-Absatz-Standardschriftart111111111111">
    <w:name w:val="WW-Absatz-Standardschriftart111111111111"/>
    <w:rsid w:val="007D0D5F"/>
  </w:style>
  <w:style w:type="character" w:customStyle="1" w:styleId="WW-Absatz-Standardschriftart1111111111111">
    <w:name w:val="WW-Absatz-Standardschriftart1111111111111"/>
    <w:rsid w:val="007D0D5F"/>
  </w:style>
  <w:style w:type="character" w:customStyle="1" w:styleId="WW-Absatz-Standardschriftart11111111111111">
    <w:name w:val="WW-Absatz-Standardschriftart11111111111111"/>
    <w:rsid w:val="007D0D5F"/>
  </w:style>
  <w:style w:type="character" w:customStyle="1" w:styleId="WW-Absatz-Standardschriftart111111111111111">
    <w:name w:val="WW-Absatz-Standardschriftart111111111111111"/>
    <w:rsid w:val="007D0D5F"/>
  </w:style>
  <w:style w:type="character" w:customStyle="1" w:styleId="WW-Absatz-Standardschriftart1111111111111111">
    <w:name w:val="WW-Absatz-Standardschriftart1111111111111111"/>
    <w:rsid w:val="007D0D5F"/>
  </w:style>
  <w:style w:type="character" w:customStyle="1" w:styleId="WW8Num11z0">
    <w:name w:val="WW8Num11z0"/>
    <w:rsid w:val="007D0D5F"/>
    <w:rPr>
      <w:rFonts w:ascii="Wingdings 2" w:hAnsi="Wingdings 2" w:cs="OpenSymbol"/>
    </w:rPr>
  </w:style>
  <w:style w:type="character" w:customStyle="1" w:styleId="WW-Absatz-Standardschriftart11111111111111111">
    <w:name w:val="WW-Absatz-Standardschriftart11111111111111111"/>
    <w:rsid w:val="007D0D5F"/>
  </w:style>
  <w:style w:type="character" w:customStyle="1" w:styleId="WW8Num4z1">
    <w:name w:val="WW8Num4z1"/>
    <w:rsid w:val="007D0D5F"/>
    <w:rPr>
      <w:rFonts w:ascii="Wingdings" w:hAnsi="Wingdings" w:cs="OpenSymbol"/>
    </w:rPr>
  </w:style>
  <w:style w:type="character" w:customStyle="1" w:styleId="WW-Absatz-Standardschriftart111111111111111111">
    <w:name w:val="WW-Absatz-Standardschriftart111111111111111111"/>
    <w:rsid w:val="007D0D5F"/>
  </w:style>
  <w:style w:type="character" w:customStyle="1" w:styleId="WW-Absatz-Standardschriftart1111111111111111111">
    <w:name w:val="WW-Absatz-Standardschriftart1111111111111111111"/>
    <w:rsid w:val="007D0D5F"/>
  </w:style>
  <w:style w:type="character" w:customStyle="1" w:styleId="WW-Absatz-Standardschriftart11111111111111111111">
    <w:name w:val="WW-Absatz-Standardschriftart11111111111111111111"/>
    <w:rsid w:val="007D0D5F"/>
  </w:style>
  <w:style w:type="character" w:customStyle="1" w:styleId="WW-Absatz-Standardschriftart111111111111111111111">
    <w:name w:val="WW-Absatz-Standardschriftart111111111111111111111"/>
    <w:rsid w:val="007D0D5F"/>
  </w:style>
  <w:style w:type="character" w:customStyle="1" w:styleId="WW-Absatz-Standardschriftart1111111111111111111111">
    <w:name w:val="WW-Absatz-Standardschriftart1111111111111111111111"/>
    <w:rsid w:val="007D0D5F"/>
  </w:style>
  <w:style w:type="character" w:customStyle="1" w:styleId="WW-Absatz-Standardschriftart11111111111111111111111">
    <w:name w:val="WW-Absatz-Standardschriftart11111111111111111111111"/>
    <w:rsid w:val="007D0D5F"/>
  </w:style>
  <w:style w:type="character" w:customStyle="1" w:styleId="WW-Absatz-Standardschriftart111111111111111111111111">
    <w:name w:val="WW-Absatz-Standardschriftart111111111111111111111111"/>
    <w:rsid w:val="007D0D5F"/>
  </w:style>
  <w:style w:type="character" w:customStyle="1" w:styleId="WW-Absatz-Standardschriftart1111111111111111111111111">
    <w:name w:val="WW-Absatz-Standardschriftart1111111111111111111111111"/>
    <w:rsid w:val="007D0D5F"/>
  </w:style>
  <w:style w:type="character" w:customStyle="1" w:styleId="WW-Absatz-Standardschriftart11111111111111111111111111">
    <w:name w:val="WW-Absatz-Standardschriftart11111111111111111111111111"/>
    <w:rsid w:val="007D0D5F"/>
  </w:style>
  <w:style w:type="character" w:customStyle="1" w:styleId="WW-Absatz-Standardschriftart111111111111111111111111111">
    <w:name w:val="WW-Absatz-Standardschriftart111111111111111111111111111"/>
    <w:rsid w:val="007D0D5F"/>
  </w:style>
  <w:style w:type="character" w:customStyle="1" w:styleId="WW-Absatz-Standardschriftart1111111111111111111111111111">
    <w:name w:val="WW-Absatz-Standardschriftart1111111111111111111111111111"/>
    <w:rsid w:val="007D0D5F"/>
  </w:style>
  <w:style w:type="character" w:customStyle="1" w:styleId="WW-Absatz-Standardschriftart11111111111111111111111111111">
    <w:name w:val="WW-Absatz-Standardschriftart11111111111111111111111111111"/>
    <w:rsid w:val="007D0D5F"/>
  </w:style>
  <w:style w:type="character" w:customStyle="1" w:styleId="WW-Absatz-Standardschriftart111111111111111111111111111111">
    <w:name w:val="WW-Absatz-Standardschriftart111111111111111111111111111111"/>
    <w:rsid w:val="007D0D5F"/>
  </w:style>
  <w:style w:type="character" w:customStyle="1" w:styleId="WW-Absatz-Standardschriftart1111111111111111111111111111111">
    <w:name w:val="WW-Absatz-Standardschriftart1111111111111111111111111111111"/>
    <w:rsid w:val="007D0D5F"/>
  </w:style>
  <w:style w:type="character" w:customStyle="1" w:styleId="WW-Absatz-Standardschriftart11111111111111111111111111111111">
    <w:name w:val="WW-Absatz-Standardschriftart11111111111111111111111111111111"/>
    <w:rsid w:val="007D0D5F"/>
  </w:style>
  <w:style w:type="character" w:customStyle="1" w:styleId="WW-Absatz-Standardschriftart111111111111111111111111111111111">
    <w:name w:val="WW-Absatz-Standardschriftart111111111111111111111111111111111"/>
    <w:rsid w:val="007D0D5F"/>
  </w:style>
  <w:style w:type="character" w:customStyle="1" w:styleId="WW8Num8z2">
    <w:name w:val="WW8Num8z2"/>
    <w:rsid w:val="007D0D5F"/>
    <w:rPr>
      <w:rFonts w:ascii="Wingdings 2" w:hAnsi="Wingdings 2" w:cs="OpenSymbol"/>
    </w:rPr>
  </w:style>
  <w:style w:type="character" w:customStyle="1" w:styleId="WW-Absatz-Standardschriftart1111111111111111111111111111111111">
    <w:name w:val="WW-Absatz-Standardschriftart1111111111111111111111111111111111"/>
    <w:rsid w:val="007D0D5F"/>
  </w:style>
  <w:style w:type="character" w:customStyle="1" w:styleId="WW-Absatz-Standardschriftart11111111111111111111111111111111111">
    <w:name w:val="WW-Absatz-Standardschriftart11111111111111111111111111111111111"/>
    <w:rsid w:val="007D0D5F"/>
  </w:style>
  <w:style w:type="character" w:customStyle="1" w:styleId="WW-Absatz-Standardschriftart111111111111111111111111111111111111">
    <w:name w:val="WW-Absatz-Standardschriftart111111111111111111111111111111111111"/>
    <w:rsid w:val="007D0D5F"/>
  </w:style>
  <w:style w:type="character" w:customStyle="1" w:styleId="WW-Absatz-Standardschriftart1111111111111111111111111111111111111">
    <w:name w:val="WW-Absatz-Standardschriftart1111111111111111111111111111111111111"/>
    <w:rsid w:val="007D0D5F"/>
  </w:style>
  <w:style w:type="character" w:customStyle="1" w:styleId="WW-Absatz-Standardschriftart11111111111111111111111111111111111111">
    <w:name w:val="WW-Absatz-Standardschriftart11111111111111111111111111111111111111"/>
    <w:rsid w:val="007D0D5F"/>
  </w:style>
  <w:style w:type="character" w:customStyle="1" w:styleId="WW-Absatz-Standardschriftart111111111111111111111111111111111111111">
    <w:name w:val="WW-Absatz-Standardschriftart111111111111111111111111111111111111111"/>
    <w:rsid w:val="007D0D5F"/>
  </w:style>
  <w:style w:type="character" w:customStyle="1" w:styleId="WW-Absatz-Standardschriftart1111111111111111111111111111111111111111">
    <w:name w:val="WW-Absatz-Standardschriftart1111111111111111111111111111111111111111"/>
    <w:rsid w:val="007D0D5F"/>
  </w:style>
  <w:style w:type="character" w:customStyle="1" w:styleId="WW-Absatz-Standardschriftart11111111111111111111111111111111111111111">
    <w:name w:val="WW-Absatz-Standardschriftart11111111111111111111111111111111111111111"/>
    <w:rsid w:val="007D0D5F"/>
  </w:style>
  <w:style w:type="character" w:customStyle="1" w:styleId="WW-Absatz-Standardschriftart111111111111111111111111111111111111111111">
    <w:name w:val="WW-Absatz-Standardschriftart111111111111111111111111111111111111111111"/>
    <w:rsid w:val="007D0D5F"/>
  </w:style>
  <w:style w:type="character" w:customStyle="1" w:styleId="WW-Absatz-Standardschriftart1111111111111111111111111111111111111111111">
    <w:name w:val="WW-Absatz-Standardschriftart1111111111111111111111111111111111111111111"/>
    <w:rsid w:val="007D0D5F"/>
  </w:style>
  <w:style w:type="character" w:customStyle="1" w:styleId="WW-Absatz-Standardschriftart11111111111111111111111111111111111111111111">
    <w:name w:val="WW-Absatz-Standardschriftart11111111111111111111111111111111111111111111"/>
    <w:rsid w:val="007D0D5F"/>
  </w:style>
  <w:style w:type="character" w:customStyle="1" w:styleId="WW-Absatz-Standardschriftart111111111111111111111111111111111111111111111">
    <w:name w:val="WW-Absatz-Standardschriftart111111111111111111111111111111111111111111111"/>
    <w:rsid w:val="007D0D5F"/>
  </w:style>
  <w:style w:type="character" w:customStyle="1" w:styleId="WW-Absatz-Standardschriftart1111111111111111111111111111111111111111111111">
    <w:name w:val="WW-Absatz-Standardschriftart1111111111111111111111111111111111111111111111"/>
    <w:rsid w:val="007D0D5F"/>
  </w:style>
  <w:style w:type="character" w:customStyle="1" w:styleId="WW-Absatz-Standardschriftart11111111111111111111111111111111111111111111111">
    <w:name w:val="WW-Absatz-Standardschriftart11111111111111111111111111111111111111111111111"/>
    <w:rsid w:val="007D0D5F"/>
  </w:style>
  <w:style w:type="character" w:customStyle="1" w:styleId="WW-Absatz-Standardschriftart111111111111111111111111111111111111111111111111">
    <w:name w:val="WW-Absatz-Standardschriftart111111111111111111111111111111111111111111111111"/>
    <w:rsid w:val="007D0D5F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D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D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D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D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D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0D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0D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0D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0D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0D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0D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0D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0D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0D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0D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0D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0D5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0D5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0D5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0D5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0D5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0D5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0D5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0D5F"/>
  </w:style>
  <w:style w:type="character" w:customStyle="1" w:styleId="Numatytasispastraiposriftas1">
    <w:name w:val="Numatytasis pastraipos šriftas1"/>
    <w:rsid w:val="007D0D5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0D5F"/>
  </w:style>
  <w:style w:type="character" w:customStyle="1" w:styleId="enkleliai">
    <w:name w:val="Ženkleliai"/>
    <w:rsid w:val="007D0D5F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7D0D5F"/>
  </w:style>
  <w:style w:type="paragraph" w:customStyle="1" w:styleId="Antrat10">
    <w:name w:val="Antraštė1"/>
    <w:basedOn w:val="prastasis"/>
    <w:next w:val="Pagrindinistekstas"/>
    <w:rsid w:val="007D0D5F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avadinimas1">
    <w:name w:val="Pavadinimas1"/>
    <w:basedOn w:val="prastasis"/>
    <w:rsid w:val="007D0D5F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Rodykl">
    <w:name w:val="Rodyklė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turinys">
    <w:name w:val="Lentelės turinys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7D0D5F"/>
    <w:pPr>
      <w:jc w:val="center"/>
    </w:pPr>
    <w:rPr>
      <w:b/>
      <w:bCs/>
    </w:rPr>
  </w:style>
  <w:style w:type="paragraph" w:customStyle="1" w:styleId="Pav">
    <w:name w:val="Pav."/>
    <w:basedOn w:val="Pavadinimas1"/>
    <w:rsid w:val="007D0D5F"/>
  </w:style>
  <w:style w:type="paragraph" w:customStyle="1" w:styleId="Kadroturinys">
    <w:name w:val="Kadro turinys"/>
    <w:basedOn w:val="Pagrindinistekstas"/>
    <w:rsid w:val="007D0D5F"/>
    <w:pPr>
      <w:widowControl w:val="0"/>
    </w:pPr>
    <w:rPr>
      <w:rFonts w:eastAsia="SimSun" w:cs="Mangal"/>
      <w:kern w:val="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7D0D5F"/>
    <w:pPr>
      <w:widowControl w:val="0"/>
      <w:ind w:firstLine="720"/>
      <w:jc w:val="both"/>
    </w:pPr>
    <w:rPr>
      <w:rFonts w:eastAsia="SimSun" w:cs="Mangal"/>
      <w:kern w:val="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D0D5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umatyta">
    <w:name w:val="Numatyta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Objektassurodykle">
    <w:name w:val="Objektas su rodykle"/>
    <w:basedOn w:val="Numatyta"/>
    <w:rsid w:val="007D0D5F"/>
  </w:style>
  <w:style w:type="paragraph" w:customStyle="1" w:styleId="Objektassueliu">
    <w:name w:val="Objektas su šeš?liu"/>
    <w:basedOn w:val="Numatyta"/>
    <w:rsid w:val="007D0D5F"/>
  </w:style>
  <w:style w:type="paragraph" w:customStyle="1" w:styleId="Neupildytasobjektas">
    <w:name w:val="Neužpildytas objektas"/>
    <w:basedOn w:val="Numatyta"/>
    <w:rsid w:val="007D0D5F"/>
  </w:style>
  <w:style w:type="paragraph" w:customStyle="1" w:styleId="Tekstas">
    <w:name w:val="Tekstas"/>
    <w:basedOn w:val="Pavadinimas1"/>
    <w:rsid w:val="007D0D5F"/>
  </w:style>
  <w:style w:type="paragraph" w:customStyle="1" w:styleId="Tekstoturinys">
    <w:name w:val="Teksto turinys"/>
    <w:basedOn w:val="Numatyta"/>
    <w:rsid w:val="007D0D5F"/>
  </w:style>
  <w:style w:type="paragraph" w:customStyle="1" w:styleId="Abipusiaiilygiuotastekstas">
    <w:name w:val="Abipusiai išlygiuotas tekstas"/>
    <w:basedOn w:val="Numatyta"/>
    <w:rsid w:val="007D0D5F"/>
  </w:style>
  <w:style w:type="paragraph" w:customStyle="1" w:styleId="Pirmoseilutstrauka">
    <w:name w:val="Pirmos eilut?s ?trauka"/>
    <w:basedOn w:val="Numatyta"/>
    <w:rsid w:val="007D0D5F"/>
    <w:pPr>
      <w:ind w:firstLine="340"/>
    </w:pPr>
  </w:style>
  <w:style w:type="paragraph" w:customStyle="1" w:styleId="Antrat0">
    <w:name w:val="Antrašt?"/>
    <w:basedOn w:val="Numatyta"/>
    <w:rsid w:val="007D0D5F"/>
  </w:style>
  <w:style w:type="paragraph" w:customStyle="1" w:styleId="Pavadinimas10">
    <w:name w:val="Pavadinimas 1"/>
    <w:basedOn w:val="Numatyta"/>
    <w:rsid w:val="007D0D5F"/>
    <w:pPr>
      <w:jc w:val="center"/>
    </w:pPr>
  </w:style>
  <w:style w:type="paragraph" w:customStyle="1" w:styleId="Pavadinimas2">
    <w:name w:val="Pavadinimas 2"/>
    <w:basedOn w:val="Numatyta"/>
    <w:rsid w:val="007D0D5F"/>
    <w:pPr>
      <w:spacing w:before="57" w:after="57"/>
      <w:ind w:right="113"/>
      <w:jc w:val="center"/>
    </w:pPr>
  </w:style>
  <w:style w:type="paragraph" w:customStyle="1" w:styleId="WW-Antrat">
    <w:name w:val="WW-Antrašt?"/>
    <w:basedOn w:val="Numatyta"/>
    <w:rsid w:val="007D0D5F"/>
    <w:pPr>
      <w:spacing w:before="238" w:after="119"/>
    </w:pPr>
  </w:style>
  <w:style w:type="paragraph" w:customStyle="1" w:styleId="Antrat11">
    <w:name w:val="Antrašt? 1"/>
    <w:basedOn w:val="Numatyta"/>
    <w:rsid w:val="007D0D5F"/>
    <w:pPr>
      <w:spacing w:before="238" w:after="119"/>
    </w:pPr>
  </w:style>
  <w:style w:type="paragraph" w:customStyle="1" w:styleId="Antrat20">
    <w:name w:val="Antrašt? 2"/>
    <w:basedOn w:val="Numatyta"/>
    <w:rsid w:val="007D0D5F"/>
    <w:pPr>
      <w:spacing w:before="238" w:after="119"/>
    </w:pPr>
  </w:style>
  <w:style w:type="paragraph" w:customStyle="1" w:styleId="Matmenlinija">
    <w:name w:val="Matmen? linija"/>
    <w:basedOn w:val="Numatyta"/>
    <w:rsid w:val="007D0D5F"/>
  </w:style>
  <w:style w:type="paragraph" w:customStyle="1" w:styleId="NumatytaLTGliederung1">
    <w:name w:val="Numatyta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Gliederung2">
    <w:name w:val="Numatyta~LT~Gliederung 2"/>
    <w:basedOn w:val="Numatyta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NumatytaLTGliederung3">
    <w:name w:val="Numatyta~LT~Gliederung 3"/>
    <w:basedOn w:val="Numatyta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NumatytaLTGliederung4">
    <w:name w:val="Numatyta~LT~Gliederung 4"/>
    <w:basedOn w:val="Numatyta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NumatytaLTGliederung5">
    <w:name w:val="Numatyta~LT~Gliederung 5"/>
    <w:basedOn w:val="Numatyta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NumatytaLTGliederung6">
    <w:name w:val="Numatyta~LT~Gliederung 6"/>
    <w:basedOn w:val="NumatytaLTGliederung5"/>
    <w:rsid w:val="007D0D5F"/>
  </w:style>
  <w:style w:type="paragraph" w:customStyle="1" w:styleId="NumatytaLTGliederung7">
    <w:name w:val="Numatyta~LT~Gliederung 7"/>
    <w:basedOn w:val="NumatytaLTGliederung6"/>
    <w:rsid w:val="007D0D5F"/>
  </w:style>
  <w:style w:type="paragraph" w:customStyle="1" w:styleId="NumatytaLTGliederung8">
    <w:name w:val="Numatyta~LT~Gliederung 8"/>
    <w:basedOn w:val="NumatytaLTGliederung7"/>
    <w:rsid w:val="007D0D5F"/>
  </w:style>
  <w:style w:type="paragraph" w:customStyle="1" w:styleId="NumatytaLTGliederung9">
    <w:name w:val="Numatyta~LT~Gliederung 9"/>
    <w:basedOn w:val="NumatytaLTGliederung8"/>
    <w:rsid w:val="007D0D5F"/>
  </w:style>
  <w:style w:type="paragraph" w:customStyle="1" w:styleId="NumatytaLTTitel">
    <w:name w:val="Numatyta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NumatytaLTUntertitel">
    <w:name w:val="Numatyta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Notizen">
    <w:name w:val="Numatyta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sz w:val="24"/>
      <w:szCs w:val="24"/>
      <w:lang w:eastAsia="hi-IN" w:bidi="hi-IN"/>
    </w:rPr>
  </w:style>
  <w:style w:type="paragraph" w:customStyle="1" w:styleId="NumatytaLTHintergrundobjekte">
    <w:name w:val="Numatyta~LT~Hintergrundobjekte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NumatytaLTHintergrund">
    <w:name w:val="Numatyta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default0">
    <w:name w:val="default"/>
    <w:rsid w:val="007D0D5F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7D0D5F"/>
  </w:style>
  <w:style w:type="paragraph" w:customStyle="1" w:styleId="blue2">
    <w:name w:val="blue2"/>
    <w:basedOn w:val="default0"/>
    <w:rsid w:val="007D0D5F"/>
  </w:style>
  <w:style w:type="paragraph" w:customStyle="1" w:styleId="blue3">
    <w:name w:val="blue3"/>
    <w:basedOn w:val="default0"/>
    <w:rsid w:val="007D0D5F"/>
  </w:style>
  <w:style w:type="paragraph" w:customStyle="1" w:styleId="bw1">
    <w:name w:val="bw1"/>
    <w:basedOn w:val="default0"/>
    <w:rsid w:val="007D0D5F"/>
  </w:style>
  <w:style w:type="paragraph" w:customStyle="1" w:styleId="bw2">
    <w:name w:val="bw2"/>
    <w:basedOn w:val="default0"/>
    <w:rsid w:val="007D0D5F"/>
  </w:style>
  <w:style w:type="paragraph" w:customStyle="1" w:styleId="bw3">
    <w:name w:val="bw3"/>
    <w:basedOn w:val="default0"/>
    <w:rsid w:val="007D0D5F"/>
  </w:style>
  <w:style w:type="paragraph" w:customStyle="1" w:styleId="orange1">
    <w:name w:val="orange1"/>
    <w:basedOn w:val="default0"/>
    <w:rsid w:val="007D0D5F"/>
  </w:style>
  <w:style w:type="paragraph" w:customStyle="1" w:styleId="orange2">
    <w:name w:val="orange2"/>
    <w:basedOn w:val="default0"/>
    <w:rsid w:val="007D0D5F"/>
  </w:style>
  <w:style w:type="paragraph" w:customStyle="1" w:styleId="orange3">
    <w:name w:val="orange3"/>
    <w:basedOn w:val="default0"/>
    <w:rsid w:val="007D0D5F"/>
  </w:style>
  <w:style w:type="paragraph" w:customStyle="1" w:styleId="turquise1">
    <w:name w:val="turquise1"/>
    <w:basedOn w:val="default0"/>
    <w:rsid w:val="007D0D5F"/>
  </w:style>
  <w:style w:type="paragraph" w:customStyle="1" w:styleId="turquise2">
    <w:name w:val="turquise2"/>
    <w:basedOn w:val="default0"/>
    <w:rsid w:val="007D0D5F"/>
  </w:style>
  <w:style w:type="paragraph" w:customStyle="1" w:styleId="turquise3">
    <w:name w:val="turquise3"/>
    <w:basedOn w:val="default0"/>
    <w:rsid w:val="007D0D5F"/>
  </w:style>
  <w:style w:type="paragraph" w:customStyle="1" w:styleId="gray1">
    <w:name w:val="gray1"/>
    <w:basedOn w:val="default0"/>
    <w:rsid w:val="007D0D5F"/>
  </w:style>
  <w:style w:type="paragraph" w:customStyle="1" w:styleId="gray2">
    <w:name w:val="gray2"/>
    <w:basedOn w:val="default0"/>
    <w:rsid w:val="007D0D5F"/>
  </w:style>
  <w:style w:type="paragraph" w:customStyle="1" w:styleId="gray3">
    <w:name w:val="gray3"/>
    <w:basedOn w:val="default0"/>
    <w:rsid w:val="007D0D5F"/>
  </w:style>
  <w:style w:type="paragraph" w:customStyle="1" w:styleId="sun1">
    <w:name w:val="sun1"/>
    <w:basedOn w:val="default0"/>
    <w:rsid w:val="007D0D5F"/>
  </w:style>
  <w:style w:type="paragraph" w:customStyle="1" w:styleId="sun2">
    <w:name w:val="sun2"/>
    <w:basedOn w:val="default0"/>
    <w:rsid w:val="007D0D5F"/>
  </w:style>
  <w:style w:type="paragraph" w:customStyle="1" w:styleId="sun3">
    <w:name w:val="sun3"/>
    <w:basedOn w:val="default0"/>
    <w:rsid w:val="007D0D5F"/>
  </w:style>
  <w:style w:type="paragraph" w:customStyle="1" w:styleId="earth1">
    <w:name w:val="earth1"/>
    <w:basedOn w:val="default0"/>
    <w:rsid w:val="007D0D5F"/>
  </w:style>
  <w:style w:type="paragraph" w:customStyle="1" w:styleId="earth2">
    <w:name w:val="earth2"/>
    <w:basedOn w:val="default0"/>
    <w:rsid w:val="007D0D5F"/>
  </w:style>
  <w:style w:type="paragraph" w:customStyle="1" w:styleId="earth3">
    <w:name w:val="earth3"/>
    <w:basedOn w:val="default0"/>
    <w:rsid w:val="007D0D5F"/>
  </w:style>
  <w:style w:type="paragraph" w:customStyle="1" w:styleId="green1">
    <w:name w:val="green1"/>
    <w:basedOn w:val="default0"/>
    <w:rsid w:val="007D0D5F"/>
  </w:style>
  <w:style w:type="paragraph" w:customStyle="1" w:styleId="green2">
    <w:name w:val="green2"/>
    <w:basedOn w:val="default0"/>
    <w:rsid w:val="007D0D5F"/>
  </w:style>
  <w:style w:type="paragraph" w:customStyle="1" w:styleId="green3">
    <w:name w:val="green3"/>
    <w:basedOn w:val="default0"/>
    <w:rsid w:val="007D0D5F"/>
  </w:style>
  <w:style w:type="paragraph" w:customStyle="1" w:styleId="seetang1">
    <w:name w:val="seetang1"/>
    <w:basedOn w:val="default0"/>
    <w:rsid w:val="007D0D5F"/>
  </w:style>
  <w:style w:type="paragraph" w:customStyle="1" w:styleId="seetang2">
    <w:name w:val="seetang2"/>
    <w:basedOn w:val="default0"/>
    <w:rsid w:val="007D0D5F"/>
  </w:style>
  <w:style w:type="paragraph" w:customStyle="1" w:styleId="seetang3">
    <w:name w:val="seetang3"/>
    <w:basedOn w:val="default0"/>
    <w:rsid w:val="007D0D5F"/>
  </w:style>
  <w:style w:type="paragraph" w:customStyle="1" w:styleId="lightblue1">
    <w:name w:val="lightblue1"/>
    <w:basedOn w:val="default0"/>
    <w:rsid w:val="007D0D5F"/>
  </w:style>
  <w:style w:type="paragraph" w:customStyle="1" w:styleId="lightblue2">
    <w:name w:val="lightblue2"/>
    <w:basedOn w:val="default0"/>
    <w:rsid w:val="007D0D5F"/>
  </w:style>
  <w:style w:type="paragraph" w:customStyle="1" w:styleId="lightblue3">
    <w:name w:val="lightblue3"/>
    <w:basedOn w:val="default0"/>
    <w:rsid w:val="007D0D5F"/>
  </w:style>
  <w:style w:type="paragraph" w:customStyle="1" w:styleId="yellow1">
    <w:name w:val="yellow1"/>
    <w:basedOn w:val="default0"/>
    <w:rsid w:val="007D0D5F"/>
  </w:style>
  <w:style w:type="paragraph" w:customStyle="1" w:styleId="yellow2">
    <w:name w:val="yellow2"/>
    <w:basedOn w:val="default0"/>
    <w:rsid w:val="007D0D5F"/>
  </w:style>
  <w:style w:type="paragraph" w:customStyle="1" w:styleId="yellow3">
    <w:name w:val="yellow3"/>
    <w:basedOn w:val="default0"/>
    <w:rsid w:val="007D0D5F"/>
  </w:style>
  <w:style w:type="paragraph" w:customStyle="1" w:styleId="WW-Antrat1">
    <w:name w:val="WW-Antrašt?1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Paantrat0">
    <w:name w:val="Paantrašt?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Fonoobjektai">
    <w:name w:val="Fono objektai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nas">
    <w:name w:val="Fonas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Pastabos">
    <w:name w:val="Pastabos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Struktra1">
    <w:name w:val="Strukt?ra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Struktra2">
    <w:name w:val="Strukt?ra 2"/>
    <w:basedOn w:val="Struktra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ktra3">
    <w:name w:val="Strukt?ra 3"/>
    <w:basedOn w:val="Struktra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ktra4">
    <w:name w:val="Strukt?ra 4"/>
    <w:basedOn w:val="Struktra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ktra5">
    <w:name w:val="Strukt?ra 5"/>
    <w:basedOn w:val="Struktra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ktra6">
    <w:name w:val="Strukt?ra 6"/>
    <w:basedOn w:val="Struktra5"/>
    <w:rsid w:val="007D0D5F"/>
  </w:style>
  <w:style w:type="paragraph" w:customStyle="1" w:styleId="Struktra7">
    <w:name w:val="Strukt?ra 7"/>
    <w:basedOn w:val="Struktra6"/>
    <w:rsid w:val="007D0D5F"/>
  </w:style>
  <w:style w:type="paragraph" w:customStyle="1" w:styleId="Struktra8">
    <w:name w:val="Strukt?ra 8"/>
    <w:basedOn w:val="Struktra7"/>
    <w:rsid w:val="007D0D5F"/>
  </w:style>
  <w:style w:type="paragraph" w:customStyle="1" w:styleId="Struktra9">
    <w:name w:val="Strukt?ra 9"/>
    <w:basedOn w:val="Struktra8"/>
    <w:rsid w:val="007D0D5F"/>
  </w:style>
  <w:style w:type="paragraph" w:customStyle="1" w:styleId="Antrat1LTGliederung1">
    <w:name w:val="Antrašt?1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Gliederung2">
    <w:name w:val="Antrašt?1~LT~Gliederung 2"/>
    <w:basedOn w:val="Antrat1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1LTGliederung3">
    <w:name w:val="Antrašt?1~LT~Gliederung 3"/>
    <w:basedOn w:val="Antrat1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1LTGliederung4">
    <w:name w:val="Antrašt?1~LT~Gliederung 4"/>
    <w:basedOn w:val="Antrat1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1LTGliederung5">
    <w:name w:val="Antrašt?1~LT~Gliederung 5"/>
    <w:basedOn w:val="Antrat1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1LTGliederung6">
    <w:name w:val="Antrašt?1~LT~Gliederung 6"/>
    <w:basedOn w:val="Antrat1LTGliederung5"/>
    <w:rsid w:val="007D0D5F"/>
  </w:style>
  <w:style w:type="paragraph" w:customStyle="1" w:styleId="Antrat1LTGliederung7">
    <w:name w:val="Antrašt?1~LT~Gliederung 7"/>
    <w:basedOn w:val="Antrat1LTGliederung6"/>
    <w:rsid w:val="007D0D5F"/>
  </w:style>
  <w:style w:type="paragraph" w:customStyle="1" w:styleId="Antrat1LTGliederung8">
    <w:name w:val="Antrašt?1~LT~Gliederung 8"/>
    <w:basedOn w:val="Antrat1LTGliederung7"/>
    <w:rsid w:val="007D0D5F"/>
  </w:style>
  <w:style w:type="paragraph" w:customStyle="1" w:styleId="Antrat1LTGliederung9">
    <w:name w:val="Antrašt?1~LT~Gliederung 9"/>
    <w:basedOn w:val="Antrat1LTGliederung8"/>
    <w:rsid w:val="007D0D5F"/>
  </w:style>
  <w:style w:type="paragraph" w:customStyle="1" w:styleId="Antrat1LTTitel">
    <w:name w:val="Antrašt?1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1LTUntertitel">
    <w:name w:val="Antrašt?1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Notizen">
    <w:name w:val="Antraﾚt?1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1LTHintergrundobjekte">
    <w:name w:val="Antrašt?1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1LTHintergrund">
    <w:name w:val="Antrašt?1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2LTGliederung1">
    <w:name w:val="Antrašt?2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Gliederung2">
    <w:name w:val="Antrašt?2~LT~Gliederung 2"/>
    <w:basedOn w:val="Antrat2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2LTGliederung3">
    <w:name w:val="Antrašt?2~LT~Gliederung 3"/>
    <w:basedOn w:val="Antrat2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2LTGliederung4">
    <w:name w:val="Antrašt?2~LT~Gliederung 4"/>
    <w:basedOn w:val="Antrat2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2LTGliederung5">
    <w:name w:val="Antrašt?2~LT~Gliederung 5"/>
    <w:basedOn w:val="Antrat2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2LTGliederung6">
    <w:name w:val="Antrašt?2~LT~Gliederung 6"/>
    <w:basedOn w:val="Antrat2LTGliederung5"/>
    <w:rsid w:val="007D0D5F"/>
  </w:style>
  <w:style w:type="paragraph" w:customStyle="1" w:styleId="Antrat2LTGliederung7">
    <w:name w:val="Antrašt?2~LT~Gliederung 7"/>
    <w:basedOn w:val="Antrat2LTGliederung6"/>
    <w:rsid w:val="007D0D5F"/>
  </w:style>
  <w:style w:type="paragraph" w:customStyle="1" w:styleId="Antrat2LTGliederung8">
    <w:name w:val="Antrašt?2~LT~Gliederung 8"/>
    <w:basedOn w:val="Antrat2LTGliederung7"/>
    <w:rsid w:val="007D0D5F"/>
  </w:style>
  <w:style w:type="paragraph" w:customStyle="1" w:styleId="Antrat2LTGliederung9">
    <w:name w:val="Antrašt?2~LT~Gliederung 9"/>
    <w:basedOn w:val="Antrat2LTGliederung8"/>
    <w:rsid w:val="007D0D5F"/>
  </w:style>
  <w:style w:type="paragraph" w:customStyle="1" w:styleId="Antrat2LTTitel">
    <w:name w:val="Antrašt?2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eastAsia="hi-IN" w:bidi="hi-IN"/>
    </w:rPr>
  </w:style>
  <w:style w:type="paragraph" w:customStyle="1" w:styleId="Antrat2LTUntertitel">
    <w:name w:val="Antrašt?2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Notizen">
    <w:name w:val="Antraﾚt?2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2LTHintergrundobjekte">
    <w:name w:val="Antrašt?2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2LTHintergrund">
    <w:name w:val="Antrašt?2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3LTGliederung1">
    <w:name w:val="Antrašt?3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80"/>
      <w:kern w:val="1"/>
      <w:sz w:val="64"/>
      <w:szCs w:val="64"/>
      <w:lang w:eastAsia="hi-IN" w:bidi="hi-IN"/>
    </w:rPr>
  </w:style>
  <w:style w:type="paragraph" w:customStyle="1" w:styleId="Antrat3LTGliederung2">
    <w:name w:val="Antrašt?3~LT~Gliederung 2"/>
    <w:basedOn w:val="Antrat3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3LTGliederung3">
    <w:name w:val="Antrašt?3~LT~Gliederung 3"/>
    <w:basedOn w:val="Antrat3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3LTGliederung4">
    <w:name w:val="Antrašt?3~LT~Gliederung 4"/>
    <w:basedOn w:val="Antrat3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3LTGliederung5">
    <w:name w:val="Antrašt?3~LT~Gliederung 5"/>
    <w:basedOn w:val="Antrat3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3LTGliederung6">
    <w:name w:val="Antrašt?3~LT~Gliederung 6"/>
    <w:basedOn w:val="Antrat3LTGliederung5"/>
    <w:rsid w:val="007D0D5F"/>
  </w:style>
  <w:style w:type="paragraph" w:customStyle="1" w:styleId="Antrat3LTGliederung7">
    <w:name w:val="Antrašt?3~LT~Gliederung 7"/>
    <w:basedOn w:val="Antrat3LTGliederung6"/>
    <w:rsid w:val="007D0D5F"/>
  </w:style>
  <w:style w:type="paragraph" w:customStyle="1" w:styleId="Antrat3LTGliederung8">
    <w:name w:val="Antrašt?3~LT~Gliederung 8"/>
    <w:basedOn w:val="Antrat3LTGliederung7"/>
    <w:rsid w:val="007D0D5F"/>
  </w:style>
  <w:style w:type="paragraph" w:customStyle="1" w:styleId="Antrat3LTGliederung9">
    <w:name w:val="Antrašt?3~LT~Gliederung 9"/>
    <w:basedOn w:val="Antrat3LTGliederung8"/>
    <w:rsid w:val="007D0D5F"/>
  </w:style>
  <w:style w:type="paragraph" w:customStyle="1" w:styleId="Antrat3LTTitel">
    <w:name w:val="Antrašt?3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1"/>
      <w:sz w:val="88"/>
      <w:szCs w:val="88"/>
      <w:lang w:eastAsia="hi-IN" w:bidi="hi-IN"/>
    </w:rPr>
  </w:style>
  <w:style w:type="paragraph" w:customStyle="1" w:styleId="Antrat3LTUntertitel">
    <w:name w:val="Antrašt?3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3LTNotizen">
    <w:name w:val="Antraﾚt?3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3LTHintergrundobjekte">
    <w:name w:val="Antrašt?3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3LTHintergrund">
    <w:name w:val="Antrašt?3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4LTGliederung1">
    <w:name w:val="Antrašt?4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Gliederung2">
    <w:name w:val="Antrašt?4~LT~Gliederung 2"/>
    <w:basedOn w:val="Antrat4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4LTGliederung3">
    <w:name w:val="Antrašt?4~LT~Gliederung 3"/>
    <w:basedOn w:val="Antrat4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4LTGliederung4">
    <w:name w:val="Antrašt?4~LT~Gliederung 4"/>
    <w:basedOn w:val="Antrat4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4LTGliederung5">
    <w:name w:val="Antrašt?4~LT~Gliederung 5"/>
    <w:basedOn w:val="Antrat4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4LTGliederung6">
    <w:name w:val="Antrašt?4~LT~Gliederung 6"/>
    <w:basedOn w:val="Antrat4LTGliederung5"/>
    <w:rsid w:val="007D0D5F"/>
  </w:style>
  <w:style w:type="paragraph" w:customStyle="1" w:styleId="Antrat4LTGliederung7">
    <w:name w:val="Antrašt?4~LT~Gliederung 7"/>
    <w:basedOn w:val="Antrat4LTGliederung6"/>
    <w:rsid w:val="007D0D5F"/>
  </w:style>
  <w:style w:type="paragraph" w:customStyle="1" w:styleId="Antrat4LTGliederung8">
    <w:name w:val="Antrašt?4~LT~Gliederung 8"/>
    <w:basedOn w:val="Antrat4LTGliederung7"/>
    <w:rsid w:val="007D0D5F"/>
  </w:style>
  <w:style w:type="paragraph" w:customStyle="1" w:styleId="Antrat4LTGliederung9">
    <w:name w:val="Antrašt?4~LT~Gliederung 9"/>
    <w:basedOn w:val="Antrat4LTGliederung8"/>
    <w:rsid w:val="007D0D5F"/>
  </w:style>
  <w:style w:type="paragraph" w:customStyle="1" w:styleId="Antrat4LTTitel">
    <w:name w:val="Antrašt?4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4LTUntertitel">
    <w:name w:val="Antrašt?4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Notizen">
    <w:name w:val="Antraﾚt?4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4LTHintergrundobjekte">
    <w:name w:val="Antrašt?4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4LTHintergrund">
    <w:name w:val="Antrašt?4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5LTGliederung1">
    <w:name w:val="Antrašt?5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Gliederung2">
    <w:name w:val="Antrašt?5~LT~Gliederung 2"/>
    <w:basedOn w:val="Antrat5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5LTGliederung3">
    <w:name w:val="Antrašt?5~LT~Gliederung 3"/>
    <w:basedOn w:val="Antrat5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5LTGliederung4">
    <w:name w:val="Antrašt?5~LT~Gliederung 4"/>
    <w:basedOn w:val="Antrat5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5LTGliederung5">
    <w:name w:val="Antrašt?5~LT~Gliederung 5"/>
    <w:basedOn w:val="Antrat5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5LTGliederung6">
    <w:name w:val="Antrašt?5~LT~Gliederung 6"/>
    <w:basedOn w:val="Antrat5LTGliederung5"/>
    <w:rsid w:val="007D0D5F"/>
  </w:style>
  <w:style w:type="paragraph" w:customStyle="1" w:styleId="Antrat5LTGliederung7">
    <w:name w:val="Antrašt?5~LT~Gliederung 7"/>
    <w:basedOn w:val="Antrat5LTGliederung6"/>
    <w:rsid w:val="007D0D5F"/>
  </w:style>
  <w:style w:type="paragraph" w:customStyle="1" w:styleId="Antrat5LTGliederung8">
    <w:name w:val="Antrašt?5~LT~Gliederung 8"/>
    <w:basedOn w:val="Antrat5LTGliederung7"/>
    <w:rsid w:val="007D0D5F"/>
  </w:style>
  <w:style w:type="paragraph" w:customStyle="1" w:styleId="Antrat5LTGliederung9">
    <w:name w:val="Antrašt?5~LT~Gliederung 9"/>
    <w:basedOn w:val="Antrat5LTGliederung8"/>
    <w:rsid w:val="007D0D5F"/>
  </w:style>
  <w:style w:type="paragraph" w:customStyle="1" w:styleId="Antrat5LTTitel">
    <w:name w:val="Antrašt?5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</w:pPr>
    <w:rPr>
      <w:rFonts w:ascii="Arial Unicode MS" w:eastAsia="Arial Unicode MS" w:hAnsi="Arial Unicode MS" w:cs="Arial Unicode MS"/>
      <w:b/>
      <w:bCs/>
      <w:i/>
      <w:iCs/>
      <w:color w:val="FFFFFF"/>
      <w:kern w:val="1"/>
      <w:sz w:val="88"/>
      <w:szCs w:val="88"/>
      <w:lang w:eastAsia="hi-IN" w:bidi="hi-IN"/>
    </w:rPr>
  </w:style>
  <w:style w:type="paragraph" w:customStyle="1" w:styleId="Antrat5LTUntertitel">
    <w:name w:val="Antrašt?5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Notizen">
    <w:name w:val="Antraﾚt?5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5LTHintergrundobjekte">
    <w:name w:val="Antrašt?5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5LTHintergrund">
    <w:name w:val="Antrašt?5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6LTGliederung1">
    <w:name w:val="Antrašt?6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Gliederung2">
    <w:name w:val="Antrašt?6~LT~Gliederung 2"/>
    <w:basedOn w:val="Antrat6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6LTGliederung3">
    <w:name w:val="Antrašt?6~LT~Gliederung 3"/>
    <w:basedOn w:val="Antrat6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6LTGliederung4">
    <w:name w:val="Antrašt?6~LT~Gliederung 4"/>
    <w:basedOn w:val="Antrat6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6LTGliederung5">
    <w:name w:val="Antrašt?6~LT~Gliederung 5"/>
    <w:basedOn w:val="Antrat6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6LTGliederung6">
    <w:name w:val="Antrašt?6~LT~Gliederung 6"/>
    <w:basedOn w:val="Antrat6LTGliederung5"/>
    <w:rsid w:val="007D0D5F"/>
  </w:style>
  <w:style w:type="paragraph" w:customStyle="1" w:styleId="Antrat6LTGliederung7">
    <w:name w:val="Antrašt?6~LT~Gliederung 7"/>
    <w:basedOn w:val="Antrat6LTGliederung6"/>
    <w:rsid w:val="007D0D5F"/>
  </w:style>
  <w:style w:type="paragraph" w:customStyle="1" w:styleId="Antrat6LTGliederung8">
    <w:name w:val="Antrašt?6~LT~Gliederung 8"/>
    <w:basedOn w:val="Antrat6LTGliederung7"/>
    <w:rsid w:val="007D0D5F"/>
  </w:style>
  <w:style w:type="paragraph" w:customStyle="1" w:styleId="Antrat6LTGliederung9">
    <w:name w:val="Antrašt?6~LT~Gliederung 9"/>
    <w:basedOn w:val="Antrat6LTGliederung8"/>
    <w:rsid w:val="007D0D5F"/>
  </w:style>
  <w:style w:type="paragraph" w:customStyle="1" w:styleId="Antrat6LTTitel">
    <w:name w:val="Antrašt?6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6LTUntertitel">
    <w:name w:val="Antrašt?6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Notizen">
    <w:name w:val="Antraﾚt?6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6LTHintergrundobjekte">
    <w:name w:val="Antrašt?6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6LTHintergrund">
    <w:name w:val="Antrašt?6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character" w:customStyle="1" w:styleId="Numatytasispastraiposriftas2">
    <w:name w:val="Numatytasis pastraipos šriftas2"/>
    <w:rsid w:val="00C677E4"/>
  </w:style>
  <w:style w:type="character" w:customStyle="1" w:styleId="fontstyle01">
    <w:name w:val="fontstyle01"/>
    <w:rsid w:val="00C677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C677E4"/>
    <w:rPr>
      <w:rFonts w:eastAsia="SimSun" w:cs="Mangal"/>
      <w:kern w:val="1"/>
      <w:szCs w:val="18"/>
      <w:lang w:eastAsia="hi-IN" w:bidi="hi-IN"/>
    </w:rPr>
  </w:style>
  <w:style w:type="character" w:styleId="Dokumentoinaosnumeris">
    <w:name w:val="endnote reference"/>
    <w:rsid w:val="00C677E4"/>
    <w:rPr>
      <w:vertAlign w:val="superscript"/>
    </w:rPr>
  </w:style>
  <w:style w:type="character" w:styleId="Komentaronuoroda">
    <w:name w:val="annotation reference"/>
    <w:rsid w:val="00C67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77E4"/>
    <w:rPr>
      <w:rFonts w:eastAsia="SimSun" w:cs="Mangal"/>
      <w:kern w:val="1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rsid w:val="00C67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7E4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a">
    <w:basedOn w:val="prastasis"/>
    <w:next w:val="prastasiniatinklio"/>
    <w:rsid w:val="0030341E"/>
    <w:pPr>
      <w:spacing w:before="280" w:after="119"/>
    </w:pPr>
  </w:style>
  <w:style w:type="paragraph" w:customStyle="1" w:styleId="Betarp1">
    <w:name w:val="Be tarpų1"/>
    <w:uiPriority w:val="1"/>
    <w:qFormat/>
    <w:rsid w:val="00656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151-9765-485E-A200-53BF11EA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Vidutė Kanapeckienė</cp:lastModifiedBy>
  <cp:revision>13</cp:revision>
  <cp:lastPrinted>2025-03-13T08:09:00Z</cp:lastPrinted>
  <dcterms:created xsi:type="dcterms:W3CDTF">2024-03-07T14:59:00Z</dcterms:created>
  <dcterms:modified xsi:type="dcterms:W3CDTF">2026-02-04T12:05:00Z</dcterms:modified>
</cp:coreProperties>
</file>