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53690" w:rsidRDefault="00A6121A">
      <w:pPr>
        <w:pStyle w:val="Antrats"/>
        <w:ind w:right="-143"/>
        <w:jc w:val="center"/>
        <w:rPr>
          <w:sz w:val="28"/>
          <w:szCs w:val="28"/>
        </w:rPr>
      </w:pPr>
      <w:r>
        <w:rPr>
          <w:noProof/>
          <w:lang w:eastAsia="lt-LT"/>
        </w:rPr>
        <w:drawing>
          <wp:inline distT="0" distB="0" distL="0" distR="0">
            <wp:extent cx="548640" cy="643890"/>
            <wp:effectExtent l="0" t="0" r="3810" b="381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43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690" w:rsidRDefault="00353690">
      <w:pPr>
        <w:pStyle w:val="Antrats"/>
        <w:ind w:right="-143"/>
        <w:jc w:val="center"/>
        <w:rPr>
          <w:sz w:val="28"/>
          <w:szCs w:val="28"/>
        </w:rPr>
      </w:pPr>
    </w:p>
    <w:p w:rsidR="00353690" w:rsidRDefault="00353690">
      <w:pPr>
        <w:pStyle w:val="Antrats"/>
        <w:ind w:right="-143"/>
        <w:jc w:val="center"/>
        <w:rPr>
          <w:b/>
          <w:sz w:val="28"/>
        </w:rPr>
      </w:pPr>
      <w:r>
        <w:rPr>
          <w:b/>
          <w:sz w:val="28"/>
        </w:rPr>
        <w:t>PANEVĖŽIO RAJONO SAVIVALDYBĖS ADMINISTRACIJOS</w:t>
      </w:r>
    </w:p>
    <w:p w:rsidR="00353690" w:rsidRDefault="00353690">
      <w:pPr>
        <w:pStyle w:val="Antrats"/>
        <w:ind w:right="-143"/>
        <w:jc w:val="center"/>
        <w:rPr>
          <w:b/>
          <w:sz w:val="28"/>
          <w:szCs w:val="28"/>
        </w:rPr>
      </w:pPr>
      <w:r>
        <w:rPr>
          <w:b/>
          <w:sz w:val="28"/>
        </w:rPr>
        <w:t>DIREKTORIUS</w:t>
      </w:r>
    </w:p>
    <w:p w:rsidR="00353690" w:rsidRDefault="00353690">
      <w:pPr>
        <w:ind w:right="-143"/>
        <w:jc w:val="center"/>
        <w:rPr>
          <w:b/>
          <w:sz w:val="28"/>
          <w:szCs w:val="28"/>
        </w:rPr>
      </w:pPr>
    </w:p>
    <w:p w:rsidR="00353690" w:rsidRDefault="00353690">
      <w:pPr>
        <w:ind w:right="-143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ĮSAKYMAS</w:t>
      </w:r>
    </w:p>
    <w:p w:rsidR="00353690" w:rsidRDefault="009A1743">
      <w:pPr>
        <w:ind w:right="25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DĖL LEIDIMO </w:t>
      </w:r>
      <w:r w:rsidR="00DD7D91">
        <w:rPr>
          <w:b/>
          <w:sz w:val="24"/>
          <w:szCs w:val="24"/>
        </w:rPr>
        <w:t>KO</w:t>
      </w:r>
      <w:r>
        <w:rPr>
          <w:b/>
          <w:sz w:val="24"/>
          <w:szCs w:val="24"/>
        </w:rPr>
        <w:t>REG</w:t>
      </w:r>
      <w:r w:rsidR="00DD7D91">
        <w:rPr>
          <w:b/>
          <w:sz w:val="24"/>
          <w:szCs w:val="24"/>
        </w:rPr>
        <w:t>UO</w:t>
      </w:r>
      <w:r w:rsidR="00294795">
        <w:rPr>
          <w:b/>
          <w:sz w:val="24"/>
          <w:szCs w:val="24"/>
        </w:rPr>
        <w:t>TI</w:t>
      </w:r>
      <w:r w:rsidR="00B84CF5">
        <w:rPr>
          <w:b/>
          <w:sz w:val="24"/>
          <w:szCs w:val="24"/>
        </w:rPr>
        <w:t xml:space="preserve"> DETALŲJĮ PLANĄ</w:t>
      </w:r>
      <w:r w:rsidR="00353690">
        <w:rPr>
          <w:b/>
          <w:sz w:val="24"/>
          <w:szCs w:val="24"/>
        </w:rPr>
        <w:t xml:space="preserve"> </w:t>
      </w:r>
    </w:p>
    <w:p w:rsidR="00353690" w:rsidRDefault="00353690">
      <w:pPr>
        <w:ind w:right="-143"/>
        <w:jc w:val="center"/>
        <w:rPr>
          <w:sz w:val="24"/>
          <w:szCs w:val="24"/>
        </w:rPr>
      </w:pPr>
    </w:p>
    <w:p w:rsidR="00353690" w:rsidRDefault="00495106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2025</w:t>
      </w:r>
      <w:r w:rsidR="00DD7D91">
        <w:rPr>
          <w:sz w:val="24"/>
          <w:szCs w:val="24"/>
        </w:rPr>
        <w:t xml:space="preserve"> m. </w:t>
      </w:r>
      <w:r w:rsidR="00864DCF">
        <w:rPr>
          <w:sz w:val="24"/>
          <w:szCs w:val="24"/>
        </w:rPr>
        <w:t>gruodž</w:t>
      </w:r>
      <w:r w:rsidR="00D9273A">
        <w:rPr>
          <w:sz w:val="24"/>
          <w:szCs w:val="24"/>
        </w:rPr>
        <w:t>i</w:t>
      </w:r>
      <w:r w:rsidR="00B11917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A6121A">
        <w:rPr>
          <w:sz w:val="24"/>
          <w:szCs w:val="24"/>
        </w:rPr>
        <w:t xml:space="preserve"> </w:t>
      </w:r>
      <w:r w:rsidR="00353690">
        <w:rPr>
          <w:sz w:val="24"/>
          <w:szCs w:val="24"/>
        </w:rPr>
        <w:t xml:space="preserve">   </w:t>
      </w:r>
      <w:r w:rsidR="007F7D9D">
        <w:rPr>
          <w:sz w:val="24"/>
          <w:szCs w:val="24"/>
        </w:rPr>
        <w:t xml:space="preserve"> </w:t>
      </w:r>
      <w:r w:rsidR="00353690">
        <w:rPr>
          <w:sz w:val="24"/>
          <w:szCs w:val="24"/>
        </w:rPr>
        <w:t xml:space="preserve"> d. Nr. A-</w:t>
      </w:r>
    </w:p>
    <w:p w:rsidR="00353690" w:rsidRDefault="00353690">
      <w:pPr>
        <w:ind w:right="-143"/>
        <w:jc w:val="center"/>
      </w:pPr>
      <w:r>
        <w:rPr>
          <w:sz w:val="24"/>
          <w:szCs w:val="24"/>
        </w:rPr>
        <w:t>Panevėžys</w:t>
      </w:r>
    </w:p>
    <w:p w:rsidR="00353690" w:rsidRDefault="00353690">
      <w:pPr>
        <w:pStyle w:val="Pagrindinistekstas"/>
        <w:ind w:right="-143"/>
        <w:jc w:val="both"/>
        <w:rPr>
          <w:szCs w:val="24"/>
        </w:rPr>
      </w:pPr>
      <w:r>
        <w:t xml:space="preserve">          </w:t>
      </w:r>
    </w:p>
    <w:p w:rsidR="00F84E95" w:rsidRPr="004E4E73" w:rsidRDefault="00795089" w:rsidP="00F84E95">
      <w:pPr>
        <w:pStyle w:val="Betarp"/>
        <w:ind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D6540C">
        <w:rPr>
          <w:rFonts w:ascii="Times New Roman" w:hAnsi="Times New Roman"/>
          <w:sz w:val="24"/>
          <w:szCs w:val="24"/>
        </w:rPr>
        <w:tab/>
      </w:r>
      <w:r w:rsidR="00F84E95">
        <w:rPr>
          <w:rFonts w:ascii="Times New Roman" w:hAnsi="Times New Roman"/>
          <w:sz w:val="24"/>
          <w:szCs w:val="24"/>
        </w:rPr>
        <w:t xml:space="preserve"> </w:t>
      </w:r>
      <w:r w:rsidR="00D6540C">
        <w:rPr>
          <w:rFonts w:ascii="Times New Roman" w:hAnsi="Times New Roman"/>
          <w:sz w:val="24"/>
          <w:szCs w:val="24"/>
        </w:rPr>
        <w:t xml:space="preserve"> </w:t>
      </w:r>
      <w:r w:rsidR="004B6504">
        <w:rPr>
          <w:rFonts w:ascii="Times New Roman" w:hAnsi="Times New Roman"/>
          <w:sz w:val="24"/>
          <w:szCs w:val="24"/>
        </w:rPr>
        <w:t>Vadovaudamasis Lietuvos Respublikos vietos savivaldos įst</w:t>
      </w:r>
      <w:r w:rsidR="00D6540C">
        <w:rPr>
          <w:rFonts w:ascii="Times New Roman" w:hAnsi="Times New Roman"/>
          <w:sz w:val="24"/>
          <w:szCs w:val="24"/>
        </w:rPr>
        <w:t xml:space="preserve">atymo </w:t>
      </w:r>
      <w:r w:rsidR="000C3936" w:rsidRPr="004E4E73">
        <w:rPr>
          <w:rFonts w:ascii="Times New Roman" w:hAnsi="Times New Roman"/>
          <w:sz w:val="24"/>
          <w:szCs w:val="24"/>
        </w:rPr>
        <w:t xml:space="preserve">33 straipsnio </w:t>
      </w:r>
      <w:r w:rsidR="00854B13">
        <w:rPr>
          <w:rFonts w:ascii="Times New Roman" w:hAnsi="Times New Roman"/>
          <w:sz w:val="24"/>
          <w:szCs w:val="24"/>
        </w:rPr>
        <w:t xml:space="preserve">                 </w:t>
      </w:r>
      <w:r w:rsidR="003B03EE">
        <w:rPr>
          <w:rFonts w:ascii="Times New Roman" w:hAnsi="Times New Roman"/>
          <w:sz w:val="24"/>
          <w:szCs w:val="24"/>
        </w:rPr>
        <w:t xml:space="preserve">         </w:t>
      </w:r>
      <w:r w:rsidR="000C3936" w:rsidRPr="004E4E73">
        <w:rPr>
          <w:rFonts w:ascii="Times New Roman" w:hAnsi="Times New Roman"/>
          <w:sz w:val="24"/>
          <w:szCs w:val="24"/>
        </w:rPr>
        <w:t xml:space="preserve">3 dalies 5 punktu, Lietuvos Respublikos teritorijų planavimo įstatymo 6 straipsnio 2 ir 3 dalimis, </w:t>
      </w:r>
      <w:r w:rsidR="00F92E3B">
        <w:rPr>
          <w:rFonts w:ascii="Times New Roman" w:hAnsi="Times New Roman"/>
          <w:sz w:val="24"/>
          <w:szCs w:val="24"/>
        </w:rPr>
        <w:t xml:space="preserve">                 </w:t>
      </w:r>
      <w:r w:rsidR="000C3936" w:rsidRPr="004E4E73">
        <w:rPr>
          <w:rFonts w:ascii="Times New Roman" w:hAnsi="Times New Roman"/>
          <w:sz w:val="24"/>
          <w:szCs w:val="24"/>
        </w:rPr>
        <w:t xml:space="preserve">28 straipsnio 9 dalimi, Kompleksinio teritorijų planavimo dokumentų rengimo taisyklių, patvirtintų Lietuvos Respublikos aplinkos ministro 2014 m. sausio 2 d. įsakymu Nr. D1-8 „Dėl Kompleksinio teritorijų planavimo dokumentų rengimo taisyklių patvirtinimo“, 6 skyriaus 6 skirsnio </w:t>
      </w:r>
      <w:r w:rsidR="00F92E3B">
        <w:rPr>
          <w:rFonts w:ascii="Times New Roman" w:hAnsi="Times New Roman"/>
          <w:sz w:val="24"/>
          <w:szCs w:val="24"/>
        </w:rPr>
        <w:t xml:space="preserve">                </w:t>
      </w:r>
      <w:r w:rsidR="003B03EE">
        <w:rPr>
          <w:rFonts w:ascii="Times New Roman" w:hAnsi="Times New Roman"/>
          <w:sz w:val="24"/>
          <w:szCs w:val="24"/>
        </w:rPr>
        <w:t xml:space="preserve">     </w:t>
      </w:r>
      <w:r w:rsidR="000C3936" w:rsidRPr="004E4E73">
        <w:rPr>
          <w:rFonts w:ascii="Times New Roman" w:hAnsi="Times New Roman"/>
          <w:sz w:val="24"/>
          <w:szCs w:val="24"/>
        </w:rPr>
        <w:t>318.3 papunkčiu b</w:t>
      </w:r>
      <w:r w:rsidR="000C3936">
        <w:rPr>
          <w:rFonts w:ascii="Times New Roman" w:hAnsi="Times New Roman"/>
          <w:sz w:val="24"/>
          <w:szCs w:val="24"/>
        </w:rPr>
        <w:t xml:space="preserve">ei atsižvelgdamas į žemės </w:t>
      </w:r>
      <w:r w:rsidR="00F84E95">
        <w:rPr>
          <w:rFonts w:ascii="Times New Roman" w:hAnsi="Times New Roman"/>
          <w:sz w:val="24"/>
          <w:szCs w:val="24"/>
        </w:rPr>
        <w:t>sklyp</w:t>
      </w:r>
      <w:r w:rsidR="00514A2C">
        <w:rPr>
          <w:rFonts w:ascii="Times New Roman" w:hAnsi="Times New Roman"/>
          <w:sz w:val="24"/>
          <w:szCs w:val="24"/>
        </w:rPr>
        <w:t>o</w:t>
      </w:r>
      <w:r w:rsidR="00B11917">
        <w:rPr>
          <w:rFonts w:ascii="Times New Roman" w:hAnsi="Times New Roman"/>
          <w:sz w:val="24"/>
          <w:szCs w:val="24"/>
        </w:rPr>
        <w:t xml:space="preserve"> savinink</w:t>
      </w:r>
      <w:r w:rsidR="00495106">
        <w:rPr>
          <w:rFonts w:ascii="Times New Roman" w:hAnsi="Times New Roman"/>
          <w:sz w:val="24"/>
          <w:szCs w:val="24"/>
        </w:rPr>
        <w:t>o 2025</w:t>
      </w:r>
      <w:r w:rsidR="00854B13">
        <w:rPr>
          <w:rFonts w:ascii="Times New Roman" w:hAnsi="Times New Roman"/>
          <w:sz w:val="24"/>
          <w:szCs w:val="24"/>
        </w:rPr>
        <w:t xml:space="preserve"> m. </w:t>
      </w:r>
      <w:r w:rsidR="00D9273A">
        <w:rPr>
          <w:rFonts w:ascii="Times New Roman" w:hAnsi="Times New Roman"/>
          <w:sz w:val="24"/>
          <w:szCs w:val="24"/>
        </w:rPr>
        <w:t>l</w:t>
      </w:r>
      <w:r w:rsidR="00864DCF">
        <w:rPr>
          <w:rFonts w:ascii="Times New Roman" w:hAnsi="Times New Roman"/>
          <w:sz w:val="24"/>
          <w:szCs w:val="24"/>
        </w:rPr>
        <w:t>apkrič</w:t>
      </w:r>
      <w:r w:rsidR="00B11917">
        <w:rPr>
          <w:rFonts w:ascii="Times New Roman" w:hAnsi="Times New Roman"/>
          <w:sz w:val="24"/>
          <w:szCs w:val="24"/>
        </w:rPr>
        <w:t>io</w:t>
      </w:r>
      <w:r w:rsidR="002C7139">
        <w:rPr>
          <w:rFonts w:ascii="Times New Roman" w:hAnsi="Times New Roman"/>
          <w:sz w:val="24"/>
          <w:szCs w:val="24"/>
        </w:rPr>
        <w:t xml:space="preserve"> </w:t>
      </w:r>
      <w:r w:rsidR="00864DCF">
        <w:rPr>
          <w:rFonts w:ascii="Times New Roman" w:hAnsi="Times New Roman"/>
          <w:sz w:val="24"/>
          <w:szCs w:val="24"/>
        </w:rPr>
        <w:t>19</w:t>
      </w:r>
      <w:r w:rsidR="002C7139">
        <w:rPr>
          <w:rFonts w:ascii="Times New Roman" w:hAnsi="Times New Roman"/>
          <w:sz w:val="24"/>
          <w:szCs w:val="24"/>
        </w:rPr>
        <w:t xml:space="preserve"> </w:t>
      </w:r>
      <w:r w:rsidR="00F84E95" w:rsidRPr="004E4E73">
        <w:rPr>
          <w:rFonts w:ascii="Times New Roman" w:hAnsi="Times New Roman"/>
          <w:sz w:val="24"/>
          <w:szCs w:val="24"/>
        </w:rPr>
        <w:t>d.</w:t>
      </w:r>
      <w:r w:rsidR="00854B13">
        <w:rPr>
          <w:rFonts w:ascii="Times New Roman" w:hAnsi="Times New Roman"/>
          <w:sz w:val="24"/>
          <w:szCs w:val="24"/>
        </w:rPr>
        <w:t xml:space="preserve"> prašymą</w:t>
      </w:r>
      <w:r w:rsidR="00F84E95" w:rsidRPr="004E4E73">
        <w:rPr>
          <w:rFonts w:ascii="Times New Roman" w:hAnsi="Times New Roman"/>
          <w:sz w:val="24"/>
          <w:szCs w:val="24"/>
        </w:rPr>
        <w:t>:</w:t>
      </w:r>
    </w:p>
    <w:p w:rsidR="00F84E95" w:rsidRDefault="00F84E95" w:rsidP="00F84E95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1. L e </w:t>
      </w:r>
      <w:r w:rsidR="00D9273A">
        <w:rPr>
          <w:rFonts w:ascii="Times New Roman" w:hAnsi="Times New Roman"/>
          <w:color w:val="000000"/>
          <w:sz w:val="24"/>
          <w:szCs w:val="24"/>
        </w:rPr>
        <w:t>i d ž i u koreguoti žemės sklypo</w:t>
      </w:r>
      <w:r w:rsidR="00854B13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64DCF">
        <w:rPr>
          <w:rFonts w:ascii="Times New Roman" w:hAnsi="Times New Roman"/>
          <w:sz w:val="24"/>
          <w:szCs w:val="24"/>
        </w:rPr>
        <w:t>kadastro Nr. 6644</w:t>
      </w:r>
      <w:r w:rsidR="00854B13">
        <w:rPr>
          <w:rFonts w:ascii="Times New Roman" w:hAnsi="Times New Roman"/>
          <w:sz w:val="24"/>
          <w:szCs w:val="24"/>
        </w:rPr>
        <w:t>/000</w:t>
      </w:r>
      <w:r w:rsidR="00864DCF">
        <w:rPr>
          <w:rFonts w:ascii="Times New Roman" w:hAnsi="Times New Roman"/>
          <w:sz w:val="24"/>
          <w:szCs w:val="24"/>
        </w:rPr>
        <w:t>2</w:t>
      </w:r>
      <w:r w:rsidR="00854B13">
        <w:rPr>
          <w:rFonts w:ascii="Times New Roman" w:hAnsi="Times New Roman"/>
          <w:sz w:val="24"/>
          <w:szCs w:val="24"/>
        </w:rPr>
        <w:t>:</w:t>
      </w:r>
      <w:r w:rsidR="00864DCF">
        <w:rPr>
          <w:rFonts w:ascii="Times New Roman" w:hAnsi="Times New Roman"/>
          <w:sz w:val="24"/>
          <w:szCs w:val="24"/>
        </w:rPr>
        <w:t>79</w:t>
      </w:r>
      <w:r w:rsidR="00D9273A">
        <w:rPr>
          <w:rFonts w:ascii="Times New Roman" w:hAnsi="Times New Roman"/>
          <w:sz w:val="24"/>
          <w:szCs w:val="24"/>
        </w:rPr>
        <w:t xml:space="preserve">0, Panevėžio r. </w:t>
      </w:r>
      <w:r w:rsidR="00864DCF">
        <w:rPr>
          <w:rFonts w:ascii="Times New Roman" w:hAnsi="Times New Roman"/>
          <w:sz w:val="24"/>
          <w:szCs w:val="24"/>
        </w:rPr>
        <w:t xml:space="preserve">sav., Panevėžio sen., </w:t>
      </w:r>
      <w:proofErr w:type="spellStart"/>
      <w:r w:rsidR="00864DCF">
        <w:rPr>
          <w:rFonts w:ascii="Times New Roman" w:hAnsi="Times New Roman"/>
          <w:sz w:val="24"/>
          <w:szCs w:val="24"/>
        </w:rPr>
        <w:t>Molain</w:t>
      </w:r>
      <w:r w:rsidR="00B11917">
        <w:rPr>
          <w:rFonts w:ascii="Times New Roman" w:hAnsi="Times New Roman"/>
          <w:sz w:val="24"/>
          <w:szCs w:val="24"/>
        </w:rPr>
        <w:t>ių</w:t>
      </w:r>
      <w:proofErr w:type="spellEnd"/>
      <w:r w:rsidR="007F7D9D">
        <w:rPr>
          <w:rFonts w:ascii="Times New Roman" w:hAnsi="Times New Roman"/>
          <w:sz w:val="24"/>
          <w:szCs w:val="24"/>
        </w:rPr>
        <w:t xml:space="preserve"> k., </w:t>
      </w:r>
      <w:r w:rsidR="00864DCF">
        <w:rPr>
          <w:rFonts w:ascii="Times New Roman" w:hAnsi="Times New Roman"/>
          <w:sz w:val="24"/>
          <w:szCs w:val="24"/>
        </w:rPr>
        <w:t>Krantinės g. 3A</w:t>
      </w:r>
      <w:r>
        <w:rPr>
          <w:rFonts w:ascii="Times New Roman" w:hAnsi="Times New Roman"/>
          <w:sz w:val="24"/>
          <w:szCs w:val="24"/>
        </w:rPr>
        <w:t xml:space="preserve">, sprendinius, nustatytus galiojančiu detaliuoju planu, patvirtintu </w:t>
      </w:r>
      <w:r w:rsidR="006E4D85">
        <w:rPr>
          <w:rFonts w:ascii="Times New Roman" w:hAnsi="Times New Roman"/>
          <w:color w:val="000000"/>
          <w:sz w:val="24"/>
          <w:szCs w:val="24"/>
        </w:rPr>
        <w:t>2010 m. rugsėjo 9 d. sprendimo Nr. T-158 „</w:t>
      </w:r>
      <w:r w:rsidR="006E4D85">
        <w:rPr>
          <w:rFonts w:ascii="Times New Roman" w:hAnsi="Times New Roman"/>
          <w:sz w:val="24"/>
          <w:szCs w:val="24"/>
        </w:rPr>
        <w:t>Dėl detaliųjų planų patvirtinimo ir žemės naudojimo paskirties keitimo“ 3</w:t>
      </w:r>
      <w:r w:rsidR="006E4D85">
        <w:rPr>
          <w:rFonts w:ascii="Times New Roman" w:hAnsi="Times New Roman"/>
          <w:color w:val="000000"/>
          <w:sz w:val="24"/>
          <w:szCs w:val="24"/>
        </w:rPr>
        <w:t xml:space="preserve"> punktu</w:t>
      </w:r>
      <w:r>
        <w:rPr>
          <w:rFonts w:ascii="Times New Roman" w:hAnsi="Times New Roman"/>
          <w:sz w:val="24"/>
          <w:szCs w:val="24"/>
        </w:rPr>
        <w:t>.</w:t>
      </w:r>
    </w:p>
    <w:p w:rsidR="000C3936" w:rsidRPr="004E4E73" w:rsidRDefault="000C3936" w:rsidP="00F84E95">
      <w:pPr>
        <w:pStyle w:val="Betarp"/>
        <w:ind w:firstLine="357"/>
        <w:jc w:val="both"/>
        <w:rPr>
          <w:rFonts w:ascii="Times New Roman" w:hAnsi="Times New Roman"/>
          <w:sz w:val="24"/>
          <w:szCs w:val="24"/>
        </w:rPr>
      </w:pPr>
      <w:r w:rsidRPr="004E4E73">
        <w:rPr>
          <w:rFonts w:ascii="Times New Roman" w:hAnsi="Times New Roman"/>
          <w:sz w:val="24"/>
          <w:szCs w:val="24"/>
        </w:rPr>
        <w:t xml:space="preserve"> </w:t>
      </w:r>
      <w:r w:rsidR="00F84E95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>2. N u s t a t a u įsakymą</w:t>
      </w:r>
      <w:r w:rsidRPr="004E4E73">
        <w:rPr>
          <w:rFonts w:ascii="Times New Roman" w:hAnsi="Times New Roman"/>
          <w:sz w:val="24"/>
          <w:szCs w:val="24"/>
        </w:rPr>
        <w:t xml:space="preserve"> skelbti savivaldybės interneto svetainėje.</w:t>
      </w:r>
    </w:p>
    <w:p w:rsidR="00353690" w:rsidRPr="00072B35" w:rsidRDefault="00353690" w:rsidP="007F7D9D">
      <w:pPr>
        <w:pStyle w:val="Betarp"/>
        <w:rPr>
          <w:rFonts w:ascii="Times New Roman" w:hAnsi="Times New Roman"/>
          <w:sz w:val="24"/>
          <w:szCs w:val="24"/>
        </w:rPr>
      </w:pPr>
    </w:p>
    <w:p w:rsidR="007F7D9D" w:rsidRPr="007F7D9D" w:rsidRDefault="007F7D9D" w:rsidP="007F7D9D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7F7D9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7F7D9D">
        <w:rPr>
          <w:rFonts w:ascii="Times New Roman" w:hAnsi="Times New Roman"/>
          <w:sz w:val="24"/>
          <w:szCs w:val="24"/>
        </w:rPr>
        <w:t xml:space="preserve">Šis įsakymas per vieną mėnesį gali būti skundžiamas Lietuvos administracinių ginčų komisijos Panevėžio apygardos skyriui (Respublikos g. 62, Panevėžys) Lietuvos Respublikos ikiteisminio administracinių ginčų nagrinėjimo tvarkos įstatymo nustatyta tvarka, </w:t>
      </w:r>
      <w:bookmarkStart w:id="0" w:name="_Hlk156557847"/>
      <w:r w:rsidRPr="007F7D9D">
        <w:rPr>
          <w:rFonts w:ascii="Times New Roman" w:hAnsi="Times New Roman"/>
          <w:sz w:val="24"/>
          <w:szCs w:val="24"/>
        </w:rPr>
        <w:t>Regionų administracinio teismo Panevėžio rūmams</w:t>
      </w:r>
      <w:bookmarkEnd w:id="0"/>
      <w:r w:rsidRPr="007F7D9D">
        <w:rPr>
          <w:rFonts w:ascii="Times New Roman" w:hAnsi="Times New Roman"/>
          <w:sz w:val="24"/>
          <w:szCs w:val="24"/>
        </w:rPr>
        <w:t xml:space="preserve"> (</w:t>
      </w:r>
      <w:bookmarkStart w:id="1" w:name="_Hlk156557439"/>
      <w:r w:rsidRPr="007F7D9D">
        <w:rPr>
          <w:rFonts w:ascii="Times New Roman" w:hAnsi="Times New Roman"/>
          <w:sz w:val="24"/>
          <w:szCs w:val="24"/>
        </w:rPr>
        <w:t>Respublikos g. 62, Panevėžys</w:t>
      </w:r>
      <w:bookmarkEnd w:id="1"/>
      <w:r w:rsidRPr="007F7D9D">
        <w:rPr>
          <w:rFonts w:ascii="Times New Roman" w:hAnsi="Times New Roman"/>
          <w:sz w:val="24"/>
          <w:szCs w:val="24"/>
        </w:rPr>
        <w:t>) Lietuvos Respublikos administracinių bylų teisenos įstatymo nustatyta tvarka.</w:t>
      </w:r>
    </w:p>
    <w:p w:rsidR="007F7D9D" w:rsidRDefault="007F7D9D" w:rsidP="000C3936">
      <w:pPr>
        <w:pStyle w:val="Betarp"/>
        <w:jc w:val="both"/>
        <w:rPr>
          <w:sz w:val="24"/>
          <w:szCs w:val="24"/>
        </w:rPr>
      </w:pPr>
    </w:p>
    <w:p w:rsidR="00353690" w:rsidRDefault="00353690">
      <w:pPr>
        <w:ind w:right="-143"/>
        <w:jc w:val="both"/>
        <w:rPr>
          <w:sz w:val="24"/>
          <w:szCs w:val="24"/>
        </w:rPr>
      </w:pPr>
    </w:p>
    <w:p w:rsidR="006E3A66" w:rsidRDefault="006E3A66" w:rsidP="006E3A66">
      <w:pPr>
        <w:pStyle w:val="prastasiniatinklio"/>
        <w:spacing w:before="0" w:beforeAutospacing="0" w:after="0" w:afterAutospacing="0"/>
        <w:ind w:right="-340"/>
        <w:jc w:val="both"/>
      </w:pPr>
      <w:r>
        <w:t xml:space="preserve">Savivaldybės administracijos direktorius                                                                 Edmundas </w:t>
      </w:r>
      <w:proofErr w:type="spellStart"/>
      <w:r>
        <w:t>Toliušis</w:t>
      </w:r>
      <w:proofErr w:type="spellEnd"/>
      <w:r>
        <w:t xml:space="preserve">       </w:t>
      </w:r>
    </w:p>
    <w:p w:rsidR="00353690" w:rsidRDefault="00353690">
      <w:pPr>
        <w:ind w:right="134"/>
        <w:rPr>
          <w:sz w:val="24"/>
        </w:rPr>
      </w:pPr>
    </w:p>
    <w:p w:rsidR="00861671" w:rsidRDefault="00861671">
      <w:pPr>
        <w:ind w:right="134"/>
        <w:rPr>
          <w:sz w:val="24"/>
        </w:rPr>
      </w:pPr>
    </w:p>
    <w:p w:rsidR="00A170D8" w:rsidRDefault="00A170D8">
      <w:pPr>
        <w:ind w:right="134"/>
        <w:rPr>
          <w:sz w:val="24"/>
        </w:rPr>
      </w:pPr>
    </w:p>
    <w:p w:rsidR="000C3936" w:rsidRDefault="000C3936">
      <w:pPr>
        <w:ind w:right="134"/>
        <w:rPr>
          <w:sz w:val="24"/>
        </w:rPr>
      </w:pPr>
    </w:p>
    <w:p w:rsidR="000C3936" w:rsidRDefault="000C3936">
      <w:pPr>
        <w:ind w:right="134"/>
        <w:rPr>
          <w:sz w:val="24"/>
        </w:rPr>
      </w:pPr>
    </w:p>
    <w:p w:rsidR="000C3936" w:rsidRDefault="000C3936">
      <w:pPr>
        <w:ind w:right="134"/>
        <w:rPr>
          <w:sz w:val="24"/>
        </w:rPr>
      </w:pPr>
    </w:p>
    <w:p w:rsidR="000C3936" w:rsidRDefault="000C3936">
      <w:pPr>
        <w:ind w:right="134"/>
        <w:rPr>
          <w:sz w:val="24"/>
        </w:rPr>
      </w:pPr>
    </w:p>
    <w:p w:rsidR="000C3936" w:rsidRDefault="000C3936">
      <w:pPr>
        <w:ind w:right="134"/>
        <w:rPr>
          <w:sz w:val="24"/>
        </w:rPr>
      </w:pPr>
    </w:p>
    <w:p w:rsidR="00F92E3B" w:rsidRDefault="00F92E3B">
      <w:pPr>
        <w:ind w:right="134"/>
        <w:rPr>
          <w:sz w:val="24"/>
        </w:rPr>
      </w:pPr>
    </w:p>
    <w:p w:rsidR="00ED21BD" w:rsidRDefault="00ED21BD">
      <w:pPr>
        <w:ind w:right="134"/>
        <w:rPr>
          <w:sz w:val="28"/>
          <w:szCs w:val="28"/>
        </w:rPr>
      </w:pPr>
    </w:p>
    <w:p w:rsidR="00854B13" w:rsidRDefault="00854B13">
      <w:pPr>
        <w:ind w:right="134"/>
        <w:rPr>
          <w:sz w:val="28"/>
          <w:szCs w:val="28"/>
        </w:rPr>
      </w:pPr>
    </w:p>
    <w:p w:rsidR="006E3A66" w:rsidRDefault="006E3A66">
      <w:pPr>
        <w:ind w:right="134"/>
        <w:rPr>
          <w:sz w:val="28"/>
          <w:szCs w:val="28"/>
        </w:rPr>
      </w:pPr>
    </w:p>
    <w:p w:rsidR="006E3A66" w:rsidRPr="006E4D85" w:rsidRDefault="006E3A66">
      <w:pPr>
        <w:ind w:right="134"/>
        <w:rPr>
          <w:sz w:val="32"/>
          <w:szCs w:val="32"/>
        </w:rPr>
      </w:pPr>
    </w:p>
    <w:p w:rsidR="00353690" w:rsidRDefault="00353690">
      <w:pPr>
        <w:ind w:right="134"/>
        <w:rPr>
          <w:sz w:val="24"/>
        </w:rPr>
      </w:pPr>
      <w:r>
        <w:rPr>
          <w:sz w:val="24"/>
        </w:rPr>
        <w:t xml:space="preserve">Svaja </w:t>
      </w:r>
      <w:proofErr w:type="spellStart"/>
      <w:r>
        <w:rPr>
          <w:sz w:val="24"/>
        </w:rPr>
        <w:t>Trečiokienė</w:t>
      </w:r>
      <w:proofErr w:type="spellEnd"/>
    </w:p>
    <w:p w:rsidR="00353690" w:rsidRPr="008C177F" w:rsidRDefault="00854B13">
      <w:pPr>
        <w:ind w:right="134"/>
        <w:rPr>
          <w:sz w:val="24"/>
          <w:szCs w:val="24"/>
        </w:rPr>
      </w:pPr>
      <w:r>
        <w:rPr>
          <w:sz w:val="24"/>
        </w:rPr>
        <w:t>202</w:t>
      </w:r>
      <w:r w:rsidR="0044038C">
        <w:rPr>
          <w:sz w:val="24"/>
        </w:rPr>
        <w:t>5-12</w:t>
      </w:r>
      <w:bookmarkStart w:id="2" w:name="_GoBack"/>
      <w:bookmarkEnd w:id="2"/>
      <w:r w:rsidR="00A170D8">
        <w:rPr>
          <w:sz w:val="24"/>
        </w:rPr>
        <w:t>-</w:t>
      </w:r>
      <w:r w:rsidR="006E3A66">
        <w:rPr>
          <w:sz w:val="24"/>
        </w:rPr>
        <w:t>04</w:t>
      </w:r>
    </w:p>
    <w:sectPr w:rsidR="00353690" w:rsidRPr="008C177F" w:rsidSect="00B2005C">
      <w:pgSz w:w="11906" w:h="16838"/>
      <w:pgMar w:top="1701" w:right="567" w:bottom="1134" w:left="1701" w:header="567" w:footer="567" w:gutter="0"/>
      <w:cols w:space="1296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CF5"/>
    <w:rsid w:val="00072B35"/>
    <w:rsid w:val="000C3936"/>
    <w:rsid w:val="000D4C5D"/>
    <w:rsid w:val="00136AC7"/>
    <w:rsid w:val="001D578C"/>
    <w:rsid w:val="001E6023"/>
    <w:rsid w:val="0023297A"/>
    <w:rsid w:val="00294795"/>
    <w:rsid w:val="00294948"/>
    <w:rsid w:val="002C7139"/>
    <w:rsid w:val="00353690"/>
    <w:rsid w:val="003B03EE"/>
    <w:rsid w:val="0044038C"/>
    <w:rsid w:val="00450F00"/>
    <w:rsid w:val="004668B0"/>
    <w:rsid w:val="00487378"/>
    <w:rsid w:val="00495106"/>
    <w:rsid w:val="004B6504"/>
    <w:rsid w:val="00514A2C"/>
    <w:rsid w:val="00577261"/>
    <w:rsid w:val="005D6A2A"/>
    <w:rsid w:val="006A570E"/>
    <w:rsid w:val="006E3A66"/>
    <w:rsid w:val="006E4D85"/>
    <w:rsid w:val="007307FD"/>
    <w:rsid w:val="00750199"/>
    <w:rsid w:val="00794FD7"/>
    <w:rsid w:val="00795089"/>
    <w:rsid w:val="007C4DAE"/>
    <w:rsid w:val="007F7D9D"/>
    <w:rsid w:val="00854B13"/>
    <w:rsid w:val="00861671"/>
    <w:rsid w:val="00864DCF"/>
    <w:rsid w:val="008C177F"/>
    <w:rsid w:val="00906A01"/>
    <w:rsid w:val="00987922"/>
    <w:rsid w:val="009927C7"/>
    <w:rsid w:val="009A1743"/>
    <w:rsid w:val="00A170D8"/>
    <w:rsid w:val="00A6121A"/>
    <w:rsid w:val="00A7149E"/>
    <w:rsid w:val="00B11917"/>
    <w:rsid w:val="00B167AB"/>
    <w:rsid w:val="00B2005C"/>
    <w:rsid w:val="00B84640"/>
    <w:rsid w:val="00B84CF5"/>
    <w:rsid w:val="00BF021A"/>
    <w:rsid w:val="00D257D7"/>
    <w:rsid w:val="00D6540C"/>
    <w:rsid w:val="00D9273A"/>
    <w:rsid w:val="00DD7D91"/>
    <w:rsid w:val="00E16814"/>
    <w:rsid w:val="00EC21A8"/>
    <w:rsid w:val="00ED21BD"/>
    <w:rsid w:val="00F84E95"/>
    <w:rsid w:val="00F92E3B"/>
    <w:rsid w:val="00FB2D88"/>
    <w:rsid w:val="00FB7C70"/>
    <w:rsid w:val="00FF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19855B02-79C1-4BB5-8A74-213E2C93F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tabs>
        <w:tab w:val="left" w:pos="0"/>
      </w:tabs>
      <w:outlineLvl w:val="0"/>
    </w:pPr>
    <w:rPr>
      <w:sz w:val="24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tabs>
        <w:tab w:val="left" w:pos="0"/>
      </w:tabs>
      <w:ind w:left="0" w:right="-694" w:firstLine="0"/>
      <w:jc w:val="center"/>
      <w:outlineLvl w:val="1"/>
    </w:pPr>
    <w:rPr>
      <w:b/>
      <w:bCs/>
      <w:sz w:val="24"/>
      <w:szCs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tabs>
        <w:tab w:val="left" w:pos="0"/>
      </w:tabs>
      <w:ind w:left="-142" w:right="-524" w:firstLine="0"/>
      <w:jc w:val="both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Numatytasispastraiposriftas9">
    <w:name w:val="Numatytasis pastraipos šriftas9"/>
  </w:style>
  <w:style w:type="character" w:customStyle="1" w:styleId="Numatytasispastraiposriftas8">
    <w:name w:val="Numatytasis pastraipos šriftas8"/>
  </w:style>
  <w:style w:type="character" w:customStyle="1" w:styleId="Numatytasispastraiposriftas7">
    <w:name w:val="Numatytasis pastraipos šriftas7"/>
  </w:style>
  <w:style w:type="character" w:customStyle="1" w:styleId="Numatytasispastraiposriftas6">
    <w:name w:val="Numatytasis pastraipos šriftas6"/>
  </w:style>
  <w:style w:type="character" w:customStyle="1" w:styleId="Numatytasispastraiposriftas5">
    <w:name w:val="Numatytasis pastraipos šriftas5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WW8Num4z0">
    <w:name w:val="WW8Num4z0"/>
    <w:rPr>
      <w:sz w:val="24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Numatytasispastraiposriftas1">
    <w:name w:val="Numatytasis pastraipos šriftas1"/>
  </w:style>
  <w:style w:type="character" w:customStyle="1" w:styleId="Absatz-Standardschriftart">
    <w:name w:val="Absatz-Standardschriftart"/>
  </w:style>
  <w:style w:type="character" w:customStyle="1" w:styleId="Numatytasispastraiposriftas10">
    <w:name w:val="Numatytasis pastraipos šriftas1"/>
  </w:style>
  <w:style w:type="character" w:styleId="Puslapionumeris">
    <w:name w:val="page number"/>
    <w:basedOn w:val="Numatytasispastraiposriftas10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FontStyle20">
    <w:name w:val="Font Style20"/>
    <w:rPr>
      <w:rFonts w:ascii="Times New Roman" w:hAnsi="Times New Roman" w:cs="Times New Roman"/>
      <w:sz w:val="22"/>
      <w:szCs w:val="22"/>
    </w:rPr>
  </w:style>
  <w:style w:type="character" w:customStyle="1" w:styleId="Numeravimosimboliai">
    <w:name w:val="Numeravimo simboliai"/>
  </w:style>
  <w:style w:type="character" w:customStyle="1" w:styleId="Numeravimoenklai">
    <w:name w:val="Numeravimo ženklai"/>
  </w:style>
  <w:style w:type="paragraph" w:customStyle="1" w:styleId="Antrat10">
    <w:name w:val="Antraštė10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Pagrindinistekstas">
    <w:name w:val="Body Text"/>
    <w:basedOn w:val="prastasis"/>
    <w:pPr>
      <w:ind w:right="276"/>
    </w:pPr>
    <w:rPr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0">
    <w:name w:val="Pavadinimas10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9">
    <w:name w:val="Antraštė9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9">
    <w:name w:val="Pavadinimas9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8">
    <w:name w:val="Antraštė8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8">
    <w:name w:val="Pavadinimas8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7">
    <w:name w:val="Antraštė7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7">
    <w:name w:val="Pavadinimas7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6">
    <w:name w:val="Antraštė6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6">
    <w:name w:val="Pavadinimas6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40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30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20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Style9">
    <w:name w:val="Style9"/>
    <w:basedOn w:val="prastasis"/>
    <w:pPr>
      <w:widowControl w:val="0"/>
      <w:autoSpaceDE w:val="0"/>
      <w:spacing w:line="273" w:lineRule="exact"/>
      <w:ind w:firstLine="689"/>
      <w:jc w:val="both"/>
    </w:pPr>
    <w:rPr>
      <w:sz w:val="24"/>
      <w:szCs w:val="24"/>
      <w:lang w:val="en-US"/>
    </w:rPr>
  </w:style>
  <w:style w:type="paragraph" w:customStyle="1" w:styleId="Kadroturinys">
    <w:name w:val="Kadro turinys"/>
    <w:basedOn w:val="Pagrindinistekstas"/>
  </w:style>
  <w:style w:type="paragraph" w:customStyle="1" w:styleId="Tekstas">
    <w:name w:val="Tekstas"/>
    <w:basedOn w:val="prastasis"/>
    <w:pPr>
      <w:tabs>
        <w:tab w:val="center" w:pos="3119"/>
      </w:tabs>
      <w:suppressAutoHyphens w:val="0"/>
      <w:ind w:left="1134" w:firstLine="851"/>
    </w:pPr>
    <w:rPr>
      <w:rFonts w:ascii="TimesLT" w:hAnsi="TimesLT" w:cs="TimesLT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94FD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794FD7"/>
    <w:rPr>
      <w:rFonts w:ascii="Segoe UI" w:hAnsi="Segoe UI" w:cs="Segoe UI"/>
      <w:sz w:val="18"/>
      <w:szCs w:val="18"/>
      <w:lang w:eastAsia="ar-SA"/>
    </w:rPr>
  </w:style>
  <w:style w:type="paragraph" w:styleId="Betarp">
    <w:name w:val="No Spacing"/>
    <w:uiPriority w:val="1"/>
    <w:qFormat/>
    <w:rsid w:val="005D6A2A"/>
    <w:rPr>
      <w:rFonts w:ascii="Calibri" w:eastAsia="Calibri" w:hAnsi="Calibri"/>
      <w:sz w:val="22"/>
      <w:szCs w:val="22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B11917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98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Rajono%20Savivaldybes%20Administracij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Rajono Savivaldybes Administracija</Template>
  <TotalTime>0</TotalTime>
  <Pages>1</Pages>
  <Words>1145</Words>
  <Characters>653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Svaja Treciokiene</cp:lastModifiedBy>
  <cp:revision>3</cp:revision>
  <cp:lastPrinted>2024-06-05T12:46:00Z</cp:lastPrinted>
  <dcterms:created xsi:type="dcterms:W3CDTF">2025-12-04T14:00:00Z</dcterms:created>
  <dcterms:modified xsi:type="dcterms:W3CDTF">2025-12-05T13:34:00Z</dcterms:modified>
</cp:coreProperties>
</file>