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30009" w14:textId="77777777" w:rsidR="004E6991" w:rsidRPr="00F970D1" w:rsidRDefault="002B1FCB" w:rsidP="004E6991">
      <w:pPr>
        <w:jc w:val="center"/>
      </w:pPr>
      <w:bookmarkStart w:id="0" w:name="_GoBack"/>
      <w:bookmarkEnd w:id="0"/>
      <w:r w:rsidRPr="00F970D1">
        <w:rPr>
          <w:noProof/>
          <w:lang w:eastAsia="lt-LT" w:bidi="ar-SA"/>
        </w:rPr>
        <w:drawing>
          <wp:inline distT="0" distB="0" distL="0" distR="0" wp14:anchorId="078214FC" wp14:editId="246BABBD">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5CB55FFD" w14:textId="77777777" w:rsidR="004E6991" w:rsidRPr="00F970D1" w:rsidRDefault="004E6991" w:rsidP="004E6991">
      <w:pPr>
        <w:pStyle w:val="Antrats"/>
        <w:jc w:val="center"/>
      </w:pPr>
      <w:r w:rsidRPr="00F970D1">
        <w:rPr>
          <w:b/>
        </w:rPr>
        <w:tab/>
      </w:r>
      <w:r w:rsidRPr="00F970D1">
        <w:rPr>
          <w:b/>
        </w:rPr>
        <w:tab/>
        <w:t>Projektas</w:t>
      </w:r>
    </w:p>
    <w:p w14:paraId="35305D87" w14:textId="77777777" w:rsidR="004E6991" w:rsidRPr="00F970D1" w:rsidRDefault="004E6991" w:rsidP="004E6991">
      <w:pPr>
        <w:pStyle w:val="Antrats"/>
        <w:jc w:val="center"/>
        <w:rPr>
          <w:b/>
          <w:sz w:val="28"/>
        </w:rPr>
      </w:pPr>
      <w:r w:rsidRPr="00F970D1">
        <w:rPr>
          <w:b/>
          <w:sz w:val="28"/>
        </w:rPr>
        <w:t xml:space="preserve">PANEVĖŽIO RAJONO SAVIVALDYBĖS TARYBA </w:t>
      </w:r>
    </w:p>
    <w:p w14:paraId="1B80DE1C" w14:textId="77777777" w:rsidR="00665540" w:rsidRPr="00F970D1" w:rsidRDefault="00665540">
      <w:pPr>
        <w:pStyle w:val="Antrats"/>
        <w:jc w:val="center"/>
        <w:rPr>
          <w:b/>
          <w:sz w:val="28"/>
        </w:rPr>
      </w:pPr>
    </w:p>
    <w:p w14:paraId="39D59863" w14:textId="77777777" w:rsidR="00665540" w:rsidRPr="00F970D1" w:rsidRDefault="0014303E">
      <w:pPr>
        <w:pStyle w:val="Antrats"/>
        <w:jc w:val="center"/>
      </w:pPr>
      <w:r w:rsidRPr="00F970D1">
        <w:rPr>
          <w:b/>
          <w:sz w:val="28"/>
        </w:rPr>
        <w:t>SPRENDIMAS</w:t>
      </w:r>
    </w:p>
    <w:p w14:paraId="5243DAFE" w14:textId="671403C3" w:rsidR="00665540" w:rsidRPr="00F970D1" w:rsidRDefault="0014303E">
      <w:pPr>
        <w:pStyle w:val="Pavadinimas"/>
        <w:rPr>
          <w:sz w:val="24"/>
          <w:szCs w:val="24"/>
        </w:rPr>
      </w:pPr>
      <w:r w:rsidRPr="00F970D1">
        <w:rPr>
          <w:sz w:val="24"/>
          <w:szCs w:val="24"/>
        </w:rPr>
        <w:t xml:space="preserve">DĖL </w:t>
      </w:r>
      <w:r w:rsidR="001157F4">
        <w:rPr>
          <w:sz w:val="24"/>
          <w:szCs w:val="24"/>
        </w:rPr>
        <w:t xml:space="preserve">VIENKARTINĖS </w:t>
      </w:r>
      <w:r w:rsidR="00213A74">
        <w:rPr>
          <w:sz w:val="24"/>
          <w:szCs w:val="24"/>
        </w:rPr>
        <w:t xml:space="preserve">PINIGINĖS IŠMOKOS </w:t>
      </w:r>
      <w:r w:rsidR="00213A74" w:rsidRPr="00AD0207">
        <w:rPr>
          <w:sz w:val="24"/>
          <w:szCs w:val="24"/>
        </w:rPr>
        <w:t xml:space="preserve">SKYRIMO PANEVĖŽIO RAJONO SAVIVALDYBĖS KONTROLĖS IR AUDITO TARNYBOS </w:t>
      </w:r>
      <w:r w:rsidR="008C793B" w:rsidRPr="00AD0207">
        <w:rPr>
          <w:sz w:val="24"/>
          <w:szCs w:val="24"/>
        </w:rPr>
        <w:t xml:space="preserve">SAVIVALDYBĖS </w:t>
      </w:r>
      <w:r w:rsidR="00213A74" w:rsidRPr="00AD0207">
        <w:rPr>
          <w:sz w:val="24"/>
          <w:szCs w:val="24"/>
        </w:rPr>
        <w:t>KONTROLIER</w:t>
      </w:r>
      <w:r w:rsidR="005A2D40">
        <w:rPr>
          <w:sz w:val="24"/>
          <w:szCs w:val="24"/>
        </w:rPr>
        <w:t>IUI</w:t>
      </w:r>
    </w:p>
    <w:p w14:paraId="103511A0" w14:textId="77777777" w:rsidR="00665540" w:rsidRPr="00F970D1" w:rsidRDefault="0014303E">
      <w:pPr>
        <w:jc w:val="center"/>
      </w:pPr>
      <w:r w:rsidRPr="00F970D1">
        <w:t xml:space="preserve"> </w:t>
      </w:r>
    </w:p>
    <w:p w14:paraId="5EF1E850" w14:textId="623C14E6" w:rsidR="00665540" w:rsidRPr="00F970D1" w:rsidRDefault="0014303E">
      <w:pPr>
        <w:jc w:val="center"/>
      </w:pPr>
      <w:r w:rsidRPr="00F970D1">
        <w:t>20</w:t>
      </w:r>
      <w:r w:rsidR="00791779" w:rsidRPr="00F970D1">
        <w:t>2</w:t>
      </w:r>
      <w:r w:rsidR="00DA0937">
        <w:t>5</w:t>
      </w:r>
      <w:r w:rsidR="00791779" w:rsidRPr="00F970D1">
        <w:t xml:space="preserve"> m</w:t>
      </w:r>
      <w:r w:rsidR="00791779" w:rsidRPr="003751EE">
        <w:t xml:space="preserve">. </w:t>
      </w:r>
      <w:r w:rsidR="00C93D8D">
        <w:t xml:space="preserve">gruodžio </w:t>
      </w:r>
      <w:r w:rsidR="00DA0937">
        <w:t xml:space="preserve">    </w:t>
      </w:r>
      <w:r w:rsidR="00C93D8D">
        <w:t xml:space="preserve"> </w:t>
      </w:r>
      <w:r w:rsidRPr="003751EE">
        <w:t>d.</w:t>
      </w:r>
      <w:r w:rsidRPr="00F970D1">
        <w:t xml:space="preserve"> Nr. T2-  </w:t>
      </w:r>
    </w:p>
    <w:p w14:paraId="016A1FF4" w14:textId="77777777" w:rsidR="00665540" w:rsidRPr="00F970D1" w:rsidRDefault="0014303E">
      <w:pPr>
        <w:jc w:val="center"/>
      </w:pPr>
      <w:r w:rsidRPr="00F970D1">
        <w:t>Panevėžys</w:t>
      </w:r>
    </w:p>
    <w:p w14:paraId="5F5893C7" w14:textId="77777777" w:rsidR="00665540" w:rsidRPr="00F970D1" w:rsidRDefault="00665540">
      <w:pPr>
        <w:jc w:val="center"/>
      </w:pPr>
    </w:p>
    <w:p w14:paraId="642A25B7" w14:textId="6CA32BB6" w:rsidR="00665540" w:rsidRPr="009E1E2E" w:rsidRDefault="00202776" w:rsidP="00CE72DD">
      <w:pPr>
        <w:ind w:firstLine="709"/>
        <w:jc w:val="both"/>
        <w:rPr>
          <w:color w:val="000000"/>
        </w:rPr>
      </w:pPr>
      <w:r w:rsidRPr="00583E5F">
        <w:rPr>
          <w:rStyle w:val="Numatytasispastraiposriftas1"/>
          <w:rFonts w:eastAsia="Lucida Sans Unicode"/>
          <w:lang w:eastAsia="lt-LT"/>
        </w:rPr>
        <w:t xml:space="preserve">Vadovaudamasi Lietuvos Respublikos vietos savivaldos įstatymo 15 straipsnio 2 dalies </w:t>
      </w:r>
      <w:r w:rsidR="00583E5F" w:rsidRPr="00583E5F">
        <w:rPr>
          <w:rStyle w:val="Numatytasispastraiposriftas1"/>
          <w:rFonts w:eastAsia="Lucida Sans Unicode"/>
          <w:lang w:eastAsia="lt-LT"/>
        </w:rPr>
        <w:t xml:space="preserve">                         </w:t>
      </w:r>
      <w:r w:rsidR="00583E5F" w:rsidRPr="00F960EC">
        <w:rPr>
          <w:rStyle w:val="Numatytasispastraiposriftas1"/>
          <w:rFonts w:eastAsia="Lucida Sans Unicode"/>
          <w:lang w:eastAsia="lt-LT"/>
        </w:rPr>
        <w:t xml:space="preserve">7 </w:t>
      </w:r>
      <w:r w:rsidRPr="00F960EC">
        <w:rPr>
          <w:rStyle w:val="Numatytasispastraiposriftas1"/>
          <w:rFonts w:eastAsia="Lucida Sans Unicode"/>
          <w:lang w:eastAsia="lt-LT"/>
        </w:rPr>
        <w:t xml:space="preserve">punktu, </w:t>
      </w:r>
      <w:r w:rsidR="00FC35F3" w:rsidRPr="00F960EC">
        <w:rPr>
          <w:rStyle w:val="Numatytasispastraiposriftas1"/>
          <w:rFonts w:eastAsia="Lucida Sans Unicode"/>
          <w:lang w:eastAsia="lt-LT"/>
        </w:rPr>
        <w:t>20 straipsnio 4 dalies 1 punktu,</w:t>
      </w:r>
      <w:r w:rsidR="00F960EC" w:rsidRPr="00F960EC">
        <w:rPr>
          <w:rStyle w:val="Numatytasispastraiposriftas1"/>
          <w:rFonts w:eastAsia="Lucida Sans Unicode"/>
          <w:lang w:eastAsia="lt-LT"/>
        </w:rPr>
        <w:t xml:space="preserve"> </w:t>
      </w:r>
      <w:r w:rsidR="008636E0">
        <w:rPr>
          <w:rStyle w:val="Numatytasispastraiposriftas1"/>
          <w:rFonts w:eastAsia="Lucida Sans Unicode"/>
          <w:lang w:eastAsia="lt-LT"/>
        </w:rPr>
        <w:t xml:space="preserve">Lietuvos Respublikos valstybės tarnybos </w:t>
      </w:r>
      <w:r w:rsidR="00C4475A">
        <w:rPr>
          <w:rStyle w:val="Numatytasispastraiposriftas1"/>
          <w:rFonts w:eastAsia="Lucida Sans Unicode"/>
          <w:lang w:eastAsia="lt-LT"/>
        </w:rPr>
        <w:t xml:space="preserve">įstatymo </w:t>
      </w:r>
      <w:r w:rsidR="00B9187C">
        <w:rPr>
          <w:rStyle w:val="Numatytasispastraiposriftas1"/>
          <w:rFonts w:eastAsia="Lucida Sans Unicode"/>
          <w:lang w:eastAsia="lt-LT"/>
        </w:rPr>
        <w:br/>
      </w:r>
      <w:r w:rsidR="008636E0">
        <w:rPr>
          <w:rStyle w:val="Numatytasispastraiposriftas1"/>
          <w:rFonts w:eastAsia="Lucida Sans Unicode"/>
          <w:lang w:eastAsia="lt-LT"/>
        </w:rPr>
        <w:t xml:space="preserve">22 straipsnio 1 </w:t>
      </w:r>
      <w:r w:rsidR="00381830">
        <w:rPr>
          <w:rStyle w:val="Numatytasispastraiposriftas1"/>
          <w:rFonts w:eastAsia="Lucida Sans Unicode"/>
          <w:lang w:eastAsia="lt-LT"/>
        </w:rPr>
        <w:t xml:space="preserve">dalimi </w:t>
      </w:r>
      <w:r w:rsidR="008636E0">
        <w:rPr>
          <w:rStyle w:val="Numatytasispastraiposriftas1"/>
          <w:rFonts w:eastAsia="Lucida Sans Unicode"/>
          <w:lang w:eastAsia="lt-LT"/>
        </w:rPr>
        <w:t xml:space="preserve">ir </w:t>
      </w:r>
      <w:r w:rsidR="003F53AD">
        <w:rPr>
          <w:rStyle w:val="Numatytasispastraiposriftas1"/>
          <w:rFonts w:eastAsia="Lucida Sans Unicode"/>
          <w:lang w:eastAsia="lt-LT"/>
        </w:rPr>
        <w:t xml:space="preserve">2 dalies </w:t>
      </w:r>
      <w:r w:rsidR="003F53AD" w:rsidRPr="00E84CC6">
        <w:rPr>
          <w:rStyle w:val="Numatytasispastraiposriftas1"/>
          <w:rFonts w:eastAsia="Lucida Sans Unicode"/>
          <w:lang w:eastAsia="lt-LT"/>
        </w:rPr>
        <w:t>4 punktu</w:t>
      </w:r>
      <w:r w:rsidR="008636E0" w:rsidRPr="00E84CC6">
        <w:rPr>
          <w:rStyle w:val="Numatytasispastraiposriftas1"/>
          <w:rFonts w:eastAsia="Lucida Sans Unicode"/>
          <w:lang w:eastAsia="lt-LT"/>
        </w:rPr>
        <w:t>,</w:t>
      </w:r>
      <w:r w:rsidR="008636E0">
        <w:rPr>
          <w:rStyle w:val="Numatytasispastraiposriftas1"/>
          <w:rFonts w:eastAsia="Lucida Sans Unicode"/>
          <w:lang w:eastAsia="lt-LT"/>
        </w:rPr>
        <w:t xml:space="preserve"> </w:t>
      </w:r>
      <w:r w:rsidR="00E84CC6">
        <w:t xml:space="preserve">Vienkartinių piniginių išmokų valstybės tarnautojams ir biudžetinių įstaigų darbuotojams, dirbantiems pagal darbo sutartis, skyrimo </w:t>
      </w:r>
      <w:r w:rsidR="00E84CC6" w:rsidRPr="000E506C">
        <w:t>tvarkos aprašo, patvirtinto Lietuvos Respublikos Vyriausybės 20</w:t>
      </w:r>
      <w:r w:rsidR="00E84CC6">
        <w:t>02</w:t>
      </w:r>
      <w:r w:rsidR="00E84CC6" w:rsidRPr="000E506C">
        <w:t xml:space="preserve"> m. </w:t>
      </w:r>
      <w:r w:rsidR="00E84CC6">
        <w:t>liepos 19</w:t>
      </w:r>
      <w:r w:rsidR="00E84CC6" w:rsidRPr="000E506C">
        <w:t xml:space="preserve"> d. nutarimu Nr. 11</w:t>
      </w:r>
      <w:r w:rsidR="00E84CC6">
        <w:t>67</w:t>
      </w:r>
      <w:r w:rsidR="00E84CC6" w:rsidRPr="000E506C">
        <w:t xml:space="preserve"> „</w:t>
      </w:r>
      <w:r w:rsidR="00E84CC6">
        <w:t xml:space="preserve">Dėl Vienkartinių piniginių išmokų valstybės tarnautojams ir biudžetinių įstaigų darbuotojams, dirbantiems pagal darbo sutartis, skyrimo </w:t>
      </w:r>
      <w:r w:rsidR="00E84CC6" w:rsidRPr="000E506C">
        <w:t>tvarkos aprašo patvirti</w:t>
      </w:r>
      <w:r w:rsidR="00E84CC6">
        <w:t>nimo</w:t>
      </w:r>
      <w:r w:rsidR="00E84CC6" w:rsidRPr="000E506C">
        <w:t xml:space="preserve">“, </w:t>
      </w:r>
      <w:r w:rsidR="00E84CC6">
        <w:t xml:space="preserve">2.2 papunkčiu, </w:t>
      </w:r>
      <w:r w:rsidR="00E84CC6" w:rsidRPr="000E506C">
        <w:t>3 punktu</w:t>
      </w:r>
      <w:r w:rsidR="00E84CC6">
        <w:t xml:space="preserve">, </w:t>
      </w:r>
      <w:r w:rsidR="0014303E" w:rsidRPr="00F960EC">
        <w:t>Savivaldybės taryba</w:t>
      </w:r>
      <w:r w:rsidR="00C358E1" w:rsidRPr="00F960EC">
        <w:t xml:space="preserve"> </w:t>
      </w:r>
      <w:r w:rsidR="0014303E" w:rsidRPr="00F960EC">
        <w:t>n u s p r e n d ž i a:</w:t>
      </w:r>
      <w:r w:rsidR="0014303E" w:rsidRPr="009E1E2E">
        <w:t xml:space="preserve"> </w:t>
      </w:r>
    </w:p>
    <w:p w14:paraId="536665F8" w14:textId="5B7EF9D1" w:rsidR="00C60281" w:rsidRDefault="009E1E2E" w:rsidP="008B06ED">
      <w:pPr>
        <w:ind w:firstLine="709"/>
        <w:jc w:val="both"/>
        <w:rPr>
          <w:rStyle w:val="Numatytasispastraiposriftas1"/>
          <w:rFonts w:eastAsia="Lucida Sans Unicode"/>
          <w:lang w:eastAsia="lt-LT"/>
        </w:rPr>
      </w:pPr>
      <w:r w:rsidRPr="00E85742">
        <w:rPr>
          <w:rStyle w:val="Numatytasispastraiposriftas1"/>
          <w:rFonts w:eastAsia="Lucida Sans Unicode"/>
          <w:lang w:eastAsia="lt-LT"/>
        </w:rPr>
        <w:t xml:space="preserve">Skirti </w:t>
      </w:r>
      <w:r w:rsidR="008B06ED">
        <w:rPr>
          <w:rStyle w:val="Numatytasispastraiposriftas1"/>
          <w:rFonts w:eastAsia="Lucida Sans Unicode"/>
          <w:lang w:eastAsia="lt-LT"/>
        </w:rPr>
        <w:t xml:space="preserve">Vidutei Kanapeckienei, Panevėžio rajono savivaldybės </w:t>
      </w:r>
      <w:r w:rsidRPr="00E85742">
        <w:rPr>
          <w:rStyle w:val="Numatytasispastraiposriftas1"/>
          <w:rFonts w:eastAsia="Lucida Sans Unicode"/>
          <w:lang w:eastAsia="lt-LT"/>
        </w:rPr>
        <w:t xml:space="preserve">Kontrolės ir audito tarnybos savivaldybės kontrolierei, </w:t>
      </w:r>
      <w:r w:rsidR="00607718" w:rsidRPr="00E85742">
        <w:rPr>
          <w:rStyle w:val="Numatytasispastraiposriftas1"/>
          <w:rFonts w:eastAsia="Lucida Sans Unicode"/>
          <w:lang w:eastAsia="lt-LT"/>
        </w:rPr>
        <w:t>pareiginės algos dydžio</w:t>
      </w:r>
      <w:r w:rsidR="006268D3">
        <w:rPr>
          <w:rStyle w:val="Numatytasispastraiposriftas1"/>
          <w:rFonts w:eastAsia="Lucida Sans Unicode"/>
          <w:lang w:eastAsia="lt-LT"/>
        </w:rPr>
        <w:t xml:space="preserve"> vienkartinę </w:t>
      </w:r>
      <w:r w:rsidR="00607718" w:rsidRPr="00E85742">
        <w:rPr>
          <w:rStyle w:val="Numatytasispastraiposriftas1"/>
          <w:rFonts w:eastAsia="Lucida Sans Unicode"/>
          <w:lang w:eastAsia="lt-LT"/>
        </w:rPr>
        <w:t xml:space="preserve">piniginę išmoką </w:t>
      </w:r>
      <w:r w:rsidR="008B06ED" w:rsidRPr="00B11F22">
        <w:rPr>
          <w:rStyle w:val="Numatytasispastraiposriftas1"/>
          <w:rFonts w:eastAsia="Lucida Sans Unicode"/>
          <w:lang w:eastAsia="lt-LT"/>
        </w:rPr>
        <w:t>už nepriekaištingą</w:t>
      </w:r>
      <w:r w:rsidR="008B06ED" w:rsidRPr="00B640EE">
        <w:rPr>
          <w:rStyle w:val="Numatytasispastraiposriftas1"/>
          <w:rFonts w:eastAsia="Lucida Sans Unicode"/>
          <w:lang w:eastAsia="lt-LT"/>
        </w:rPr>
        <w:t xml:space="preserve"> </w:t>
      </w:r>
      <w:r w:rsidR="008B06ED">
        <w:rPr>
          <w:rStyle w:val="Numatytasispastraiposriftas1"/>
          <w:rFonts w:eastAsia="Lucida Sans Unicode"/>
          <w:lang w:eastAsia="lt-LT"/>
        </w:rPr>
        <w:t>tarnybinių pareigų atlikimą</w:t>
      </w:r>
      <w:r w:rsidR="005F1519">
        <w:rPr>
          <w:rStyle w:val="Numatytasispastraiposriftas1"/>
          <w:rFonts w:eastAsia="Lucida Sans Unicode"/>
          <w:lang w:eastAsia="lt-LT"/>
        </w:rPr>
        <w:t xml:space="preserve">. </w:t>
      </w:r>
    </w:p>
    <w:p w14:paraId="504F3578" w14:textId="66A073E0" w:rsidR="00D60A68" w:rsidRDefault="00D60A68" w:rsidP="00CE72DD">
      <w:pPr>
        <w:pStyle w:val="prastasis1"/>
        <w:ind w:firstLine="709"/>
        <w:jc w:val="both"/>
        <w:rPr>
          <w:color w:val="000000"/>
          <w:lang w:eastAsia="lt-LT"/>
        </w:rPr>
      </w:pPr>
      <w:r w:rsidRPr="00E85742">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16DC9F" w14:textId="77777777" w:rsidR="00B45B46" w:rsidRDefault="00B45B46" w:rsidP="00D60A68">
      <w:pPr>
        <w:pStyle w:val="prastasis1"/>
        <w:ind w:firstLine="851"/>
        <w:jc w:val="both"/>
        <w:rPr>
          <w:lang w:eastAsia="lt-LT"/>
        </w:rPr>
      </w:pPr>
    </w:p>
    <w:p w14:paraId="3C619E64" w14:textId="77777777" w:rsidR="00C80663" w:rsidRDefault="00C80663" w:rsidP="00D60A68">
      <w:pPr>
        <w:pStyle w:val="prastasis1"/>
        <w:ind w:firstLine="851"/>
        <w:jc w:val="both"/>
        <w:rPr>
          <w:lang w:eastAsia="lt-LT"/>
        </w:rPr>
      </w:pPr>
    </w:p>
    <w:p w14:paraId="08063CFF" w14:textId="77777777" w:rsidR="00C80663" w:rsidRDefault="00C80663" w:rsidP="00D60A68">
      <w:pPr>
        <w:pStyle w:val="prastasis1"/>
        <w:ind w:firstLine="851"/>
        <w:jc w:val="both"/>
        <w:rPr>
          <w:lang w:eastAsia="lt-LT"/>
        </w:rPr>
      </w:pPr>
    </w:p>
    <w:p w14:paraId="725EADDE" w14:textId="77777777" w:rsidR="00C80663" w:rsidRDefault="00C80663" w:rsidP="00D60A68">
      <w:pPr>
        <w:pStyle w:val="prastasis1"/>
        <w:ind w:firstLine="851"/>
        <w:jc w:val="both"/>
        <w:rPr>
          <w:lang w:eastAsia="lt-LT"/>
        </w:rPr>
      </w:pPr>
    </w:p>
    <w:p w14:paraId="3541166F" w14:textId="77777777" w:rsidR="00C80663" w:rsidRDefault="00C80663" w:rsidP="00D60A68">
      <w:pPr>
        <w:pStyle w:val="prastasis1"/>
        <w:ind w:firstLine="851"/>
        <w:jc w:val="both"/>
        <w:rPr>
          <w:lang w:eastAsia="lt-LT"/>
        </w:rPr>
      </w:pPr>
    </w:p>
    <w:p w14:paraId="1D0672AC" w14:textId="77777777" w:rsidR="00C80663" w:rsidRDefault="00C80663" w:rsidP="00D60A68">
      <w:pPr>
        <w:pStyle w:val="prastasis1"/>
        <w:ind w:firstLine="851"/>
        <w:jc w:val="both"/>
        <w:rPr>
          <w:lang w:eastAsia="lt-LT"/>
        </w:rPr>
      </w:pPr>
    </w:p>
    <w:p w14:paraId="1B69FBDD" w14:textId="77777777" w:rsidR="00C80663" w:rsidRDefault="00C80663" w:rsidP="00D60A68">
      <w:pPr>
        <w:pStyle w:val="prastasis1"/>
        <w:ind w:firstLine="851"/>
        <w:jc w:val="both"/>
        <w:rPr>
          <w:lang w:eastAsia="lt-LT"/>
        </w:rPr>
      </w:pPr>
    </w:p>
    <w:p w14:paraId="4BF01CC9" w14:textId="77777777" w:rsidR="00C80663" w:rsidRDefault="00C80663" w:rsidP="00D60A68">
      <w:pPr>
        <w:pStyle w:val="prastasis1"/>
        <w:ind w:firstLine="851"/>
        <w:jc w:val="both"/>
        <w:rPr>
          <w:lang w:eastAsia="lt-LT"/>
        </w:rPr>
      </w:pPr>
    </w:p>
    <w:p w14:paraId="558D1A25" w14:textId="77777777" w:rsidR="00C80663" w:rsidRDefault="00C80663" w:rsidP="00D60A68">
      <w:pPr>
        <w:pStyle w:val="prastasis1"/>
        <w:ind w:firstLine="851"/>
        <w:jc w:val="both"/>
        <w:rPr>
          <w:lang w:eastAsia="lt-LT"/>
        </w:rPr>
      </w:pPr>
    </w:p>
    <w:p w14:paraId="2130D017" w14:textId="77777777" w:rsidR="00C80663" w:rsidRDefault="00C80663" w:rsidP="00D60A68">
      <w:pPr>
        <w:pStyle w:val="prastasis1"/>
        <w:ind w:firstLine="851"/>
        <w:jc w:val="both"/>
        <w:rPr>
          <w:lang w:eastAsia="lt-LT"/>
        </w:rPr>
      </w:pPr>
    </w:p>
    <w:p w14:paraId="68ABC33E" w14:textId="77777777" w:rsidR="00C80663" w:rsidRDefault="00C80663" w:rsidP="00D60A68">
      <w:pPr>
        <w:pStyle w:val="prastasis1"/>
        <w:ind w:firstLine="851"/>
        <w:jc w:val="both"/>
        <w:rPr>
          <w:lang w:eastAsia="lt-LT"/>
        </w:rPr>
      </w:pPr>
    </w:p>
    <w:p w14:paraId="206E06E7" w14:textId="77777777" w:rsidR="00C80663" w:rsidRDefault="00C80663" w:rsidP="00D60A68">
      <w:pPr>
        <w:pStyle w:val="prastasis1"/>
        <w:ind w:firstLine="851"/>
        <w:jc w:val="both"/>
        <w:rPr>
          <w:lang w:eastAsia="lt-LT"/>
        </w:rPr>
      </w:pPr>
    </w:p>
    <w:p w14:paraId="380B9C8B" w14:textId="77777777" w:rsidR="00C80663" w:rsidRDefault="00C80663" w:rsidP="00D60A68">
      <w:pPr>
        <w:pStyle w:val="prastasis1"/>
        <w:ind w:firstLine="851"/>
        <w:jc w:val="both"/>
        <w:rPr>
          <w:lang w:eastAsia="lt-LT"/>
        </w:rPr>
      </w:pPr>
    </w:p>
    <w:p w14:paraId="29227F73" w14:textId="77777777" w:rsidR="00C80663" w:rsidRDefault="00C80663" w:rsidP="00D60A68">
      <w:pPr>
        <w:pStyle w:val="prastasis1"/>
        <w:ind w:firstLine="851"/>
        <w:jc w:val="both"/>
        <w:rPr>
          <w:lang w:eastAsia="lt-LT"/>
        </w:rPr>
      </w:pPr>
    </w:p>
    <w:p w14:paraId="2B8035B2" w14:textId="77777777" w:rsidR="00C80663" w:rsidRDefault="00C80663" w:rsidP="00D60A68">
      <w:pPr>
        <w:pStyle w:val="prastasis1"/>
        <w:ind w:firstLine="851"/>
        <w:jc w:val="both"/>
        <w:rPr>
          <w:lang w:eastAsia="lt-LT"/>
        </w:rPr>
      </w:pPr>
    </w:p>
    <w:p w14:paraId="7098BC1D" w14:textId="77777777" w:rsidR="00C80663" w:rsidRDefault="00C80663" w:rsidP="00D60A68">
      <w:pPr>
        <w:pStyle w:val="prastasis1"/>
        <w:ind w:firstLine="851"/>
        <w:jc w:val="both"/>
        <w:rPr>
          <w:lang w:eastAsia="lt-LT"/>
        </w:rPr>
      </w:pPr>
    </w:p>
    <w:p w14:paraId="3BF4DC23" w14:textId="77777777" w:rsidR="008208FB" w:rsidRDefault="008208FB" w:rsidP="00D60A68">
      <w:pPr>
        <w:pStyle w:val="prastasis1"/>
        <w:ind w:firstLine="851"/>
        <w:jc w:val="both"/>
        <w:rPr>
          <w:lang w:eastAsia="lt-LT"/>
        </w:rPr>
      </w:pPr>
    </w:p>
    <w:p w14:paraId="1D7BB290" w14:textId="77777777" w:rsidR="008208FB" w:rsidRDefault="008208FB" w:rsidP="00D60A68">
      <w:pPr>
        <w:pStyle w:val="prastasis1"/>
        <w:ind w:firstLine="851"/>
        <w:jc w:val="both"/>
        <w:rPr>
          <w:lang w:eastAsia="lt-LT"/>
        </w:rPr>
      </w:pPr>
    </w:p>
    <w:p w14:paraId="2E758532" w14:textId="77777777" w:rsidR="00C80663" w:rsidRDefault="00C80663" w:rsidP="00D60A68">
      <w:pPr>
        <w:pStyle w:val="prastasis1"/>
        <w:ind w:firstLine="851"/>
        <w:jc w:val="both"/>
        <w:rPr>
          <w:lang w:eastAsia="lt-LT"/>
        </w:rPr>
      </w:pPr>
    </w:p>
    <w:p w14:paraId="2E82A56E" w14:textId="77777777" w:rsidR="00C80663" w:rsidRPr="00D35B73" w:rsidRDefault="00C80663" w:rsidP="00C80663">
      <w:r w:rsidRPr="00D35B73">
        <w:t>Lina Karpavičienė</w:t>
      </w:r>
    </w:p>
    <w:p w14:paraId="6511479F" w14:textId="77777777" w:rsidR="00C80663" w:rsidRDefault="00C80663" w:rsidP="00C80663">
      <w:r>
        <w:t>2025-12-02</w:t>
      </w:r>
    </w:p>
    <w:p w14:paraId="6D838EED" w14:textId="77777777" w:rsidR="00C80663" w:rsidRDefault="00C80663" w:rsidP="00D60A68">
      <w:pPr>
        <w:pStyle w:val="prastasis1"/>
        <w:ind w:firstLine="851"/>
        <w:jc w:val="both"/>
        <w:rPr>
          <w:lang w:eastAsia="lt-LT"/>
        </w:rPr>
      </w:pPr>
    </w:p>
    <w:p w14:paraId="38EFA4C1" w14:textId="77777777" w:rsidR="009229AB" w:rsidRPr="00D35B73" w:rsidRDefault="009229AB" w:rsidP="009229AB">
      <w:pPr>
        <w:jc w:val="center"/>
        <w:rPr>
          <w:b/>
          <w:bCs/>
        </w:rPr>
      </w:pPr>
      <w:r w:rsidRPr="00D35B73">
        <w:rPr>
          <w:b/>
          <w:bCs/>
        </w:rPr>
        <w:lastRenderedPageBreak/>
        <w:t>PANEVĖŽIO RAJONO SAVIVALDYBĖS ADMINISTRACIJOS</w:t>
      </w:r>
    </w:p>
    <w:p w14:paraId="5C905754" w14:textId="77777777" w:rsidR="009229AB" w:rsidRPr="00D35B73" w:rsidRDefault="009229AB" w:rsidP="009229AB">
      <w:pPr>
        <w:jc w:val="center"/>
      </w:pPr>
      <w:r w:rsidRPr="00D35B73">
        <w:rPr>
          <w:b/>
          <w:bCs/>
        </w:rPr>
        <w:t>PERSONALO ADMINISTRAVIMO SKYRIUS</w:t>
      </w:r>
    </w:p>
    <w:p w14:paraId="62FFD747" w14:textId="77777777" w:rsidR="009229AB" w:rsidRPr="00B73416" w:rsidRDefault="009229AB" w:rsidP="009229AB">
      <w:pPr>
        <w:rPr>
          <w:sz w:val="16"/>
          <w:szCs w:val="16"/>
        </w:rPr>
      </w:pPr>
    </w:p>
    <w:p w14:paraId="0BF2A646" w14:textId="77777777" w:rsidR="009229AB" w:rsidRPr="00D35B73" w:rsidRDefault="009229AB" w:rsidP="009229AB">
      <w:r w:rsidRPr="00D35B73">
        <w:rPr>
          <w:bCs/>
        </w:rPr>
        <w:t>Panevėžio rajono savivaldybės tarybai</w:t>
      </w:r>
    </w:p>
    <w:p w14:paraId="76E178FC" w14:textId="77777777" w:rsidR="009229AB" w:rsidRPr="008208FB" w:rsidRDefault="009229AB" w:rsidP="009229AB">
      <w:pPr>
        <w:rPr>
          <w:sz w:val="20"/>
          <w:szCs w:val="20"/>
        </w:rPr>
      </w:pPr>
    </w:p>
    <w:p w14:paraId="16FDB813" w14:textId="6C5F513F" w:rsidR="00930B10" w:rsidRDefault="009229AB" w:rsidP="009229AB">
      <w:pPr>
        <w:pStyle w:val="Pavadinimas"/>
        <w:rPr>
          <w:sz w:val="24"/>
          <w:szCs w:val="24"/>
        </w:rPr>
      </w:pPr>
      <w:r w:rsidRPr="005304C9">
        <w:rPr>
          <w:sz w:val="24"/>
          <w:szCs w:val="24"/>
        </w:rPr>
        <w:t>SAVIVALDYBĖS TARYBOS SPRENDIMO</w:t>
      </w:r>
      <w:r w:rsidRPr="005304C9">
        <w:t xml:space="preserve"> </w:t>
      </w:r>
      <w:r w:rsidRPr="005304C9">
        <w:rPr>
          <w:sz w:val="24"/>
          <w:szCs w:val="24"/>
        </w:rPr>
        <w:t>„</w:t>
      </w:r>
      <w:r w:rsidR="0047124B" w:rsidRPr="00F970D1">
        <w:rPr>
          <w:sz w:val="24"/>
          <w:szCs w:val="24"/>
        </w:rPr>
        <w:t xml:space="preserve">DĖL </w:t>
      </w:r>
      <w:r w:rsidR="00C87D56">
        <w:rPr>
          <w:sz w:val="24"/>
          <w:szCs w:val="24"/>
        </w:rPr>
        <w:t xml:space="preserve">VIENKARTINĖS </w:t>
      </w:r>
      <w:r w:rsidR="0047124B">
        <w:rPr>
          <w:sz w:val="24"/>
          <w:szCs w:val="24"/>
        </w:rPr>
        <w:t xml:space="preserve">PINIGINĖS </w:t>
      </w:r>
      <w:r w:rsidR="00B9187C">
        <w:rPr>
          <w:sz w:val="24"/>
          <w:szCs w:val="24"/>
        </w:rPr>
        <w:t>I</w:t>
      </w:r>
      <w:r w:rsidR="0047124B">
        <w:rPr>
          <w:sz w:val="24"/>
          <w:szCs w:val="24"/>
        </w:rPr>
        <w:t xml:space="preserve">ŠMOKOS SKYRIMO PANEVĖŽIO RAJONO SAVIVALDYBĖS KONTROLĖS IR AUDITO TARNYBOS </w:t>
      </w:r>
      <w:r w:rsidR="0047124B" w:rsidRPr="0060355F">
        <w:rPr>
          <w:sz w:val="24"/>
          <w:szCs w:val="24"/>
        </w:rPr>
        <w:t>SAVIVALDYBĖS KONTROLIEREI</w:t>
      </w:r>
      <w:r w:rsidRPr="005304C9">
        <w:rPr>
          <w:sz w:val="24"/>
          <w:szCs w:val="24"/>
        </w:rPr>
        <w:t xml:space="preserve">“ PROJEKTO </w:t>
      </w:r>
    </w:p>
    <w:p w14:paraId="56EFCBBE" w14:textId="1E8B7AC9" w:rsidR="009229AB" w:rsidRPr="005304C9" w:rsidRDefault="009229AB" w:rsidP="009229AB">
      <w:pPr>
        <w:pStyle w:val="Pavadinimas"/>
        <w:rPr>
          <w:b w:val="0"/>
        </w:rPr>
      </w:pPr>
      <w:r w:rsidRPr="005304C9">
        <w:rPr>
          <w:sz w:val="24"/>
          <w:szCs w:val="24"/>
        </w:rPr>
        <w:t>AIŠKINAMASIS RAŠTAS</w:t>
      </w:r>
    </w:p>
    <w:p w14:paraId="486815FC" w14:textId="77777777" w:rsidR="009229AB" w:rsidRPr="008208FB" w:rsidRDefault="009229AB" w:rsidP="009229AB">
      <w:pPr>
        <w:pStyle w:val="prastasistinklapis"/>
        <w:spacing w:before="0" w:after="0"/>
        <w:jc w:val="center"/>
        <w:rPr>
          <w:b/>
          <w:sz w:val="20"/>
          <w:szCs w:val="20"/>
          <w:highlight w:val="yellow"/>
          <w:lang w:val="lt-LT"/>
        </w:rPr>
      </w:pPr>
    </w:p>
    <w:p w14:paraId="5C2035D8" w14:textId="4ABEF908" w:rsidR="009229AB" w:rsidRPr="00D35B73" w:rsidRDefault="009229AB" w:rsidP="009229AB">
      <w:pPr>
        <w:jc w:val="center"/>
      </w:pPr>
      <w:r w:rsidRPr="00D35B73">
        <w:t>202</w:t>
      </w:r>
      <w:r w:rsidR="007D3965">
        <w:t>5</w:t>
      </w:r>
      <w:r w:rsidRPr="00D35B73">
        <w:t xml:space="preserve"> m. </w:t>
      </w:r>
      <w:r w:rsidR="007D3965">
        <w:t>gruodžio 2</w:t>
      </w:r>
      <w:r w:rsidRPr="00D35B73">
        <w:t xml:space="preserve"> d.</w:t>
      </w:r>
    </w:p>
    <w:p w14:paraId="5ABE7C61" w14:textId="77777777" w:rsidR="009229AB" w:rsidRPr="00D35B73" w:rsidRDefault="009229AB" w:rsidP="009229AB">
      <w:pPr>
        <w:jc w:val="center"/>
      </w:pPr>
      <w:r w:rsidRPr="00D35B73">
        <w:t>Panevėžys</w:t>
      </w:r>
    </w:p>
    <w:p w14:paraId="58B67811" w14:textId="77777777" w:rsidR="009229AB" w:rsidRPr="008208FB" w:rsidRDefault="009229AB" w:rsidP="009229AB">
      <w:pPr>
        <w:rPr>
          <w:sz w:val="20"/>
          <w:szCs w:val="20"/>
        </w:rPr>
      </w:pPr>
    </w:p>
    <w:p w14:paraId="6B29146B" w14:textId="77777777" w:rsidR="009229AB" w:rsidRPr="00CC060A" w:rsidRDefault="009229AB" w:rsidP="009229AB">
      <w:pPr>
        <w:pStyle w:val="Sraopastraipa"/>
        <w:numPr>
          <w:ilvl w:val="0"/>
          <w:numId w:val="8"/>
        </w:numPr>
        <w:rPr>
          <w:b/>
        </w:rPr>
      </w:pPr>
      <w:r w:rsidRPr="00CC060A">
        <w:rPr>
          <w:b/>
        </w:rPr>
        <w:t>Sprendimo projekto tikslai ir uždaviniai</w:t>
      </w:r>
    </w:p>
    <w:p w14:paraId="62F0E212" w14:textId="74353BD3" w:rsidR="009B07B7" w:rsidRPr="001F3A3C" w:rsidRDefault="009B07B7" w:rsidP="009B07B7">
      <w:pPr>
        <w:pStyle w:val="prastasis1"/>
        <w:widowControl w:val="0"/>
        <w:tabs>
          <w:tab w:val="left" w:pos="0"/>
        </w:tabs>
        <w:jc w:val="both"/>
        <w:rPr>
          <w:rStyle w:val="Numatytasispastraiposriftas1"/>
          <w:szCs w:val="24"/>
          <w:lang w:eastAsia="en-GB"/>
        </w:rPr>
      </w:pPr>
      <w:r w:rsidRPr="00CC060A">
        <w:rPr>
          <w:rStyle w:val="Numatytasispastraiposriftas1"/>
          <w:rFonts w:eastAsia="Lucida Sans Unicode"/>
          <w:szCs w:val="24"/>
          <w:lang w:eastAsia="lt-LT"/>
        </w:rPr>
        <w:tab/>
      </w:r>
      <w:r w:rsidR="00F768CE" w:rsidRPr="00CC060A">
        <w:t>Sprendimo projektas teikiamas atsižvelg</w:t>
      </w:r>
      <w:r w:rsidR="00871626" w:rsidRPr="00CC060A">
        <w:t>iant</w:t>
      </w:r>
      <w:r w:rsidR="00F768CE" w:rsidRPr="00CC060A">
        <w:t xml:space="preserve"> į </w:t>
      </w:r>
      <w:r w:rsidR="00F768CE" w:rsidRPr="00CC060A">
        <w:rPr>
          <w:rStyle w:val="Numatytasispastraiposriftas1"/>
          <w:rFonts w:eastAsia="Lucida Sans Unicode"/>
          <w:lang w:eastAsia="lt-LT"/>
        </w:rPr>
        <w:t xml:space="preserve">Panevėžio rajono savivaldybės tarybos Kontrolės komiteto siūlymą </w:t>
      </w:r>
      <w:r w:rsidR="00162CE1" w:rsidRPr="001B7E02">
        <w:rPr>
          <w:rFonts w:eastAsia="Andale Sans UI"/>
          <w:kern w:val="2"/>
          <w:lang w:eastAsia="ar-SA"/>
        </w:rPr>
        <w:t xml:space="preserve">Savivaldybės tarybai </w:t>
      </w:r>
      <w:r w:rsidR="00871626" w:rsidRPr="001B7E02">
        <w:rPr>
          <w:rFonts w:eastAsia="Andale Sans UI"/>
          <w:kern w:val="2"/>
          <w:lang w:eastAsia="ar-SA"/>
        </w:rPr>
        <w:t xml:space="preserve">skatinti </w:t>
      </w:r>
      <w:r w:rsidR="00C87D56" w:rsidRPr="00CC060A">
        <w:rPr>
          <w:rStyle w:val="Numatytasispastraiposriftas1"/>
          <w:rFonts w:eastAsia="Lucida Sans Unicode"/>
          <w:lang w:eastAsia="lt-LT"/>
        </w:rPr>
        <w:t xml:space="preserve">Panevėžio rajono savivaldybės </w:t>
      </w:r>
      <w:r w:rsidR="00C87D56">
        <w:rPr>
          <w:rStyle w:val="Numatytasispastraiposriftas1"/>
          <w:rFonts w:eastAsia="Lucida Sans Unicode"/>
          <w:lang w:eastAsia="lt-LT"/>
        </w:rPr>
        <w:t>Kontrolės ir audito tarnybos s</w:t>
      </w:r>
      <w:r w:rsidR="00F768CE" w:rsidRPr="001B7E02">
        <w:rPr>
          <w:rStyle w:val="Numatytasispastraiposriftas1"/>
          <w:rFonts w:eastAsia="Lucida Sans Unicode"/>
          <w:lang w:eastAsia="lt-LT"/>
        </w:rPr>
        <w:t>avivaldybės kontrolier</w:t>
      </w:r>
      <w:r w:rsidR="00233E60" w:rsidRPr="001B7E02">
        <w:rPr>
          <w:rStyle w:val="Numatytasispastraiposriftas1"/>
          <w:rFonts w:eastAsia="Lucida Sans Unicode"/>
          <w:lang w:eastAsia="lt-LT"/>
        </w:rPr>
        <w:t>ę</w:t>
      </w:r>
      <w:r w:rsidR="00F768CE" w:rsidRPr="001B7E02">
        <w:rPr>
          <w:rStyle w:val="Numatytasispastraiposriftas1"/>
          <w:rFonts w:eastAsia="Lucida Sans Unicode"/>
          <w:lang w:eastAsia="lt-LT"/>
        </w:rPr>
        <w:t xml:space="preserve"> Vidut</w:t>
      </w:r>
      <w:r w:rsidR="00871626" w:rsidRPr="001B7E02">
        <w:rPr>
          <w:rStyle w:val="Numatytasispastraiposriftas1"/>
          <w:rFonts w:eastAsia="Lucida Sans Unicode"/>
          <w:lang w:eastAsia="lt-LT"/>
        </w:rPr>
        <w:t>ę</w:t>
      </w:r>
      <w:r w:rsidR="00F768CE" w:rsidRPr="001B7E02">
        <w:rPr>
          <w:rStyle w:val="Numatytasispastraiposriftas1"/>
          <w:rFonts w:eastAsia="Lucida Sans Unicode"/>
          <w:lang w:eastAsia="lt-LT"/>
        </w:rPr>
        <w:t xml:space="preserve"> Kanapeckien</w:t>
      </w:r>
      <w:r w:rsidR="00871626" w:rsidRPr="001B7E02">
        <w:rPr>
          <w:rStyle w:val="Numatytasispastraiposriftas1"/>
          <w:rFonts w:eastAsia="Lucida Sans Unicode"/>
          <w:lang w:eastAsia="lt-LT"/>
        </w:rPr>
        <w:t>ę skiriant</w:t>
      </w:r>
      <w:r w:rsidR="00F768CE" w:rsidRPr="001B7E02">
        <w:rPr>
          <w:rStyle w:val="Numatytasispastraiposriftas1"/>
          <w:rFonts w:eastAsia="Lucida Sans Unicode"/>
          <w:lang w:eastAsia="lt-LT"/>
        </w:rPr>
        <w:t xml:space="preserve"> </w:t>
      </w:r>
      <w:r w:rsidR="002B305C" w:rsidRPr="001B7E02">
        <w:rPr>
          <w:rStyle w:val="Numatytasispastraiposriftas1"/>
          <w:rFonts w:eastAsia="Lucida Sans Unicode"/>
          <w:lang w:eastAsia="lt-LT"/>
        </w:rPr>
        <w:t xml:space="preserve">jai pareiginės algos dydžio </w:t>
      </w:r>
      <w:r w:rsidR="00B53C4F" w:rsidRPr="001B7E02">
        <w:rPr>
          <w:rStyle w:val="Numatytasispastraiposriftas1"/>
          <w:rFonts w:eastAsia="Lucida Sans Unicode"/>
          <w:lang w:eastAsia="lt-LT"/>
        </w:rPr>
        <w:t>vienkartinę piniginę</w:t>
      </w:r>
      <w:r w:rsidR="00B53C4F" w:rsidRPr="00CC060A">
        <w:rPr>
          <w:rStyle w:val="Numatytasispastraiposriftas1"/>
          <w:rFonts w:eastAsia="Lucida Sans Unicode"/>
          <w:lang w:eastAsia="lt-LT"/>
        </w:rPr>
        <w:t xml:space="preserve"> išmoką </w:t>
      </w:r>
      <w:r w:rsidR="00F768CE" w:rsidRPr="00CC060A">
        <w:rPr>
          <w:rStyle w:val="Numatytasispastraiposriftas1"/>
          <w:rFonts w:eastAsia="Lucida Sans Unicode"/>
          <w:lang w:eastAsia="lt-LT"/>
        </w:rPr>
        <w:t xml:space="preserve">už nepriekaištingą </w:t>
      </w:r>
      <w:r w:rsidR="00F768CE" w:rsidRPr="001F3A3C">
        <w:rPr>
          <w:rStyle w:val="Numatytasispastraiposriftas1"/>
          <w:rFonts w:eastAsia="Lucida Sans Unicode"/>
          <w:lang w:eastAsia="lt-LT"/>
        </w:rPr>
        <w:t>tarnybinių pareigų atlikimą</w:t>
      </w:r>
      <w:r w:rsidR="002B305C" w:rsidRPr="001F3A3C">
        <w:rPr>
          <w:rStyle w:val="Numatytasispastraiposriftas1"/>
          <w:rFonts w:eastAsia="Lucida Sans Unicode"/>
          <w:lang w:eastAsia="lt-LT"/>
        </w:rPr>
        <w:t>.</w:t>
      </w:r>
    </w:p>
    <w:p w14:paraId="3523CA26" w14:textId="77777777" w:rsidR="009B07B7" w:rsidRPr="001F3A3C" w:rsidRDefault="009B07B7" w:rsidP="009B07B7">
      <w:pPr>
        <w:ind w:firstLine="567"/>
        <w:jc w:val="both"/>
        <w:rPr>
          <w:b/>
        </w:rPr>
      </w:pPr>
      <w:r w:rsidRPr="001F3A3C">
        <w:rPr>
          <w:b/>
        </w:rPr>
        <w:t xml:space="preserve">   2. Siūlomos teisinio reguliavimo nuostatos ir laukiami rezultatai</w:t>
      </w:r>
    </w:p>
    <w:p w14:paraId="03D1D914" w14:textId="1FBCC6B7" w:rsidR="00EA0CF3" w:rsidRPr="006444B8" w:rsidRDefault="009229AB" w:rsidP="006537FF">
      <w:pPr>
        <w:ind w:firstLine="709"/>
        <w:jc w:val="both"/>
        <w:rPr>
          <w:color w:val="000000"/>
        </w:rPr>
      </w:pPr>
      <w:r w:rsidRPr="001F3A3C">
        <w:rPr>
          <w:rFonts w:cs="Times New Roman"/>
        </w:rPr>
        <w:t>Lietuvos Respublikos vietos savivaldos įstatymo</w:t>
      </w:r>
      <w:r w:rsidR="00BC381E" w:rsidRPr="001F3A3C">
        <w:rPr>
          <w:rFonts w:cs="Times New Roman"/>
        </w:rPr>
        <w:t xml:space="preserve"> </w:t>
      </w:r>
      <w:r w:rsidR="001F3A3C" w:rsidRPr="001F3A3C">
        <w:rPr>
          <w:rFonts w:cs="Times New Roman"/>
        </w:rPr>
        <w:t xml:space="preserve">15 straipsnio 2 dalies 7 punkte </w:t>
      </w:r>
      <w:r w:rsidR="001B0771" w:rsidRPr="001F3A3C">
        <w:rPr>
          <w:rStyle w:val="Numatytasispastraiposriftas1"/>
          <w:rFonts w:eastAsia="Lucida Sans Unicode"/>
          <w:lang w:eastAsia="lt-LT"/>
        </w:rPr>
        <w:t xml:space="preserve">nustatyta </w:t>
      </w:r>
      <w:r w:rsidR="00FC3FDD" w:rsidRPr="00F212FA">
        <w:rPr>
          <w:rStyle w:val="Numatytasispastraiposriftas1"/>
          <w:rFonts w:eastAsia="Lucida Sans Unicode"/>
          <w:lang w:eastAsia="lt-LT"/>
        </w:rPr>
        <w:t xml:space="preserve">išimtinė </w:t>
      </w:r>
      <w:r w:rsidR="004E7BF8" w:rsidRPr="00F212FA">
        <w:rPr>
          <w:rStyle w:val="Numatytasispastraiposriftas1"/>
          <w:rFonts w:eastAsia="Lucida Sans Unicode"/>
          <w:lang w:eastAsia="lt-LT"/>
        </w:rPr>
        <w:t xml:space="preserve">Savivaldybės </w:t>
      </w:r>
      <w:r w:rsidR="004E7BF8" w:rsidRPr="0075458E">
        <w:rPr>
          <w:rStyle w:val="Numatytasispastraiposriftas1"/>
          <w:rFonts w:eastAsia="Lucida Sans Unicode"/>
          <w:lang w:eastAsia="lt-LT"/>
        </w:rPr>
        <w:t xml:space="preserve">tarybos kompetencija </w:t>
      </w:r>
      <w:r w:rsidR="00FE22AC" w:rsidRPr="0075458E">
        <w:rPr>
          <w:rStyle w:val="Numatytasispastraiposriftas1"/>
          <w:rFonts w:eastAsia="Lucida Sans Unicode"/>
          <w:lang w:eastAsia="lt-LT"/>
        </w:rPr>
        <w:t>–</w:t>
      </w:r>
      <w:r w:rsidR="001B0771" w:rsidRPr="0075458E">
        <w:rPr>
          <w:rStyle w:val="Numatytasispastraiposriftas1"/>
          <w:rFonts w:eastAsia="Lucida Sans Unicode"/>
          <w:lang w:eastAsia="lt-LT"/>
        </w:rPr>
        <w:t xml:space="preserve"> priimti sprendimą</w:t>
      </w:r>
      <w:r w:rsidR="004E7BF8" w:rsidRPr="0075458E">
        <w:rPr>
          <w:rStyle w:val="Numatytasispastraiposriftas1"/>
          <w:rFonts w:eastAsia="Lucida Sans Unicode"/>
          <w:lang w:eastAsia="lt-LT"/>
        </w:rPr>
        <w:t xml:space="preserve"> dėl savivaldybės kontrolieriaus skatinimo ir apdovanojimo</w:t>
      </w:r>
      <w:r w:rsidR="001F3A3C">
        <w:rPr>
          <w:rStyle w:val="Numatytasispastraiposriftas1"/>
          <w:rFonts w:eastAsia="Lucida Sans Unicode"/>
          <w:lang w:eastAsia="lt-LT"/>
        </w:rPr>
        <w:t xml:space="preserve">. </w:t>
      </w:r>
      <w:r w:rsidR="001F3A3C" w:rsidRPr="00923E73">
        <w:rPr>
          <w:rFonts w:cs="Times New Roman"/>
        </w:rPr>
        <w:t>Lietu</w:t>
      </w:r>
      <w:r w:rsidR="001F3A3C">
        <w:rPr>
          <w:rFonts w:cs="Times New Roman"/>
        </w:rPr>
        <w:t xml:space="preserve">vos </w:t>
      </w:r>
      <w:r w:rsidR="001F3A3C" w:rsidRPr="00923E73">
        <w:rPr>
          <w:rFonts w:cs="Times New Roman"/>
        </w:rPr>
        <w:t xml:space="preserve">Respublikos vietos savivaldos įstatymo 20 straipsnio 4 dalies </w:t>
      </w:r>
      <w:r w:rsidR="00B9187C">
        <w:rPr>
          <w:rFonts w:cs="Times New Roman"/>
        </w:rPr>
        <w:br/>
      </w:r>
      <w:r w:rsidR="001F3A3C" w:rsidRPr="00923E73">
        <w:rPr>
          <w:rFonts w:cs="Times New Roman"/>
        </w:rPr>
        <w:t xml:space="preserve">1 punkte numatyta, kad Kontrolės </w:t>
      </w:r>
      <w:r w:rsidR="001F3A3C">
        <w:rPr>
          <w:rFonts w:cs="Times New Roman"/>
        </w:rPr>
        <w:t>komitetas</w:t>
      </w:r>
      <w:r w:rsidR="001F3A3C" w:rsidRPr="00923E73">
        <w:rPr>
          <w:rFonts w:cs="Times New Roman"/>
        </w:rPr>
        <w:t xml:space="preserve"> siūlo savivaldybės tarybai, vadovaujantis Valstybės tarnybos įstatymu, skatinti ir apdovanoti</w:t>
      </w:r>
      <w:r w:rsidR="00676593">
        <w:rPr>
          <w:rFonts w:cs="Times New Roman"/>
        </w:rPr>
        <w:t xml:space="preserve"> </w:t>
      </w:r>
      <w:r w:rsidR="001F3A3C" w:rsidRPr="00923E73">
        <w:rPr>
          <w:rFonts w:cs="Times New Roman"/>
        </w:rPr>
        <w:t>savivaldybės kontrolierių</w:t>
      </w:r>
      <w:r w:rsidR="00676593">
        <w:rPr>
          <w:rFonts w:cs="Times New Roman"/>
        </w:rPr>
        <w:t>.</w:t>
      </w:r>
      <w:r w:rsidR="00EA0CF3">
        <w:rPr>
          <w:rFonts w:cs="Times New Roman"/>
        </w:rPr>
        <w:t xml:space="preserve"> </w:t>
      </w:r>
      <w:r w:rsidR="00EA0CF3" w:rsidRPr="0092444E">
        <w:rPr>
          <w:rStyle w:val="Numatytasispastraiposriftas1"/>
          <w:rFonts w:eastAsia="Lucida Sans Unicode"/>
          <w:lang w:eastAsia="lt-LT"/>
        </w:rPr>
        <w:t xml:space="preserve">Lietuvos Respublikos valstybės tarnybos įstatymo 22 straipsnio 1 dalyje nustatyta, kad už nepriekaištingą tarnybinių pareigų atlikimą valstybės tarnautoją į pareigas priimanti Savivaldybės taryba gali skatinti Valstybės tarnybos įstatymo ar kitų teisės aktų nustatyta tvarka. </w:t>
      </w:r>
      <w:r w:rsidR="00EA0CF3" w:rsidRPr="006272C5">
        <w:rPr>
          <w:rStyle w:val="Numatytasispastraiposriftas1"/>
          <w:rFonts w:eastAsia="Lucida Sans Unicode"/>
          <w:lang w:eastAsia="lt-LT"/>
        </w:rPr>
        <w:t>Vienkartinių piniginių išmokų valstybės tarnautojams ir biudžetinių įstaigų darbuotojams, dirbantiems pagal darbo sutartis, skyrimo tvarkos aprašo, patvirtinto Lietuvos Vyriausybės 2024 m. sausio 3 d. nutarimu  Nr. 17 „Dėl Lietuvos Respublikos Vyriausybės 2002 m. liepos 19 d. nutarimo Nr. 1167 „Dėl vienkartinių piniginių išmokų valstybės tarnautojams skyrimo tvarkos aprašo patvirtinimo“ pakeitimo“, 2.2 papunktyje nustatyta, kad vienkartinė piniginė išmoka gali būti skiriama nepriekaištingai (pavyzdingai) savo pareigas einantiems valstybės tarnautojams ir darbuotojams. Vienkartinė piniginė išmoka gali būti skiriama ne daugiau kaip kartą per metus ir negali viršyti</w:t>
      </w:r>
      <w:r w:rsidR="00EA0CF3">
        <w:rPr>
          <w:rStyle w:val="Numatytasispastraiposriftas1"/>
          <w:rFonts w:eastAsia="Lucida Sans Unicode"/>
          <w:lang w:eastAsia="lt-LT"/>
        </w:rPr>
        <w:t xml:space="preserve"> </w:t>
      </w:r>
      <w:r w:rsidR="00EA0CF3" w:rsidRPr="006272C5">
        <w:rPr>
          <w:rStyle w:val="Numatytasispastraiposriftas1"/>
          <w:rFonts w:eastAsia="Lucida Sans Unicode"/>
          <w:lang w:eastAsia="lt-LT"/>
        </w:rPr>
        <w:t>100 procentų nustatytosios valstybės tarnautojo ar darbuotojo pareiginės algos.</w:t>
      </w:r>
      <w:r w:rsidR="00EA0CF3">
        <w:rPr>
          <w:rStyle w:val="Numatytasispastraiposriftas1"/>
          <w:rFonts w:eastAsia="Lucida Sans Unicode"/>
          <w:lang w:eastAsia="lt-LT"/>
        </w:rPr>
        <w:t xml:space="preserve"> </w:t>
      </w:r>
      <w:r w:rsidR="00EA0CF3" w:rsidRPr="006444B8">
        <w:rPr>
          <w:color w:val="000000"/>
        </w:rPr>
        <w:t>Vienkartinės piniginės išmokos valstybės tarnautojams ar darbuotojams mokamos iš savivaldybės institucijos ar įstaigos sutaupytų darbo užmokesčio lėšų.</w:t>
      </w:r>
    </w:p>
    <w:p w14:paraId="28FD39FC" w14:textId="2BF05D5B" w:rsidR="00E17521" w:rsidRDefault="001639BB" w:rsidP="001639BB">
      <w:pPr>
        <w:ind w:firstLine="720"/>
        <w:jc w:val="both"/>
      </w:pPr>
      <w:r>
        <w:t xml:space="preserve">Vadovaudamasis Lietuvos Respublikos vietos savivaldos įstatymo 20 straipsnio 4 dalies </w:t>
      </w:r>
      <w:r w:rsidR="002B6CF8">
        <w:br/>
      </w:r>
      <w:r>
        <w:t>1 punktu</w:t>
      </w:r>
      <w:r w:rsidR="00E17521">
        <w:t xml:space="preserve">, Panevėžio rajono savivaldybės tarybos Kontrolės komitetas 2025 m. gruodžio 2 d. posėdyje </w:t>
      </w:r>
      <w:r w:rsidR="00E17521" w:rsidRPr="00E3079D">
        <w:rPr>
          <w:rStyle w:val="Numatytasispastraiposriftas1"/>
          <w:rFonts w:eastAsia="Lucida Sans Unicode"/>
          <w:lang w:eastAsia="lt-LT"/>
        </w:rPr>
        <w:t>(Kontrolės komiteto 2025 m. gruodžio 2 d. protokolas Nr. T3-</w:t>
      </w:r>
      <w:r w:rsidR="00E17521">
        <w:rPr>
          <w:rStyle w:val="Numatytasispastraiposriftas1"/>
          <w:rFonts w:eastAsia="Lucida Sans Unicode"/>
          <w:lang w:eastAsia="lt-LT"/>
        </w:rPr>
        <w:t>37</w:t>
      </w:r>
      <w:r w:rsidR="00E17521" w:rsidRPr="00E3079D">
        <w:rPr>
          <w:rStyle w:val="Numatytasispastraiposriftas1"/>
          <w:rFonts w:eastAsia="Lucida Sans Unicode"/>
          <w:lang w:eastAsia="lt-LT"/>
        </w:rPr>
        <w:t>)</w:t>
      </w:r>
      <w:r w:rsidR="00E17521">
        <w:rPr>
          <w:rStyle w:val="Numatytasispastraiposriftas1"/>
          <w:rFonts w:eastAsia="Lucida Sans Unicode"/>
          <w:lang w:eastAsia="lt-LT"/>
        </w:rPr>
        <w:t xml:space="preserve"> pasiūlė </w:t>
      </w:r>
      <w:r w:rsidR="00E17521" w:rsidRPr="006444B8">
        <w:rPr>
          <w:color w:val="000000"/>
        </w:rPr>
        <w:t xml:space="preserve">skirti </w:t>
      </w:r>
      <w:r w:rsidR="00E17521">
        <w:rPr>
          <w:color w:val="000000"/>
        </w:rPr>
        <w:t xml:space="preserve">pareiginės algos dydžio </w:t>
      </w:r>
      <w:r w:rsidR="00E17521" w:rsidRPr="006444B8">
        <w:rPr>
          <w:color w:val="000000"/>
        </w:rPr>
        <w:t xml:space="preserve">vienkartinę piniginę išmoką </w:t>
      </w:r>
      <w:r w:rsidR="00E17521">
        <w:rPr>
          <w:color w:val="000000"/>
        </w:rPr>
        <w:t>Panevėžio</w:t>
      </w:r>
      <w:r w:rsidR="00B87AF4">
        <w:rPr>
          <w:color w:val="000000"/>
        </w:rPr>
        <w:t xml:space="preserve"> rajono savivaldybės K</w:t>
      </w:r>
      <w:r w:rsidR="00E17521" w:rsidRPr="006444B8">
        <w:rPr>
          <w:color w:val="000000"/>
        </w:rPr>
        <w:t>ontrolės ir audito tarnybos savivald</w:t>
      </w:r>
      <w:r w:rsidR="00E17521">
        <w:rPr>
          <w:color w:val="000000"/>
        </w:rPr>
        <w:t xml:space="preserve">ybės </w:t>
      </w:r>
      <w:r w:rsidR="00E17521" w:rsidRPr="00FB6C9A">
        <w:rPr>
          <w:rStyle w:val="Numatytasispastraiposriftas1"/>
          <w:rFonts w:eastAsia="Lucida Sans Unicode"/>
          <w:lang w:eastAsia="lt-LT"/>
        </w:rPr>
        <w:t>kontrolier</w:t>
      </w:r>
      <w:r w:rsidR="00E17521">
        <w:rPr>
          <w:rStyle w:val="Numatytasispastraiposriftas1"/>
          <w:rFonts w:eastAsia="Lucida Sans Unicode"/>
          <w:lang w:eastAsia="lt-LT"/>
        </w:rPr>
        <w:t>ei</w:t>
      </w:r>
      <w:r w:rsidR="00E17521" w:rsidRPr="00FB6C9A">
        <w:rPr>
          <w:rStyle w:val="Numatytasispastraiposriftas1"/>
          <w:rFonts w:eastAsia="Lucida Sans Unicode"/>
          <w:lang w:eastAsia="lt-LT"/>
        </w:rPr>
        <w:t xml:space="preserve"> Vidut</w:t>
      </w:r>
      <w:r w:rsidR="00E17521">
        <w:rPr>
          <w:rStyle w:val="Numatytasispastraiposriftas1"/>
          <w:rFonts w:eastAsia="Lucida Sans Unicode"/>
          <w:lang w:eastAsia="lt-LT"/>
        </w:rPr>
        <w:t xml:space="preserve">ei </w:t>
      </w:r>
      <w:r w:rsidR="00E17521" w:rsidRPr="00E17521">
        <w:rPr>
          <w:rStyle w:val="Numatytasispastraiposriftas1"/>
          <w:rFonts w:eastAsia="Lucida Sans Unicode"/>
          <w:lang w:eastAsia="lt-LT"/>
        </w:rPr>
        <w:t>Kanapeckienei.</w:t>
      </w:r>
      <w:r w:rsidR="00555ABD">
        <w:rPr>
          <w:rStyle w:val="Numatytasispastraiposriftas1"/>
          <w:rFonts w:eastAsia="Lucida Sans Unicode"/>
          <w:lang w:eastAsia="lt-LT"/>
        </w:rPr>
        <w:t xml:space="preserve"> </w:t>
      </w:r>
      <w:r w:rsidR="00EB317A">
        <w:rPr>
          <w:rStyle w:val="Numatytasispastraiposriftas1"/>
          <w:rFonts w:eastAsia="Lucida Sans Unicode"/>
          <w:lang w:eastAsia="lt-LT"/>
        </w:rPr>
        <w:t xml:space="preserve">Piniginę išmoką Savivaldybės kontrolieriui bendru </w:t>
      </w:r>
      <w:r w:rsidR="00EB317A" w:rsidRPr="00EB317A">
        <w:rPr>
          <w:rStyle w:val="Numatytasispastraiposriftas1"/>
          <w:rFonts w:eastAsia="Lucida Sans Unicode"/>
          <w:lang w:eastAsia="lt-LT"/>
        </w:rPr>
        <w:t xml:space="preserve">sutarimu </w:t>
      </w:r>
      <w:r w:rsidR="00302ED8" w:rsidRPr="00EB317A">
        <w:rPr>
          <w:rFonts w:eastAsia="Times New Roman" w:cs="Times New Roman"/>
          <w:color w:val="000000"/>
          <w:lang w:eastAsia="ar-SA"/>
        </w:rPr>
        <w:t xml:space="preserve">Kontrolės </w:t>
      </w:r>
      <w:r w:rsidR="00E17521" w:rsidRPr="00EB317A">
        <w:rPr>
          <w:rFonts w:eastAsia="Times New Roman" w:cs="Times New Roman"/>
          <w:color w:val="000000"/>
          <w:lang w:eastAsia="ar-SA"/>
        </w:rPr>
        <w:t xml:space="preserve">komiteto </w:t>
      </w:r>
      <w:r w:rsidR="00AA1C1A" w:rsidRPr="00EB317A">
        <w:rPr>
          <w:rFonts w:eastAsia="Times New Roman" w:cs="Times New Roman"/>
          <w:color w:val="000000"/>
          <w:lang w:eastAsia="ar-SA"/>
        </w:rPr>
        <w:t xml:space="preserve">nariai siūlė skirti </w:t>
      </w:r>
      <w:r w:rsidR="00E17521" w:rsidRPr="00EB317A">
        <w:rPr>
          <w:rFonts w:eastAsia="Times New Roman" w:cs="Times New Roman"/>
          <w:color w:val="000000"/>
          <w:lang w:eastAsia="ar-SA"/>
        </w:rPr>
        <w:t>už nepriekaištingą tarnybinių pareigų atlikimą, Panevėžio rajono savivaldybės kontrolės ir audito tarybai 2025 metais nustatytų tikslų įgyvendinimą, taip pat už Kontrolės ir audito tarnybos 2024 metų metinių ataskaitų rinkinio audito ataskaitos parengimą, rekomendacijų audituojamoms įstaigoms pateikimą bei jų įgyvendinimo kontrolę.</w:t>
      </w:r>
    </w:p>
    <w:p w14:paraId="2B395FBB" w14:textId="4C9A0CE1" w:rsidR="00A72806" w:rsidRDefault="00F57B7A" w:rsidP="00A72806">
      <w:pPr>
        <w:pStyle w:val="prastasiniatinklio"/>
        <w:shd w:val="clear" w:color="auto" w:fill="FFFFFF"/>
        <w:spacing w:before="0" w:beforeAutospacing="0" w:after="0" w:afterAutospacing="0"/>
        <w:ind w:firstLine="709"/>
        <w:jc w:val="both"/>
        <w:rPr>
          <w:color w:val="000000" w:themeColor="text1"/>
        </w:rPr>
      </w:pPr>
      <w:r w:rsidRPr="00EF18E4">
        <w:t>Priėmus</w:t>
      </w:r>
      <w:r w:rsidR="00A55F9E" w:rsidRPr="00EF18E4">
        <w:t xml:space="preserve"> sprendimo projektą</w:t>
      </w:r>
      <w:r w:rsidR="008277DC">
        <w:t xml:space="preserve">, būtų įgyvendinta Lietuvos Respublikos valstybės tarnybos įstatyme </w:t>
      </w:r>
      <w:r w:rsidR="00771729">
        <w:t>numatyta galimybė</w:t>
      </w:r>
      <w:r w:rsidR="008277DC">
        <w:t xml:space="preserve"> skatinti valstybės tarnautoją už nepriekaištingą</w:t>
      </w:r>
      <w:r w:rsidR="009A59E4">
        <w:t xml:space="preserve"> </w:t>
      </w:r>
      <w:r w:rsidR="009A59E4" w:rsidRPr="006272C5">
        <w:rPr>
          <w:rStyle w:val="Numatytasispastraiposriftas1"/>
          <w:rFonts w:eastAsia="Lucida Sans Unicode"/>
        </w:rPr>
        <w:t>(pavyzding</w:t>
      </w:r>
      <w:r w:rsidR="009A59E4">
        <w:rPr>
          <w:rStyle w:val="Numatytasispastraiposriftas1"/>
          <w:rFonts w:eastAsia="Lucida Sans Unicode"/>
        </w:rPr>
        <w:t>ą</w:t>
      </w:r>
      <w:r w:rsidR="009A59E4" w:rsidRPr="006272C5">
        <w:rPr>
          <w:rStyle w:val="Numatytasispastraiposriftas1"/>
          <w:rFonts w:eastAsia="Lucida Sans Unicode"/>
        </w:rPr>
        <w:t xml:space="preserve">) </w:t>
      </w:r>
      <w:r w:rsidR="008277DC">
        <w:t xml:space="preserve"> pareigų atlikimą</w:t>
      </w:r>
      <w:r w:rsidR="00771729">
        <w:t>, skiriant pareiginės algos dydžio vienkartinę piniginę</w:t>
      </w:r>
      <w:r w:rsidR="007D05E5" w:rsidRPr="00EF18E4">
        <w:t xml:space="preserve"> išmok</w:t>
      </w:r>
      <w:r w:rsidR="00771729">
        <w:t>ą.</w:t>
      </w:r>
      <w:r w:rsidRPr="00EF18E4">
        <w:t xml:space="preserve"> </w:t>
      </w:r>
      <w:r w:rsidR="00A72806">
        <w:rPr>
          <w:color w:val="000000" w:themeColor="text1"/>
        </w:rPr>
        <w:t>T</w:t>
      </w:r>
      <w:r w:rsidR="00A72806" w:rsidRPr="001B38C1">
        <w:rPr>
          <w:color w:val="000000" w:themeColor="text1"/>
        </w:rPr>
        <w:t xml:space="preserve">inkamas </w:t>
      </w:r>
      <w:r w:rsidR="00A72806">
        <w:rPr>
          <w:color w:val="000000" w:themeColor="text1"/>
        </w:rPr>
        <w:t xml:space="preserve">tarnybos rezultatų </w:t>
      </w:r>
      <w:r w:rsidR="00A72806" w:rsidRPr="001B38C1">
        <w:rPr>
          <w:color w:val="000000" w:themeColor="text1"/>
        </w:rPr>
        <w:t xml:space="preserve">įvertinimas skatintų tolimesnį indėlį į </w:t>
      </w:r>
      <w:r w:rsidR="00A72806">
        <w:rPr>
          <w:color w:val="000000" w:themeColor="text1"/>
        </w:rPr>
        <w:t>Panevėžio</w:t>
      </w:r>
      <w:r w:rsidR="00A72806" w:rsidRPr="001B38C1">
        <w:rPr>
          <w:color w:val="000000" w:themeColor="text1"/>
        </w:rPr>
        <w:t xml:space="preserve"> rajono savivaldybės sėkmę</w:t>
      </w:r>
      <w:r w:rsidR="00A72806">
        <w:rPr>
          <w:color w:val="000000" w:themeColor="text1"/>
        </w:rPr>
        <w:t>.</w:t>
      </w:r>
    </w:p>
    <w:p w14:paraId="241F0AA6" w14:textId="77777777" w:rsidR="009229AB" w:rsidRPr="00F05F51" w:rsidRDefault="009229AB" w:rsidP="009229AB">
      <w:pPr>
        <w:ind w:left="709"/>
        <w:rPr>
          <w:b/>
        </w:rPr>
      </w:pPr>
      <w:r w:rsidRPr="00F05F51">
        <w:rPr>
          <w:b/>
        </w:rPr>
        <w:t>3. Lėšų poreikis ir šaltiniai</w:t>
      </w:r>
    </w:p>
    <w:p w14:paraId="55E83BB3" w14:textId="126D6925" w:rsidR="009229AB" w:rsidRPr="00C12E24" w:rsidRDefault="00D3097D" w:rsidP="009229AB">
      <w:pPr>
        <w:ind w:firstLine="709"/>
        <w:jc w:val="both"/>
      </w:pPr>
      <w:r w:rsidRPr="00435329">
        <w:rPr>
          <w:rFonts w:eastAsia="Andale Sans UI"/>
          <w:kern w:val="2"/>
          <w:shd w:val="clear" w:color="auto" w:fill="FFFFFF"/>
          <w:lang w:eastAsia="ar-SA"/>
        </w:rPr>
        <w:t xml:space="preserve">Vienkartinė piniginė išmoka būtų išmokėta iš </w:t>
      </w:r>
      <w:r w:rsidR="007F086A" w:rsidRPr="00435329">
        <w:rPr>
          <w:rFonts w:eastAsia="Andale Sans UI"/>
          <w:kern w:val="2"/>
          <w:shd w:val="clear" w:color="auto" w:fill="FFFFFF"/>
          <w:lang w:eastAsia="ar-SA"/>
        </w:rPr>
        <w:t>Panevėžio</w:t>
      </w:r>
      <w:r w:rsidR="007F086A" w:rsidRPr="00F05F51">
        <w:rPr>
          <w:rFonts w:eastAsia="Andale Sans UI"/>
          <w:kern w:val="2"/>
          <w:shd w:val="clear" w:color="auto" w:fill="FFFFFF"/>
          <w:lang w:eastAsia="ar-SA"/>
        </w:rPr>
        <w:t xml:space="preserve"> rajono savivaldybės</w:t>
      </w:r>
      <w:r w:rsidR="005429EA" w:rsidRPr="00F05F51">
        <w:rPr>
          <w:rFonts w:eastAsia="Andale Sans UI"/>
          <w:kern w:val="2"/>
          <w:shd w:val="clear" w:color="auto" w:fill="FFFFFF"/>
          <w:lang w:eastAsia="ar-SA"/>
        </w:rPr>
        <w:t xml:space="preserve"> Kontrolės ir audito tarnybos </w:t>
      </w:r>
      <w:r w:rsidR="007F086A" w:rsidRPr="00F05F51">
        <w:rPr>
          <w:rFonts w:eastAsia="Andale Sans UI"/>
          <w:kern w:val="2"/>
          <w:shd w:val="clear" w:color="auto" w:fill="FFFFFF"/>
          <w:lang w:eastAsia="ar-SA"/>
        </w:rPr>
        <w:t>sutaupytų darbo užmokesčio lėšų.</w:t>
      </w:r>
      <w:r w:rsidR="007F086A">
        <w:rPr>
          <w:rFonts w:eastAsia="Andale Sans UI"/>
          <w:kern w:val="2"/>
          <w:shd w:val="clear" w:color="auto" w:fill="FFFFFF"/>
          <w:lang w:eastAsia="ar-SA"/>
        </w:rPr>
        <w:t xml:space="preserve"> </w:t>
      </w:r>
    </w:p>
    <w:p w14:paraId="4947211C" w14:textId="77777777" w:rsidR="009229AB" w:rsidRPr="00D35B73" w:rsidRDefault="009229AB" w:rsidP="009229AB">
      <w:pPr>
        <w:ind w:left="709"/>
        <w:rPr>
          <w:b/>
          <w:bCs/>
        </w:rPr>
      </w:pPr>
      <w:r w:rsidRPr="00D35B73">
        <w:rPr>
          <w:b/>
          <w:bCs/>
        </w:rPr>
        <w:t>4. Kiti reikalingi pagrindimai, skaičiavimai ir paaiškinimai</w:t>
      </w:r>
    </w:p>
    <w:p w14:paraId="07D24581" w14:textId="77777777" w:rsidR="008208FB" w:rsidRDefault="005B2D14" w:rsidP="008208FB">
      <w:pPr>
        <w:ind w:firstLine="709"/>
        <w:jc w:val="both"/>
        <w:rPr>
          <w:rFonts w:cs="Times New Roman"/>
        </w:rPr>
      </w:pPr>
      <w:r w:rsidRPr="007C61B7">
        <w:rPr>
          <w:rFonts w:cs="Times New Roman"/>
        </w:rPr>
        <w:t>Nėra.</w:t>
      </w:r>
      <w:r w:rsidR="009229AB" w:rsidRPr="007C61B7">
        <w:rPr>
          <w:rFonts w:cs="Times New Roman"/>
        </w:rPr>
        <w:t xml:space="preserve"> </w:t>
      </w:r>
    </w:p>
    <w:p w14:paraId="0C7A3953" w14:textId="77777777" w:rsidR="008208FB" w:rsidRPr="008208FB" w:rsidRDefault="008208FB" w:rsidP="008208FB">
      <w:pPr>
        <w:jc w:val="both"/>
        <w:rPr>
          <w:sz w:val="20"/>
          <w:szCs w:val="20"/>
        </w:rPr>
      </w:pPr>
    </w:p>
    <w:p w14:paraId="5EEBCB77" w14:textId="4278CA7A" w:rsidR="00B378F8" w:rsidRDefault="009229AB" w:rsidP="008208FB">
      <w:pPr>
        <w:jc w:val="both"/>
      </w:pPr>
      <w:r w:rsidRPr="00D35B73">
        <w:t>Vedėja</w:t>
      </w:r>
      <w:r>
        <w:tab/>
      </w:r>
      <w:r>
        <w:tab/>
      </w:r>
      <w:r>
        <w:tab/>
      </w:r>
      <w:r>
        <w:tab/>
      </w:r>
      <w:r>
        <w:tab/>
      </w:r>
      <w:r>
        <w:tab/>
      </w:r>
      <w:r>
        <w:tab/>
      </w:r>
      <w:r>
        <w:tab/>
      </w:r>
      <w:r w:rsidR="005B2D14">
        <w:t xml:space="preserve">            </w:t>
      </w:r>
      <w:r w:rsidR="008208FB">
        <w:t xml:space="preserve">                        </w:t>
      </w:r>
      <w:r>
        <w:t>Lina Karpavičienė</w:t>
      </w:r>
    </w:p>
    <w:sectPr w:rsidR="00B378F8" w:rsidSect="008208FB">
      <w:pgSz w:w="11906" w:h="16838" w:code="9"/>
      <w:pgMar w:top="1134" w:right="567" w:bottom="284" w:left="1701" w:header="567" w:footer="283"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429DB" w14:textId="77777777" w:rsidR="00D30B28" w:rsidRDefault="00D30B28">
      <w:r>
        <w:separator/>
      </w:r>
    </w:p>
  </w:endnote>
  <w:endnote w:type="continuationSeparator" w:id="0">
    <w:p w14:paraId="1A5EDCB5" w14:textId="77777777" w:rsidR="00D30B28" w:rsidRDefault="00D3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FE6F4" w14:textId="77777777" w:rsidR="00D30B28" w:rsidRDefault="00D30B28">
      <w:r>
        <w:separator/>
      </w:r>
    </w:p>
  </w:footnote>
  <w:footnote w:type="continuationSeparator" w:id="0">
    <w:p w14:paraId="663F6E06" w14:textId="77777777" w:rsidR="00D30B28" w:rsidRDefault="00D30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9F579C"/>
    <w:multiLevelType w:val="hybridMultilevel"/>
    <w:tmpl w:val="781ADDE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054D10A5"/>
    <w:multiLevelType w:val="hybridMultilevel"/>
    <w:tmpl w:val="30EADFB8"/>
    <w:lvl w:ilvl="0" w:tplc="9266E2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FB3F40"/>
    <w:multiLevelType w:val="hybridMultilevel"/>
    <w:tmpl w:val="59BAA4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84A1445"/>
    <w:multiLevelType w:val="hybridMultilevel"/>
    <w:tmpl w:val="8A1278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5C109A"/>
    <w:multiLevelType w:val="hybridMultilevel"/>
    <w:tmpl w:val="9760E482"/>
    <w:lvl w:ilvl="0" w:tplc="A1C2F948">
      <w:start w:val="1"/>
      <w:numFmt w:val="decimal"/>
      <w:suff w:val="space"/>
      <w:lvlText w:val="%1."/>
      <w:lvlJc w:val="left"/>
      <w:pPr>
        <w:ind w:left="0" w:firstLine="1298"/>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67588D"/>
    <w:multiLevelType w:val="hybridMultilevel"/>
    <w:tmpl w:val="B85E9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10"/>
  </w:num>
  <w:num w:numId="8">
    <w:abstractNumId w:val="13"/>
  </w:num>
  <w:num w:numId="9">
    <w:abstractNumId w:val="8"/>
  </w:num>
  <w:num w:numId="10">
    <w:abstractNumId w:val="3"/>
  </w:num>
  <w:num w:numId="11">
    <w:abstractNumId w:val="9"/>
  </w:num>
  <w:num w:numId="12">
    <w:abstractNumId w:val="12"/>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2E41"/>
    <w:rsid w:val="00004A86"/>
    <w:rsid w:val="000052AE"/>
    <w:rsid w:val="00007C5C"/>
    <w:rsid w:val="00007E4B"/>
    <w:rsid w:val="00010262"/>
    <w:rsid w:val="00010CB7"/>
    <w:rsid w:val="000110E5"/>
    <w:rsid w:val="0001341C"/>
    <w:rsid w:val="00013CCF"/>
    <w:rsid w:val="00015E7C"/>
    <w:rsid w:val="00016F51"/>
    <w:rsid w:val="000173A8"/>
    <w:rsid w:val="000205ED"/>
    <w:rsid w:val="00022786"/>
    <w:rsid w:val="00023F9A"/>
    <w:rsid w:val="00024B90"/>
    <w:rsid w:val="0003686F"/>
    <w:rsid w:val="000460AF"/>
    <w:rsid w:val="00046A75"/>
    <w:rsid w:val="00046B27"/>
    <w:rsid w:val="00046EB3"/>
    <w:rsid w:val="00047954"/>
    <w:rsid w:val="00051D3C"/>
    <w:rsid w:val="00052BEB"/>
    <w:rsid w:val="00053383"/>
    <w:rsid w:val="0005494B"/>
    <w:rsid w:val="000611D4"/>
    <w:rsid w:val="00061DC4"/>
    <w:rsid w:val="0006284D"/>
    <w:rsid w:val="00064DDD"/>
    <w:rsid w:val="00066C49"/>
    <w:rsid w:val="00072A2A"/>
    <w:rsid w:val="00073D1D"/>
    <w:rsid w:val="000745A5"/>
    <w:rsid w:val="0008060F"/>
    <w:rsid w:val="0008489D"/>
    <w:rsid w:val="00086873"/>
    <w:rsid w:val="00091871"/>
    <w:rsid w:val="0009277F"/>
    <w:rsid w:val="00092A5E"/>
    <w:rsid w:val="00092FB1"/>
    <w:rsid w:val="0009737D"/>
    <w:rsid w:val="000A2A9D"/>
    <w:rsid w:val="000A4C38"/>
    <w:rsid w:val="000A6318"/>
    <w:rsid w:val="000A636A"/>
    <w:rsid w:val="000A735F"/>
    <w:rsid w:val="000B0539"/>
    <w:rsid w:val="000B09FB"/>
    <w:rsid w:val="000B32AA"/>
    <w:rsid w:val="000B48FE"/>
    <w:rsid w:val="000C4E3C"/>
    <w:rsid w:val="000D0FC7"/>
    <w:rsid w:val="000D1B9A"/>
    <w:rsid w:val="000D7D58"/>
    <w:rsid w:val="000E06C3"/>
    <w:rsid w:val="000E1C52"/>
    <w:rsid w:val="000E6043"/>
    <w:rsid w:val="000E6575"/>
    <w:rsid w:val="000E7E4E"/>
    <w:rsid w:val="000F09E5"/>
    <w:rsid w:val="000F199D"/>
    <w:rsid w:val="000F248E"/>
    <w:rsid w:val="000F4E88"/>
    <w:rsid w:val="00101A3F"/>
    <w:rsid w:val="00102DF7"/>
    <w:rsid w:val="00104D99"/>
    <w:rsid w:val="00105AB7"/>
    <w:rsid w:val="00106258"/>
    <w:rsid w:val="001064FF"/>
    <w:rsid w:val="001067ED"/>
    <w:rsid w:val="00113375"/>
    <w:rsid w:val="00113490"/>
    <w:rsid w:val="00115094"/>
    <w:rsid w:val="001157F4"/>
    <w:rsid w:val="00115C56"/>
    <w:rsid w:val="00116425"/>
    <w:rsid w:val="0012020A"/>
    <w:rsid w:val="0012103B"/>
    <w:rsid w:val="00121BB8"/>
    <w:rsid w:val="00124EEE"/>
    <w:rsid w:val="00132AD1"/>
    <w:rsid w:val="0013553A"/>
    <w:rsid w:val="001360C6"/>
    <w:rsid w:val="00137CCA"/>
    <w:rsid w:val="00141161"/>
    <w:rsid w:val="00141666"/>
    <w:rsid w:val="00142A4B"/>
    <w:rsid w:val="0014303E"/>
    <w:rsid w:val="0014533F"/>
    <w:rsid w:val="00145C26"/>
    <w:rsid w:val="00151164"/>
    <w:rsid w:val="001540F3"/>
    <w:rsid w:val="001552A1"/>
    <w:rsid w:val="00155B51"/>
    <w:rsid w:val="00156AA0"/>
    <w:rsid w:val="00156B9C"/>
    <w:rsid w:val="00156F8D"/>
    <w:rsid w:val="00161BA4"/>
    <w:rsid w:val="0016218D"/>
    <w:rsid w:val="00162CE1"/>
    <w:rsid w:val="001639BB"/>
    <w:rsid w:val="001729E3"/>
    <w:rsid w:val="001757FB"/>
    <w:rsid w:val="001772C4"/>
    <w:rsid w:val="00181BA3"/>
    <w:rsid w:val="00183121"/>
    <w:rsid w:val="001858DE"/>
    <w:rsid w:val="00185B7F"/>
    <w:rsid w:val="001871B9"/>
    <w:rsid w:val="0019168E"/>
    <w:rsid w:val="001927E9"/>
    <w:rsid w:val="001956DB"/>
    <w:rsid w:val="001975D7"/>
    <w:rsid w:val="00197DF5"/>
    <w:rsid w:val="001A0D5D"/>
    <w:rsid w:val="001A169C"/>
    <w:rsid w:val="001A411A"/>
    <w:rsid w:val="001A5098"/>
    <w:rsid w:val="001A6023"/>
    <w:rsid w:val="001B0650"/>
    <w:rsid w:val="001B0771"/>
    <w:rsid w:val="001B667D"/>
    <w:rsid w:val="001B676C"/>
    <w:rsid w:val="001B7BEB"/>
    <w:rsid w:val="001B7E02"/>
    <w:rsid w:val="001C0392"/>
    <w:rsid w:val="001C0A0E"/>
    <w:rsid w:val="001C1637"/>
    <w:rsid w:val="001C24C2"/>
    <w:rsid w:val="001C2E4B"/>
    <w:rsid w:val="001C4D32"/>
    <w:rsid w:val="001C50BE"/>
    <w:rsid w:val="001C5BA0"/>
    <w:rsid w:val="001D079C"/>
    <w:rsid w:val="001D24D1"/>
    <w:rsid w:val="001D4345"/>
    <w:rsid w:val="001D4346"/>
    <w:rsid w:val="001D515E"/>
    <w:rsid w:val="001D6152"/>
    <w:rsid w:val="001D71DE"/>
    <w:rsid w:val="001D7A25"/>
    <w:rsid w:val="001E261B"/>
    <w:rsid w:val="001E76D4"/>
    <w:rsid w:val="001F1161"/>
    <w:rsid w:val="001F1442"/>
    <w:rsid w:val="001F3A3C"/>
    <w:rsid w:val="001F605F"/>
    <w:rsid w:val="00201B68"/>
    <w:rsid w:val="00202776"/>
    <w:rsid w:val="00202AC4"/>
    <w:rsid w:val="00203293"/>
    <w:rsid w:val="00205080"/>
    <w:rsid w:val="002059F3"/>
    <w:rsid w:val="00205E57"/>
    <w:rsid w:val="00206438"/>
    <w:rsid w:val="00211EB2"/>
    <w:rsid w:val="00213A74"/>
    <w:rsid w:val="0021441A"/>
    <w:rsid w:val="00214CB0"/>
    <w:rsid w:val="00214D9A"/>
    <w:rsid w:val="0021706C"/>
    <w:rsid w:val="00221246"/>
    <w:rsid w:val="002214B3"/>
    <w:rsid w:val="00221C07"/>
    <w:rsid w:val="00222A2E"/>
    <w:rsid w:val="00224FCD"/>
    <w:rsid w:val="00226CDC"/>
    <w:rsid w:val="00231466"/>
    <w:rsid w:val="00231EE5"/>
    <w:rsid w:val="002339C3"/>
    <w:rsid w:val="00233E60"/>
    <w:rsid w:val="0023410B"/>
    <w:rsid w:val="00236613"/>
    <w:rsid w:val="002375CB"/>
    <w:rsid w:val="00241D23"/>
    <w:rsid w:val="00244DC3"/>
    <w:rsid w:val="002465D4"/>
    <w:rsid w:val="0025094D"/>
    <w:rsid w:val="00250ED3"/>
    <w:rsid w:val="00251405"/>
    <w:rsid w:val="002518A3"/>
    <w:rsid w:val="00251D84"/>
    <w:rsid w:val="00252727"/>
    <w:rsid w:val="0025475B"/>
    <w:rsid w:val="00254EC1"/>
    <w:rsid w:val="00255E0B"/>
    <w:rsid w:val="00256837"/>
    <w:rsid w:val="002629A1"/>
    <w:rsid w:val="002634CC"/>
    <w:rsid w:val="00265CC4"/>
    <w:rsid w:val="0026679C"/>
    <w:rsid w:val="00270EFF"/>
    <w:rsid w:val="00271E3B"/>
    <w:rsid w:val="00271E5A"/>
    <w:rsid w:val="00273624"/>
    <w:rsid w:val="00273C69"/>
    <w:rsid w:val="002740C1"/>
    <w:rsid w:val="00276868"/>
    <w:rsid w:val="00280B04"/>
    <w:rsid w:val="00281E76"/>
    <w:rsid w:val="002831BE"/>
    <w:rsid w:val="00283419"/>
    <w:rsid w:val="00283CA3"/>
    <w:rsid w:val="00283F92"/>
    <w:rsid w:val="002862BE"/>
    <w:rsid w:val="002876DF"/>
    <w:rsid w:val="002901A1"/>
    <w:rsid w:val="002901C7"/>
    <w:rsid w:val="002A01BF"/>
    <w:rsid w:val="002A0C36"/>
    <w:rsid w:val="002A52EE"/>
    <w:rsid w:val="002A712F"/>
    <w:rsid w:val="002A73B9"/>
    <w:rsid w:val="002A7A60"/>
    <w:rsid w:val="002B0993"/>
    <w:rsid w:val="002B1526"/>
    <w:rsid w:val="002B1FCB"/>
    <w:rsid w:val="002B228A"/>
    <w:rsid w:val="002B2AD7"/>
    <w:rsid w:val="002B305C"/>
    <w:rsid w:val="002B5D3E"/>
    <w:rsid w:val="002B6CF8"/>
    <w:rsid w:val="002C093D"/>
    <w:rsid w:val="002C20A2"/>
    <w:rsid w:val="002C2141"/>
    <w:rsid w:val="002C69D0"/>
    <w:rsid w:val="002D0629"/>
    <w:rsid w:val="002D0F31"/>
    <w:rsid w:val="002D1A38"/>
    <w:rsid w:val="002D3B41"/>
    <w:rsid w:val="002D48A9"/>
    <w:rsid w:val="002D4DC6"/>
    <w:rsid w:val="002D4E37"/>
    <w:rsid w:val="002E0C9B"/>
    <w:rsid w:val="002E1C15"/>
    <w:rsid w:val="002E2B25"/>
    <w:rsid w:val="002E2E57"/>
    <w:rsid w:val="002E5D38"/>
    <w:rsid w:val="002E74A4"/>
    <w:rsid w:val="002E7543"/>
    <w:rsid w:val="002F0F05"/>
    <w:rsid w:val="002F4037"/>
    <w:rsid w:val="002F64E4"/>
    <w:rsid w:val="00300534"/>
    <w:rsid w:val="00300677"/>
    <w:rsid w:val="00300F84"/>
    <w:rsid w:val="00302ED8"/>
    <w:rsid w:val="003033BD"/>
    <w:rsid w:val="00304BE3"/>
    <w:rsid w:val="00305FA9"/>
    <w:rsid w:val="0030673B"/>
    <w:rsid w:val="00306B50"/>
    <w:rsid w:val="0030764E"/>
    <w:rsid w:val="00307701"/>
    <w:rsid w:val="003110FD"/>
    <w:rsid w:val="0031245A"/>
    <w:rsid w:val="00313F27"/>
    <w:rsid w:val="00315801"/>
    <w:rsid w:val="0031794B"/>
    <w:rsid w:val="003267F1"/>
    <w:rsid w:val="00330860"/>
    <w:rsid w:val="003319F8"/>
    <w:rsid w:val="003373F9"/>
    <w:rsid w:val="00340389"/>
    <w:rsid w:val="00343FF7"/>
    <w:rsid w:val="0034491E"/>
    <w:rsid w:val="003502A8"/>
    <w:rsid w:val="00351BF2"/>
    <w:rsid w:val="00351F72"/>
    <w:rsid w:val="0035238B"/>
    <w:rsid w:val="00354EBD"/>
    <w:rsid w:val="00356144"/>
    <w:rsid w:val="00360819"/>
    <w:rsid w:val="003608CB"/>
    <w:rsid w:val="003632C1"/>
    <w:rsid w:val="0036426E"/>
    <w:rsid w:val="003671B4"/>
    <w:rsid w:val="00367E47"/>
    <w:rsid w:val="00371E5E"/>
    <w:rsid w:val="00374391"/>
    <w:rsid w:val="003751EE"/>
    <w:rsid w:val="00375D8F"/>
    <w:rsid w:val="00377FBE"/>
    <w:rsid w:val="00380459"/>
    <w:rsid w:val="00381830"/>
    <w:rsid w:val="00382B56"/>
    <w:rsid w:val="00382FFE"/>
    <w:rsid w:val="003839CA"/>
    <w:rsid w:val="00390431"/>
    <w:rsid w:val="00393B35"/>
    <w:rsid w:val="0039596A"/>
    <w:rsid w:val="003978F9"/>
    <w:rsid w:val="003A1F14"/>
    <w:rsid w:val="003A2707"/>
    <w:rsid w:val="003A5EDA"/>
    <w:rsid w:val="003A63C7"/>
    <w:rsid w:val="003A7C36"/>
    <w:rsid w:val="003B0C4A"/>
    <w:rsid w:val="003B3717"/>
    <w:rsid w:val="003B6006"/>
    <w:rsid w:val="003B6493"/>
    <w:rsid w:val="003B7450"/>
    <w:rsid w:val="003C0240"/>
    <w:rsid w:val="003C2442"/>
    <w:rsid w:val="003C5AE1"/>
    <w:rsid w:val="003C616F"/>
    <w:rsid w:val="003C67E9"/>
    <w:rsid w:val="003D0326"/>
    <w:rsid w:val="003D4234"/>
    <w:rsid w:val="003D6F38"/>
    <w:rsid w:val="003E12E8"/>
    <w:rsid w:val="003E1DD4"/>
    <w:rsid w:val="003E5D57"/>
    <w:rsid w:val="003E5DA0"/>
    <w:rsid w:val="003F02B7"/>
    <w:rsid w:val="003F11B5"/>
    <w:rsid w:val="003F1475"/>
    <w:rsid w:val="003F3CAE"/>
    <w:rsid w:val="003F53AD"/>
    <w:rsid w:val="00401622"/>
    <w:rsid w:val="00402FFB"/>
    <w:rsid w:val="00403379"/>
    <w:rsid w:val="00405D85"/>
    <w:rsid w:val="004075E4"/>
    <w:rsid w:val="00412954"/>
    <w:rsid w:val="00414ED8"/>
    <w:rsid w:val="0041604A"/>
    <w:rsid w:val="0041627F"/>
    <w:rsid w:val="00417568"/>
    <w:rsid w:val="00421EB7"/>
    <w:rsid w:val="00422453"/>
    <w:rsid w:val="00422FED"/>
    <w:rsid w:val="00423490"/>
    <w:rsid w:val="00423892"/>
    <w:rsid w:val="0042640E"/>
    <w:rsid w:val="004277B4"/>
    <w:rsid w:val="00432636"/>
    <w:rsid w:val="00435329"/>
    <w:rsid w:val="0043673F"/>
    <w:rsid w:val="00437416"/>
    <w:rsid w:val="00437D89"/>
    <w:rsid w:val="00440845"/>
    <w:rsid w:val="00444B28"/>
    <w:rsid w:val="00444FCB"/>
    <w:rsid w:val="00445126"/>
    <w:rsid w:val="004455BD"/>
    <w:rsid w:val="00445A45"/>
    <w:rsid w:val="004534F4"/>
    <w:rsid w:val="004542E8"/>
    <w:rsid w:val="00454AAC"/>
    <w:rsid w:val="00455A06"/>
    <w:rsid w:val="00457AD9"/>
    <w:rsid w:val="00457C87"/>
    <w:rsid w:val="004604B2"/>
    <w:rsid w:val="00462064"/>
    <w:rsid w:val="00462A84"/>
    <w:rsid w:val="00462B0C"/>
    <w:rsid w:val="00462C17"/>
    <w:rsid w:val="00464E26"/>
    <w:rsid w:val="00467F78"/>
    <w:rsid w:val="0047124B"/>
    <w:rsid w:val="004725FC"/>
    <w:rsid w:val="004747D6"/>
    <w:rsid w:val="004758DB"/>
    <w:rsid w:val="004759E0"/>
    <w:rsid w:val="004759E7"/>
    <w:rsid w:val="00475C67"/>
    <w:rsid w:val="0047720D"/>
    <w:rsid w:val="00480108"/>
    <w:rsid w:val="004808E9"/>
    <w:rsid w:val="004816D9"/>
    <w:rsid w:val="004819C5"/>
    <w:rsid w:val="00482958"/>
    <w:rsid w:val="00483748"/>
    <w:rsid w:val="004839BF"/>
    <w:rsid w:val="00483A0F"/>
    <w:rsid w:val="00483DA9"/>
    <w:rsid w:val="00485766"/>
    <w:rsid w:val="0049021E"/>
    <w:rsid w:val="00493130"/>
    <w:rsid w:val="004943FC"/>
    <w:rsid w:val="0049736E"/>
    <w:rsid w:val="00497687"/>
    <w:rsid w:val="004A1DBA"/>
    <w:rsid w:val="004A5CAE"/>
    <w:rsid w:val="004A77DC"/>
    <w:rsid w:val="004B5853"/>
    <w:rsid w:val="004B6A1C"/>
    <w:rsid w:val="004B72F8"/>
    <w:rsid w:val="004C3B90"/>
    <w:rsid w:val="004C65C0"/>
    <w:rsid w:val="004C70E8"/>
    <w:rsid w:val="004D7B7D"/>
    <w:rsid w:val="004E215E"/>
    <w:rsid w:val="004E460B"/>
    <w:rsid w:val="004E5724"/>
    <w:rsid w:val="004E5880"/>
    <w:rsid w:val="004E5A70"/>
    <w:rsid w:val="004E6991"/>
    <w:rsid w:val="004E6AD1"/>
    <w:rsid w:val="004E7BF8"/>
    <w:rsid w:val="004F1D0C"/>
    <w:rsid w:val="004F4F71"/>
    <w:rsid w:val="004F56B5"/>
    <w:rsid w:val="00502770"/>
    <w:rsid w:val="0051084B"/>
    <w:rsid w:val="0051702D"/>
    <w:rsid w:val="005248E8"/>
    <w:rsid w:val="00525031"/>
    <w:rsid w:val="00525E7A"/>
    <w:rsid w:val="0052718C"/>
    <w:rsid w:val="005304C9"/>
    <w:rsid w:val="00537AAD"/>
    <w:rsid w:val="00541301"/>
    <w:rsid w:val="005429EA"/>
    <w:rsid w:val="00543652"/>
    <w:rsid w:val="00543FF3"/>
    <w:rsid w:val="00545177"/>
    <w:rsid w:val="00546091"/>
    <w:rsid w:val="00553632"/>
    <w:rsid w:val="0055537F"/>
    <w:rsid w:val="00555ABD"/>
    <w:rsid w:val="00557DB0"/>
    <w:rsid w:val="005625CD"/>
    <w:rsid w:val="00563F39"/>
    <w:rsid w:val="00566069"/>
    <w:rsid w:val="00566DCF"/>
    <w:rsid w:val="00567CD9"/>
    <w:rsid w:val="00570590"/>
    <w:rsid w:val="00575E78"/>
    <w:rsid w:val="00577876"/>
    <w:rsid w:val="00580C48"/>
    <w:rsid w:val="00581888"/>
    <w:rsid w:val="00582088"/>
    <w:rsid w:val="00583B41"/>
    <w:rsid w:val="00583C21"/>
    <w:rsid w:val="00583E5F"/>
    <w:rsid w:val="00584AE1"/>
    <w:rsid w:val="0058540F"/>
    <w:rsid w:val="00585BBF"/>
    <w:rsid w:val="005907FB"/>
    <w:rsid w:val="00590F58"/>
    <w:rsid w:val="00591093"/>
    <w:rsid w:val="00591514"/>
    <w:rsid w:val="005939C1"/>
    <w:rsid w:val="005942D4"/>
    <w:rsid w:val="00594730"/>
    <w:rsid w:val="005A1777"/>
    <w:rsid w:val="005A2D40"/>
    <w:rsid w:val="005A604A"/>
    <w:rsid w:val="005A613C"/>
    <w:rsid w:val="005A6D40"/>
    <w:rsid w:val="005B0009"/>
    <w:rsid w:val="005B2D14"/>
    <w:rsid w:val="005B3C64"/>
    <w:rsid w:val="005B5296"/>
    <w:rsid w:val="005B5809"/>
    <w:rsid w:val="005C15E3"/>
    <w:rsid w:val="005C1A01"/>
    <w:rsid w:val="005C21A7"/>
    <w:rsid w:val="005C2541"/>
    <w:rsid w:val="005C36A0"/>
    <w:rsid w:val="005C39B8"/>
    <w:rsid w:val="005C3F9A"/>
    <w:rsid w:val="005C42EA"/>
    <w:rsid w:val="005C50E5"/>
    <w:rsid w:val="005C61C5"/>
    <w:rsid w:val="005C6894"/>
    <w:rsid w:val="005C6F22"/>
    <w:rsid w:val="005D1FCE"/>
    <w:rsid w:val="005D53FE"/>
    <w:rsid w:val="005D584E"/>
    <w:rsid w:val="005D6E70"/>
    <w:rsid w:val="005D6F5A"/>
    <w:rsid w:val="005D7F20"/>
    <w:rsid w:val="005E01B5"/>
    <w:rsid w:val="005E049C"/>
    <w:rsid w:val="005E1400"/>
    <w:rsid w:val="005E1582"/>
    <w:rsid w:val="005E401B"/>
    <w:rsid w:val="005F0620"/>
    <w:rsid w:val="005F0930"/>
    <w:rsid w:val="005F0FDB"/>
    <w:rsid w:val="005F1519"/>
    <w:rsid w:val="005F5830"/>
    <w:rsid w:val="005F7974"/>
    <w:rsid w:val="006003BA"/>
    <w:rsid w:val="006016E2"/>
    <w:rsid w:val="006020FA"/>
    <w:rsid w:val="00602A08"/>
    <w:rsid w:val="006032CE"/>
    <w:rsid w:val="006033D2"/>
    <w:rsid w:val="0060355F"/>
    <w:rsid w:val="0060512B"/>
    <w:rsid w:val="00606412"/>
    <w:rsid w:val="00607718"/>
    <w:rsid w:val="00611F2C"/>
    <w:rsid w:val="00613003"/>
    <w:rsid w:val="006134EB"/>
    <w:rsid w:val="00613EE1"/>
    <w:rsid w:val="00614AE8"/>
    <w:rsid w:val="00614ED3"/>
    <w:rsid w:val="0061655A"/>
    <w:rsid w:val="00616B05"/>
    <w:rsid w:val="00616E3E"/>
    <w:rsid w:val="00620E5E"/>
    <w:rsid w:val="00622758"/>
    <w:rsid w:val="006238A5"/>
    <w:rsid w:val="0062570D"/>
    <w:rsid w:val="006258A0"/>
    <w:rsid w:val="00625CBB"/>
    <w:rsid w:val="006268D3"/>
    <w:rsid w:val="006272C5"/>
    <w:rsid w:val="006358F8"/>
    <w:rsid w:val="006402F9"/>
    <w:rsid w:val="006433E4"/>
    <w:rsid w:val="006436B2"/>
    <w:rsid w:val="00644DC7"/>
    <w:rsid w:val="00645477"/>
    <w:rsid w:val="00647320"/>
    <w:rsid w:val="0065157B"/>
    <w:rsid w:val="006537FF"/>
    <w:rsid w:val="00654096"/>
    <w:rsid w:val="00654E11"/>
    <w:rsid w:val="00655ECF"/>
    <w:rsid w:val="006561B8"/>
    <w:rsid w:val="00660BB1"/>
    <w:rsid w:val="006610C1"/>
    <w:rsid w:val="00661DE2"/>
    <w:rsid w:val="00665540"/>
    <w:rsid w:val="006673B9"/>
    <w:rsid w:val="00670A64"/>
    <w:rsid w:val="006710ED"/>
    <w:rsid w:val="00671EC3"/>
    <w:rsid w:val="0067354B"/>
    <w:rsid w:val="006737DE"/>
    <w:rsid w:val="00673A79"/>
    <w:rsid w:val="00675282"/>
    <w:rsid w:val="00675B3D"/>
    <w:rsid w:val="00676593"/>
    <w:rsid w:val="00684A58"/>
    <w:rsid w:val="00687F84"/>
    <w:rsid w:val="00697514"/>
    <w:rsid w:val="006A2B02"/>
    <w:rsid w:val="006A2E12"/>
    <w:rsid w:val="006A3894"/>
    <w:rsid w:val="006A5AC7"/>
    <w:rsid w:val="006A7D1B"/>
    <w:rsid w:val="006B378A"/>
    <w:rsid w:val="006B7CFB"/>
    <w:rsid w:val="006C34F1"/>
    <w:rsid w:val="006C37C2"/>
    <w:rsid w:val="006C450F"/>
    <w:rsid w:val="006C55F1"/>
    <w:rsid w:val="006C64F1"/>
    <w:rsid w:val="006C792E"/>
    <w:rsid w:val="006D060C"/>
    <w:rsid w:val="006D3038"/>
    <w:rsid w:val="006E19D7"/>
    <w:rsid w:val="006E245C"/>
    <w:rsid w:val="006E5C1A"/>
    <w:rsid w:val="006E697F"/>
    <w:rsid w:val="006E76DA"/>
    <w:rsid w:val="006F0333"/>
    <w:rsid w:val="006F0817"/>
    <w:rsid w:val="006F150A"/>
    <w:rsid w:val="006F42A9"/>
    <w:rsid w:val="006F46AC"/>
    <w:rsid w:val="006F513D"/>
    <w:rsid w:val="006F5FAC"/>
    <w:rsid w:val="00701AF6"/>
    <w:rsid w:val="00701F86"/>
    <w:rsid w:val="00703AEF"/>
    <w:rsid w:val="00705437"/>
    <w:rsid w:val="00711687"/>
    <w:rsid w:val="007123E6"/>
    <w:rsid w:val="0071441C"/>
    <w:rsid w:val="0071755B"/>
    <w:rsid w:val="007200F8"/>
    <w:rsid w:val="0072135B"/>
    <w:rsid w:val="00721D0B"/>
    <w:rsid w:val="00724103"/>
    <w:rsid w:val="00730CA2"/>
    <w:rsid w:val="00731392"/>
    <w:rsid w:val="007323F8"/>
    <w:rsid w:val="007337CE"/>
    <w:rsid w:val="0073396E"/>
    <w:rsid w:val="00734C34"/>
    <w:rsid w:val="00735F2F"/>
    <w:rsid w:val="00742CB3"/>
    <w:rsid w:val="0075079C"/>
    <w:rsid w:val="00751435"/>
    <w:rsid w:val="0075458E"/>
    <w:rsid w:val="0076120C"/>
    <w:rsid w:val="0076159F"/>
    <w:rsid w:val="00763ABE"/>
    <w:rsid w:val="007657EF"/>
    <w:rsid w:val="00765B68"/>
    <w:rsid w:val="00766C52"/>
    <w:rsid w:val="007702BD"/>
    <w:rsid w:val="00770DCB"/>
    <w:rsid w:val="00770F37"/>
    <w:rsid w:val="007711EF"/>
    <w:rsid w:val="0077165F"/>
    <w:rsid w:val="00771729"/>
    <w:rsid w:val="007738A5"/>
    <w:rsid w:val="007746FA"/>
    <w:rsid w:val="00774CF6"/>
    <w:rsid w:val="00775ADC"/>
    <w:rsid w:val="007771A5"/>
    <w:rsid w:val="007805B1"/>
    <w:rsid w:val="0078575D"/>
    <w:rsid w:val="007860AB"/>
    <w:rsid w:val="00786C2F"/>
    <w:rsid w:val="007878A8"/>
    <w:rsid w:val="00791779"/>
    <w:rsid w:val="007919A2"/>
    <w:rsid w:val="00793AC6"/>
    <w:rsid w:val="00793FDE"/>
    <w:rsid w:val="00794B69"/>
    <w:rsid w:val="00795E0E"/>
    <w:rsid w:val="007A2448"/>
    <w:rsid w:val="007A3F64"/>
    <w:rsid w:val="007A461F"/>
    <w:rsid w:val="007A76A3"/>
    <w:rsid w:val="007B10D3"/>
    <w:rsid w:val="007B1A16"/>
    <w:rsid w:val="007B4A0F"/>
    <w:rsid w:val="007B765A"/>
    <w:rsid w:val="007C3E77"/>
    <w:rsid w:val="007C4831"/>
    <w:rsid w:val="007C4EB0"/>
    <w:rsid w:val="007C61B7"/>
    <w:rsid w:val="007C61BF"/>
    <w:rsid w:val="007C66A0"/>
    <w:rsid w:val="007D05E5"/>
    <w:rsid w:val="007D22B6"/>
    <w:rsid w:val="007D3965"/>
    <w:rsid w:val="007D4224"/>
    <w:rsid w:val="007D6803"/>
    <w:rsid w:val="007D7B2C"/>
    <w:rsid w:val="007E0A55"/>
    <w:rsid w:val="007E1B1F"/>
    <w:rsid w:val="007E3557"/>
    <w:rsid w:val="007E358C"/>
    <w:rsid w:val="007E396C"/>
    <w:rsid w:val="007E5877"/>
    <w:rsid w:val="007E6A6B"/>
    <w:rsid w:val="007E6D43"/>
    <w:rsid w:val="007E72CE"/>
    <w:rsid w:val="007E7726"/>
    <w:rsid w:val="007F086A"/>
    <w:rsid w:val="007F0E58"/>
    <w:rsid w:val="007F1014"/>
    <w:rsid w:val="007F1E74"/>
    <w:rsid w:val="007F3BA6"/>
    <w:rsid w:val="007F4238"/>
    <w:rsid w:val="007F44EF"/>
    <w:rsid w:val="007F681A"/>
    <w:rsid w:val="007F7304"/>
    <w:rsid w:val="00803F93"/>
    <w:rsid w:val="00803FD8"/>
    <w:rsid w:val="00804EC0"/>
    <w:rsid w:val="008079FE"/>
    <w:rsid w:val="00810C52"/>
    <w:rsid w:val="008117F4"/>
    <w:rsid w:val="008133E4"/>
    <w:rsid w:val="00813720"/>
    <w:rsid w:val="00814735"/>
    <w:rsid w:val="00814BC7"/>
    <w:rsid w:val="0081578C"/>
    <w:rsid w:val="00815962"/>
    <w:rsid w:val="0081597D"/>
    <w:rsid w:val="0081745D"/>
    <w:rsid w:val="00817816"/>
    <w:rsid w:val="008208FB"/>
    <w:rsid w:val="0082625D"/>
    <w:rsid w:val="00827731"/>
    <w:rsid w:val="008277DC"/>
    <w:rsid w:val="00827BFF"/>
    <w:rsid w:val="008307FC"/>
    <w:rsid w:val="0083386C"/>
    <w:rsid w:val="00833905"/>
    <w:rsid w:val="00834829"/>
    <w:rsid w:val="00834AC5"/>
    <w:rsid w:val="008367D7"/>
    <w:rsid w:val="00842079"/>
    <w:rsid w:val="00843F76"/>
    <w:rsid w:val="00845E77"/>
    <w:rsid w:val="00846C91"/>
    <w:rsid w:val="00847B4F"/>
    <w:rsid w:val="00850744"/>
    <w:rsid w:val="00851A16"/>
    <w:rsid w:val="00854A2F"/>
    <w:rsid w:val="00854B6F"/>
    <w:rsid w:val="00856469"/>
    <w:rsid w:val="008574CD"/>
    <w:rsid w:val="00861316"/>
    <w:rsid w:val="00863204"/>
    <w:rsid w:val="008636E0"/>
    <w:rsid w:val="00864150"/>
    <w:rsid w:val="00867106"/>
    <w:rsid w:val="008702D6"/>
    <w:rsid w:val="00871626"/>
    <w:rsid w:val="00875BB0"/>
    <w:rsid w:val="00877E60"/>
    <w:rsid w:val="008827DD"/>
    <w:rsid w:val="00884BE6"/>
    <w:rsid w:val="008904B3"/>
    <w:rsid w:val="00892AC6"/>
    <w:rsid w:val="00892B51"/>
    <w:rsid w:val="00894D6F"/>
    <w:rsid w:val="0089532E"/>
    <w:rsid w:val="008970D5"/>
    <w:rsid w:val="008977A5"/>
    <w:rsid w:val="008A2B6D"/>
    <w:rsid w:val="008B030B"/>
    <w:rsid w:val="008B06ED"/>
    <w:rsid w:val="008B0A9F"/>
    <w:rsid w:val="008B2592"/>
    <w:rsid w:val="008B27E0"/>
    <w:rsid w:val="008B3E1A"/>
    <w:rsid w:val="008B5BCE"/>
    <w:rsid w:val="008C297C"/>
    <w:rsid w:val="008C2AB8"/>
    <w:rsid w:val="008C616E"/>
    <w:rsid w:val="008C793B"/>
    <w:rsid w:val="008C7B1D"/>
    <w:rsid w:val="008D0E5D"/>
    <w:rsid w:val="008D12D2"/>
    <w:rsid w:val="008D31E5"/>
    <w:rsid w:val="008D4E19"/>
    <w:rsid w:val="008D4FDD"/>
    <w:rsid w:val="008D50BB"/>
    <w:rsid w:val="008D666C"/>
    <w:rsid w:val="008E17C6"/>
    <w:rsid w:val="008E3E75"/>
    <w:rsid w:val="008E7525"/>
    <w:rsid w:val="008F0BD4"/>
    <w:rsid w:val="008F2040"/>
    <w:rsid w:val="008F79A2"/>
    <w:rsid w:val="00903BA1"/>
    <w:rsid w:val="00905AE2"/>
    <w:rsid w:val="009106AC"/>
    <w:rsid w:val="00911482"/>
    <w:rsid w:val="00911F18"/>
    <w:rsid w:val="00915321"/>
    <w:rsid w:val="009158CF"/>
    <w:rsid w:val="00915CC5"/>
    <w:rsid w:val="00915FDE"/>
    <w:rsid w:val="00917276"/>
    <w:rsid w:val="00920C4F"/>
    <w:rsid w:val="009213AD"/>
    <w:rsid w:val="0092179A"/>
    <w:rsid w:val="009229AB"/>
    <w:rsid w:val="00923832"/>
    <w:rsid w:val="0092444E"/>
    <w:rsid w:val="00926C74"/>
    <w:rsid w:val="009309BA"/>
    <w:rsid w:val="00930B10"/>
    <w:rsid w:val="00931E93"/>
    <w:rsid w:val="00945D9E"/>
    <w:rsid w:val="00950596"/>
    <w:rsid w:val="00953267"/>
    <w:rsid w:val="00956615"/>
    <w:rsid w:val="009639F4"/>
    <w:rsid w:val="00965BDE"/>
    <w:rsid w:val="00966688"/>
    <w:rsid w:val="00966EC6"/>
    <w:rsid w:val="00970CFA"/>
    <w:rsid w:val="00972A91"/>
    <w:rsid w:val="009738C3"/>
    <w:rsid w:val="009751DA"/>
    <w:rsid w:val="009761ED"/>
    <w:rsid w:val="0097725D"/>
    <w:rsid w:val="009817D1"/>
    <w:rsid w:val="00983F9C"/>
    <w:rsid w:val="00986CBF"/>
    <w:rsid w:val="00990108"/>
    <w:rsid w:val="009903AE"/>
    <w:rsid w:val="00991923"/>
    <w:rsid w:val="00992B1E"/>
    <w:rsid w:val="00996762"/>
    <w:rsid w:val="00996DEE"/>
    <w:rsid w:val="009A13E6"/>
    <w:rsid w:val="009A2DE8"/>
    <w:rsid w:val="009A3926"/>
    <w:rsid w:val="009A59E4"/>
    <w:rsid w:val="009A7AFE"/>
    <w:rsid w:val="009B07B7"/>
    <w:rsid w:val="009B09DF"/>
    <w:rsid w:val="009B13D9"/>
    <w:rsid w:val="009B1BE4"/>
    <w:rsid w:val="009B32BD"/>
    <w:rsid w:val="009B3A7A"/>
    <w:rsid w:val="009B7CC4"/>
    <w:rsid w:val="009C4516"/>
    <w:rsid w:val="009C4767"/>
    <w:rsid w:val="009C749D"/>
    <w:rsid w:val="009D1305"/>
    <w:rsid w:val="009D2A5B"/>
    <w:rsid w:val="009D34D6"/>
    <w:rsid w:val="009D6A83"/>
    <w:rsid w:val="009D6C73"/>
    <w:rsid w:val="009D7660"/>
    <w:rsid w:val="009D7C34"/>
    <w:rsid w:val="009E04CD"/>
    <w:rsid w:val="009E1696"/>
    <w:rsid w:val="009E1E2E"/>
    <w:rsid w:val="009E52DD"/>
    <w:rsid w:val="009E75E2"/>
    <w:rsid w:val="009F0D76"/>
    <w:rsid w:val="009F1CBE"/>
    <w:rsid w:val="009F23F1"/>
    <w:rsid w:val="009F316C"/>
    <w:rsid w:val="009F5D20"/>
    <w:rsid w:val="009F6928"/>
    <w:rsid w:val="009F791A"/>
    <w:rsid w:val="009F7BE4"/>
    <w:rsid w:val="00A00023"/>
    <w:rsid w:val="00A004DA"/>
    <w:rsid w:val="00A00827"/>
    <w:rsid w:val="00A00DA3"/>
    <w:rsid w:val="00A013AB"/>
    <w:rsid w:val="00A020D7"/>
    <w:rsid w:val="00A02732"/>
    <w:rsid w:val="00A0467B"/>
    <w:rsid w:val="00A0799A"/>
    <w:rsid w:val="00A12BA1"/>
    <w:rsid w:val="00A13ADE"/>
    <w:rsid w:val="00A17E6D"/>
    <w:rsid w:val="00A255AD"/>
    <w:rsid w:val="00A27FBD"/>
    <w:rsid w:val="00A318B2"/>
    <w:rsid w:val="00A31F23"/>
    <w:rsid w:val="00A3294D"/>
    <w:rsid w:val="00A329DC"/>
    <w:rsid w:val="00A34B1F"/>
    <w:rsid w:val="00A36D78"/>
    <w:rsid w:val="00A41447"/>
    <w:rsid w:val="00A41CF4"/>
    <w:rsid w:val="00A424F9"/>
    <w:rsid w:val="00A44292"/>
    <w:rsid w:val="00A44CFC"/>
    <w:rsid w:val="00A471C1"/>
    <w:rsid w:val="00A506B1"/>
    <w:rsid w:val="00A53886"/>
    <w:rsid w:val="00A551B1"/>
    <w:rsid w:val="00A559AC"/>
    <w:rsid w:val="00A55F9E"/>
    <w:rsid w:val="00A62401"/>
    <w:rsid w:val="00A636CC"/>
    <w:rsid w:val="00A63757"/>
    <w:rsid w:val="00A6771B"/>
    <w:rsid w:val="00A72806"/>
    <w:rsid w:val="00A7448F"/>
    <w:rsid w:val="00A74CCD"/>
    <w:rsid w:val="00A77201"/>
    <w:rsid w:val="00A81AEA"/>
    <w:rsid w:val="00A82FC7"/>
    <w:rsid w:val="00A85B86"/>
    <w:rsid w:val="00A86537"/>
    <w:rsid w:val="00A876AC"/>
    <w:rsid w:val="00A9097C"/>
    <w:rsid w:val="00A92324"/>
    <w:rsid w:val="00A937FD"/>
    <w:rsid w:val="00A9626A"/>
    <w:rsid w:val="00A96D5D"/>
    <w:rsid w:val="00AA04E8"/>
    <w:rsid w:val="00AA04FC"/>
    <w:rsid w:val="00AA0D70"/>
    <w:rsid w:val="00AA1C1A"/>
    <w:rsid w:val="00AA1C70"/>
    <w:rsid w:val="00AA3D1B"/>
    <w:rsid w:val="00AA70E0"/>
    <w:rsid w:val="00AB33F0"/>
    <w:rsid w:val="00AB35B4"/>
    <w:rsid w:val="00AB51BA"/>
    <w:rsid w:val="00AB55EF"/>
    <w:rsid w:val="00AC37DA"/>
    <w:rsid w:val="00AC76CF"/>
    <w:rsid w:val="00AD0207"/>
    <w:rsid w:val="00AD131F"/>
    <w:rsid w:val="00AD31B1"/>
    <w:rsid w:val="00AD34AC"/>
    <w:rsid w:val="00AE0CDA"/>
    <w:rsid w:val="00AE21CB"/>
    <w:rsid w:val="00AE35D2"/>
    <w:rsid w:val="00AE3C41"/>
    <w:rsid w:val="00AE3F70"/>
    <w:rsid w:val="00AE68A7"/>
    <w:rsid w:val="00AE6D5D"/>
    <w:rsid w:val="00AF08BD"/>
    <w:rsid w:val="00AF1C52"/>
    <w:rsid w:val="00AF630D"/>
    <w:rsid w:val="00B000CD"/>
    <w:rsid w:val="00B03998"/>
    <w:rsid w:val="00B054B3"/>
    <w:rsid w:val="00B06DBE"/>
    <w:rsid w:val="00B0773A"/>
    <w:rsid w:val="00B11F22"/>
    <w:rsid w:val="00B1216B"/>
    <w:rsid w:val="00B154B5"/>
    <w:rsid w:val="00B237CC"/>
    <w:rsid w:val="00B23B65"/>
    <w:rsid w:val="00B2491B"/>
    <w:rsid w:val="00B24AAD"/>
    <w:rsid w:val="00B24F77"/>
    <w:rsid w:val="00B258C3"/>
    <w:rsid w:val="00B25B4E"/>
    <w:rsid w:val="00B25EEE"/>
    <w:rsid w:val="00B34EB0"/>
    <w:rsid w:val="00B35959"/>
    <w:rsid w:val="00B378F8"/>
    <w:rsid w:val="00B40106"/>
    <w:rsid w:val="00B40EF3"/>
    <w:rsid w:val="00B435BE"/>
    <w:rsid w:val="00B43B68"/>
    <w:rsid w:val="00B45B46"/>
    <w:rsid w:val="00B47846"/>
    <w:rsid w:val="00B47D0E"/>
    <w:rsid w:val="00B51CF3"/>
    <w:rsid w:val="00B5200E"/>
    <w:rsid w:val="00B53906"/>
    <w:rsid w:val="00B53C4F"/>
    <w:rsid w:val="00B53CC9"/>
    <w:rsid w:val="00B63832"/>
    <w:rsid w:val="00B640EE"/>
    <w:rsid w:val="00B645FA"/>
    <w:rsid w:val="00B657ED"/>
    <w:rsid w:val="00B6629A"/>
    <w:rsid w:val="00B66D3F"/>
    <w:rsid w:val="00B700F7"/>
    <w:rsid w:val="00B726DD"/>
    <w:rsid w:val="00B73416"/>
    <w:rsid w:val="00B75058"/>
    <w:rsid w:val="00B7714C"/>
    <w:rsid w:val="00B774AE"/>
    <w:rsid w:val="00B77B90"/>
    <w:rsid w:val="00B77CDA"/>
    <w:rsid w:val="00B800ED"/>
    <w:rsid w:val="00B80100"/>
    <w:rsid w:val="00B811B7"/>
    <w:rsid w:val="00B824B2"/>
    <w:rsid w:val="00B848CA"/>
    <w:rsid w:val="00B84B67"/>
    <w:rsid w:val="00B85F36"/>
    <w:rsid w:val="00B86A99"/>
    <w:rsid w:val="00B8743A"/>
    <w:rsid w:val="00B87AF4"/>
    <w:rsid w:val="00B87B77"/>
    <w:rsid w:val="00B9187C"/>
    <w:rsid w:val="00B92041"/>
    <w:rsid w:val="00B922CF"/>
    <w:rsid w:val="00B923D7"/>
    <w:rsid w:val="00B925F7"/>
    <w:rsid w:val="00B93A40"/>
    <w:rsid w:val="00B94753"/>
    <w:rsid w:val="00B952CC"/>
    <w:rsid w:val="00B97C18"/>
    <w:rsid w:val="00BA176A"/>
    <w:rsid w:val="00BA3E97"/>
    <w:rsid w:val="00BA641C"/>
    <w:rsid w:val="00BA7220"/>
    <w:rsid w:val="00BB0721"/>
    <w:rsid w:val="00BB12FA"/>
    <w:rsid w:val="00BB57BD"/>
    <w:rsid w:val="00BC1372"/>
    <w:rsid w:val="00BC13B2"/>
    <w:rsid w:val="00BC381E"/>
    <w:rsid w:val="00BC4EDF"/>
    <w:rsid w:val="00BC578A"/>
    <w:rsid w:val="00BC6CEF"/>
    <w:rsid w:val="00BD0204"/>
    <w:rsid w:val="00BD12C5"/>
    <w:rsid w:val="00BD20AB"/>
    <w:rsid w:val="00BD3087"/>
    <w:rsid w:val="00BD4E18"/>
    <w:rsid w:val="00BD511F"/>
    <w:rsid w:val="00BE0C78"/>
    <w:rsid w:val="00BE52FE"/>
    <w:rsid w:val="00BE54D7"/>
    <w:rsid w:val="00BE7B16"/>
    <w:rsid w:val="00BF159B"/>
    <w:rsid w:val="00BF461D"/>
    <w:rsid w:val="00BF4856"/>
    <w:rsid w:val="00BF62E9"/>
    <w:rsid w:val="00C0334D"/>
    <w:rsid w:val="00C048EB"/>
    <w:rsid w:val="00C069F6"/>
    <w:rsid w:val="00C11344"/>
    <w:rsid w:val="00C12295"/>
    <w:rsid w:val="00C12635"/>
    <w:rsid w:val="00C12E24"/>
    <w:rsid w:val="00C1445C"/>
    <w:rsid w:val="00C17D39"/>
    <w:rsid w:val="00C201FD"/>
    <w:rsid w:val="00C219BA"/>
    <w:rsid w:val="00C3155C"/>
    <w:rsid w:val="00C321B6"/>
    <w:rsid w:val="00C322B5"/>
    <w:rsid w:val="00C327DA"/>
    <w:rsid w:val="00C33695"/>
    <w:rsid w:val="00C35478"/>
    <w:rsid w:val="00C358E1"/>
    <w:rsid w:val="00C35935"/>
    <w:rsid w:val="00C40E4F"/>
    <w:rsid w:val="00C4167E"/>
    <w:rsid w:val="00C42525"/>
    <w:rsid w:val="00C4264D"/>
    <w:rsid w:val="00C43055"/>
    <w:rsid w:val="00C444F4"/>
    <w:rsid w:val="00C4475A"/>
    <w:rsid w:val="00C44F7D"/>
    <w:rsid w:val="00C476C6"/>
    <w:rsid w:val="00C515FB"/>
    <w:rsid w:val="00C60281"/>
    <w:rsid w:val="00C61FCE"/>
    <w:rsid w:val="00C62722"/>
    <w:rsid w:val="00C62F12"/>
    <w:rsid w:val="00C633DF"/>
    <w:rsid w:val="00C63AEB"/>
    <w:rsid w:val="00C64CEA"/>
    <w:rsid w:val="00C66B59"/>
    <w:rsid w:val="00C703EE"/>
    <w:rsid w:val="00C70DD4"/>
    <w:rsid w:val="00C73CBA"/>
    <w:rsid w:val="00C752B8"/>
    <w:rsid w:val="00C75FFB"/>
    <w:rsid w:val="00C80663"/>
    <w:rsid w:val="00C80F15"/>
    <w:rsid w:val="00C81747"/>
    <w:rsid w:val="00C8389E"/>
    <w:rsid w:val="00C87D56"/>
    <w:rsid w:val="00C902E5"/>
    <w:rsid w:val="00C90B2E"/>
    <w:rsid w:val="00C91781"/>
    <w:rsid w:val="00C92A5E"/>
    <w:rsid w:val="00C9387D"/>
    <w:rsid w:val="00C93D8D"/>
    <w:rsid w:val="00C96257"/>
    <w:rsid w:val="00C962AD"/>
    <w:rsid w:val="00C978DA"/>
    <w:rsid w:val="00CA04F1"/>
    <w:rsid w:val="00CA0C24"/>
    <w:rsid w:val="00CA47E8"/>
    <w:rsid w:val="00CA4EC8"/>
    <w:rsid w:val="00CA5F96"/>
    <w:rsid w:val="00CA7092"/>
    <w:rsid w:val="00CA7C98"/>
    <w:rsid w:val="00CB154E"/>
    <w:rsid w:val="00CB2AD1"/>
    <w:rsid w:val="00CB672B"/>
    <w:rsid w:val="00CC060A"/>
    <w:rsid w:val="00CC3DC7"/>
    <w:rsid w:val="00CC57A8"/>
    <w:rsid w:val="00CC71AC"/>
    <w:rsid w:val="00CD0477"/>
    <w:rsid w:val="00CD2165"/>
    <w:rsid w:val="00CD35DA"/>
    <w:rsid w:val="00CD3F1F"/>
    <w:rsid w:val="00CD50DE"/>
    <w:rsid w:val="00CD58FA"/>
    <w:rsid w:val="00CD6344"/>
    <w:rsid w:val="00CD6345"/>
    <w:rsid w:val="00CE0CA7"/>
    <w:rsid w:val="00CE267E"/>
    <w:rsid w:val="00CE3087"/>
    <w:rsid w:val="00CE5CEE"/>
    <w:rsid w:val="00CE72DD"/>
    <w:rsid w:val="00CE7BBA"/>
    <w:rsid w:val="00CF068E"/>
    <w:rsid w:val="00CF0A13"/>
    <w:rsid w:val="00CF3CF8"/>
    <w:rsid w:val="00D013E9"/>
    <w:rsid w:val="00D02AEF"/>
    <w:rsid w:val="00D060B2"/>
    <w:rsid w:val="00D13128"/>
    <w:rsid w:val="00D1602D"/>
    <w:rsid w:val="00D17D27"/>
    <w:rsid w:val="00D22981"/>
    <w:rsid w:val="00D23C1B"/>
    <w:rsid w:val="00D250F4"/>
    <w:rsid w:val="00D25859"/>
    <w:rsid w:val="00D267F1"/>
    <w:rsid w:val="00D26979"/>
    <w:rsid w:val="00D3097D"/>
    <w:rsid w:val="00D30B28"/>
    <w:rsid w:val="00D3159A"/>
    <w:rsid w:val="00D35B73"/>
    <w:rsid w:val="00D36795"/>
    <w:rsid w:val="00D37727"/>
    <w:rsid w:val="00D4233F"/>
    <w:rsid w:val="00D42574"/>
    <w:rsid w:val="00D44474"/>
    <w:rsid w:val="00D44CBF"/>
    <w:rsid w:val="00D454EC"/>
    <w:rsid w:val="00D45BD3"/>
    <w:rsid w:val="00D47C15"/>
    <w:rsid w:val="00D47C65"/>
    <w:rsid w:val="00D51B2E"/>
    <w:rsid w:val="00D55BDA"/>
    <w:rsid w:val="00D57848"/>
    <w:rsid w:val="00D57CC4"/>
    <w:rsid w:val="00D607BA"/>
    <w:rsid w:val="00D60A68"/>
    <w:rsid w:val="00D65B97"/>
    <w:rsid w:val="00D65E44"/>
    <w:rsid w:val="00D661D0"/>
    <w:rsid w:val="00D66906"/>
    <w:rsid w:val="00D66B00"/>
    <w:rsid w:val="00D66ED9"/>
    <w:rsid w:val="00D67AD5"/>
    <w:rsid w:val="00D70B5E"/>
    <w:rsid w:val="00D7452F"/>
    <w:rsid w:val="00D74DF0"/>
    <w:rsid w:val="00D7673D"/>
    <w:rsid w:val="00D804BE"/>
    <w:rsid w:val="00D820B8"/>
    <w:rsid w:val="00D82EB4"/>
    <w:rsid w:val="00D84C05"/>
    <w:rsid w:val="00D9034B"/>
    <w:rsid w:val="00D95EA8"/>
    <w:rsid w:val="00D96E26"/>
    <w:rsid w:val="00DA0937"/>
    <w:rsid w:val="00DA4F4F"/>
    <w:rsid w:val="00DA5050"/>
    <w:rsid w:val="00DA588D"/>
    <w:rsid w:val="00DB4B2D"/>
    <w:rsid w:val="00DB5360"/>
    <w:rsid w:val="00DC7FBD"/>
    <w:rsid w:val="00DD3141"/>
    <w:rsid w:val="00DE0F56"/>
    <w:rsid w:val="00DE123B"/>
    <w:rsid w:val="00DE33DC"/>
    <w:rsid w:val="00DE4E29"/>
    <w:rsid w:val="00DE519B"/>
    <w:rsid w:val="00DE6B97"/>
    <w:rsid w:val="00DE7719"/>
    <w:rsid w:val="00DE7EEC"/>
    <w:rsid w:val="00DF03CC"/>
    <w:rsid w:val="00DF06F1"/>
    <w:rsid w:val="00DF2179"/>
    <w:rsid w:val="00DF327B"/>
    <w:rsid w:val="00DF3C17"/>
    <w:rsid w:val="00E017E9"/>
    <w:rsid w:val="00E0188D"/>
    <w:rsid w:val="00E022C9"/>
    <w:rsid w:val="00E0401A"/>
    <w:rsid w:val="00E040F3"/>
    <w:rsid w:val="00E0560B"/>
    <w:rsid w:val="00E05C9C"/>
    <w:rsid w:val="00E065F5"/>
    <w:rsid w:val="00E06CDB"/>
    <w:rsid w:val="00E11D58"/>
    <w:rsid w:val="00E12217"/>
    <w:rsid w:val="00E12625"/>
    <w:rsid w:val="00E12929"/>
    <w:rsid w:val="00E12D45"/>
    <w:rsid w:val="00E15605"/>
    <w:rsid w:val="00E16320"/>
    <w:rsid w:val="00E16E5D"/>
    <w:rsid w:val="00E17521"/>
    <w:rsid w:val="00E213AC"/>
    <w:rsid w:val="00E2709A"/>
    <w:rsid w:val="00E273E3"/>
    <w:rsid w:val="00E27DFE"/>
    <w:rsid w:val="00E3079D"/>
    <w:rsid w:val="00E32897"/>
    <w:rsid w:val="00E33F54"/>
    <w:rsid w:val="00E377C5"/>
    <w:rsid w:val="00E378EE"/>
    <w:rsid w:val="00E41191"/>
    <w:rsid w:val="00E411A0"/>
    <w:rsid w:val="00E41D57"/>
    <w:rsid w:val="00E44BF9"/>
    <w:rsid w:val="00E45A8D"/>
    <w:rsid w:val="00E47293"/>
    <w:rsid w:val="00E52122"/>
    <w:rsid w:val="00E526FE"/>
    <w:rsid w:val="00E53619"/>
    <w:rsid w:val="00E54A18"/>
    <w:rsid w:val="00E5546C"/>
    <w:rsid w:val="00E6530D"/>
    <w:rsid w:val="00E677C9"/>
    <w:rsid w:val="00E71280"/>
    <w:rsid w:val="00E7236E"/>
    <w:rsid w:val="00E80A2D"/>
    <w:rsid w:val="00E825D4"/>
    <w:rsid w:val="00E82850"/>
    <w:rsid w:val="00E84CC6"/>
    <w:rsid w:val="00E85742"/>
    <w:rsid w:val="00E90EA4"/>
    <w:rsid w:val="00E91A40"/>
    <w:rsid w:val="00E92B99"/>
    <w:rsid w:val="00E92D90"/>
    <w:rsid w:val="00E93F81"/>
    <w:rsid w:val="00E94738"/>
    <w:rsid w:val="00E955D9"/>
    <w:rsid w:val="00E95722"/>
    <w:rsid w:val="00E96CAC"/>
    <w:rsid w:val="00E97C10"/>
    <w:rsid w:val="00EA0CF3"/>
    <w:rsid w:val="00EA1C57"/>
    <w:rsid w:val="00EA32DE"/>
    <w:rsid w:val="00EA4DC5"/>
    <w:rsid w:val="00EA5272"/>
    <w:rsid w:val="00EA5A0C"/>
    <w:rsid w:val="00EA787E"/>
    <w:rsid w:val="00EA7D5E"/>
    <w:rsid w:val="00EB1614"/>
    <w:rsid w:val="00EB2076"/>
    <w:rsid w:val="00EB2A6D"/>
    <w:rsid w:val="00EB317A"/>
    <w:rsid w:val="00EB55D4"/>
    <w:rsid w:val="00EB5A4D"/>
    <w:rsid w:val="00EB68A7"/>
    <w:rsid w:val="00EB6F90"/>
    <w:rsid w:val="00EC3688"/>
    <w:rsid w:val="00EC529C"/>
    <w:rsid w:val="00EC59FA"/>
    <w:rsid w:val="00EC786E"/>
    <w:rsid w:val="00EC7E03"/>
    <w:rsid w:val="00ED28F2"/>
    <w:rsid w:val="00ED35CF"/>
    <w:rsid w:val="00ED470D"/>
    <w:rsid w:val="00ED6620"/>
    <w:rsid w:val="00ED66F7"/>
    <w:rsid w:val="00ED7351"/>
    <w:rsid w:val="00EE04B8"/>
    <w:rsid w:val="00EE1215"/>
    <w:rsid w:val="00EE2E2A"/>
    <w:rsid w:val="00EF09CE"/>
    <w:rsid w:val="00EF18E4"/>
    <w:rsid w:val="00F03675"/>
    <w:rsid w:val="00F05F51"/>
    <w:rsid w:val="00F075E3"/>
    <w:rsid w:val="00F07E9D"/>
    <w:rsid w:val="00F1035F"/>
    <w:rsid w:val="00F12000"/>
    <w:rsid w:val="00F12077"/>
    <w:rsid w:val="00F1219D"/>
    <w:rsid w:val="00F12545"/>
    <w:rsid w:val="00F129B3"/>
    <w:rsid w:val="00F13EE4"/>
    <w:rsid w:val="00F156C2"/>
    <w:rsid w:val="00F1620A"/>
    <w:rsid w:val="00F212FA"/>
    <w:rsid w:val="00F23FC4"/>
    <w:rsid w:val="00F25EA5"/>
    <w:rsid w:val="00F26CF7"/>
    <w:rsid w:val="00F30CA8"/>
    <w:rsid w:val="00F3663B"/>
    <w:rsid w:val="00F45754"/>
    <w:rsid w:val="00F46FD6"/>
    <w:rsid w:val="00F4787F"/>
    <w:rsid w:val="00F47D2C"/>
    <w:rsid w:val="00F50F73"/>
    <w:rsid w:val="00F52390"/>
    <w:rsid w:val="00F526D2"/>
    <w:rsid w:val="00F53E55"/>
    <w:rsid w:val="00F54507"/>
    <w:rsid w:val="00F57B7A"/>
    <w:rsid w:val="00F600E9"/>
    <w:rsid w:val="00F6171D"/>
    <w:rsid w:val="00F62952"/>
    <w:rsid w:val="00F62FC6"/>
    <w:rsid w:val="00F6343D"/>
    <w:rsid w:val="00F64DE6"/>
    <w:rsid w:val="00F653D3"/>
    <w:rsid w:val="00F6560C"/>
    <w:rsid w:val="00F768CE"/>
    <w:rsid w:val="00F80A7F"/>
    <w:rsid w:val="00F83A8E"/>
    <w:rsid w:val="00F85221"/>
    <w:rsid w:val="00F87760"/>
    <w:rsid w:val="00F90055"/>
    <w:rsid w:val="00F90AB8"/>
    <w:rsid w:val="00F927BA"/>
    <w:rsid w:val="00F94496"/>
    <w:rsid w:val="00F960EC"/>
    <w:rsid w:val="00F970D1"/>
    <w:rsid w:val="00FA32A7"/>
    <w:rsid w:val="00FA3E86"/>
    <w:rsid w:val="00FA51E6"/>
    <w:rsid w:val="00FA6080"/>
    <w:rsid w:val="00FA6C2A"/>
    <w:rsid w:val="00FB0514"/>
    <w:rsid w:val="00FB0876"/>
    <w:rsid w:val="00FB22E8"/>
    <w:rsid w:val="00FB274C"/>
    <w:rsid w:val="00FB2CA5"/>
    <w:rsid w:val="00FB3A19"/>
    <w:rsid w:val="00FB6972"/>
    <w:rsid w:val="00FB6C9A"/>
    <w:rsid w:val="00FC2B05"/>
    <w:rsid w:val="00FC342D"/>
    <w:rsid w:val="00FC35F3"/>
    <w:rsid w:val="00FC3FDD"/>
    <w:rsid w:val="00FC6569"/>
    <w:rsid w:val="00FC793C"/>
    <w:rsid w:val="00FD1B08"/>
    <w:rsid w:val="00FD23DB"/>
    <w:rsid w:val="00FD4346"/>
    <w:rsid w:val="00FD55D7"/>
    <w:rsid w:val="00FD67CA"/>
    <w:rsid w:val="00FD6BD7"/>
    <w:rsid w:val="00FD7D59"/>
    <w:rsid w:val="00FE0E20"/>
    <w:rsid w:val="00FE12A8"/>
    <w:rsid w:val="00FE2026"/>
    <w:rsid w:val="00FE22AC"/>
    <w:rsid w:val="00FE3532"/>
    <w:rsid w:val="00FE4A6D"/>
    <w:rsid w:val="00FE5B9F"/>
    <w:rsid w:val="00FF25DF"/>
    <w:rsid w:val="00FF341D"/>
    <w:rsid w:val="00FF486A"/>
    <w:rsid w:val="00FF660C"/>
    <w:rsid w:val="00FF7684"/>
    <w:rsid w:val="00FF7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67EE3"/>
  <w15:docId w15:val="{E4D5607B-BC11-43F6-A067-FF517993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06ED"/>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202776"/>
    <w:pPr>
      <w:suppressAutoHyphens/>
      <w:autoSpaceDN w:val="0"/>
      <w:textAlignment w:val="baseline"/>
    </w:pPr>
    <w:rPr>
      <w:sz w:val="24"/>
      <w:lang w:eastAsia="en-US"/>
    </w:rPr>
  </w:style>
  <w:style w:type="character" w:customStyle="1" w:styleId="Numatytasispastraiposriftas1">
    <w:name w:val="Numatytasis pastraipos šriftas1"/>
    <w:rsid w:val="00202776"/>
  </w:style>
  <w:style w:type="paragraph" w:customStyle="1" w:styleId="Antrats1">
    <w:name w:val="Antraštės1"/>
    <w:basedOn w:val="prastasis1"/>
    <w:rsid w:val="00CE5CEE"/>
    <w:pPr>
      <w:tabs>
        <w:tab w:val="center" w:pos="4680"/>
        <w:tab w:val="right" w:pos="9360"/>
      </w:tabs>
    </w:pPr>
    <w:rPr>
      <w:rFonts w:ascii="Calibri" w:hAnsi="Calibri"/>
      <w:sz w:val="22"/>
      <w:szCs w:val="22"/>
      <w:lang w:eastAsia="lt-LT"/>
    </w:rPr>
  </w:style>
  <w:style w:type="paragraph" w:customStyle="1" w:styleId="prastasis2">
    <w:name w:val="Įprastasis2"/>
    <w:rsid w:val="000052AE"/>
    <w:pPr>
      <w:suppressAutoHyphens/>
      <w:autoSpaceDN w:val="0"/>
      <w:textAlignment w:val="baseline"/>
    </w:pPr>
    <w:rPr>
      <w:sz w:val="24"/>
      <w:lang w:eastAsia="en-US"/>
    </w:rPr>
  </w:style>
  <w:style w:type="character" w:customStyle="1" w:styleId="Numatytasispastraiposriftas2">
    <w:name w:val="Numatytasis pastraipos šriftas2"/>
    <w:rsid w:val="000052AE"/>
  </w:style>
  <w:style w:type="character" w:styleId="Grietas">
    <w:name w:val="Strong"/>
    <w:basedOn w:val="Numatytasispastraiposriftas"/>
    <w:uiPriority w:val="22"/>
    <w:qFormat/>
    <w:rsid w:val="00B45B46"/>
    <w:rPr>
      <w:b/>
      <w:bCs/>
    </w:rPr>
  </w:style>
  <w:style w:type="paragraph" w:styleId="prastasiniatinklio">
    <w:name w:val="Normal (Web)"/>
    <w:basedOn w:val="prastasis"/>
    <w:uiPriority w:val="99"/>
    <w:unhideWhenUsed/>
    <w:rsid w:val="001975D7"/>
    <w:pPr>
      <w:widowControl/>
      <w:suppressAutoHyphens w:val="0"/>
      <w:spacing w:before="100" w:beforeAutospacing="1" w:after="100" w:afterAutospacing="1"/>
    </w:pPr>
    <w:rPr>
      <w:rFonts w:eastAsia="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854947">
      <w:bodyDiv w:val="1"/>
      <w:marLeft w:val="0"/>
      <w:marRight w:val="0"/>
      <w:marTop w:val="0"/>
      <w:marBottom w:val="0"/>
      <w:divBdr>
        <w:top w:val="none" w:sz="0" w:space="0" w:color="auto"/>
        <w:left w:val="none" w:sz="0" w:space="0" w:color="auto"/>
        <w:bottom w:val="none" w:sz="0" w:space="0" w:color="auto"/>
        <w:right w:val="none" w:sz="0" w:space="0" w:color="auto"/>
      </w:divBdr>
    </w:div>
    <w:div w:id="750351861">
      <w:bodyDiv w:val="1"/>
      <w:marLeft w:val="0"/>
      <w:marRight w:val="0"/>
      <w:marTop w:val="0"/>
      <w:marBottom w:val="0"/>
      <w:divBdr>
        <w:top w:val="none" w:sz="0" w:space="0" w:color="auto"/>
        <w:left w:val="none" w:sz="0" w:space="0" w:color="auto"/>
        <w:bottom w:val="none" w:sz="0" w:space="0" w:color="auto"/>
        <w:right w:val="none" w:sz="0" w:space="0" w:color="auto"/>
      </w:divBdr>
      <w:divsChild>
        <w:div w:id="1124078267">
          <w:marLeft w:val="0"/>
          <w:marRight w:val="0"/>
          <w:marTop w:val="0"/>
          <w:marBottom w:val="0"/>
          <w:divBdr>
            <w:top w:val="none" w:sz="0" w:space="0" w:color="auto"/>
            <w:left w:val="none" w:sz="0" w:space="0" w:color="auto"/>
            <w:bottom w:val="none" w:sz="0" w:space="0" w:color="auto"/>
            <w:right w:val="none" w:sz="0" w:space="0" w:color="auto"/>
          </w:divBdr>
          <w:divsChild>
            <w:div w:id="5937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0723">
      <w:bodyDiv w:val="1"/>
      <w:marLeft w:val="0"/>
      <w:marRight w:val="0"/>
      <w:marTop w:val="0"/>
      <w:marBottom w:val="0"/>
      <w:divBdr>
        <w:top w:val="none" w:sz="0" w:space="0" w:color="auto"/>
        <w:left w:val="none" w:sz="0" w:space="0" w:color="auto"/>
        <w:bottom w:val="none" w:sz="0" w:space="0" w:color="auto"/>
        <w:right w:val="none" w:sz="0" w:space="0" w:color="auto"/>
      </w:divBdr>
    </w:div>
    <w:div w:id="1011302149">
      <w:bodyDiv w:val="1"/>
      <w:marLeft w:val="0"/>
      <w:marRight w:val="0"/>
      <w:marTop w:val="0"/>
      <w:marBottom w:val="0"/>
      <w:divBdr>
        <w:top w:val="none" w:sz="0" w:space="0" w:color="auto"/>
        <w:left w:val="none" w:sz="0" w:space="0" w:color="auto"/>
        <w:bottom w:val="none" w:sz="0" w:space="0" w:color="auto"/>
        <w:right w:val="none" w:sz="0" w:space="0" w:color="auto"/>
      </w:divBdr>
    </w:div>
    <w:div w:id="1129393698">
      <w:bodyDiv w:val="1"/>
      <w:marLeft w:val="0"/>
      <w:marRight w:val="0"/>
      <w:marTop w:val="0"/>
      <w:marBottom w:val="0"/>
      <w:divBdr>
        <w:top w:val="none" w:sz="0" w:space="0" w:color="auto"/>
        <w:left w:val="none" w:sz="0" w:space="0" w:color="auto"/>
        <w:bottom w:val="none" w:sz="0" w:space="0" w:color="auto"/>
        <w:right w:val="none" w:sz="0" w:space="0" w:color="auto"/>
      </w:divBdr>
      <w:divsChild>
        <w:div w:id="1533228735">
          <w:marLeft w:val="0"/>
          <w:marRight w:val="0"/>
          <w:marTop w:val="0"/>
          <w:marBottom w:val="0"/>
          <w:divBdr>
            <w:top w:val="none" w:sz="0" w:space="0" w:color="auto"/>
            <w:left w:val="none" w:sz="0" w:space="0" w:color="auto"/>
            <w:bottom w:val="none" w:sz="0" w:space="0" w:color="auto"/>
            <w:right w:val="none" w:sz="0" w:space="0" w:color="auto"/>
          </w:divBdr>
          <w:divsChild>
            <w:div w:id="1494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8C00B-3038-440A-92FC-4BB1E73E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3684</Words>
  <Characters>2101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5</cp:revision>
  <cp:lastPrinted>2025-12-02T11:45:00Z</cp:lastPrinted>
  <dcterms:created xsi:type="dcterms:W3CDTF">2025-12-02T11:38:00Z</dcterms:created>
  <dcterms:modified xsi:type="dcterms:W3CDTF">2025-12-02T11:46:00Z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