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EB36" w14:textId="77777777" w:rsidR="004E6991" w:rsidRPr="00F970D1" w:rsidRDefault="002B1FCB" w:rsidP="004E6991">
      <w:pPr>
        <w:jc w:val="center"/>
      </w:pPr>
      <w:r w:rsidRPr="00F970D1">
        <w:rPr>
          <w:noProof/>
          <w:lang w:eastAsia="lt-LT" w:bidi="ar-SA"/>
        </w:rPr>
        <w:drawing>
          <wp:inline distT="0" distB="0" distL="0" distR="0" wp14:anchorId="31A19634" wp14:editId="1F0C0DC1">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36D53EB3" w14:textId="4C1EB98B" w:rsidR="004E6991" w:rsidRPr="00F970D1" w:rsidRDefault="004E6991" w:rsidP="004E6991">
      <w:pPr>
        <w:pStyle w:val="Antrats"/>
        <w:jc w:val="center"/>
      </w:pPr>
      <w:r w:rsidRPr="00F970D1">
        <w:rPr>
          <w:b/>
        </w:rPr>
        <w:tab/>
      </w:r>
      <w:r w:rsidRPr="00F970D1">
        <w:rPr>
          <w:b/>
        </w:rPr>
        <w:tab/>
      </w:r>
    </w:p>
    <w:p w14:paraId="2DD328D4" w14:textId="2F51013D" w:rsidR="004E6991" w:rsidRPr="00C21BE8" w:rsidRDefault="004E6991" w:rsidP="004E6991">
      <w:pPr>
        <w:pStyle w:val="Antrats"/>
        <w:jc w:val="center"/>
        <w:rPr>
          <w:b/>
          <w:sz w:val="28"/>
          <w:highlight w:val="yellow"/>
        </w:rPr>
      </w:pPr>
      <w:r w:rsidRPr="007570FC">
        <w:rPr>
          <w:b/>
          <w:sz w:val="28"/>
        </w:rPr>
        <w:t xml:space="preserve">PANEVĖŽIO RAJONO </w:t>
      </w:r>
      <w:r w:rsidRPr="001B314A">
        <w:rPr>
          <w:b/>
          <w:sz w:val="28"/>
        </w:rPr>
        <w:t xml:space="preserve">SAVIVALDYBĖS </w:t>
      </w:r>
      <w:r w:rsidR="007570FC" w:rsidRPr="001B314A">
        <w:rPr>
          <w:b/>
          <w:sz w:val="28"/>
        </w:rPr>
        <w:t>TARYBOS NARYS</w:t>
      </w:r>
    </w:p>
    <w:p w14:paraId="18D211A7" w14:textId="77777777" w:rsidR="00665540" w:rsidRPr="00C21BE8" w:rsidRDefault="00665540">
      <w:pPr>
        <w:pStyle w:val="Antrats"/>
        <w:jc w:val="center"/>
        <w:rPr>
          <w:b/>
          <w:sz w:val="28"/>
          <w:highlight w:val="yellow"/>
        </w:rPr>
      </w:pPr>
    </w:p>
    <w:p w14:paraId="4DFBF5D4" w14:textId="77777777" w:rsidR="00665540" w:rsidRPr="00F970D1" w:rsidRDefault="0014303E">
      <w:pPr>
        <w:pStyle w:val="Antrats"/>
        <w:jc w:val="center"/>
      </w:pPr>
      <w:r w:rsidRPr="00467E13">
        <w:rPr>
          <w:b/>
          <w:sz w:val="28"/>
        </w:rPr>
        <w:t>SPRENDIMAS</w:t>
      </w:r>
    </w:p>
    <w:p w14:paraId="6B777250" w14:textId="682C9195" w:rsidR="00BB12E3" w:rsidRDefault="0014303E" w:rsidP="004A68B4">
      <w:pPr>
        <w:pStyle w:val="Pavadinimas"/>
        <w:rPr>
          <w:sz w:val="24"/>
          <w:szCs w:val="24"/>
        </w:rPr>
      </w:pPr>
      <w:r w:rsidRPr="002B5D73">
        <w:rPr>
          <w:sz w:val="24"/>
          <w:szCs w:val="24"/>
        </w:rPr>
        <w:t>DĖL PANEVĖ</w:t>
      </w:r>
      <w:r w:rsidR="00655ECF" w:rsidRPr="002B5D73">
        <w:rPr>
          <w:sz w:val="24"/>
          <w:szCs w:val="24"/>
        </w:rPr>
        <w:t>ŽIO RAJONO SAVIVALDYBĖS TARYBOS NAR</w:t>
      </w:r>
      <w:r w:rsidR="00C4005C" w:rsidRPr="002B5D73">
        <w:rPr>
          <w:sz w:val="24"/>
          <w:szCs w:val="24"/>
        </w:rPr>
        <w:t>IŲ</w:t>
      </w:r>
      <w:r w:rsidR="00655ECF">
        <w:rPr>
          <w:sz w:val="24"/>
          <w:szCs w:val="24"/>
        </w:rPr>
        <w:t xml:space="preserve"> </w:t>
      </w:r>
    </w:p>
    <w:p w14:paraId="25C76C7F" w14:textId="10D9E0AA" w:rsidR="00665540" w:rsidRPr="004A68B4" w:rsidRDefault="00655ECF" w:rsidP="004A68B4">
      <w:pPr>
        <w:pStyle w:val="Pavadinimas"/>
        <w:rPr>
          <w:sz w:val="24"/>
          <w:szCs w:val="24"/>
        </w:rPr>
      </w:pPr>
      <w:r w:rsidRPr="00C4527C">
        <w:rPr>
          <w:sz w:val="24"/>
          <w:szCs w:val="24"/>
        </w:rPr>
        <w:t>KOMANDIRAVIMO</w:t>
      </w:r>
      <w:r w:rsidR="00F47D2C" w:rsidRPr="00C4527C">
        <w:rPr>
          <w:sz w:val="24"/>
          <w:szCs w:val="24"/>
        </w:rPr>
        <w:t xml:space="preserve"> </w:t>
      </w:r>
    </w:p>
    <w:p w14:paraId="6E9A0F10" w14:textId="2CE6E82F" w:rsidR="00665540" w:rsidRPr="00F970D1" w:rsidRDefault="00665540" w:rsidP="004A68B4"/>
    <w:p w14:paraId="2740CB3B" w14:textId="00555D14" w:rsidR="00665540" w:rsidRPr="00F970D1" w:rsidRDefault="0014303E">
      <w:pPr>
        <w:jc w:val="center"/>
      </w:pPr>
      <w:r w:rsidRPr="00F970D1">
        <w:t>20</w:t>
      </w:r>
      <w:r w:rsidR="00791779" w:rsidRPr="00F970D1">
        <w:t>2</w:t>
      </w:r>
      <w:r w:rsidR="000703E3">
        <w:t>5</w:t>
      </w:r>
      <w:r w:rsidR="00791779" w:rsidRPr="00F970D1">
        <w:t xml:space="preserve"> m. </w:t>
      </w:r>
      <w:r w:rsidR="00D47F78">
        <w:t xml:space="preserve">gegužės  </w:t>
      </w:r>
      <w:r w:rsidR="009C4EEA">
        <w:t xml:space="preserve">   </w:t>
      </w:r>
      <w:r w:rsidR="001907EF">
        <w:t xml:space="preserve"> </w:t>
      </w:r>
      <w:r w:rsidRPr="00F970D1">
        <w:t>d</w:t>
      </w:r>
      <w:r w:rsidRPr="001B314A">
        <w:t xml:space="preserve">. Nr. </w:t>
      </w:r>
      <w:r w:rsidR="006B4FDE">
        <w:t>T6-</w:t>
      </w:r>
    </w:p>
    <w:p w14:paraId="4359A901" w14:textId="1C32DC4C" w:rsidR="00665540" w:rsidRPr="00F970D1" w:rsidRDefault="0014303E" w:rsidP="004A68B4">
      <w:pPr>
        <w:jc w:val="center"/>
      </w:pPr>
      <w:r w:rsidRPr="00F970D1">
        <w:t>Panevėžys</w:t>
      </w:r>
    </w:p>
    <w:p w14:paraId="61B55D68" w14:textId="77777777" w:rsidR="00665540" w:rsidRPr="00F970D1" w:rsidRDefault="00665540">
      <w:pPr>
        <w:jc w:val="center"/>
      </w:pPr>
    </w:p>
    <w:p w14:paraId="696B5C14" w14:textId="73914980" w:rsidR="008C2A6D" w:rsidRPr="00153AA5" w:rsidRDefault="0014303E" w:rsidP="008C2A6D">
      <w:pPr>
        <w:ind w:firstLine="709"/>
        <w:jc w:val="both"/>
        <w:rPr>
          <w:rFonts w:eastAsia="Times New Roman" w:cs="Times New Roman"/>
          <w:color w:val="000000"/>
          <w:highlight w:val="yellow"/>
          <w:lang w:eastAsia="ar-SA"/>
        </w:rPr>
      </w:pPr>
      <w:r w:rsidRPr="009C4EEA">
        <w:t>Vadovaudamasi</w:t>
      </w:r>
      <w:r w:rsidR="0051000A" w:rsidRPr="009C4EEA">
        <w:t>s</w:t>
      </w:r>
      <w:r w:rsidR="008C400E" w:rsidRPr="009C4EEA">
        <w:t xml:space="preserve"> </w:t>
      </w:r>
      <w:r w:rsidRPr="009C4EEA">
        <w:t xml:space="preserve">Lietuvos Respublikos vietos savivaldos įstatymo </w:t>
      </w:r>
      <w:r w:rsidR="003B6006" w:rsidRPr="009C4EEA">
        <w:t>1</w:t>
      </w:r>
      <w:r w:rsidR="004277B4" w:rsidRPr="009C4EEA">
        <w:t>2</w:t>
      </w:r>
      <w:r w:rsidR="003B6006" w:rsidRPr="009C4EEA">
        <w:t xml:space="preserve"> straipsnio </w:t>
      </w:r>
      <w:r w:rsidR="00B9453F" w:rsidRPr="009C4EEA">
        <w:t>4</w:t>
      </w:r>
      <w:r w:rsidR="003B6006" w:rsidRPr="009C4EEA">
        <w:t xml:space="preserve"> dali</w:t>
      </w:r>
      <w:r w:rsidR="00B9453F" w:rsidRPr="009C4EEA">
        <w:t>mi,</w:t>
      </w:r>
      <w:r w:rsidR="00BD5CD1" w:rsidRPr="009C4EEA">
        <w:t xml:space="preserve"> </w:t>
      </w:r>
      <w:r w:rsidR="0043026D" w:rsidRPr="009C4EEA">
        <w:t xml:space="preserve">              </w:t>
      </w:r>
      <w:r w:rsidR="00BD5CD1" w:rsidRPr="009C4EEA">
        <w:t>15 straipsnio 2 dalies 2</w:t>
      </w:r>
      <w:r w:rsidR="00BD5CD1" w:rsidRPr="009C4EEA">
        <w:rPr>
          <w:vertAlign w:val="superscript"/>
        </w:rPr>
        <w:t>1</w:t>
      </w:r>
      <w:r w:rsidR="00BD5CD1" w:rsidRPr="009C4EEA">
        <w:t xml:space="preserve"> punktu, </w:t>
      </w:r>
      <w:r w:rsidR="004315ED" w:rsidRPr="009C4EEA">
        <w:rPr>
          <w:rFonts w:eastAsia="Times New Roman" w:cs="Times New Roman"/>
          <w:color w:val="000000"/>
          <w:lang w:eastAsia="ar-SA"/>
        </w:rPr>
        <w:t>Komandiruočių išlaidų apmokėjimo biudžetinėse įstaigose ir regionų plėtros tarybose taisyklių, patvirtintų Lietuvos Respublikos Vyriausybės 2004 m. balandžio 29 d. nutarimu Nr. 526 „Dėl Dienpinigių ir kitų komandiruočių išlaidų apmokėjimo“, I skyri</w:t>
      </w:r>
      <w:r w:rsidR="009C3359">
        <w:rPr>
          <w:rFonts w:eastAsia="Times New Roman" w:cs="Times New Roman"/>
          <w:color w:val="000000"/>
          <w:lang w:eastAsia="ar-SA"/>
        </w:rPr>
        <w:t>umi</w:t>
      </w:r>
      <w:r w:rsidR="004315ED" w:rsidRPr="009C4EEA">
        <w:rPr>
          <w:rFonts w:eastAsia="Times New Roman" w:cs="Times New Roman"/>
          <w:color w:val="000000"/>
          <w:lang w:eastAsia="ar-SA"/>
        </w:rPr>
        <w:t xml:space="preserve">, </w:t>
      </w:r>
      <w:r w:rsidR="00401622" w:rsidRPr="009C4EEA">
        <w:t>Panevėžio rajono savivaldybės tarybos 202</w:t>
      </w:r>
      <w:r w:rsidR="00927E43" w:rsidRPr="009C4EEA">
        <w:t>4</w:t>
      </w:r>
      <w:r w:rsidR="00401622" w:rsidRPr="009C4EEA">
        <w:t xml:space="preserve"> m. </w:t>
      </w:r>
      <w:r w:rsidR="00927E43" w:rsidRPr="009C4EEA">
        <w:t>lapkričio 7</w:t>
      </w:r>
      <w:r w:rsidR="00401622" w:rsidRPr="009C4EEA">
        <w:t xml:space="preserve"> d. sprendimu </w:t>
      </w:r>
      <w:r w:rsidR="00401622" w:rsidRPr="009C4EEA">
        <w:rPr>
          <w:color w:val="000000"/>
        </w:rPr>
        <w:t>Nr. T-</w:t>
      </w:r>
      <w:r w:rsidR="00927E43" w:rsidRPr="009C4EEA">
        <w:rPr>
          <w:color w:val="000000"/>
        </w:rPr>
        <w:t>260</w:t>
      </w:r>
      <w:r w:rsidR="00401622" w:rsidRPr="009C4EEA">
        <w:rPr>
          <w:color w:val="000000"/>
        </w:rPr>
        <w:t xml:space="preserve"> „Dėl Panevėžio rajono savivaldybės tarybos </w:t>
      </w:r>
      <w:r w:rsidR="00927E43" w:rsidRPr="009C4EEA">
        <w:rPr>
          <w:color w:val="000000"/>
        </w:rPr>
        <w:t>nari</w:t>
      </w:r>
      <w:r w:rsidR="0002264A" w:rsidRPr="009C4EEA">
        <w:rPr>
          <w:color w:val="000000"/>
        </w:rPr>
        <w:t>ų</w:t>
      </w:r>
      <w:r w:rsidR="00927E43" w:rsidRPr="009C4EEA">
        <w:rPr>
          <w:color w:val="000000"/>
        </w:rPr>
        <w:t xml:space="preserve"> siuntimo į komandiruotes tvarkos aprašo </w:t>
      </w:r>
      <w:r w:rsidR="00401622" w:rsidRPr="009C4EEA">
        <w:rPr>
          <w:color w:val="000000"/>
        </w:rPr>
        <w:t>patvirtinimo</w:t>
      </w:r>
      <w:r w:rsidR="00401622" w:rsidRPr="00AE2483">
        <w:rPr>
          <w:color w:val="000000"/>
        </w:rPr>
        <w:t xml:space="preserve">“ </w:t>
      </w:r>
      <w:r w:rsidR="00356144" w:rsidRPr="00AE2483">
        <w:t>ir</w:t>
      </w:r>
      <w:r w:rsidRPr="00AE2483">
        <w:t xml:space="preserve"> atsižvelgdama</w:t>
      </w:r>
      <w:r w:rsidR="0051000A" w:rsidRPr="00AE2483">
        <w:t>s</w:t>
      </w:r>
      <w:r w:rsidR="008C400E" w:rsidRPr="00AE2483">
        <w:t xml:space="preserve"> </w:t>
      </w:r>
      <w:r w:rsidRPr="00AE2483">
        <w:t>į</w:t>
      </w:r>
      <w:r w:rsidR="00401622" w:rsidRPr="00AE2483">
        <w:t xml:space="preserve"> </w:t>
      </w:r>
      <w:r w:rsidR="006A539F" w:rsidRPr="00AE2483">
        <w:t>Lietuvo</w:t>
      </w:r>
      <w:r w:rsidR="00A17A1C" w:rsidRPr="00AE2483">
        <w:t xml:space="preserve">s savivaldybių asociacijos </w:t>
      </w:r>
      <w:r w:rsidR="008C2A6D" w:rsidRPr="00AE2483">
        <w:rPr>
          <w:rFonts w:eastAsia="Times New Roman" w:cs="Times New Roman"/>
          <w:color w:val="000000"/>
          <w:lang w:eastAsia="ar-SA"/>
        </w:rPr>
        <w:t>202</w:t>
      </w:r>
      <w:r w:rsidR="005646E7" w:rsidRPr="00AE2483">
        <w:rPr>
          <w:rFonts w:eastAsia="Times New Roman" w:cs="Times New Roman"/>
          <w:color w:val="000000"/>
          <w:lang w:eastAsia="ar-SA"/>
        </w:rPr>
        <w:t>5</w:t>
      </w:r>
      <w:r w:rsidR="008C2A6D" w:rsidRPr="00AE2483">
        <w:rPr>
          <w:rFonts w:eastAsia="Times New Roman" w:cs="Times New Roman"/>
          <w:color w:val="000000"/>
          <w:lang w:eastAsia="ar-SA"/>
        </w:rPr>
        <w:t xml:space="preserve"> </w:t>
      </w:r>
      <w:r w:rsidR="00962507" w:rsidRPr="00AE2483">
        <w:rPr>
          <w:rFonts w:eastAsia="Times New Roman" w:cs="Times New Roman"/>
          <w:color w:val="000000"/>
          <w:lang w:eastAsia="ar-SA"/>
        </w:rPr>
        <w:t>m</w:t>
      </w:r>
      <w:r w:rsidR="00A17A1C" w:rsidRPr="00AE2483">
        <w:rPr>
          <w:rFonts w:eastAsia="Times New Roman" w:cs="Times New Roman"/>
          <w:color w:val="000000"/>
          <w:lang w:eastAsia="ar-SA"/>
        </w:rPr>
        <w:t>.</w:t>
      </w:r>
      <w:r w:rsidR="005646E7" w:rsidRPr="00AE2483">
        <w:rPr>
          <w:rFonts w:eastAsia="Times New Roman" w:cs="Times New Roman"/>
          <w:color w:val="000000"/>
          <w:lang w:eastAsia="ar-SA"/>
        </w:rPr>
        <w:t xml:space="preserve"> </w:t>
      </w:r>
      <w:r w:rsidR="002060AE" w:rsidRPr="006E23A7">
        <w:rPr>
          <w:rFonts w:eastAsia="Times New Roman" w:cs="Times New Roman"/>
          <w:color w:val="000000"/>
          <w:lang w:eastAsia="ar-SA"/>
        </w:rPr>
        <w:t>kovo</w:t>
      </w:r>
      <w:r w:rsidR="006E23A7" w:rsidRPr="006E23A7">
        <w:rPr>
          <w:rFonts w:eastAsia="Times New Roman" w:cs="Times New Roman"/>
          <w:color w:val="000000"/>
          <w:lang w:eastAsia="ar-SA"/>
        </w:rPr>
        <w:t xml:space="preserve"> 27 </w:t>
      </w:r>
      <w:r w:rsidR="008C2A6D" w:rsidRPr="006E23A7">
        <w:rPr>
          <w:rFonts w:eastAsia="Times New Roman" w:cs="Times New Roman"/>
          <w:color w:val="000000"/>
          <w:lang w:eastAsia="ar-SA"/>
        </w:rPr>
        <w:t>d</w:t>
      </w:r>
      <w:r w:rsidR="005646E7" w:rsidRPr="006E23A7">
        <w:rPr>
          <w:rFonts w:eastAsia="Times New Roman" w:cs="Times New Roman"/>
          <w:color w:val="000000"/>
          <w:lang w:eastAsia="ar-SA"/>
        </w:rPr>
        <w:t>.</w:t>
      </w:r>
      <w:r w:rsidR="004E712D" w:rsidRPr="006E23A7">
        <w:rPr>
          <w:rFonts w:eastAsia="Times New Roman" w:cs="Times New Roman"/>
          <w:color w:val="000000"/>
          <w:lang w:eastAsia="ar-SA"/>
        </w:rPr>
        <w:t xml:space="preserve"> </w:t>
      </w:r>
      <w:r w:rsidR="00A17A1C" w:rsidRPr="006E23A7">
        <w:rPr>
          <w:rFonts w:eastAsia="Times New Roman" w:cs="Times New Roman"/>
          <w:color w:val="000000"/>
          <w:lang w:eastAsia="ar-SA"/>
        </w:rPr>
        <w:t>raštą Nr. SD-2025/</w:t>
      </w:r>
      <w:r w:rsidR="006E23A7" w:rsidRPr="006E23A7">
        <w:rPr>
          <w:rFonts w:eastAsia="Times New Roman" w:cs="Times New Roman"/>
          <w:color w:val="000000"/>
          <w:lang w:eastAsia="ar-SA"/>
        </w:rPr>
        <w:t>210</w:t>
      </w:r>
      <w:r w:rsidR="00C92253" w:rsidRPr="006E23A7">
        <w:rPr>
          <w:rFonts w:eastAsia="Times New Roman" w:cs="Times New Roman"/>
          <w:color w:val="000000"/>
          <w:lang w:eastAsia="ar-SA"/>
        </w:rPr>
        <w:t>,</w:t>
      </w:r>
      <w:r w:rsidR="000D0F4E" w:rsidRPr="006E23A7">
        <w:rPr>
          <w:rFonts w:eastAsia="Times New Roman" w:cs="Times New Roman"/>
          <w:color w:val="000000"/>
          <w:lang w:eastAsia="ar-SA"/>
        </w:rPr>
        <w:t xml:space="preserve"> </w:t>
      </w:r>
    </w:p>
    <w:p w14:paraId="49742405" w14:textId="2730914E" w:rsidR="002450DB" w:rsidRDefault="00A06A28" w:rsidP="00A06A28">
      <w:pPr>
        <w:ind w:firstLine="709"/>
        <w:jc w:val="both"/>
      </w:pPr>
      <w:r>
        <w:t>k</w:t>
      </w:r>
      <w:r w:rsidR="0022077A" w:rsidRPr="002060AE">
        <w:t xml:space="preserve"> o m a n d i r u o j u </w:t>
      </w:r>
      <w:r w:rsidR="00CB5161">
        <w:t xml:space="preserve"> </w:t>
      </w:r>
      <w:r w:rsidRPr="002060AE">
        <w:t>Panevėžio rajono savivaldybės tarybos nar</w:t>
      </w:r>
      <w:r>
        <w:t>ius</w:t>
      </w:r>
      <w:r w:rsidRPr="002060AE">
        <w:t xml:space="preserve"> </w:t>
      </w:r>
      <w:r>
        <w:t xml:space="preserve">Jūratę Januškienę ir </w:t>
      </w:r>
      <w:r w:rsidRPr="00387B2A">
        <w:t xml:space="preserve">Povilą </w:t>
      </w:r>
      <w:r w:rsidR="00891B0F">
        <w:t>Ž</w:t>
      </w:r>
      <w:r w:rsidRPr="00387B2A">
        <w:t>agunį</w:t>
      </w:r>
      <w:r>
        <w:t xml:space="preserve"> </w:t>
      </w:r>
      <w:r w:rsidR="002450DB">
        <w:t>2025 m. birželio 5 d. į Lietuvos savivaldybių asociacijos narių</w:t>
      </w:r>
      <w:r>
        <w:t xml:space="preserve"> </w:t>
      </w:r>
      <w:r w:rsidR="002450DB">
        <w:t>XXXII suvažiavimą</w:t>
      </w:r>
      <w:r w:rsidR="0019701C">
        <w:t xml:space="preserve"> Mykolo Oginskio rūmuose Parko g. 5, Plungėje</w:t>
      </w:r>
      <w:r>
        <w:t>.</w:t>
      </w:r>
    </w:p>
    <w:p w14:paraId="202CEE14" w14:textId="77777777" w:rsidR="004B476F" w:rsidRPr="00D60A68" w:rsidRDefault="004B476F" w:rsidP="004B476F">
      <w:pPr>
        <w:pStyle w:val="prastasis1"/>
        <w:ind w:firstLine="851"/>
        <w:jc w:val="both"/>
        <w:rPr>
          <w:lang w:eastAsia="lt-LT"/>
        </w:rPr>
      </w:pPr>
      <w:r w:rsidRPr="009C4EEA">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6B649B5" w14:textId="77777777" w:rsidR="004B476F" w:rsidRDefault="004B476F" w:rsidP="004B476F">
      <w:pPr>
        <w:jc w:val="both"/>
        <w:rPr>
          <w:rFonts w:eastAsia="Times New Roman" w:cs="Times New Roman"/>
          <w:kern w:val="0"/>
          <w:lang w:eastAsia="lt-LT" w:bidi="ar-SA"/>
        </w:rPr>
      </w:pPr>
    </w:p>
    <w:p w14:paraId="3D0179AB" w14:textId="77777777" w:rsidR="00D41410" w:rsidRDefault="00D41410">
      <w:pPr>
        <w:jc w:val="both"/>
      </w:pPr>
    </w:p>
    <w:p w14:paraId="07263F5C" w14:textId="11DABD72" w:rsidR="00BD77C0" w:rsidRPr="00F970D1" w:rsidRDefault="00415190">
      <w:pPr>
        <w:jc w:val="both"/>
      </w:pPr>
      <w:r>
        <w:t>Savivaldybės t</w:t>
      </w:r>
      <w:r w:rsidR="00F65108">
        <w:t>arybos narys</w:t>
      </w:r>
      <w:r w:rsidR="00F65108">
        <w:tab/>
      </w:r>
      <w:r w:rsidR="00F65108">
        <w:tab/>
      </w:r>
      <w:r w:rsidR="00F65108">
        <w:tab/>
      </w:r>
      <w:r w:rsidR="00F65108">
        <w:tab/>
      </w:r>
      <w:r w:rsidR="00F65108">
        <w:tab/>
      </w:r>
      <w:r w:rsidR="00F65108">
        <w:tab/>
      </w:r>
      <w:r w:rsidR="00F65108">
        <w:tab/>
      </w:r>
      <w:r w:rsidR="00F65108">
        <w:tab/>
      </w:r>
      <w:r w:rsidR="007B5183">
        <w:t xml:space="preserve">     </w:t>
      </w:r>
      <w:r w:rsidR="00F65108">
        <w:t>Povilas Žagunis</w:t>
      </w:r>
    </w:p>
    <w:p w14:paraId="615964FE" w14:textId="77777777" w:rsidR="00C91781" w:rsidRPr="00F970D1" w:rsidRDefault="00C91781">
      <w:pPr>
        <w:jc w:val="both"/>
      </w:pPr>
    </w:p>
    <w:p w14:paraId="3D84436F" w14:textId="77777777" w:rsidR="00C91781" w:rsidRPr="00F970D1" w:rsidRDefault="00C91781">
      <w:pPr>
        <w:jc w:val="both"/>
      </w:pPr>
    </w:p>
    <w:p w14:paraId="42AF18E1" w14:textId="77777777" w:rsidR="00C91781" w:rsidRDefault="00C91781">
      <w:pPr>
        <w:jc w:val="both"/>
      </w:pPr>
      <w:bookmarkStart w:id="0" w:name="part_3b649305ce634d7bb9d7607b99fbba5b"/>
      <w:bookmarkEnd w:id="0"/>
    </w:p>
    <w:p w14:paraId="525A5890" w14:textId="77777777" w:rsidR="00502770" w:rsidRDefault="00502770">
      <w:pPr>
        <w:jc w:val="both"/>
      </w:pPr>
    </w:p>
    <w:p w14:paraId="6F046A92" w14:textId="77777777" w:rsidR="00502770" w:rsidRDefault="00502770">
      <w:pPr>
        <w:jc w:val="both"/>
      </w:pPr>
    </w:p>
    <w:p w14:paraId="17795036" w14:textId="77777777" w:rsidR="00502770" w:rsidRDefault="00502770">
      <w:pPr>
        <w:jc w:val="both"/>
      </w:pPr>
    </w:p>
    <w:p w14:paraId="2406F41F" w14:textId="77777777" w:rsidR="00502770" w:rsidRDefault="00502770">
      <w:pPr>
        <w:jc w:val="both"/>
      </w:pPr>
    </w:p>
    <w:p w14:paraId="35F9876A" w14:textId="77777777" w:rsidR="00A06A28" w:rsidRDefault="00A06A28">
      <w:pPr>
        <w:jc w:val="both"/>
      </w:pPr>
    </w:p>
    <w:p w14:paraId="40CCC673" w14:textId="77777777" w:rsidR="00A06A28" w:rsidRDefault="00A06A28">
      <w:pPr>
        <w:jc w:val="both"/>
      </w:pPr>
    </w:p>
    <w:p w14:paraId="47346311" w14:textId="77777777" w:rsidR="007B5183" w:rsidRDefault="007B5183">
      <w:pPr>
        <w:jc w:val="both"/>
      </w:pPr>
    </w:p>
    <w:p w14:paraId="6A27CEBE" w14:textId="77777777" w:rsidR="007B5183" w:rsidRDefault="007B5183">
      <w:pPr>
        <w:jc w:val="both"/>
      </w:pPr>
    </w:p>
    <w:p w14:paraId="330DDF4E" w14:textId="77777777" w:rsidR="00A06A28" w:rsidRDefault="00A06A28">
      <w:pPr>
        <w:jc w:val="both"/>
      </w:pPr>
    </w:p>
    <w:p w14:paraId="363C7054" w14:textId="77777777" w:rsidR="00A06A28" w:rsidRDefault="00A06A28">
      <w:pPr>
        <w:jc w:val="both"/>
      </w:pPr>
    </w:p>
    <w:p w14:paraId="67D2E6CA" w14:textId="77777777" w:rsidR="00665540" w:rsidRPr="00F970D1" w:rsidRDefault="00665540">
      <w:pPr>
        <w:jc w:val="both"/>
      </w:pPr>
    </w:p>
    <w:p w14:paraId="20ECD2B0" w14:textId="77777777" w:rsidR="00665540" w:rsidRPr="00FE76C2" w:rsidRDefault="0014303E">
      <w:r w:rsidRPr="00FE76C2">
        <w:t>Lina Karpavičienė</w:t>
      </w:r>
    </w:p>
    <w:p w14:paraId="74958F88" w14:textId="7D475E4C" w:rsidR="00665540" w:rsidRPr="0061408F" w:rsidRDefault="00700D83" w:rsidP="001D4345">
      <w:r>
        <w:t>2025-</w:t>
      </w:r>
      <w:r w:rsidR="00A06A28">
        <w:t>05-23</w:t>
      </w:r>
    </w:p>
    <w:sectPr w:rsidR="00665540" w:rsidRPr="0061408F" w:rsidSect="00867106">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2394" w14:textId="77777777" w:rsidR="007A5435" w:rsidRDefault="007A5435">
      <w:r>
        <w:separator/>
      </w:r>
    </w:p>
  </w:endnote>
  <w:endnote w:type="continuationSeparator" w:id="0">
    <w:p w14:paraId="322BC649" w14:textId="77777777" w:rsidR="007A5435" w:rsidRDefault="007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1E82" w14:textId="77777777" w:rsidR="007A5435" w:rsidRDefault="007A5435">
      <w:r>
        <w:separator/>
      </w:r>
    </w:p>
  </w:footnote>
  <w:footnote w:type="continuationSeparator" w:id="0">
    <w:p w14:paraId="330E1028" w14:textId="77777777" w:rsidR="007A5435" w:rsidRDefault="007A5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4912972">
    <w:abstractNumId w:val="0"/>
  </w:num>
  <w:num w:numId="2" w16cid:durableId="1812014013">
    <w:abstractNumId w:val="1"/>
  </w:num>
  <w:num w:numId="3" w16cid:durableId="858547745">
    <w:abstractNumId w:val="2"/>
  </w:num>
  <w:num w:numId="4" w16cid:durableId="807548675">
    <w:abstractNumId w:val="5"/>
  </w:num>
  <w:num w:numId="5" w16cid:durableId="2097436063">
    <w:abstractNumId w:val="3"/>
  </w:num>
  <w:num w:numId="6" w16cid:durableId="2100907137">
    <w:abstractNumId w:val="4"/>
  </w:num>
  <w:num w:numId="7" w16cid:durableId="1580367147">
    <w:abstractNumId w:val="6"/>
  </w:num>
  <w:num w:numId="8" w16cid:durableId="1055280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CF4"/>
    <w:rsid w:val="00005615"/>
    <w:rsid w:val="00007C5C"/>
    <w:rsid w:val="000110E5"/>
    <w:rsid w:val="0001341C"/>
    <w:rsid w:val="0002264A"/>
    <w:rsid w:val="000370E6"/>
    <w:rsid w:val="0004679F"/>
    <w:rsid w:val="00047954"/>
    <w:rsid w:val="00052177"/>
    <w:rsid w:val="00052BEB"/>
    <w:rsid w:val="00054D4A"/>
    <w:rsid w:val="000642E4"/>
    <w:rsid w:val="00066C49"/>
    <w:rsid w:val="000703E3"/>
    <w:rsid w:val="00072A2A"/>
    <w:rsid w:val="000830C6"/>
    <w:rsid w:val="00086873"/>
    <w:rsid w:val="00091871"/>
    <w:rsid w:val="000A3320"/>
    <w:rsid w:val="000A6BF0"/>
    <w:rsid w:val="000B0539"/>
    <w:rsid w:val="000C4E3C"/>
    <w:rsid w:val="000D0F4E"/>
    <w:rsid w:val="000E06C3"/>
    <w:rsid w:val="000E1C52"/>
    <w:rsid w:val="000F199D"/>
    <w:rsid w:val="000F2A43"/>
    <w:rsid w:val="000F4E88"/>
    <w:rsid w:val="000F6F31"/>
    <w:rsid w:val="000F791C"/>
    <w:rsid w:val="00106258"/>
    <w:rsid w:val="00107287"/>
    <w:rsid w:val="00107D51"/>
    <w:rsid w:val="00115094"/>
    <w:rsid w:val="00116425"/>
    <w:rsid w:val="0012103B"/>
    <w:rsid w:val="00124EEE"/>
    <w:rsid w:val="00132AD1"/>
    <w:rsid w:val="001360C6"/>
    <w:rsid w:val="00141161"/>
    <w:rsid w:val="0014303E"/>
    <w:rsid w:val="00145B07"/>
    <w:rsid w:val="00153AA5"/>
    <w:rsid w:val="001552A1"/>
    <w:rsid w:val="0016218D"/>
    <w:rsid w:val="001627B2"/>
    <w:rsid w:val="001656C9"/>
    <w:rsid w:val="001672F0"/>
    <w:rsid w:val="001765A6"/>
    <w:rsid w:val="0018093D"/>
    <w:rsid w:val="00180C7A"/>
    <w:rsid w:val="00183BE6"/>
    <w:rsid w:val="00185B7F"/>
    <w:rsid w:val="001907EF"/>
    <w:rsid w:val="001956DB"/>
    <w:rsid w:val="0019701C"/>
    <w:rsid w:val="001A773A"/>
    <w:rsid w:val="001B314A"/>
    <w:rsid w:val="001B676C"/>
    <w:rsid w:val="001B7BEB"/>
    <w:rsid w:val="001C339D"/>
    <w:rsid w:val="001C39A5"/>
    <w:rsid w:val="001D4345"/>
    <w:rsid w:val="001D515E"/>
    <w:rsid w:val="001E14FA"/>
    <w:rsid w:val="001E261B"/>
    <w:rsid w:val="001E7462"/>
    <w:rsid w:val="001F178D"/>
    <w:rsid w:val="001F605F"/>
    <w:rsid w:val="001F6E15"/>
    <w:rsid w:val="00202C8B"/>
    <w:rsid w:val="002060AE"/>
    <w:rsid w:val="002121B7"/>
    <w:rsid w:val="0022077A"/>
    <w:rsid w:val="00224FCD"/>
    <w:rsid w:val="00237563"/>
    <w:rsid w:val="00241D23"/>
    <w:rsid w:val="002438EF"/>
    <w:rsid w:val="00243985"/>
    <w:rsid w:val="002450DB"/>
    <w:rsid w:val="002465D4"/>
    <w:rsid w:val="00251D84"/>
    <w:rsid w:val="002629A1"/>
    <w:rsid w:val="002634CC"/>
    <w:rsid w:val="00264DC1"/>
    <w:rsid w:val="00264DD0"/>
    <w:rsid w:val="0026679C"/>
    <w:rsid w:val="00271E3B"/>
    <w:rsid w:val="00273C69"/>
    <w:rsid w:val="00274910"/>
    <w:rsid w:val="00282F62"/>
    <w:rsid w:val="002831BE"/>
    <w:rsid w:val="002862BE"/>
    <w:rsid w:val="002901A1"/>
    <w:rsid w:val="002901C7"/>
    <w:rsid w:val="00294B15"/>
    <w:rsid w:val="002A30D7"/>
    <w:rsid w:val="002A52EE"/>
    <w:rsid w:val="002B1FCB"/>
    <w:rsid w:val="002B544C"/>
    <w:rsid w:val="002B5D73"/>
    <w:rsid w:val="002C2141"/>
    <w:rsid w:val="002C4143"/>
    <w:rsid w:val="002C5DA0"/>
    <w:rsid w:val="002D48A9"/>
    <w:rsid w:val="002D579B"/>
    <w:rsid w:val="002E1F85"/>
    <w:rsid w:val="002E417D"/>
    <w:rsid w:val="002E74A4"/>
    <w:rsid w:val="002F4037"/>
    <w:rsid w:val="002F64E4"/>
    <w:rsid w:val="00300F84"/>
    <w:rsid w:val="00306B50"/>
    <w:rsid w:val="003116CD"/>
    <w:rsid w:val="0031241B"/>
    <w:rsid w:val="00315158"/>
    <w:rsid w:val="00315801"/>
    <w:rsid w:val="00315BEE"/>
    <w:rsid w:val="003354DC"/>
    <w:rsid w:val="0034491E"/>
    <w:rsid w:val="00356144"/>
    <w:rsid w:val="00360819"/>
    <w:rsid w:val="003608CB"/>
    <w:rsid w:val="0036426E"/>
    <w:rsid w:val="003671B4"/>
    <w:rsid w:val="00367E47"/>
    <w:rsid w:val="00372EAD"/>
    <w:rsid w:val="00375D8F"/>
    <w:rsid w:val="0037628E"/>
    <w:rsid w:val="00377E2C"/>
    <w:rsid w:val="00377FBE"/>
    <w:rsid w:val="00380EF4"/>
    <w:rsid w:val="00382B56"/>
    <w:rsid w:val="00382FFE"/>
    <w:rsid w:val="003839CA"/>
    <w:rsid w:val="00383F85"/>
    <w:rsid w:val="00387B2A"/>
    <w:rsid w:val="0039365B"/>
    <w:rsid w:val="00393B35"/>
    <w:rsid w:val="0039416A"/>
    <w:rsid w:val="003A2707"/>
    <w:rsid w:val="003B6006"/>
    <w:rsid w:val="003B7450"/>
    <w:rsid w:val="003C3432"/>
    <w:rsid w:val="003C3836"/>
    <w:rsid w:val="003C67E9"/>
    <w:rsid w:val="003E046F"/>
    <w:rsid w:val="003E5DA0"/>
    <w:rsid w:val="003F1475"/>
    <w:rsid w:val="00401622"/>
    <w:rsid w:val="004077AD"/>
    <w:rsid w:val="0041467A"/>
    <w:rsid w:val="00415190"/>
    <w:rsid w:val="0041604A"/>
    <w:rsid w:val="00417568"/>
    <w:rsid w:val="0042640E"/>
    <w:rsid w:val="004277B4"/>
    <w:rsid w:val="0043026D"/>
    <w:rsid w:val="004315ED"/>
    <w:rsid w:val="00444B28"/>
    <w:rsid w:val="00444FCB"/>
    <w:rsid w:val="00445126"/>
    <w:rsid w:val="00445A45"/>
    <w:rsid w:val="00462C17"/>
    <w:rsid w:val="00467E13"/>
    <w:rsid w:val="00467F78"/>
    <w:rsid w:val="004725FC"/>
    <w:rsid w:val="00473499"/>
    <w:rsid w:val="004758DB"/>
    <w:rsid w:val="004819C5"/>
    <w:rsid w:val="00483748"/>
    <w:rsid w:val="00485766"/>
    <w:rsid w:val="0049021E"/>
    <w:rsid w:val="004943E9"/>
    <w:rsid w:val="00496C1B"/>
    <w:rsid w:val="00497687"/>
    <w:rsid w:val="004A68B4"/>
    <w:rsid w:val="004B476F"/>
    <w:rsid w:val="004C3FB5"/>
    <w:rsid w:val="004C65C0"/>
    <w:rsid w:val="004D5DC1"/>
    <w:rsid w:val="004E215E"/>
    <w:rsid w:val="004E2EE9"/>
    <w:rsid w:val="004E5880"/>
    <w:rsid w:val="004E5A70"/>
    <w:rsid w:val="004E6991"/>
    <w:rsid w:val="004E712D"/>
    <w:rsid w:val="004E77EA"/>
    <w:rsid w:val="004F56B5"/>
    <w:rsid w:val="00502770"/>
    <w:rsid w:val="0051000A"/>
    <w:rsid w:val="00520670"/>
    <w:rsid w:val="0052718C"/>
    <w:rsid w:val="005374A1"/>
    <w:rsid w:val="00543652"/>
    <w:rsid w:val="00546091"/>
    <w:rsid w:val="00557DB0"/>
    <w:rsid w:val="005646E7"/>
    <w:rsid w:val="00566DCF"/>
    <w:rsid w:val="00570590"/>
    <w:rsid w:val="00572785"/>
    <w:rsid w:val="00581CFC"/>
    <w:rsid w:val="00583B41"/>
    <w:rsid w:val="00590F58"/>
    <w:rsid w:val="00591514"/>
    <w:rsid w:val="00594730"/>
    <w:rsid w:val="005A6D40"/>
    <w:rsid w:val="005B5809"/>
    <w:rsid w:val="005E1400"/>
    <w:rsid w:val="005E15DD"/>
    <w:rsid w:val="005E1B67"/>
    <w:rsid w:val="005F0620"/>
    <w:rsid w:val="005F0930"/>
    <w:rsid w:val="00602A08"/>
    <w:rsid w:val="006033D2"/>
    <w:rsid w:val="00606412"/>
    <w:rsid w:val="00613EE1"/>
    <w:rsid w:val="0061408F"/>
    <w:rsid w:val="006252CE"/>
    <w:rsid w:val="0063603A"/>
    <w:rsid w:val="006433E4"/>
    <w:rsid w:val="00647320"/>
    <w:rsid w:val="00655ECF"/>
    <w:rsid w:val="006561B8"/>
    <w:rsid w:val="00660E5D"/>
    <w:rsid w:val="00665540"/>
    <w:rsid w:val="00671EC3"/>
    <w:rsid w:val="006725AA"/>
    <w:rsid w:val="006764DE"/>
    <w:rsid w:val="00684A58"/>
    <w:rsid w:val="0069503D"/>
    <w:rsid w:val="0069693D"/>
    <w:rsid w:val="006A49B1"/>
    <w:rsid w:val="006A539F"/>
    <w:rsid w:val="006B378A"/>
    <w:rsid w:val="006B4FDE"/>
    <w:rsid w:val="006E23A3"/>
    <w:rsid w:val="006E23A7"/>
    <w:rsid w:val="006E4D21"/>
    <w:rsid w:val="006F0E63"/>
    <w:rsid w:val="006F150A"/>
    <w:rsid w:val="006F20F9"/>
    <w:rsid w:val="006F5FAC"/>
    <w:rsid w:val="00700D83"/>
    <w:rsid w:val="00701F86"/>
    <w:rsid w:val="00703AEF"/>
    <w:rsid w:val="0071092F"/>
    <w:rsid w:val="00710A14"/>
    <w:rsid w:val="00710EFA"/>
    <w:rsid w:val="0071290C"/>
    <w:rsid w:val="0071755B"/>
    <w:rsid w:val="0072660F"/>
    <w:rsid w:val="00730CA2"/>
    <w:rsid w:val="00740F82"/>
    <w:rsid w:val="00751E7F"/>
    <w:rsid w:val="00754ACD"/>
    <w:rsid w:val="007555F7"/>
    <w:rsid w:val="007570FC"/>
    <w:rsid w:val="007657EF"/>
    <w:rsid w:val="00765B68"/>
    <w:rsid w:val="00770DCB"/>
    <w:rsid w:val="00770F37"/>
    <w:rsid w:val="007711EF"/>
    <w:rsid w:val="0077280D"/>
    <w:rsid w:val="0077345A"/>
    <w:rsid w:val="00773A27"/>
    <w:rsid w:val="00775ADC"/>
    <w:rsid w:val="007771A5"/>
    <w:rsid w:val="007779D8"/>
    <w:rsid w:val="00791779"/>
    <w:rsid w:val="007927D6"/>
    <w:rsid w:val="00793AC6"/>
    <w:rsid w:val="00794B69"/>
    <w:rsid w:val="00795E0E"/>
    <w:rsid w:val="007A13DC"/>
    <w:rsid w:val="007A2D7C"/>
    <w:rsid w:val="007A5435"/>
    <w:rsid w:val="007A5BB1"/>
    <w:rsid w:val="007A662D"/>
    <w:rsid w:val="007B46C8"/>
    <w:rsid w:val="007B507B"/>
    <w:rsid w:val="007B5183"/>
    <w:rsid w:val="007B765A"/>
    <w:rsid w:val="007C284A"/>
    <w:rsid w:val="007C4EB0"/>
    <w:rsid w:val="007D4224"/>
    <w:rsid w:val="007D434B"/>
    <w:rsid w:val="007E0A55"/>
    <w:rsid w:val="007E1B1F"/>
    <w:rsid w:val="007E5877"/>
    <w:rsid w:val="007E7726"/>
    <w:rsid w:val="007F3BA6"/>
    <w:rsid w:val="007F681A"/>
    <w:rsid w:val="007F7304"/>
    <w:rsid w:val="00803F93"/>
    <w:rsid w:val="00813720"/>
    <w:rsid w:val="00817E5A"/>
    <w:rsid w:val="0082625D"/>
    <w:rsid w:val="00827731"/>
    <w:rsid w:val="008307FC"/>
    <w:rsid w:val="00834AC5"/>
    <w:rsid w:val="00842079"/>
    <w:rsid w:val="00843F76"/>
    <w:rsid w:val="00852A93"/>
    <w:rsid w:val="00854A2F"/>
    <w:rsid w:val="00856469"/>
    <w:rsid w:val="00861316"/>
    <w:rsid w:val="0086235A"/>
    <w:rsid w:val="00863204"/>
    <w:rsid w:val="00864150"/>
    <w:rsid w:val="00867106"/>
    <w:rsid w:val="00870533"/>
    <w:rsid w:val="00875BB0"/>
    <w:rsid w:val="008904B3"/>
    <w:rsid w:val="00891B0F"/>
    <w:rsid w:val="008B4E6F"/>
    <w:rsid w:val="008B715E"/>
    <w:rsid w:val="008C2A6D"/>
    <w:rsid w:val="008C3B74"/>
    <w:rsid w:val="008C400E"/>
    <w:rsid w:val="008D0E5D"/>
    <w:rsid w:val="008D4E19"/>
    <w:rsid w:val="008D4FDD"/>
    <w:rsid w:val="008E73A1"/>
    <w:rsid w:val="008F2040"/>
    <w:rsid w:val="008F3E68"/>
    <w:rsid w:val="00903030"/>
    <w:rsid w:val="00913D63"/>
    <w:rsid w:val="00915321"/>
    <w:rsid w:val="009158CF"/>
    <w:rsid w:val="00926C74"/>
    <w:rsid w:val="00927E43"/>
    <w:rsid w:val="009309BA"/>
    <w:rsid w:val="009422D2"/>
    <w:rsid w:val="00951BDF"/>
    <w:rsid w:val="00962507"/>
    <w:rsid w:val="00965BDE"/>
    <w:rsid w:val="009667EE"/>
    <w:rsid w:val="00966EC6"/>
    <w:rsid w:val="009738C3"/>
    <w:rsid w:val="00980990"/>
    <w:rsid w:val="00983F9C"/>
    <w:rsid w:val="009876F4"/>
    <w:rsid w:val="00991923"/>
    <w:rsid w:val="009A2DE8"/>
    <w:rsid w:val="009A3FA4"/>
    <w:rsid w:val="009B47DF"/>
    <w:rsid w:val="009B4EED"/>
    <w:rsid w:val="009C3359"/>
    <w:rsid w:val="009C4516"/>
    <w:rsid w:val="009C4EEA"/>
    <w:rsid w:val="009D2A5B"/>
    <w:rsid w:val="009E1696"/>
    <w:rsid w:val="009E1C87"/>
    <w:rsid w:val="009E41A2"/>
    <w:rsid w:val="009F0D76"/>
    <w:rsid w:val="009F5D20"/>
    <w:rsid w:val="00A004DA"/>
    <w:rsid w:val="00A013AB"/>
    <w:rsid w:val="00A0467B"/>
    <w:rsid w:val="00A06A28"/>
    <w:rsid w:val="00A06F30"/>
    <w:rsid w:val="00A17A1C"/>
    <w:rsid w:val="00A24739"/>
    <w:rsid w:val="00A255AD"/>
    <w:rsid w:val="00A27FBD"/>
    <w:rsid w:val="00A31F23"/>
    <w:rsid w:val="00A34B1F"/>
    <w:rsid w:val="00A41CF4"/>
    <w:rsid w:val="00A4373F"/>
    <w:rsid w:val="00A44292"/>
    <w:rsid w:val="00A44CFC"/>
    <w:rsid w:val="00A506B1"/>
    <w:rsid w:val="00A62401"/>
    <w:rsid w:val="00A62ACE"/>
    <w:rsid w:val="00A739C3"/>
    <w:rsid w:val="00A8733E"/>
    <w:rsid w:val="00A9097C"/>
    <w:rsid w:val="00A96D5D"/>
    <w:rsid w:val="00AA1C70"/>
    <w:rsid w:val="00AB33F0"/>
    <w:rsid w:val="00AC24DA"/>
    <w:rsid w:val="00AC61C5"/>
    <w:rsid w:val="00AD0567"/>
    <w:rsid w:val="00AD57DA"/>
    <w:rsid w:val="00AE19FF"/>
    <w:rsid w:val="00AE2483"/>
    <w:rsid w:val="00AE63C4"/>
    <w:rsid w:val="00AE6D5D"/>
    <w:rsid w:val="00AF1C52"/>
    <w:rsid w:val="00B000CD"/>
    <w:rsid w:val="00B03998"/>
    <w:rsid w:val="00B054B3"/>
    <w:rsid w:val="00B13C37"/>
    <w:rsid w:val="00B1541D"/>
    <w:rsid w:val="00B21E11"/>
    <w:rsid w:val="00B258C3"/>
    <w:rsid w:val="00B25EEE"/>
    <w:rsid w:val="00B270F5"/>
    <w:rsid w:val="00B32622"/>
    <w:rsid w:val="00B34EB0"/>
    <w:rsid w:val="00B40106"/>
    <w:rsid w:val="00B4070C"/>
    <w:rsid w:val="00B45593"/>
    <w:rsid w:val="00B53906"/>
    <w:rsid w:val="00B567FC"/>
    <w:rsid w:val="00B657ED"/>
    <w:rsid w:val="00B700F7"/>
    <w:rsid w:val="00B71AA2"/>
    <w:rsid w:val="00B77B90"/>
    <w:rsid w:val="00B8304C"/>
    <w:rsid w:val="00B86A99"/>
    <w:rsid w:val="00B92041"/>
    <w:rsid w:val="00B941F0"/>
    <w:rsid w:val="00B9453F"/>
    <w:rsid w:val="00BB0721"/>
    <w:rsid w:val="00BB12E3"/>
    <w:rsid w:val="00BC1372"/>
    <w:rsid w:val="00BC2C4F"/>
    <w:rsid w:val="00BC4EDF"/>
    <w:rsid w:val="00BD3087"/>
    <w:rsid w:val="00BD5B0A"/>
    <w:rsid w:val="00BD5CD1"/>
    <w:rsid w:val="00BD77C0"/>
    <w:rsid w:val="00BE2CD3"/>
    <w:rsid w:val="00BE5116"/>
    <w:rsid w:val="00BE52FE"/>
    <w:rsid w:val="00BE54D7"/>
    <w:rsid w:val="00BF159B"/>
    <w:rsid w:val="00BF461D"/>
    <w:rsid w:val="00C03E84"/>
    <w:rsid w:val="00C048EB"/>
    <w:rsid w:val="00C11344"/>
    <w:rsid w:val="00C12D49"/>
    <w:rsid w:val="00C1445C"/>
    <w:rsid w:val="00C16779"/>
    <w:rsid w:val="00C17D39"/>
    <w:rsid w:val="00C201FD"/>
    <w:rsid w:val="00C21BE8"/>
    <w:rsid w:val="00C244EF"/>
    <w:rsid w:val="00C3155C"/>
    <w:rsid w:val="00C327DA"/>
    <w:rsid w:val="00C33695"/>
    <w:rsid w:val="00C34096"/>
    <w:rsid w:val="00C358E1"/>
    <w:rsid w:val="00C4005C"/>
    <w:rsid w:val="00C40E4F"/>
    <w:rsid w:val="00C42525"/>
    <w:rsid w:val="00C4527C"/>
    <w:rsid w:val="00C476C6"/>
    <w:rsid w:val="00C56544"/>
    <w:rsid w:val="00C65517"/>
    <w:rsid w:val="00C73266"/>
    <w:rsid w:val="00C76875"/>
    <w:rsid w:val="00C82EB5"/>
    <w:rsid w:val="00C8389E"/>
    <w:rsid w:val="00C902E5"/>
    <w:rsid w:val="00C91781"/>
    <w:rsid w:val="00C92253"/>
    <w:rsid w:val="00C96257"/>
    <w:rsid w:val="00CA2817"/>
    <w:rsid w:val="00CA47E8"/>
    <w:rsid w:val="00CA5F96"/>
    <w:rsid w:val="00CA7866"/>
    <w:rsid w:val="00CB5161"/>
    <w:rsid w:val="00CC71AC"/>
    <w:rsid w:val="00CD0477"/>
    <w:rsid w:val="00CD1F78"/>
    <w:rsid w:val="00CD35DA"/>
    <w:rsid w:val="00CD7E7F"/>
    <w:rsid w:val="00CE267E"/>
    <w:rsid w:val="00CE3087"/>
    <w:rsid w:val="00CE3D8C"/>
    <w:rsid w:val="00CF0A13"/>
    <w:rsid w:val="00CF0B3B"/>
    <w:rsid w:val="00CF3FA8"/>
    <w:rsid w:val="00D060B2"/>
    <w:rsid w:val="00D11934"/>
    <w:rsid w:val="00D12FB7"/>
    <w:rsid w:val="00D145A1"/>
    <w:rsid w:val="00D165D3"/>
    <w:rsid w:val="00D3309E"/>
    <w:rsid w:val="00D33CDA"/>
    <w:rsid w:val="00D36795"/>
    <w:rsid w:val="00D41410"/>
    <w:rsid w:val="00D41C51"/>
    <w:rsid w:val="00D41F51"/>
    <w:rsid w:val="00D4233F"/>
    <w:rsid w:val="00D44CBF"/>
    <w:rsid w:val="00D45172"/>
    <w:rsid w:val="00D454EC"/>
    <w:rsid w:val="00D47C65"/>
    <w:rsid w:val="00D47F78"/>
    <w:rsid w:val="00D51B2E"/>
    <w:rsid w:val="00D57848"/>
    <w:rsid w:val="00D607BA"/>
    <w:rsid w:val="00D6187A"/>
    <w:rsid w:val="00D65E44"/>
    <w:rsid w:val="00D66906"/>
    <w:rsid w:val="00D66ED9"/>
    <w:rsid w:val="00D671E7"/>
    <w:rsid w:val="00D67AD5"/>
    <w:rsid w:val="00D7452F"/>
    <w:rsid w:val="00D804BE"/>
    <w:rsid w:val="00D96E26"/>
    <w:rsid w:val="00DA2EB7"/>
    <w:rsid w:val="00DA7BDE"/>
    <w:rsid w:val="00DA7D0D"/>
    <w:rsid w:val="00DC7FBD"/>
    <w:rsid w:val="00DD3141"/>
    <w:rsid w:val="00DD5007"/>
    <w:rsid w:val="00DE4E29"/>
    <w:rsid w:val="00DE7ED4"/>
    <w:rsid w:val="00DE7EEC"/>
    <w:rsid w:val="00DF06F1"/>
    <w:rsid w:val="00DF327B"/>
    <w:rsid w:val="00DF3C17"/>
    <w:rsid w:val="00E022C9"/>
    <w:rsid w:val="00E040F3"/>
    <w:rsid w:val="00E05079"/>
    <w:rsid w:val="00E065F5"/>
    <w:rsid w:val="00E16320"/>
    <w:rsid w:val="00E16438"/>
    <w:rsid w:val="00E213AC"/>
    <w:rsid w:val="00E24ECD"/>
    <w:rsid w:val="00E25E6C"/>
    <w:rsid w:val="00E2709A"/>
    <w:rsid w:val="00E273E3"/>
    <w:rsid w:val="00E315A7"/>
    <w:rsid w:val="00E32897"/>
    <w:rsid w:val="00E377C5"/>
    <w:rsid w:val="00E41D57"/>
    <w:rsid w:val="00E47293"/>
    <w:rsid w:val="00E52122"/>
    <w:rsid w:val="00E526FE"/>
    <w:rsid w:val="00E55153"/>
    <w:rsid w:val="00E64E7A"/>
    <w:rsid w:val="00E7019F"/>
    <w:rsid w:val="00E7244C"/>
    <w:rsid w:val="00E76BB0"/>
    <w:rsid w:val="00E879D7"/>
    <w:rsid w:val="00E9246C"/>
    <w:rsid w:val="00E93215"/>
    <w:rsid w:val="00E93F81"/>
    <w:rsid w:val="00E97C10"/>
    <w:rsid w:val="00EA72FB"/>
    <w:rsid w:val="00EB1614"/>
    <w:rsid w:val="00EB2A6D"/>
    <w:rsid w:val="00EB55D4"/>
    <w:rsid w:val="00EB5A4D"/>
    <w:rsid w:val="00EB6F90"/>
    <w:rsid w:val="00ED284A"/>
    <w:rsid w:val="00ED30C7"/>
    <w:rsid w:val="00ED35CF"/>
    <w:rsid w:val="00ED6620"/>
    <w:rsid w:val="00ED7351"/>
    <w:rsid w:val="00EE04B8"/>
    <w:rsid w:val="00EE322B"/>
    <w:rsid w:val="00F03675"/>
    <w:rsid w:val="00F075E3"/>
    <w:rsid w:val="00F11428"/>
    <w:rsid w:val="00F12545"/>
    <w:rsid w:val="00F12A15"/>
    <w:rsid w:val="00F13EE4"/>
    <w:rsid w:val="00F140AE"/>
    <w:rsid w:val="00F156C2"/>
    <w:rsid w:val="00F1620A"/>
    <w:rsid w:val="00F26CF7"/>
    <w:rsid w:val="00F30CA8"/>
    <w:rsid w:val="00F330AF"/>
    <w:rsid w:val="00F47D2C"/>
    <w:rsid w:val="00F53E55"/>
    <w:rsid w:val="00F54EA2"/>
    <w:rsid w:val="00F600E9"/>
    <w:rsid w:val="00F6343D"/>
    <w:rsid w:val="00F64DE6"/>
    <w:rsid w:val="00F65108"/>
    <w:rsid w:val="00F6560C"/>
    <w:rsid w:val="00F65910"/>
    <w:rsid w:val="00F76581"/>
    <w:rsid w:val="00F76ECC"/>
    <w:rsid w:val="00F87760"/>
    <w:rsid w:val="00F91C61"/>
    <w:rsid w:val="00F94496"/>
    <w:rsid w:val="00F970D1"/>
    <w:rsid w:val="00FA0F9F"/>
    <w:rsid w:val="00FA321F"/>
    <w:rsid w:val="00FA51E6"/>
    <w:rsid w:val="00FB15F8"/>
    <w:rsid w:val="00FB22E8"/>
    <w:rsid w:val="00FB42C9"/>
    <w:rsid w:val="00FC129A"/>
    <w:rsid w:val="00FD67CA"/>
    <w:rsid w:val="00FE2026"/>
    <w:rsid w:val="00FE4A11"/>
    <w:rsid w:val="00FE7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548AF8"/>
  <w15:docId w15:val="{E149B164-57BC-4AE7-9BFE-5237C6D1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540"/>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uiPriority w:val="34"/>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4B476F"/>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00349">
      <w:bodyDiv w:val="1"/>
      <w:marLeft w:val="0"/>
      <w:marRight w:val="0"/>
      <w:marTop w:val="0"/>
      <w:marBottom w:val="0"/>
      <w:divBdr>
        <w:top w:val="none" w:sz="0" w:space="0" w:color="auto"/>
        <w:left w:val="none" w:sz="0" w:space="0" w:color="auto"/>
        <w:bottom w:val="none" w:sz="0" w:space="0" w:color="auto"/>
        <w:right w:val="none" w:sz="0" w:space="0" w:color="auto"/>
      </w:divBdr>
      <w:divsChild>
        <w:div w:id="438725852">
          <w:marLeft w:val="0"/>
          <w:marRight w:val="0"/>
          <w:marTop w:val="0"/>
          <w:marBottom w:val="0"/>
          <w:divBdr>
            <w:top w:val="none" w:sz="0" w:space="0" w:color="auto"/>
            <w:left w:val="none" w:sz="0" w:space="0" w:color="auto"/>
            <w:bottom w:val="none" w:sz="0" w:space="0" w:color="auto"/>
            <w:right w:val="none" w:sz="0" w:space="0" w:color="auto"/>
          </w:divBdr>
        </w:div>
        <w:div w:id="1619215368">
          <w:marLeft w:val="0"/>
          <w:marRight w:val="0"/>
          <w:marTop w:val="0"/>
          <w:marBottom w:val="0"/>
          <w:divBdr>
            <w:top w:val="none" w:sz="0" w:space="0" w:color="auto"/>
            <w:left w:val="none" w:sz="0" w:space="0" w:color="auto"/>
            <w:bottom w:val="none" w:sz="0" w:space="0" w:color="auto"/>
            <w:right w:val="none" w:sz="0" w:space="0" w:color="auto"/>
          </w:divBdr>
        </w:div>
        <w:div w:id="30693177">
          <w:marLeft w:val="0"/>
          <w:marRight w:val="0"/>
          <w:marTop w:val="0"/>
          <w:marBottom w:val="0"/>
          <w:divBdr>
            <w:top w:val="none" w:sz="0" w:space="0" w:color="auto"/>
            <w:left w:val="none" w:sz="0" w:space="0" w:color="auto"/>
            <w:bottom w:val="none" w:sz="0" w:space="0" w:color="auto"/>
            <w:right w:val="none" w:sz="0" w:space="0" w:color="auto"/>
          </w:divBdr>
        </w:div>
      </w:divsChild>
    </w:div>
    <w:div w:id="1750421384">
      <w:bodyDiv w:val="1"/>
      <w:marLeft w:val="0"/>
      <w:marRight w:val="0"/>
      <w:marTop w:val="0"/>
      <w:marBottom w:val="0"/>
      <w:divBdr>
        <w:top w:val="none" w:sz="0" w:space="0" w:color="auto"/>
        <w:left w:val="none" w:sz="0" w:space="0" w:color="auto"/>
        <w:bottom w:val="none" w:sz="0" w:space="0" w:color="auto"/>
        <w:right w:val="none" w:sz="0" w:space="0" w:color="auto"/>
      </w:divBdr>
      <w:divsChild>
        <w:div w:id="1889410159">
          <w:marLeft w:val="0"/>
          <w:marRight w:val="0"/>
          <w:marTop w:val="0"/>
          <w:marBottom w:val="0"/>
          <w:divBdr>
            <w:top w:val="none" w:sz="0" w:space="0" w:color="auto"/>
            <w:left w:val="none" w:sz="0" w:space="0" w:color="auto"/>
            <w:bottom w:val="none" w:sz="0" w:space="0" w:color="auto"/>
            <w:right w:val="none" w:sz="0" w:space="0" w:color="auto"/>
          </w:divBdr>
        </w:div>
        <w:div w:id="1478690626">
          <w:marLeft w:val="0"/>
          <w:marRight w:val="0"/>
          <w:marTop w:val="0"/>
          <w:marBottom w:val="0"/>
          <w:divBdr>
            <w:top w:val="none" w:sz="0" w:space="0" w:color="auto"/>
            <w:left w:val="none" w:sz="0" w:space="0" w:color="auto"/>
            <w:bottom w:val="none" w:sz="0" w:space="0" w:color="auto"/>
            <w:right w:val="none" w:sz="0" w:space="0" w:color="auto"/>
          </w:divBdr>
        </w:div>
        <w:div w:id="18340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81D14-3408-48A7-B121-3705F8D9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1127</Words>
  <Characters>643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Saidas</dc:creator>
  <cp:lastModifiedBy>Rita Karpavičienė</cp:lastModifiedBy>
  <cp:revision>3</cp:revision>
  <cp:lastPrinted>2025-05-23T11:35:00Z</cp:lastPrinted>
  <dcterms:created xsi:type="dcterms:W3CDTF">2025-05-23T12:32:00Z</dcterms:created>
  <dcterms:modified xsi:type="dcterms:W3CDTF">2025-05-23T12:32:00Z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