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C3620" w14:textId="77777777" w:rsidR="004E6991" w:rsidRPr="00F970D1" w:rsidRDefault="002B1FCB" w:rsidP="004E6991">
      <w:pPr>
        <w:jc w:val="center"/>
      </w:pPr>
      <w:bookmarkStart w:id="0" w:name="_GoBack"/>
      <w:bookmarkEnd w:id="0"/>
      <w:r w:rsidRPr="00F970D1">
        <w:rPr>
          <w:noProof/>
          <w:lang w:eastAsia="lt-LT" w:bidi="ar-SA"/>
        </w:rPr>
        <w:drawing>
          <wp:inline distT="0" distB="0" distL="0" distR="0" wp14:anchorId="2F4E892B" wp14:editId="72F1078A">
            <wp:extent cx="5429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66554243" w14:textId="77777777" w:rsidR="004E6991" w:rsidRPr="00F970D1" w:rsidRDefault="004E6991" w:rsidP="004E6991">
      <w:pPr>
        <w:pStyle w:val="Antrats"/>
        <w:jc w:val="center"/>
      </w:pPr>
      <w:r w:rsidRPr="00F970D1">
        <w:rPr>
          <w:b/>
        </w:rPr>
        <w:tab/>
      </w:r>
      <w:r w:rsidRPr="00F970D1">
        <w:rPr>
          <w:b/>
        </w:rPr>
        <w:tab/>
        <w:t>Projektas</w:t>
      </w:r>
    </w:p>
    <w:p w14:paraId="6FDBFFF8" w14:textId="77777777" w:rsidR="004E6991" w:rsidRPr="00F970D1" w:rsidRDefault="004E6991" w:rsidP="004E6991">
      <w:pPr>
        <w:pStyle w:val="Antrats"/>
        <w:jc w:val="center"/>
        <w:rPr>
          <w:b/>
          <w:sz w:val="28"/>
        </w:rPr>
      </w:pPr>
      <w:r w:rsidRPr="00F970D1">
        <w:rPr>
          <w:b/>
          <w:sz w:val="28"/>
        </w:rPr>
        <w:t xml:space="preserve">PANEVĖŽIO RAJONO SAVIVALDYBĖS TARYBA </w:t>
      </w:r>
    </w:p>
    <w:p w14:paraId="65F7C20E" w14:textId="77777777" w:rsidR="00665540" w:rsidRPr="00F970D1" w:rsidRDefault="00665540">
      <w:pPr>
        <w:pStyle w:val="Antrats"/>
        <w:jc w:val="center"/>
        <w:rPr>
          <w:b/>
          <w:sz w:val="28"/>
        </w:rPr>
      </w:pPr>
    </w:p>
    <w:p w14:paraId="6CDC81C1" w14:textId="77777777" w:rsidR="00665540" w:rsidRPr="00F970D1" w:rsidRDefault="0014303E">
      <w:pPr>
        <w:pStyle w:val="Antrats"/>
        <w:jc w:val="center"/>
      </w:pPr>
      <w:r w:rsidRPr="00F970D1">
        <w:rPr>
          <w:b/>
          <w:sz w:val="28"/>
        </w:rPr>
        <w:t>SPRENDIMAS</w:t>
      </w:r>
    </w:p>
    <w:p w14:paraId="66799C92" w14:textId="77777777" w:rsidR="002B2D2A" w:rsidRDefault="0014303E">
      <w:pPr>
        <w:pStyle w:val="Pavadinimas"/>
        <w:rPr>
          <w:sz w:val="24"/>
          <w:szCs w:val="24"/>
        </w:rPr>
      </w:pPr>
      <w:r w:rsidRPr="00067C93">
        <w:rPr>
          <w:sz w:val="24"/>
          <w:szCs w:val="24"/>
        </w:rPr>
        <w:t>DĖL PANEVĖ</w:t>
      </w:r>
      <w:r w:rsidR="00655ECF" w:rsidRPr="00067C93">
        <w:rPr>
          <w:sz w:val="24"/>
          <w:szCs w:val="24"/>
        </w:rPr>
        <w:t>ŽIO RAJONO SAVIVALDYBĖS TARYBOS NAR</w:t>
      </w:r>
      <w:r w:rsidR="003D2DE7">
        <w:rPr>
          <w:sz w:val="24"/>
          <w:szCs w:val="24"/>
        </w:rPr>
        <w:t>ĖS</w:t>
      </w:r>
      <w:r w:rsidR="00655ECF" w:rsidRPr="00067C93">
        <w:rPr>
          <w:sz w:val="24"/>
          <w:szCs w:val="24"/>
        </w:rPr>
        <w:t xml:space="preserve"> </w:t>
      </w:r>
    </w:p>
    <w:p w14:paraId="626AADD1" w14:textId="62787A6F" w:rsidR="00665540" w:rsidRPr="00067C93" w:rsidRDefault="003D2DE7">
      <w:pPr>
        <w:pStyle w:val="Pavadinimas"/>
        <w:rPr>
          <w:sz w:val="24"/>
          <w:szCs w:val="24"/>
        </w:rPr>
      </w:pPr>
      <w:r>
        <w:rPr>
          <w:sz w:val="24"/>
          <w:szCs w:val="24"/>
        </w:rPr>
        <w:t>LAUROS MACKEVIČIENĖS</w:t>
      </w:r>
      <w:r w:rsidR="0014303E" w:rsidRPr="00067C93">
        <w:rPr>
          <w:sz w:val="24"/>
          <w:szCs w:val="24"/>
        </w:rPr>
        <w:t xml:space="preserve"> </w:t>
      </w:r>
      <w:r w:rsidR="00655ECF" w:rsidRPr="00067C93">
        <w:rPr>
          <w:sz w:val="24"/>
          <w:szCs w:val="24"/>
        </w:rPr>
        <w:t>KOMANDIRAVIMO</w:t>
      </w:r>
      <w:r w:rsidR="00F47D2C" w:rsidRPr="00067C93">
        <w:rPr>
          <w:sz w:val="24"/>
          <w:szCs w:val="24"/>
        </w:rPr>
        <w:t xml:space="preserve"> Į </w:t>
      </w:r>
      <w:r>
        <w:rPr>
          <w:sz w:val="24"/>
          <w:szCs w:val="24"/>
        </w:rPr>
        <w:t>PRANCŪZIJOS RESPUBLIKĄ</w:t>
      </w:r>
    </w:p>
    <w:p w14:paraId="319B0990" w14:textId="77777777" w:rsidR="00665540" w:rsidRPr="00067C93" w:rsidRDefault="00665540">
      <w:pPr>
        <w:jc w:val="center"/>
        <w:rPr>
          <w:b/>
        </w:rPr>
      </w:pPr>
    </w:p>
    <w:p w14:paraId="23CA9C9A" w14:textId="77777777" w:rsidR="00665540" w:rsidRPr="00067C93" w:rsidRDefault="0014303E">
      <w:pPr>
        <w:jc w:val="center"/>
      </w:pPr>
      <w:r w:rsidRPr="00067C93">
        <w:t xml:space="preserve"> </w:t>
      </w:r>
    </w:p>
    <w:p w14:paraId="2EE677C5" w14:textId="2640115B" w:rsidR="00665540" w:rsidRPr="00067C93" w:rsidRDefault="0014303E">
      <w:pPr>
        <w:jc w:val="center"/>
      </w:pPr>
      <w:r w:rsidRPr="00067C93">
        <w:t>20</w:t>
      </w:r>
      <w:r w:rsidR="00791779" w:rsidRPr="00067C93">
        <w:t>2</w:t>
      </w:r>
      <w:r w:rsidR="000E5178" w:rsidRPr="00067C93">
        <w:t>5</w:t>
      </w:r>
      <w:r w:rsidR="00791779" w:rsidRPr="00067C93">
        <w:t xml:space="preserve"> m. </w:t>
      </w:r>
      <w:r w:rsidR="00067C93">
        <w:t xml:space="preserve">balandžio 23 </w:t>
      </w:r>
      <w:r w:rsidRPr="00067C93">
        <w:t>d. Nr. T2-</w:t>
      </w:r>
    </w:p>
    <w:p w14:paraId="5A8D8067" w14:textId="77777777" w:rsidR="00665540" w:rsidRPr="00067C93" w:rsidRDefault="0014303E">
      <w:pPr>
        <w:jc w:val="center"/>
      </w:pPr>
      <w:r w:rsidRPr="00067C93">
        <w:t>Panevėžys</w:t>
      </w:r>
    </w:p>
    <w:p w14:paraId="3C280878" w14:textId="77777777" w:rsidR="00665540" w:rsidRPr="004D55FD" w:rsidRDefault="00665540">
      <w:pPr>
        <w:jc w:val="center"/>
        <w:rPr>
          <w:highlight w:val="yellow"/>
        </w:rPr>
      </w:pPr>
    </w:p>
    <w:p w14:paraId="5B71086D" w14:textId="77777777" w:rsidR="00D460A0" w:rsidRPr="004D55FD" w:rsidRDefault="00D460A0">
      <w:pPr>
        <w:jc w:val="center"/>
        <w:rPr>
          <w:highlight w:val="yellow"/>
        </w:rPr>
      </w:pPr>
    </w:p>
    <w:p w14:paraId="66D9C945" w14:textId="76FC0A65" w:rsidR="00237563" w:rsidRPr="004E1B00" w:rsidRDefault="0014303E" w:rsidP="00237563">
      <w:pPr>
        <w:jc w:val="both"/>
        <w:rPr>
          <w:color w:val="000000"/>
          <w:highlight w:val="yellow"/>
        </w:rPr>
      </w:pPr>
      <w:r w:rsidRPr="00854C82">
        <w:tab/>
      </w:r>
      <w:r w:rsidRPr="004E1B00">
        <w:t xml:space="preserve">Vadovaudamasi Lietuvos Respublikos vietos savivaldos įstatymo </w:t>
      </w:r>
      <w:r w:rsidR="003B6006" w:rsidRPr="004E1B00">
        <w:t>1</w:t>
      </w:r>
      <w:r w:rsidR="004277B4" w:rsidRPr="004E1B00">
        <w:t>2</w:t>
      </w:r>
      <w:r w:rsidR="003B6006" w:rsidRPr="004E1B00">
        <w:t xml:space="preserve"> straipsnio </w:t>
      </w:r>
      <w:r w:rsidR="00607C65" w:rsidRPr="004E1B00">
        <w:t>4</w:t>
      </w:r>
      <w:r w:rsidR="003B6006" w:rsidRPr="004E1B00">
        <w:t xml:space="preserve"> dali</w:t>
      </w:r>
      <w:r w:rsidR="00607C65" w:rsidRPr="004E1B00">
        <w:t>mi</w:t>
      </w:r>
      <w:r w:rsidR="00CC3E56" w:rsidRPr="004E1B00">
        <w:t>,</w:t>
      </w:r>
      <w:r w:rsidR="003B6006" w:rsidRPr="004E1B00">
        <w:t xml:space="preserve">                        </w:t>
      </w:r>
      <w:r w:rsidR="0075000C" w:rsidRPr="004E1B00">
        <w:t xml:space="preserve">Lietuvos Respublikos Vyriausybės 2004 m. balandžio 29 d. nutarimu Nr. 526 „Dėl dienpinigių ir kitų </w:t>
      </w:r>
      <w:r w:rsidR="0075000C" w:rsidRPr="00CE23A5">
        <w:t xml:space="preserve">komandiruočių išlaidų apmokėjimo“, Panevėžio rajono savivaldybės tarybos 2024 m. lapkričio 7 d. sprendimu </w:t>
      </w:r>
      <w:r w:rsidR="0075000C" w:rsidRPr="00CE23A5">
        <w:rPr>
          <w:color w:val="000000"/>
        </w:rPr>
        <w:t xml:space="preserve">Nr. T-260 „Dėl Panevėžio rajono savivaldybės tarybos narių siuntimo į komandiruotes tvarkos aprašo patvirtinimo“ </w:t>
      </w:r>
      <w:r w:rsidR="0075000C" w:rsidRPr="00CE23A5">
        <w:t xml:space="preserve">ir atsižvelgdama į </w:t>
      </w:r>
      <w:r w:rsidR="004843F4" w:rsidRPr="00CE23A5">
        <w:rPr>
          <w:rFonts w:eastAsia="Times New Roman" w:cs="Times New Roman"/>
          <w:color w:val="000000"/>
          <w:lang w:eastAsia="ar-SA"/>
        </w:rPr>
        <w:t xml:space="preserve">Lauros Mackevičienės 2025 m. balandžio </w:t>
      </w:r>
      <w:r w:rsidR="008C02F9" w:rsidRPr="00CE23A5">
        <w:rPr>
          <w:rFonts w:eastAsia="Times New Roman" w:cs="Times New Roman"/>
          <w:color w:val="000000"/>
          <w:lang w:eastAsia="ar-SA"/>
        </w:rPr>
        <w:t>3</w:t>
      </w:r>
      <w:r w:rsidR="004843F4" w:rsidRPr="00CE23A5">
        <w:rPr>
          <w:rFonts w:eastAsia="Times New Roman" w:cs="Times New Roman"/>
          <w:color w:val="000000"/>
          <w:lang w:eastAsia="ar-SA"/>
        </w:rPr>
        <w:t xml:space="preserve"> d. prašymą</w:t>
      </w:r>
      <w:r w:rsidR="003863FB" w:rsidRPr="00CE23A5">
        <w:rPr>
          <w:rFonts w:eastAsia="Times New Roman" w:cs="Times New Roman"/>
          <w:color w:val="000000"/>
          <w:lang w:eastAsia="ar-SA"/>
        </w:rPr>
        <w:t xml:space="preserve"> „Dėl </w:t>
      </w:r>
      <w:r w:rsidR="00CE23A5" w:rsidRPr="00CE23A5">
        <w:rPr>
          <w:rFonts w:eastAsia="Times New Roman" w:cs="Times New Roman"/>
          <w:color w:val="000000"/>
          <w:lang w:eastAsia="ar-SA"/>
        </w:rPr>
        <w:t>vykimo į komandiruotę</w:t>
      </w:r>
      <w:r w:rsidR="003863FB" w:rsidRPr="00CE23A5">
        <w:rPr>
          <w:rFonts w:eastAsia="Times New Roman" w:cs="Times New Roman"/>
          <w:color w:val="000000"/>
          <w:lang w:eastAsia="ar-SA"/>
        </w:rPr>
        <w:t>“</w:t>
      </w:r>
      <w:r w:rsidR="00FB0F90" w:rsidRPr="00CE23A5">
        <w:rPr>
          <w:color w:val="000000"/>
        </w:rPr>
        <w:t>,</w:t>
      </w:r>
      <w:r w:rsidR="00FB0F90" w:rsidRPr="00CE23A5">
        <w:t xml:space="preserve"> Savivaldybės</w:t>
      </w:r>
      <w:r w:rsidR="00FB0F90" w:rsidRPr="004E1B00">
        <w:t xml:space="preserve"> taryba n u s p r e n d ž i a:</w:t>
      </w:r>
    </w:p>
    <w:p w14:paraId="5AEF1D3F" w14:textId="3A3C726D" w:rsidR="009F4A4F" w:rsidRPr="004E1B00" w:rsidRDefault="00814A67" w:rsidP="00814A67">
      <w:pPr>
        <w:ind w:firstLine="709"/>
        <w:jc w:val="both"/>
        <w:rPr>
          <w:rFonts w:eastAsia="Times New Roman" w:cs="Times New Roman"/>
          <w:color w:val="000000"/>
          <w:highlight w:val="yellow"/>
          <w:lang w:eastAsia="ar-SA"/>
        </w:rPr>
      </w:pPr>
      <w:r w:rsidRPr="00986E61">
        <w:t>1. K o m a n d i r u o t i Panevėžio rajono savivaldybės tarybos nar</w:t>
      </w:r>
      <w:r w:rsidR="00986E61" w:rsidRPr="00986E61">
        <w:t>ę</w:t>
      </w:r>
      <w:r w:rsidR="00A97C77">
        <w:t xml:space="preserve">, </w:t>
      </w:r>
      <w:r w:rsidR="00A97C77" w:rsidRPr="009B4EED">
        <w:t xml:space="preserve">Panevėžio rajono savivaldybės </w:t>
      </w:r>
      <w:r w:rsidR="00A97C77" w:rsidRPr="00A97C77">
        <w:t xml:space="preserve">tarybos Švietimo, kultūros, jaunimo ir savivaldos reikalų komiteto pirmininkę </w:t>
      </w:r>
      <w:r w:rsidR="00986E61" w:rsidRPr="00A97C77">
        <w:t>Laurą Mackevičienę</w:t>
      </w:r>
      <w:r w:rsidR="00F92EFB" w:rsidRPr="00A97C77">
        <w:t xml:space="preserve"> </w:t>
      </w:r>
      <w:r w:rsidRPr="00A97C77">
        <w:t>2025 m</w:t>
      </w:r>
      <w:r w:rsidRPr="009429EA">
        <w:t>.</w:t>
      </w:r>
      <w:r w:rsidR="009101FF" w:rsidRPr="009429EA">
        <w:t xml:space="preserve"> </w:t>
      </w:r>
      <w:r w:rsidR="00F92EFB" w:rsidRPr="009429EA">
        <w:t>gegužės</w:t>
      </w:r>
      <w:r w:rsidRPr="009429EA">
        <w:t xml:space="preserve"> </w:t>
      </w:r>
      <w:r w:rsidR="00BB1B34" w:rsidRPr="009429EA">
        <w:t>23</w:t>
      </w:r>
      <w:r w:rsidRPr="009429EA">
        <w:t>–</w:t>
      </w:r>
      <w:r w:rsidR="00BB1B34" w:rsidRPr="009429EA">
        <w:t>28</w:t>
      </w:r>
      <w:r w:rsidRPr="009429EA">
        <w:t xml:space="preserve"> d. į </w:t>
      </w:r>
      <w:r w:rsidR="00727C0C" w:rsidRPr="009429EA">
        <w:t xml:space="preserve">kvalifikacijos tobulinimo </w:t>
      </w:r>
      <w:r w:rsidR="009429EA">
        <w:t>renginį</w:t>
      </w:r>
      <w:r w:rsidR="00727C0C" w:rsidRPr="009429EA">
        <w:t xml:space="preserve"> „Europos švietimo lyderystė: </w:t>
      </w:r>
      <w:r w:rsidR="00E44099">
        <w:t>mokymosi vizitas</w:t>
      </w:r>
      <w:r w:rsidR="00140213" w:rsidRPr="009429EA">
        <w:t xml:space="preserve"> </w:t>
      </w:r>
      <w:r w:rsidR="00A97C77" w:rsidRPr="009429EA">
        <w:t>Prancūzijo</w:t>
      </w:r>
      <w:r w:rsidR="00140213" w:rsidRPr="009429EA">
        <w:t>je</w:t>
      </w:r>
      <w:r w:rsidR="00727C0C" w:rsidRPr="009429EA">
        <w:t>“, kuri</w:t>
      </w:r>
      <w:r w:rsidR="004E565D" w:rsidRPr="009429EA">
        <w:t>s</w:t>
      </w:r>
      <w:r w:rsidR="00727C0C" w:rsidRPr="009429EA">
        <w:t xml:space="preserve"> vyks Prancūzijos Respublikoje.</w:t>
      </w:r>
    </w:p>
    <w:p w14:paraId="214CA371" w14:textId="2C1DE076" w:rsidR="00E63BCA" w:rsidRPr="00727C0C" w:rsidRDefault="00E63BCA" w:rsidP="00E63BCA">
      <w:pPr>
        <w:ind w:firstLine="709"/>
        <w:jc w:val="both"/>
        <w:rPr>
          <w:color w:val="000000"/>
        </w:rPr>
      </w:pPr>
      <w:r w:rsidRPr="00706F64">
        <w:rPr>
          <w:color w:val="000000"/>
        </w:rPr>
        <w:t xml:space="preserve">2. P a v e d u Panevėžio rajono savivaldybės administracijos Apskaitos skyriui sumokėti </w:t>
      </w:r>
      <w:r w:rsidR="00A97C77" w:rsidRPr="00706F64">
        <w:rPr>
          <w:color w:val="000000"/>
        </w:rPr>
        <w:t>Laurai Mackevičienei</w:t>
      </w:r>
      <w:r w:rsidRPr="00706F64">
        <w:rPr>
          <w:color w:val="000000"/>
        </w:rPr>
        <w:t xml:space="preserve"> 100 procentų dienpinigių, apskaičiuotų pagal tai valstybei nustatytus dydžius</w:t>
      </w:r>
      <w:r w:rsidR="00853302" w:rsidRPr="00706F64">
        <w:rPr>
          <w:color w:val="000000"/>
        </w:rPr>
        <w:t>.</w:t>
      </w:r>
      <w:r w:rsidRPr="00727C0C">
        <w:rPr>
          <w:color w:val="000000"/>
        </w:rPr>
        <w:t xml:space="preserve"> </w:t>
      </w:r>
    </w:p>
    <w:p w14:paraId="0EC63912" w14:textId="77777777" w:rsidR="00951DB6" w:rsidRPr="00EC743B" w:rsidRDefault="00951DB6" w:rsidP="00951DB6">
      <w:pPr>
        <w:pStyle w:val="prastasis1"/>
        <w:ind w:firstLine="851"/>
        <w:jc w:val="both"/>
        <w:rPr>
          <w:lang w:eastAsia="lt-LT"/>
        </w:rPr>
      </w:pPr>
      <w:r w:rsidRPr="00EC743B">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C187014" w14:textId="77777777" w:rsidR="00665540" w:rsidRPr="004E1B00" w:rsidRDefault="00665540">
      <w:pPr>
        <w:ind w:firstLine="705"/>
        <w:jc w:val="both"/>
        <w:rPr>
          <w:highlight w:val="yellow"/>
        </w:rPr>
      </w:pPr>
    </w:p>
    <w:p w14:paraId="10907AA6" w14:textId="77777777" w:rsidR="00665540" w:rsidRPr="004E1B00" w:rsidRDefault="00665540">
      <w:pPr>
        <w:jc w:val="both"/>
        <w:rPr>
          <w:highlight w:val="yellow"/>
        </w:rPr>
      </w:pPr>
    </w:p>
    <w:p w14:paraId="11BDDB72" w14:textId="77777777" w:rsidR="00BD77C0" w:rsidRPr="004E1B00" w:rsidRDefault="00BD77C0">
      <w:pPr>
        <w:jc w:val="both"/>
        <w:rPr>
          <w:highlight w:val="yellow"/>
        </w:rPr>
      </w:pPr>
    </w:p>
    <w:p w14:paraId="3B984D2D" w14:textId="77777777" w:rsidR="00BD77C0" w:rsidRPr="004E1B00" w:rsidRDefault="00BD77C0">
      <w:pPr>
        <w:jc w:val="both"/>
        <w:rPr>
          <w:highlight w:val="yellow"/>
        </w:rPr>
      </w:pPr>
    </w:p>
    <w:p w14:paraId="5CD589FE" w14:textId="77777777" w:rsidR="00BD77C0" w:rsidRPr="004E1B00" w:rsidRDefault="00BD77C0">
      <w:pPr>
        <w:jc w:val="both"/>
        <w:rPr>
          <w:highlight w:val="yellow"/>
        </w:rPr>
      </w:pPr>
    </w:p>
    <w:p w14:paraId="071BBC87" w14:textId="77777777" w:rsidR="00C91781" w:rsidRPr="004E1B00" w:rsidRDefault="00C91781">
      <w:pPr>
        <w:jc w:val="both"/>
        <w:rPr>
          <w:highlight w:val="yellow"/>
        </w:rPr>
      </w:pPr>
    </w:p>
    <w:p w14:paraId="4E1C460F" w14:textId="77777777" w:rsidR="00C91781" w:rsidRPr="004E1B00" w:rsidRDefault="00C91781">
      <w:pPr>
        <w:jc w:val="both"/>
        <w:rPr>
          <w:highlight w:val="yellow"/>
        </w:rPr>
      </w:pPr>
    </w:p>
    <w:p w14:paraId="2DB87E13" w14:textId="77777777" w:rsidR="00C91781" w:rsidRPr="004E1B00" w:rsidRDefault="00C91781">
      <w:pPr>
        <w:jc w:val="both"/>
        <w:rPr>
          <w:highlight w:val="yellow"/>
        </w:rPr>
      </w:pPr>
    </w:p>
    <w:p w14:paraId="19C96377" w14:textId="77777777" w:rsidR="00C91781" w:rsidRPr="004E1B00" w:rsidRDefault="00C91781">
      <w:pPr>
        <w:jc w:val="both"/>
        <w:rPr>
          <w:highlight w:val="yellow"/>
        </w:rPr>
      </w:pPr>
    </w:p>
    <w:p w14:paraId="5DF9876C" w14:textId="77777777" w:rsidR="00502770" w:rsidRPr="004E1B00" w:rsidRDefault="00502770">
      <w:pPr>
        <w:jc w:val="both"/>
        <w:rPr>
          <w:highlight w:val="yellow"/>
        </w:rPr>
      </w:pPr>
    </w:p>
    <w:p w14:paraId="48CD271B" w14:textId="77777777" w:rsidR="00502770" w:rsidRPr="004E1B00" w:rsidRDefault="00502770">
      <w:pPr>
        <w:jc w:val="both"/>
        <w:rPr>
          <w:highlight w:val="yellow"/>
        </w:rPr>
      </w:pPr>
    </w:p>
    <w:p w14:paraId="01620DBB" w14:textId="77777777" w:rsidR="00502770" w:rsidRPr="004E1B00" w:rsidRDefault="00502770">
      <w:pPr>
        <w:jc w:val="both"/>
        <w:rPr>
          <w:highlight w:val="yellow"/>
        </w:rPr>
      </w:pPr>
    </w:p>
    <w:p w14:paraId="0246BF3F" w14:textId="77777777" w:rsidR="008E64C4" w:rsidRDefault="008E64C4">
      <w:pPr>
        <w:jc w:val="both"/>
        <w:rPr>
          <w:highlight w:val="yellow"/>
        </w:rPr>
      </w:pPr>
    </w:p>
    <w:p w14:paraId="60861C11" w14:textId="77777777" w:rsidR="00EC743B" w:rsidRPr="00EC743B" w:rsidRDefault="00EC743B">
      <w:pPr>
        <w:jc w:val="both"/>
      </w:pPr>
    </w:p>
    <w:p w14:paraId="37D79397" w14:textId="77777777" w:rsidR="00665540" w:rsidRPr="00EC743B" w:rsidRDefault="0014303E">
      <w:r w:rsidRPr="00EC743B">
        <w:t>Lina Karpavičienė</w:t>
      </w:r>
    </w:p>
    <w:p w14:paraId="6445C97E" w14:textId="69E987CD" w:rsidR="00665540" w:rsidRPr="006F19CE" w:rsidRDefault="00BF6DF5">
      <w:r w:rsidRPr="006F19CE">
        <w:t>2025-</w:t>
      </w:r>
      <w:r w:rsidR="005B2201" w:rsidRPr="006F19CE">
        <w:t>04-0</w:t>
      </w:r>
      <w:r w:rsidR="00EC743B" w:rsidRPr="006F19CE">
        <w:t>3</w:t>
      </w:r>
    </w:p>
    <w:p w14:paraId="184A8296" w14:textId="77777777" w:rsidR="00DF06F1" w:rsidRPr="004E1B00" w:rsidRDefault="00DF06F1">
      <w:pPr>
        <w:rPr>
          <w:color w:val="000000"/>
          <w:highlight w:val="yellow"/>
        </w:rPr>
      </w:pPr>
    </w:p>
    <w:p w14:paraId="7D8072D4" w14:textId="77777777" w:rsidR="00665540" w:rsidRPr="00E41ABE" w:rsidRDefault="0014303E">
      <w:pPr>
        <w:rPr>
          <w:b/>
          <w:bCs/>
        </w:rPr>
      </w:pPr>
      <w:r w:rsidRPr="00E41ABE">
        <w:rPr>
          <w:bCs/>
          <w:color w:val="000000"/>
        </w:rPr>
        <w:lastRenderedPageBreak/>
        <w:tab/>
      </w:r>
      <w:r w:rsidRPr="00E41ABE">
        <w:rPr>
          <w:bCs/>
          <w:color w:val="000000"/>
        </w:rPr>
        <w:tab/>
      </w:r>
      <w:r w:rsidRPr="00E41ABE">
        <w:rPr>
          <w:b/>
          <w:bCs/>
        </w:rPr>
        <w:t>PANEVĖŽIO RAJONO SAVIVALDYBĖS ADMINISTRACIJOS</w:t>
      </w:r>
    </w:p>
    <w:p w14:paraId="43C23403" w14:textId="77777777" w:rsidR="00665540" w:rsidRPr="00E41ABE" w:rsidRDefault="0014303E">
      <w:pPr>
        <w:jc w:val="center"/>
      </w:pPr>
      <w:r w:rsidRPr="00E41ABE">
        <w:rPr>
          <w:b/>
          <w:bCs/>
        </w:rPr>
        <w:t>PERSONALO ADMINISTRAVIMO SKYRIUS</w:t>
      </w:r>
    </w:p>
    <w:p w14:paraId="0C5240D1" w14:textId="77777777" w:rsidR="00665540" w:rsidRPr="00E41ABE" w:rsidRDefault="00665540"/>
    <w:p w14:paraId="4A8D50B7" w14:textId="77777777" w:rsidR="00665540" w:rsidRPr="00E41ABE" w:rsidRDefault="00665540"/>
    <w:p w14:paraId="2A5E5E90" w14:textId="77777777" w:rsidR="00665540" w:rsidRPr="00E41ABE" w:rsidRDefault="0014303E">
      <w:r w:rsidRPr="00E41ABE">
        <w:rPr>
          <w:bCs/>
        </w:rPr>
        <w:t>Panevėžio rajono savivaldybės tarybai</w:t>
      </w:r>
    </w:p>
    <w:p w14:paraId="015E8B3D" w14:textId="77777777" w:rsidR="00665540" w:rsidRPr="00E41ABE" w:rsidRDefault="00665540"/>
    <w:p w14:paraId="23105D3B" w14:textId="77777777" w:rsidR="00665540" w:rsidRPr="00E41ABE" w:rsidRDefault="00665540"/>
    <w:p w14:paraId="45D57182" w14:textId="51AEE4AC" w:rsidR="002629A1" w:rsidRPr="00E41ABE" w:rsidRDefault="002629A1" w:rsidP="00356144">
      <w:pPr>
        <w:pStyle w:val="Pavadinimas"/>
        <w:rPr>
          <w:b w:val="0"/>
        </w:rPr>
      </w:pPr>
      <w:r w:rsidRPr="00E41ABE">
        <w:rPr>
          <w:sz w:val="24"/>
          <w:szCs w:val="24"/>
        </w:rPr>
        <w:t>SAVIVALDYBĖS TARYBOS SPRENDIMO</w:t>
      </w:r>
      <w:r w:rsidRPr="00E41ABE">
        <w:t xml:space="preserve"> </w:t>
      </w:r>
      <w:r w:rsidR="0001341C" w:rsidRPr="00E41ABE">
        <w:rPr>
          <w:sz w:val="24"/>
          <w:szCs w:val="24"/>
        </w:rPr>
        <w:t>„</w:t>
      </w:r>
      <w:r w:rsidR="00E41ABE" w:rsidRPr="00E41ABE">
        <w:rPr>
          <w:sz w:val="24"/>
          <w:szCs w:val="24"/>
        </w:rPr>
        <w:t>DĖL PANEVĖŽIO RAJONO SAVIVALDYBĖS TARYBOS NARĖS LAUROS MACKEVIČIENĖS KOMANDIRAVIMO Į PRANCŪZIJOS RESPUBLIKĄ</w:t>
      </w:r>
      <w:r w:rsidR="0001341C" w:rsidRPr="00E41ABE">
        <w:rPr>
          <w:sz w:val="24"/>
          <w:szCs w:val="24"/>
        </w:rPr>
        <w:t xml:space="preserve">“ </w:t>
      </w:r>
      <w:r w:rsidR="0014303E" w:rsidRPr="00E41ABE">
        <w:rPr>
          <w:sz w:val="24"/>
          <w:szCs w:val="24"/>
        </w:rPr>
        <w:t>PROJEKTO</w:t>
      </w:r>
      <w:r w:rsidR="00356144" w:rsidRPr="00E41ABE">
        <w:rPr>
          <w:sz w:val="24"/>
          <w:szCs w:val="24"/>
        </w:rPr>
        <w:t xml:space="preserve"> </w:t>
      </w:r>
      <w:r w:rsidRPr="00E41ABE">
        <w:rPr>
          <w:sz w:val="24"/>
          <w:szCs w:val="24"/>
        </w:rPr>
        <w:t>AIŠKINAMASIS RAŠTAS</w:t>
      </w:r>
    </w:p>
    <w:p w14:paraId="28705BBC" w14:textId="77777777" w:rsidR="00665540" w:rsidRPr="00E41ABE" w:rsidRDefault="00665540">
      <w:pPr>
        <w:pStyle w:val="prastasistinklapis"/>
        <w:spacing w:before="0" w:after="0"/>
        <w:jc w:val="center"/>
        <w:rPr>
          <w:b/>
          <w:lang w:val="lt-LT"/>
        </w:rPr>
      </w:pPr>
    </w:p>
    <w:p w14:paraId="797C12CF" w14:textId="10022BC7" w:rsidR="00665540" w:rsidRPr="00E41ABE" w:rsidRDefault="0014303E">
      <w:pPr>
        <w:jc w:val="center"/>
      </w:pPr>
      <w:r w:rsidRPr="00E41ABE">
        <w:t>20</w:t>
      </w:r>
      <w:r w:rsidR="00B258C3" w:rsidRPr="00E41ABE">
        <w:t>2</w:t>
      </w:r>
      <w:r w:rsidR="00A9497D" w:rsidRPr="00E41ABE">
        <w:t>5</w:t>
      </w:r>
      <w:r w:rsidRPr="00E41ABE">
        <w:t xml:space="preserve"> m. </w:t>
      </w:r>
      <w:r w:rsidR="0035094A" w:rsidRPr="00E41ABE">
        <w:t xml:space="preserve">balandžio </w:t>
      </w:r>
      <w:r w:rsidR="00E41ABE">
        <w:t>3</w:t>
      </w:r>
      <w:r w:rsidRPr="00E41ABE">
        <w:t xml:space="preserve"> d.</w:t>
      </w:r>
    </w:p>
    <w:p w14:paraId="27EA9566" w14:textId="77777777" w:rsidR="00665540" w:rsidRPr="00E41ABE" w:rsidRDefault="0014303E">
      <w:pPr>
        <w:jc w:val="center"/>
      </w:pPr>
      <w:r w:rsidRPr="00E41ABE">
        <w:t>Panevėžys</w:t>
      </w:r>
    </w:p>
    <w:p w14:paraId="28A8987B" w14:textId="77777777" w:rsidR="009E15DE" w:rsidRPr="004E1B00" w:rsidRDefault="009E15DE">
      <w:pPr>
        <w:jc w:val="center"/>
        <w:rPr>
          <w:highlight w:val="yellow"/>
        </w:rPr>
      </w:pPr>
    </w:p>
    <w:p w14:paraId="4FBB26DE" w14:textId="77777777" w:rsidR="00F156C2" w:rsidRPr="00F744F1" w:rsidRDefault="00F156C2" w:rsidP="003608CB">
      <w:pPr>
        <w:pStyle w:val="Sraopastraipa"/>
        <w:numPr>
          <w:ilvl w:val="0"/>
          <w:numId w:val="8"/>
        </w:numPr>
        <w:rPr>
          <w:b/>
        </w:rPr>
      </w:pPr>
      <w:r w:rsidRPr="00F744F1">
        <w:rPr>
          <w:b/>
        </w:rPr>
        <w:t>Sprendimo projekto tikslai ir uždaviniai</w:t>
      </w:r>
    </w:p>
    <w:p w14:paraId="2475FCDA" w14:textId="69C32FB7" w:rsidR="00E40E7F" w:rsidRPr="00470898" w:rsidRDefault="005D569E" w:rsidP="006516A5">
      <w:pPr>
        <w:ind w:firstLine="709"/>
        <w:jc w:val="both"/>
        <w:rPr>
          <w:color w:val="000000"/>
        </w:rPr>
      </w:pPr>
      <w:r w:rsidRPr="003863FB">
        <w:t xml:space="preserve">Sprendimo projektas teikiamas </w:t>
      </w:r>
      <w:r w:rsidRPr="00706F64">
        <w:t xml:space="preserve">atsižvelgiant į </w:t>
      </w:r>
      <w:r w:rsidR="00D00A01" w:rsidRPr="00706F64">
        <w:rPr>
          <w:rFonts w:eastAsia="Times New Roman" w:cs="Times New Roman"/>
          <w:color w:val="000000"/>
          <w:lang w:eastAsia="ar-SA"/>
        </w:rPr>
        <w:t>Lauros Mackevičienės 2025 m. balandžio</w:t>
      </w:r>
      <w:r w:rsidR="009F66C8" w:rsidRPr="00706F64">
        <w:rPr>
          <w:rFonts w:eastAsia="Times New Roman" w:cs="Times New Roman"/>
          <w:color w:val="000000"/>
          <w:lang w:eastAsia="ar-SA"/>
        </w:rPr>
        <w:t xml:space="preserve"> 3 </w:t>
      </w:r>
      <w:r w:rsidR="00D00A01" w:rsidRPr="00706F64">
        <w:rPr>
          <w:rFonts w:eastAsia="Times New Roman" w:cs="Times New Roman"/>
          <w:color w:val="000000"/>
          <w:lang w:eastAsia="ar-SA"/>
        </w:rPr>
        <w:t xml:space="preserve">d. </w:t>
      </w:r>
      <w:r w:rsidR="00D00A01" w:rsidRPr="00470898">
        <w:rPr>
          <w:rFonts w:eastAsia="Times New Roman" w:cs="Times New Roman"/>
          <w:color w:val="000000"/>
          <w:lang w:eastAsia="ar-SA"/>
        </w:rPr>
        <w:t>prašymą</w:t>
      </w:r>
      <w:r w:rsidR="00D00A01" w:rsidRPr="00470898">
        <w:rPr>
          <w:color w:val="000000"/>
        </w:rPr>
        <w:t xml:space="preserve"> </w:t>
      </w:r>
      <w:r w:rsidR="003863FB" w:rsidRPr="00470898">
        <w:rPr>
          <w:color w:val="000000"/>
        </w:rPr>
        <w:t xml:space="preserve">ir </w:t>
      </w:r>
      <w:r w:rsidR="003863FB" w:rsidRPr="00470898">
        <w:t xml:space="preserve">Panevėžio rajono švietimo centro </w:t>
      </w:r>
      <w:r w:rsidR="00594664" w:rsidRPr="00470898">
        <w:t xml:space="preserve">Pedagoginių darbuotojų (išskyrus aukštųjų mokyklų </w:t>
      </w:r>
      <w:r w:rsidR="00594664" w:rsidRPr="009E216A">
        <w:t>darbuotojus) kvalifik</w:t>
      </w:r>
      <w:r w:rsidR="007C7F52" w:rsidRPr="009E216A">
        <w:t>a</w:t>
      </w:r>
      <w:r w:rsidR="00594664" w:rsidRPr="009E216A">
        <w:t xml:space="preserve">cijos tobulinimo programą </w:t>
      </w:r>
      <w:r w:rsidR="009F4D20" w:rsidRPr="009E216A">
        <w:t xml:space="preserve">„Europos švietimo lyderystė: </w:t>
      </w:r>
      <w:r w:rsidR="009E216A" w:rsidRPr="009E216A">
        <w:t xml:space="preserve">mokymosi vizitas </w:t>
      </w:r>
      <w:r w:rsidR="009F4D20" w:rsidRPr="009E216A">
        <w:t xml:space="preserve">Prancūzijoje“ </w:t>
      </w:r>
      <w:r w:rsidR="00594664" w:rsidRPr="009E216A">
        <w:t>(40 ak. val.)</w:t>
      </w:r>
      <w:r w:rsidR="00FD6AAF">
        <w:t xml:space="preserve">. </w:t>
      </w:r>
      <w:r w:rsidR="00335B7A" w:rsidRPr="00470898">
        <w:rPr>
          <w:color w:val="000000"/>
        </w:rPr>
        <w:t xml:space="preserve">Programos tikslas – susipažinti su </w:t>
      </w:r>
      <w:r w:rsidR="00CD11EC" w:rsidRPr="00470898">
        <w:rPr>
          <w:color w:val="000000"/>
        </w:rPr>
        <w:t>Prancūzijos švietimo sistema ir inovatyviomis ugdymo praktikomis, plėtoti tarptautinius profesinius ryšius ir dal</w:t>
      </w:r>
      <w:r w:rsidR="00206FE9" w:rsidRPr="00470898">
        <w:rPr>
          <w:color w:val="000000"/>
        </w:rPr>
        <w:t>ytis</w:t>
      </w:r>
      <w:r w:rsidR="00CD11EC" w:rsidRPr="00470898">
        <w:rPr>
          <w:color w:val="000000"/>
        </w:rPr>
        <w:t xml:space="preserve"> </w:t>
      </w:r>
      <w:r w:rsidR="0048125F" w:rsidRPr="00470898">
        <w:rPr>
          <w:color w:val="000000"/>
        </w:rPr>
        <w:t>gerąja</w:t>
      </w:r>
      <w:r w:rsidR="00CD11EC" w:rsidRPr="00470898">
        <w:rPr>
          <w:color w:val="000000"/>
        </w:rPr>
        <w:t xml:space="preserve"> patirtimi, skatinti mokyklų bend</w:t>
      </w:r>
      <w:r w:rsidR="0048125F" w:rsidRPr="00470898">
        <w:rPr>
          <w:color w:val="000000"/>
        </w:rPr>
        <w:t>r</w:t>
      </w:r>
      <w:r w:rsidR="00206FE9" w:rsidRPr="00470898">
        <w:rPr>
          <w:color w:val="000000"/>
        </w:rPr>
        <w:t xml:space="preserve">uomenių </w:t>
      </w:r>
      <w:proofErr w:type="spellStart"/>
      <w:r w:rsidR="00206FE9" w:rsidRPr="00470898">
        <w:rPr>
          <w:color w:val="000000"/>
        </w:rPr>
        <w:t>į</w:t>
      </w:r>
      <w:r w:rsidR="00CD11EC" w:rsidRPr="00470898">
        <w:rPr>
          <w:color w:val="000000"/>
        </w:rPr>
        <w:t>t</w:t>
      </w:r>
      <w:r w:rsidR="00D00A01" w:rsidRPr="00470898">
        <w:rPr>
          <w:color w:val="000000"/>
        </w:rPr>
        <w:t>rauktį</w:t>
      </w:r>
      <w:proofErr w:type="spellEnd"/>
      <w:r w:rsidR="00D00A01" w:rsidRPr="00470898">
        <w:rPr>
          <w:color w:val="000000"/>
        </w:rPr>
        <w:t xml:space="preserve"> ir tvarų ugdymo procesą, gilinti švietimo lyderystės ir vadybos kompetencijas.</w:t>
      </w:r>
    </w:p>
    <w:p w14:paraId="150E91A1" w14:textId="0E15533C" w:rsidR="00374524" w:rsidRPr="00BB7A74" w:rsidRDefault="001C2178" w:rsidP="00374524">
      <w:pPr>
        <w:ind w:firstLine="709"/>
        <w:jc w:val="both"/>
        <w:rPr>
          <w:rFonts w:eastAsia="Times New Roman" w:cs="Times New Roman"/>
          <w:color w:val="000000"/>
          <w:lang w:eastAsia="ar-SA"/>
        </w:rPr>
      </w:pPr>
      <w:r w:rsidRPr="00BB7A74">
        <w:t>Siūloma komandiruoti Savivaldybės tarybos nar</w:t>
      </w:r>
      <w:r w:rsidR="00A24478" w:rsidRPr="00BB7A74">
        <w:t>ę</w:t>
      </w:r>
      <w:r w:rsidRPr="00BB7A74">
        <w:t xml:space="preserve">, Panevėžio rajono savivaldybės tarybos Švietimo, kultūros, jaunimo ir savivaldos reikalų komiteto pirmininkę Laurą Mackevičienę į </w:t>
      </w:r>
      <w:r w:rsidR="00374524" w:rsidRPr="00BB7A74">
        <w:t xml:space="preserve">kvalifikacijos tobulinimo renginį </w:t>
      </w:r>
      <w:r w:rsidR="006F5E99" w:rsidRPr="00BB7A74">
        <w:t>Prancūzijos Respublikoje pagal minėtą programą.</w:t>
      </w:r>
    </w:p>
    <w:p w14:paraId="747B3040" w14:textId="56D71A08" w:rsidR="00F156C2" w:rsidRPr="00F744F1" w:rsidRDefault="002634CC" w:rsidP="00320D00">
      <w:pPr>
        <w:ind w:firstLine="709"/>
        <w:jc w:val="both"/>
        <w:rPr>
          <w:b/>
        </w:rPr>
      </w:pPr>
      <w:r w:rsidRPr="00F744F1">
        <w:rPr>
          <w:b/>
        </w:rPr>
        <w:t xml:space="preserve">2. </w:t>
      </w:r>
      <w:r w:rsidR="00F156C2" w:rsidRPr="00F744F1">
        <w:rPr>
          <w:b/>
        </w:rPr>
        <w:t>Siūlomos teisinio reguliavimo nuostatos ir laukiami rezultatai</w:t>
      </w:r>
    </w:p>
    <w:p w14:paraId="1196A05A" w14:textId="48D2C6D5" w:rsidR="00A50975" w:rsidRPr="00706F64" w:rsidRDefault="00024417" w:rsidP="00A50975">
      <w:pPr>
        <w:ind w:firstLine="709"/>
        <w:jc w:val="both"/>
      </w:pPr>
      <w:r w:rsidRPr="00F744F1">
        <w:t>Vadovaujantis Panevėžio rajono savivaldybės tarybos narių siuntimo į komandiruotes tvarkos aprašo, patvirtinto Savivaldybės tarybos 2024 m. lapkričio 7 d. sprendimu Nr. T-260 „Dėl Panevėžio rajono savivaldybės tarybos narių siuntimo į komandiruotes tvarkos aprašo patvirtinimo“, 9 punktu</w:t>
      </w:r>
      <w:r w:rsidR="00C50889" w:rsidRPr="00F744F1">
        <w:t xml:space="preserve"> </w:t>
      </w:r>
      <w:r w:rsidR="00FD0656" w:rsidRPr="00901E62">
        <w:t xml:space="preserve">Savivaldybės tarybos narys </w:t>
      </w:r>
      <w:r w:rsidR="00901E62" w:rsidRPr="00901E62">
        <w:t>tobulinti kvalifikacijos</w:t>
      </w:r>
      <w:r w:rsidR="00FD0656" w:rsidRPr="00901E62">
        <w:t xml:space="preserve"> </w:t>
      </w:r>
      <w:r w:rsidRPr="00901E62">
        <w:t>(jei vykstama į užsienio valstyb</w:t>
      </w:r>
      <w:r w:rsidR="00B61CD4" w:rsidRPr="00901E62">
        <w:t>ę</w:t>
      </w:r>
      <w:r w:rsidRPr="00901E62">
        <w:t xml:space="preserve">) </w:t>
      </w:r>
      <w:r w:rsidR="00FD0656" w:rsidRPr="00901E62">
        <w:t>išleidžiamas Savivaldybės tarybos sprendimu</w:t>
      </w:r>
      <w:r w:rsidR="00C50889" w:rsidRPr="00901E62">
        <w:t xml:space="preserve">. </w:t>
      </w:r>
      <w:r w:rsidR="00A50975" w:rsidRPr="00417E68">
        <w:t>Aprašo 12 punkte nustatyta, kad Tarybos nariui komandiruotės išlaidos apmokamos Lietuvos Respublikos Vyriausybės 2004 m. balandžio</w:t>
      </w:r>
      <w:r w:rsidR="0031388C">
        <w:t xml:space="preserve"> </w:t>
      </w:r>
      <w:r w:rsidR="00A50975" w:rsidRPr="00417E68">
        <w:t xml:space="preserve">29 d. nutarimu Nr. 526 </w:t>
      </w:r>
      <w:r w:rsidR="00A50975" w:rsidRPr="00706F64">
        <w:t>„Dėl dienpinigių ir kitų komandiruočių išlaidų apmokėjimo“ nustatyta tvarka.</w:t>
      </w:r>
    </w:p>
    <w:p w14:paraId="003CA90D" w14:textId="7C16D4E7" w:rsidR="00602A08" w:rsidRPr="00706F64" w:rsidRDefault="00602A08" w:rsidP="00613EE1">
      <w:pPr>
        <w:ind w:firstLine="709"/>
        <w:jc w:val="both"/>
      </w:pPr>
      <w:r w:rsidRPr="00706F64">
        <w:t xml:space="preserve">Priėmus sprendimo projektą bus </w:t>
      </w:r>
      <w:r w:rsidR="004A786E" w:rsidRPr="00706F64">
        <w:t>sudaryta galimybė Savivaldybės tarybos narei, Švietimo, kultūros, jaunimo ir savivaldos reikalų komiteto pirmininkei Laurai Mackevičienei dalyvauti kvalifikacijos kėlimo programoje</w:t>
      </w:r>
      <w:r w:rsidR="0080347B" w:rsidRPr="00706F64">
        <w:t>,</w:t>
      </w:r>
      <w:r w:rsidR="004A786E" w:rsidRPr="00706F64">
        <w:t xml:space="preserve"> pasidalyti </w:t>
      </w:r>
      <w:r w:rsidR="00C03985" w:rsidRPr="00706F64">
        <w:t xml:space="preserve">tarptautine </w:t>
      </w:r>
      <w:r w:rsidR="004A786E" w:rsidRPr="00706F64">
        <w:t xml:space="preserve">patirtimi ir </w:t>
      </w:r>
      <w:r w:rsidR="00C03985" w:rsidRPr="00706F64">
        <w:t xml:space="preserve">skatinti </w:t>
      </w:r>
      <w:r w:rsidR="00B93384">
        <w:t>pritaikyti tarptautin</w:t>
      </w:r>
      <w:r w:rsidR="00706F64" w:rsidRPr="00706F64">
        <w:t>e</w:t>
      </w:r>
      <w:r w:rsidR="007C6309" w:rsidRPr="00706F64">
        <w:t xml:space="preserve">s </w:t>
      </w:r>
      <w:r w:rsidR="0080347B" w:rsidRPr="00706F64">
        <w:t>idėjas švietimo įstaigų veikloje.</w:t>
      </w:r>
      <w:r w:rsidR="008B74B4" w:rsidRPr="00706F64">
        <w:t xml:space="preserve"> </w:t>
      </w:r>
    </w:p>
    <w:p w14:paraId="322E1278" w14:textId="77777777" w:rsidR="00F156C2" w:rsidRPr="000F0834" w:rsidRDefault="00273C69" w:rsidP="00273C69">
      <w:pPr>
        <w:ind w:left="709"/>
        <w:rPr>
          <w:b/>
        </w:rPr>
      </w:pPr>
      <w:r w:rsidRPr="000F0834">
        <w:rPr>
          <w:b/>
        </w:rPr>
        <w:t xml:space="preserve">3. </w:t>
      </w:r>
      <w:r w:rsidR="00F156C2" w:rsidRPr="000F0834">
        <w:rPr>
          <w:b/>
        </w:rPr>
        <w:t>Lėšų poreikis ir šaltiniai</w:t>
      </w:r>
    </w:p>
    <w:p w14:paraId="2A002ED4" w14:textId="0067DAD7" w:rsidR="004E4998" w:rsidRPr="00C46FE5" w:rsidRDefault="004E4998" w:rsidP="004E4998">
      <w:pPr>
        <w:ind w:firstLine="709"/>
        <w:jc w:val="both"/>
      </w:pPr>
      <w:r w:rsidRPr="000F0834">
        <w:t xml:space="preserve">Komandiruotės išlaidos: </w:t>
      </w:r>
      <w:r w:rsidRPr="000F0834">
        <w:rPr>
          <w:color w:val="000000"/>
        </w:rPr>
        <w:t xml:space="preserve">100 procentų dienpinigių, apskaičiuotų pagal komandiruotės į </w:t>
      </w:r>
      <w:r w:rsidR="000F0834" w:rsidRPr="000F0834">
        <w:rPr>
          <w:color w:val="000000"/>
        </w:rPr>
        <w:t>Prancūzijos Respubliką</w:t>
      </w:r>
      <w:r w:rsidRPr="000F0834">
        <w:rPr>
          <w:color w:val="000000"/>
        </w:rPr>
        <w:t xml:space="preserve"> nustatytus dydžius (vienos dienos dienpinigių dydis</w:t>
      </w:r>
      <w:r w:rsidR="00290280">
        <w:rPr>
          <w:color w:val="000000"/>
        </w:rPr>
        <w:t xml:space="preserve"> </w:t>
      </w:r>
      <w:r w:rsidR="00290280" w:rsidRPr="000F0834">
        <w:rPr>
          <w:color w:val="000000"/>
        </w:rPr>
        <w:t>Prancūzijos Respublik</w:t>
      </w:r>
      <w:r w:rsidR="00290280">
        <w:rPr>
          <w:color w:val="000000"/>
        </w:rPr>
        <w:t>oje</w:t>
      </w:r>
      <w:r w:rsidRPr="000F0834">
        <w:rPr>
          <w:color w:val="000000"/>
        </w:rPr>
        <w:t xml:space="preserve"> – </w:t>
      </w:r>
      <w:r w:rsidR="00C46FE5" w:rsidRPr="000F0834">
        <w:rPr>
          <w:color w:val="000000"/>
        </w:rPr>
        <w:t>69</w:t>
      </w:r>
      <w:r w:rsidRPr="000F0834">
        <w:rPr>
          <w:color w:val="000000"/>
        </w:rPr>
        <w:t xml:space="preserve"> Eur</w:t>
      </w:r>
      <w:r w:rsidR="00290280" w:rsidRPr="001B112B">
        <w:rPr>
          <w:color w:val="000000"/>
        </w:rPr>
        <w:t xml:space="preserve">, už </w:t>
      </w:r>
      <w:r w:rsidR="001B112B" w:rsidRPr="001B112B">
        <w:rPr>
          <w:color w:val="000000"/>
        </w:rPr>
        <w:t>6</w:t>
      </w:r>
      <w:r w:rsidRPr="001B112B">
        <w:rPr>
          <w:color w:val="000000"/>
        </w:rPr>
        <w:t xml:space="preserve"> komandiruotės dienas</w:t>
      </w:r>
      <w:r w:rsidR="00594381" w:rsidRPr="001B112B">
        <w:rPr>
          <w:color w:val="000000"/>
        </w:rPr>
        <w:t xml:space="preserve"> </w:t>
      </w:r>
      <w:r w:rsidR="0030156C" w:rsidRPr="001B112B">
        <w:rPr>
          <w:color w:val="000000"/>
        </w:rPr>
        <w:t>–</w:t>
      </w:r>
      <w:r w:rsidR="00C46FE5" w:rsidRPr="001B112B">
        <w:rPr>
          <w:color w:val="000000"/>
        </w:rPr>
        <w:t xml:space="preserve"> </w:t>
      </w:r>
      <w:r w:rsidR="001B112B" w:rsidRPr="001B112B">
        <w:rPr>
          <w:color w:val="000000"/>
        </w:rPr>
        <w:t xml:space="preserve">414 </w:t>
      </w:r>
      <w:r w:rsidR="0030156C" w:rsidRPr="001B112B">
        <w:rPr>
          <w:color w:val="000000"/>
        </w:rPr>
        <w:t>Eur</w:t>
      </w:r>
      <w:r w:rsidR="001B112B" w:rsidRPr="001B112B">
        <w:rPr>
          <w:color w:val="000000"/>
        </w:rPr>
        <w:t>)</w:t>
      </w:r>
      <w:r w:rsidR="0030156C" w:rsidRPr="001B112B">
        <w:rPr>
          <w:color w:val="000000"/>
        </w:rPr>
        <w:t>.</w:t>
      </w:r>
      <w:r w:rsidRPr="001B112B">
        <w:rPr>
          <w:color w:val="000000"/>
        </w:rPr>
        <w:t xml:space="preserve"> </w:t>
      </w:r>
      <w:r w:rsidR="00E807AD" w:rsidRPr="00C46FE5">
        <w:rPr>
          <w:rFonts w:eastAsia="Andale Sans UI"/>
          <w:kern w:val="2"/>
          <w:shd w:val="clear" w:color="auto" w:fill="FFFFFF"/>
          <w:lang w:eastAsia="ar-SA"/>
        </w:rPr>
        <w:t xml:space="preserve">Šaltinis – </w:t>
      </w:r>
      <w:r w:rsidR="0082055F">
        <w:rPr>
          <w:rFonts w:eastAsia="Andale Sans UI"/>
          <w:kern w:val="2"/>
          <w:shd w:val="clear" w:color="auto" w:fill="FFFFFF"/>
          <w:lang w:eastAsia="ar-SA"/>
        </w:rPr>
        <w:t>s</w:t>
      </w:r>
      <w:r w:rsidR="00E807AD" w:rsidRPr="00C46FE5">
        <w:rPr>
          <w:rFonts w:eastAsia="Andale Sans UI"/>
          <w:kern w:val="2"/>
          <w:shd w:val="clear" w:color="auto" w:fill="FFFFFF"/>
          <w:lang w:eastAsia="ar-SA"/>
        </w:rPr>
        <w:t xml:space="preserve">avivaldybės </w:t>
      </w:r>
      <w:r w:rsidR="00E807AD" w:rsidRPr="00C46FE5">
        <w:rPr>
          <w:color w:val="000000"/>
        </w:rPr>
        <w:t>biudžeto lėšos.</w:t>
      </w:r>
    </w:p>
    <w:p w14:paraId="5CFB2CB2" w14:textId="512661DA" w:rsidR="00F156C2" w:rsidRPr="00C46FE5" w:rsidRDefault="00273C69" w:rsidP="00273C69">
      <w:pPr>
        <w:ind w:left="709"/>
        <w:rPr>
          <w:b/>
          <w:bCs/>
        </w:rPr>
      </w:pPr>
      <w:r w:rsidRPr="00C46FE5">
        <w:rPr>
          <w:b/>
          <w:bCs/>
        </w:rPr>
        <w:t xml:space="preserve">4. </w:t>
      </w:r>
      <w:r w:rsidR="00F156C2" w:rsidRPr="00C46FE5">
        <w:rPr>
          <w:b/>
          <w:bCs/>
        </w:rPr>
        <w:t>Kiti reikalingi pagrindimai, skaičiavimai ir paaiškinimai</w:t>
      </w:r>
    </w:p>
    <w:p w14:paraId="2AEE9670" w14:textId="77777777" w:rsidR="003F1475" w:rsidRPr="00C46FE5" w:rsidRDefault="00261ACF" w:rsidP="00315801">
      <w:pPr>
        <w:pStyle w:val="Sraopastraipa"/>
        <w:ind w:left="567"/>
        <w:rPr>
          <w:bCs/>
        </w:rPr>
      </w:pPr>
      <w:r w:rsidRPr="00C46FE5">
        <w:rPr>
          <w:bCs/>
        </w:rPr>
        <w:t xml:space="preserve">  Nėra</w:t>
      </w:r>
      <w:r w:rsidR="00C06D34" w:rsidRPr="00C46FE5">
        <w:rPr>
          <w:bCs/>
        </w:rPr>
        <w:t>.</w:t>
      </w:r>
    </w:p>
    <w:p w14:paraId="1E0DFE23" w14:textId="77777777" w:rsidR="00BB0721" w:rsidRPr="004E1B00" w:rsidRDefault="00BB0721">
      <w:pPr>
        <w:rPr>
          <w:highlight w:val="yellow"/>
        </w:rPr>
      </w:pPr>
    </w:p>
    <w:p w14:paraId="19DB4814" w14:textId="77777777" w:rsidR="00BE2CD3" w:rsidRPr="004E1B00" w:rsidRDefault="00BE2CD3">
      <w:pPr>
        <w:rPr>
          <w:highlight w:val="yellow"/>
        </w:rPr>
      </w:pPr>
    </w:p>
    <w:p w14:paraId="0C68E60F" w14:textId="0C778CFC" w:rsidR="0014303E" w:rsidRDefault="00290280">
      <w:r>
        <w:t>Skyriaus v</w:t>
      </w:r>
      <w:r w:rsidR="00D3309E" w:rsidRPr="0096270C">
        <w:t>edėja</w:t>
      </w:r>
      <w:r w:rsidR="00D3309E">
        <w:tab/>
      </w:r>
      <w:r w:rsidR="0014303E">
        <w:t xml:space="preserve"> </w:t>
      </w:r>
      <w:r w:rsidR="0014303E">
        <w:tab/>
      </w:r>
      <w:r w:rsidR="0014303E">
        <w:tab/>
      </w:r>
      <w:r w:rsidR="0014303E">
        <w:tab/>
      </w:r>
      <w:r w:rsidR="0014303E">
        <w:tab/>
      </w:r>
      <w:r w:rsidR="0014303E">
        <w:tab/>
      </w:r>
      <w:r w:rsidR="0014303E">
        <w:tab/>
      </w:r>
      <w:r w:rsidR="00D3309E">
        <w:tab/>
      </w:r>
      <w:r w:rsidR="00F3116C">
        <w:t xml:space="preserve">            </w:t>
      </w:r>
      <w:r w:rsidR="0014303E">
        <w:t>Lina Karpavičienė</w:t>
      </w:r>
    </w:p>
    <w:sectPr w:rsidR="0014303E" w:rsidSect="00867106">
      <w:headerReference w:type="even" r:id="rId9"/>
      <w:headerReference w:type="default" r:id="rId10"/>
      <w:footerReference w:type="even" r:id="rId11"/>
      <w:footerReference w:type="default" r:id="rId12"/>
      <w:headerReference w:type="first" r:id="rId13"/>
      <w:footerReference w:type="first" r:id="rId14"/>
      <w:pgSz w:w="11906" w:h="16838" w:code="9"/>
      <w:pgMar w:top="1135" w:right="567" w:bottom="1134" w:left="1701" w:header="567" w:footer="567" w:gutter="0"/>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21D5F" w14:textId="77777777" w:rsidR="00B94661" w:rsidRDefault="00B94661">
      <w:r>
        <w:separator/>
      </w:r>
    </w:p>
  </w:endnote>
  <w:endnote w:type="continuationSeparator" w:id="0">
    <w:p w14:paraId="1A4B369E" w14:textId="77777777" w:rsidR="00B94661" w:rsidRDefault="00B9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ECCC2" w14:textId="77777777" w:rsidR="00665540" w:rsidRDefault="006655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37FC1" w14:textId="77777777" w:rsidR="00665540" w:rsidRDefault="006655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91912" w14:textId="77777777" w:rsidR="00665540" w:rsidRDefault="006655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84E6E" w14:textId="77777777" w:rsidR="00B94661" w:rsidRDefault="00B94661">
      <w:r>
        <w:separator/>
      </w:r>
    </w:p>
  </w:footnote>
  <w:footnote w:type="continuationSeparator" w:id="0">
    <w:p w14:paraId="4EC85423" w14:textId="77777777" w:rsidR="00B94661" w:rsidRDefault="00B94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D636" w14:textId="77777777" w:rsidR="00665540" w:rsidRDefault="006655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F18A1" w14:textId="77777777" w:rsidR="00665540" w:rsidRDefault="006655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5B6D8" w14:textId="77777777" w:rsidR="00665540" w:rsidRDefault="00665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7C5C"/>
    <w:rsid w:val="000110E5"/>
    <w:rsid w:val="00011DA9"/>
    <w:rsid w:val="0001341C"/>
    <w:rsid w:val="00024417"/>
    <w:rsid w:val="000248D5"/>
    <w:rsid w:val="000370E6"/>
    <w:rsid w:val="00047954"/>
    <w:rsid w:val="00052BEB"/>
    <w:rsid w:val="00054D4A"/>
    <w:rsid w:val="00066C49"/>
    <w:rsid w:val="00067C93"/>
    <w:rsid w:val="00072A2A"/>
    <w:rsid w:val="00086873"/>
    <w:rsid w:val="00091871"/>
    <w:rsid w:val="000952AB"/>
    <w:rsid w:val="000A3320"/>
    <w:rsid w:val="000B0539"/>
    <w:rsid w:val="000B583B"/>
    <w:rsid w:val="000C4E3C"/>
    <w:rsid w:val="000E06C3"/>
    <w:rsid w:val="000E0915"/>
    <w:rsid w:val="000E1C52"/>
    <w:rsid w:val="000E5178"/>
    <w:rsid w:val="000F0834"/>
    <w:rsid w:val="000F199D"/>
    <w:rsid w:val="000F4E88"/>
    <w:rsid w:val="00100511"/>
    <w:rsid w:val="00106258"/>
    <w:rsid w:val="00115094"/>
    <w:rsid w:val="00116425"/>
    <w:rsid w:val="0012103B"/>
    <w:rsid w:val="00124EEE"/>
    <w:rsid w:val="00132AD1"/>
    <w:rsid w:val="001360C6"/>
    <w:rsid w:val="00140213"/>
    <w:rsid w:val="00141161"/>
    <w:rsid w:val="0014303E"/>
    <w:rsid w:val="00145B07"/>
    <w:rsid w:val="001552A1"/>
    <w:rsid w:val="00156519"/>
    <w:rsid w:val="0016218D"/>
    <w:rsid w:val="00172D91"/>
    <w:rsid w:val="001825CF"/>
    <w:rsid w:val="00183BE6"/>
    <w:rsid w:val="00185B7F"/>
    <w:rsid w:val="001956DB"/>
    <w:rsid w:val="001B112B"/>
    <w:rsid w:val="001B198E"/>
    <w:rsid w:val="001B2640"/>
    <w:rsid w:val="001B676C"/>
    <w:rsid w:val="001B7BEB"/>
    <w:rsid w:val="001C2178"/>
    <w:rsid w:val="001C39A5"/>
    <w:rsid w:val="001D4345"/>
    <w:rsid w:val="001D515E"/>
    <w:rsid w:val="001E136B"/>
    <w:rsid w:val="001E261B"/>
    <w:rsid w:val="001F2EF4"/>
    <w:rsid w:val="001F605F"/>
    <w:rsid w:val="00206FE9"/>
    <w:rsid w:val="00224FCD"/>
    <w:rsid w:val="00237563"/>
    <w:rsid w:val="00241D23"/>
    <w:rsid w:val="002438EF"/>
    <w:rsid w:val="002465D4"/>
    <w:rsid w:val="00251D84"/>
    <w:rsid w:val="00261ACF"/>
    <w:rsid w:val="002629A1"/>
    <w:rsid w:val="002634CC"/>
    <w:rsid w:val="00264DC1"/>
    <w:rsid w:val="0026679C"/>
    <w:rsid w:val="00271E3B"/>
    <w:rsid w:val="00273C69"/>
    <w:rsid w:val="00274530"/>
    <w:rsid w:val="00274910"/>
    <w:rsid w:val="00276C88"/>
    <w:rsid w:val="002831BE"/>
    <w:rsid w:val="00283E2F"/>
    <w:rsid w:val="002862BE"/>
    <w:rsid w:val="002901A1"/>
    <w:rsid w:val="002901C7"/>
    <w:rsid w:val="00290280"/>
    <w:rsid w:val="002928E3"/>
    <w:rsid w:val="002A0C3F"/>
    <w:rsid w:val="002A2DBB"/>
    <w:rsid w:val="002A3F16"/>
    <w:rsid w:val="002A52EE"/>
    <w:rsid w:val="002B1FCB"/>
    <w:rsid w:val="002B2D2A"/>
    <w:rsid w:val="002B544C"/>
    <w:rsid w:val="002C2141"/>
    <w:rsid w:val="002D48A9"/>
    <w:rsid w:val="002E417D"/>
    <w:rsid w:val="002E74A4"/>
    <w:rsid w:val="002F4037"/>
    <w:rsid w:val="002F64E4"/>
    <w:rsid w:val="00300F84"/>
    <w:rsid w:val="0030156C"/>
    <w:rsid w:val="00306B50"/>
    <w:rsid w:val="003116CD"/>
    <w:rsid w:val="00311E0C"/>
    <w:rsid w:val="0031388C"/>
    <w:rsid w:val="00315158"/>
    <w:rsid w:val="00315801"/>
    <w:rsid w:val="00320D00"/>
    <w:rsid w:val="003354DC"/>
    <w:rsid w:val="00335B7A"/>
    <w:rsid w:val="00340DFA"/>
    <w:rsid w:val="0034491E"/>
    <w:rsid w:val="0035094A"/>
    <w:rsid w:val="00356144"/>
    <w:rsid w:val="00356ED5"/>
    <w:rsid w:val="00360819"/>
    <w:rsid w:val="003608CB"/>
    <w:rsid w:val="0036426E"/>
    <w:rsid w:val="003671B4"/>
    <w:rsid w:val="00367E47"/>
    <w:rsid w:val="00374524"/>
    <w:rsid w:val="00375D8F"/>
    <w:rsid w:val="00377FBE"/>
    <w:rsid w:val="00382B56"/>
    <w:rsid w:val="00382FFE"/>
    <w:rsid w:val="003839CA"/>
    <w:rsid w:val="003863FB"/>
    <w:rsid w:val="00393B35"/>
    <w:rsid w:val="003A2707"/>
    <w:rsid w:val="003B6006"/>
    <w:rsid w:val="003B7450"/>
    <w:rsid w:val="003C3836"/>
    <w:rsid w:val="003C67E9"/>
    <w:rsid w:val="003C6E00"/>
    <w:rsid w:val="003D1E65"/>
    <w:rsid w:val="003D2DE7"/>
    <w:rsid w:val="003E5DA0"/>
    <w:rsid w:val="003F1475"/>
    <w:rsid w:val="00401622"/>
    <w:rsid w:val="00404F47"/>
    <w:rsid w:val="00412D55"/>
    <w:rsid w:val="0041571D"/>
    <w:rsid w:val="0041604A"/>
    <w:rsid w:val="00417568"/>
    <w:rsid w:val="0042640E"/>
    <w:rsid w:val="004277B4"/>
    <w:rsid w:val="00444211"/>
    <w:rsid w:val="00444B28"/>
    <w:rsid w:val="00444FCB"/>
    <w:rsid w:val="00445126"/>
    <w:rsid w:val="00445A45"/>
    <w:rsid w:val="00462C17"/>
    <w:rsid w:val="00465494"/>
    <w:rsid w:val="00467005"/>
    <w:rsid w:val="00467F78"/>
    <w:rsid w:val="00470898"/>
    <w:rsid w:val="004725FC"/>
    <w:rsid w:val="004758DB"/>
    <w:rsid w:val="0048125F"/>
    <w:rsid w:val="004819C5"/>
    <w:rsid w:val="00483748"/>
    <w:rsid w:val="004843F4"/>
    <w:rsid w:val="00485766"/>
    <w:rsid w:val="0049021E"/>
    <w:rsid w:val="004943E9"/>
    <w:rsid w:val="00497687"/>
    <w:rsid w:val="004A786E"/>
    <w:rsid w:val="004C53B6"/>
    <w:rsid w:val="004C65C0"/>
    <w:rsid w:val="004C6EBE"/>
    <w:rsid w:val="004D55FD"/>
    <w:rsid w:val="004E1B00"/>
    <w:rsid w:val="004E215E"/>
    <w:rsid w:val="004E4998"/>
    <w:rsid w:val="004E565D"/>
    <w:rsid w:val="004E5880"/>
    <w:rsid w:val="004E5A70"/>
    <w:rsid w:val="004E6991"/>
    <w:rsid w:val="004F56B5"/>
    <w:rsid w:val="00502770"/>
    <w:rsid w:val="005066E7"/>
    <w:rsid w:val="0052718C"/>
    <w:rsid w:val="005362BB"/>
    <w:rsid w:val="00536A32"/>
    <w:rsid w:val="00543652"/>
    <w:rsid w:val="00546091"/>
    <w:rsid w:val="0055185C"/>
    <w:rsid w:val="005568E1"/>
    <w:rsid w:val="00557DB0"/>
    <w:rsid w:val="00566DCF"/>
    <w:rsid w:val="00570590"/>
    <w:rsid w:val="00581CFC"/>
    <w:rsid w:val="00583B41"/>
    <w:rsid w:val="00590F58"/>
    <w:rsid w:val="00591514"/>
    <w:rsid w:val="00594381"/>
    <w:rsid w:val="00594664"/>
    <w:rsid w:val="00594730"/>
    <w:rsid w:val="00597EC4"/>
    <w:rsid w:val="005A6D40"/>
    <w:rsid w:val="005B2201"/>
    <w:rsid w:val="005B2751"/>
    <w:rsid w:val="005B5809"/>
    <w:rsid w:val="005B5924"/>
    <w:rsid w:val="005C04BF"/>
    <w:rsid w:val="005C625A"/>
    <w:rsid w:val="005D569E"/>
    <w:rsid w:val="005E1400"/>
    <w:rsid w:val="005F0620"/>
    <w:rsid w:val="005F0930"/>
    <w:rsid w:val="00602A08"/>
    <w:rsid w:val="006033D2"/>
    <w:rsid w:val="00606412"/>
    <w:rsid w:val="00607C65"/>
    <w:rsid w:val="00613EE1"/>
    <w:rsid w:val="0061408F"/>
    <w:rsid w:val="0063603A"/>
    <w:rsid w:val="006433E4"/>
    <w:rsid w:val="00647320"/>
    <w:rsid w:val="006516A5"/>
    <w:rsid w:val="00655ECF"/>
    <w:rsid w:val="006561B8"/>
    <w:rsid w:val="006604C7"/>
    <w:rsid w:val="00660E5D"/>
    <w:rsid w:val="00665540"/>
    <w:rsid w:val="00671EC3"/>
    <w:rsid w:val="00684A58"/>
    <w:rsid w:val="006B378A"/>
    <w:rsid w:val="006E073B"/>
    <w:rsid w:val="006E4D21"/>
    <w:rsid w:val="006E61AE"/>
    <w:rsid w:val="006F05E2"/>
    <w:rsid w:val="006F0E63"/>
    <w:rsid w:val="006F150A"/>
    <w:rsid w:val="006F19CE"/>
    <w:rsid w:val="006F5E99"/>
    <w:rsid w:val="006F5FAC"/>
    <w:rsid w:val="00701F86"/>
    <w:rsid w:val="00703AEF"/>
    <w:rsid w:val="00706F64"/>
    <w:rsid w:val="0071755B"/>
    <w:rsid w:val="00727C0C"/>
    <w:rsid w:val="00730CA2"/>
    <w:rsid w:val="0075000C"/>
    <w:rsid w:val="007657EF"/>
    <w:rsid w:val="00765B68"/>
    <w:rsid w:val="00770DCB"/>
    <w:rsid w:val="00770F37"/>
    <w:rsid w:val="007711EF"/>
    <w:rsid w:val="00773A27"/>
    <w:rsid w:val="00775ADC"/>
    <w:rsid w:val="007771A5"/>
    <w:rsid w:val="007779D8"/>
    <w:rsid w:val="007839F9"/>
    <w:rsid w:val="00791779"/>
    <w:rsid w:val="00793AC6"/>
    <w:rsid w:val="00794B69"/>
    <w:rsid w:val="00795E0E"/>
    <w:rsid w:val="007B46C8"/>
    <w:rsid w:val="007B765A"/>
    <w:rsid w:val="007C4EB0"/>
    <w:rsid w:val="007C6309"/>
    <w:rsid w:val="007C7F52"/>
    <w:rsid w:val="007D4224"/>
    <w:rsid w:val="007E0A55"/>
    <w:rsid w:val="007E1B1F"/>
    <w:rsid w:val="007E2242"/>
    <w:rsid w:val="007E5877"/>
    <w:rsid w:val="007E7726"/>
    <w:rsid w:val="007F24B2"/>
    <w:rsid w:val="007F3BA6"/>
    <w:rsid w:val="007F681A"/>
    <w:rsid w:val="007F7304"/>
    <w:rsid w:val="0080347B"/>
    <w:rsid w:val="00803F93"/>
    <w:rsid w:val="00813720"/>
    <w:rsid w:val="00814A67"/>
    <w:rsid w:val="00817E5A"/>
    <w:rsid w:val="0082055F"/>
    <w:rsid w:val="0082625D"/>
    <w:rsid w:val="00827731"/>
    <w:rsid w:val="008307FC"/>
    <w:rsid w:val="00834AC5"/>
    <w:rsid w:val="00842079"/>
    <w:rsid w:val="00843F76"/>
    <w:rsid w:val="00853302"/>
    <w:rsid w:val="00854A2F"/>
    <w:rsid w:val="00854C82"/>
    <w:rsid w:val="00856469"/>
    <w:rsid w:val="00861316"/>
    <w:rsid w:val="00863204"/>
    <w:rsid w:val="00864150"/>
    <w:rsid w:val="00865243"/>
    <w:rsid w:val="00867106"/>
    <w:rsid w:val="00870396"/>
    <w:rsid w:val="008725B7"/>
    <w:rsid w:val="00875BB0"/>
    <w:rsid w:val="008904B3"/>
    <w:rsid w:val="008A2076"/>
    <w:rsid w:val="008B715E"/>
    <w:rsid w:val="008B74B4"/>
    <w:rsid w:val="008C02F9"/>
    <w:rsid w:val="008D0E5D"/>
    <w:rsid w:val="008D4E19"/>
    <w:rsid w:val="008D4FDD"/>
    <w:rsid w:val="008E64C4"/>
    <w:rsid w:val="008E73A1"/>
    <w:rsid w:val="008F2040"/>
    <w:rsid w:val="008F448F"/>
    <w:rsid w:val="00901E62"/>
    <w:rsid w:val="00905838"/>
    <w:rsid w:val="009101FF"/>
    <w:rsid w:val="00915321"/>
    <w:rsid w:val="009158CF"/>
    <w:rsid w:val="009206E8"/>
    <w:rsid w:val="00921B40"/>
    <w:rsid w:val="00922ACA"/>
    <w:rsid w:val="00926C74"/>
    <w:rsid w:val="00927223"/>
    <w:rsid w:val="009309BA"/>
    <w:rsid w:val="009422D2"/>
    <w:rsid w:val="009429EA"/>
    <w:rsid w:val="00951DB6"/>
    <w:rsid w:val="0096270C"/>
    <w:rsid w:val="00964A63"/>
    <w:rsid w:val="00965BDE"/>
    <w:rsid w:val="009667EE"/>
    <w:rsid w:val="00966EC6"/>
    <w:rsid w:val="009709DF"/>
    <w:rsid w:val="00971CC9"/>
    <w:rsid w:val="009738C3"/>
    <w:rsid w:val="00980990"/>
    <w:rsid w:val="00983F9C"/>
    <w:rsid w:val="00986BA2"/>
    <w:rsid w:val="00986E61"/>
    <w:rsid w:val="009876F4"/>
    <w:rsid w:val="00991923"/>
    <w:rsid w:val="009A2DE8"/>
    <w:rsid w:val="009A5239"/>
    <w:rsid w:val="009C4516"/>
    <w:rsid w:val="009C7839"/>
    <w:rsid w:val="009C7EFF"/>
    <w:rsid w:val="009D2A5B"/>
    <w:rsid w:val="009E15DE"/>
    <w:rsid w:val="009E1696"/>
    <w:rsid w:val="009E216A"/>
    <w:rsid w:val="009E41A2"/>
    <w:rsid w:val="009E67B1"/>
    <w:rsid w:val="009F0D76"/>
    <w:rsid w:val="009F4A4F"/>
    <w:rsid w:val="009F4D20"/>
    <w:rsid w:val="009F5D20"/>
    <w:rsid w:val="009F66C8"/>
    <w:rsid w:val="00A004DA"/>
    <w:rsid w:val="00A013AB"/>
    <w:rsid w:val="00A0467B"/>
    <w:rsid w:val="00A2387B"/>
    <w:rsid w:val="00A24478"/>
    <w:rsid w:val="00A255AD"/>
    <w:rsid w:val="00A26628"/>
    <w:rsid w:val="00A27FBD"/>
    <w:rsid w:val="00A31F23"/>
    <w:rsid w:val="00A34B1F"/>
    <w:rsid w:val="00A41CF4"/>
    <w:rsid w:val="00A44292"/>
    <w:rsid w:val="00A44CFC"/>
    <w:rsid w:val="00A506B1"/>
    <w:rsid w:val="00A50975"/>
    <w:rsid w:val="00A62401"/>
    <w:rsid w:val="00A86314"/>
    <w:rsid w:val="00A8733E"/>
    <w:rsid w:val="00A9097C"/>
    <w:rsid w:val="00A9497D"/>
    <w:rsid w:val="00A96279"/>
    <w:rsid w:val="00A96D5D"/>
    <w:rsid w:val="00A97C77"/>
    <w:rsid w:val="00AA1C70"/>
    <w:rsid w:val="00AA4CCD"/>
    <w:rsid w:val="00AB1B03"/>
    <w:rsid w:val="00AB33F0"/>
    <w:rsid w:val="00AD2C3A"/>
    <w:rsid w:val="00AD3636"/>
    <w:rsid w:val="00AE6D5D"/>
    <w:rsid w:val="00AF1C52"/>
    <w:rsid w:val="00B000CD"/>
    <w:rsid w:val="00B03998"/>
    <w:rsid w:val="00B03A96"/>
    <w:rsid w:val="00B054B3"/>
    <w:rsid w:val="00B13C37"/>
    <w:rsid w:val="00B16CBA"/>
    <w:rsid w:val="00B258C3"/>
    <w:rsid w:val="00B25CA1"/>
    <w:rsid w:val="00B25EEE"/>
    <w:rsid w:val="00B34EB0"/>
    <w:rsid w:val="00B40106"/>
    <w:rsid w:val="00B53906"/>
    <w:rsid w:val="00B60666"/>
    <w:rsid w:val="00B61CD4"/>
    <w:rsid w:val="00B657ED"/>
    <w:rsid w:val="00B669E3"/>
    <w:rsid w:val="00B700F7"/>
    <w:rsid w:val="00B71AA2"/>
    <w:rsid w:val="00B73780"/>
    <w:rsid w:val="00B77B90"/>
    <w:rsid w:val="00B86A99"/>
    <w:rsid w:val="00B92041"/>
    <w:rsid w:val="00B93384"/>
    <w:rsid w:val="00B94661"/>
    <w:rsid w:val="00BB0721"/>
    <w:rsid w:val="00BB1B34"/>
    <w:rsid w:val="00BB2AB4"/>
    <w:rsid w:val="00BB7A74"/>
    <w:rsid w:val="00BC1372"/>
    <w:rsid w:val="00BC4EDF"/>
    <w:rsid w:val="00BC5698"/>
    <w:rsid w:val="00BC6EB4"/>
    <w:rsid w:val="00BD3087"/>
    <w:rsid w:val="00BD77C0"/>
    <w:rsid w:val="00BE2CD3"/>
    <w:rsid w:val="00BE306F"/>
    <w:rsid w:val="00BE44C8"/>
    <w:rsid w:val="00BE52FE"/>
    <w:rsid w:val="00BE54D7"/>
    <w:rsid w:val="00BF0580"/>
    <w:rsid w:val="00BF159B"/>
    <w:rsid w:val="00BF461D"/>
    <w:rsid w:val="00BF6DF5"/>
    <w:rsid w:val="00C03985"/>
    <w:rsid w:val="00C03D3E"/>
    <w:rsid w:val="00C048EB"/>
    <w:rsid w:val="00C06D34"/>
    <w:rsid w:val="00C10DE9"/>
    <w:rsid w:val="00C11344"/>
    <w:rsid w:val="00C1445C"/>
    <w:rsid w:val="00C17D39"/>
    <w:rsid w:val="00C201FD"/>
    <w:rsid w:val="00C3054E"/>
    <w:rsid w:val="00C3155C"/>
    <w:rsid w:val="00C327DA"/>
    <w:rsid w:val="00C33695"/>
    <w:rsid w:val="00C358E1"/>
    <w:rsid w:val="00C40E4F"/>
    <w:rsid w:val="00C42525"/>
    <w:rsid w:val="00C46FE5"/>
    <w:rsid w:val="00C4715F"/>
    <w:rsid w:val="00C476C6"/>
    <w:rsid w:val="00C50889"/>
    <w:rsid w:val="00C54835"/>
    <w:rsid w:val="00C56544"/>
    <w:rsid w:val="00C73266"/>
    <w:rsid w:val="00C82EB5"/>
    <w:rsid w:val="00C8389E"/>
    <w:rsid w:val="00C902E5"/>
    <w:rsid w:val="00C91781"/>
    <w:rsid w:val="00C96257"/>
    <w:rsid w:val="00CA47E8"/>
    <w:rsid w:val="00CA5B0E"/>
    <w:rsid w:val="00CA5F96"/>
    <w:rsid w:val="00CB303D"/>
    <w:rsid w:val="00CC3E56"/>
    <w:rsid w:val="00CC71AC"/>
    <w:rsid w:val="00CC739D"/>
    <w:rsid w:val="00CD0477"/>
    <w:rsid w:val="00CD11EC"/>
    <w:rsid w:val="00CD1F78"/>
    <w:rsid w:val="00CD35DA"/>
    <w:rsid w:val="00CE0355"/>
    <w:rsid w:val="00CE23A5"/>
    <w:rsid w:val="00CE267E"/>
    <w:rsid w:val="00CE3087"/>
    <w:rsid w:val="00CE4648"/>
    <w:rsid w:val="00CF0A13"/>
    <w:rsid w:val="00CF3FA8"/>
    <w:rsid w:val="00CF7428"/>
    <w:rsid w:val="00D00A01"/>
    <w:rsid w:val="00D05C98"/>
    <w:rsid w:val="00D060B2"/>
    <w:rsid w:val="00D117EB"/>
    <w:rsid w:val="00D27C8F"/>
    <w:rsid w:val="00D3309E"/>
    <w:rsid w:val="00D33CDA"/>
    <w:rsid w:val="00D36795"/>
    <w:rsid w:val="00D41C51"/>
    <w:rsid w:val="00D4233F"/>
    <w:rsid w:val="00D423A9"/>
    <w:rsid w:val="00D44CBF"/>
    <w:rsid w:val="00D454EC"/>
    <w:rsid w:val="00D458DF"/>
    <w:rsid w:val="00D460A0"/>
    <w:rsid w:val="00D47C65"/>
    <w:rsid w:val="00D51B2E"/>
    <w:rsid w:val="00D57848"/>
    <w:rsid w:val="00D607BA"/>
    <w:rsid w:val="00D6187A"/>
    <w:rsid w:val="00D65E44"/>
    <w:rsid w:val="00D66906"/>
    <w:rsid w:val="00D66ED9"/>
    <w:rsid w:val="00D67AD5"/>
    <w:rsid w:val="00D71D48"/>
    <w:rsid w:val="00D7452F"/>
    <w:rsid w:val="00D804BE"/>
    <w:rsid w:val="00D87BF4"/>
    <w:rsid w:val="00D96E26"/>
    <w:rsid w:val="00DA199D"/>
    <w:rsid w:val="00DA2DBE"/>
    <w:rsid w:val="00DA3A6E"/>
    <w:rsid w:val="00DA624B"/>
    <w:rsid w:val="00DA7BDE"/>
    <w:rsid w:val="00DA7D0D"/>
    <w:rsid w:val="00DB7BDB"/>
    <w:rsid w:val="00DC7FBD"/>
    <w:rsid w:val="00DD3141"/>
    <w:rsid w:val="00DD5007"/>
    <w:rsid w:val="00DE4B31"/>
    <w:rsid w:val="00DE4E29"/>
    <w:rsid w:val="00DE7EEC"/>
    <w:rsid w:val="00DF06F1"/>
    <w:rsid w:val="00DF327B"/>
    <w:rsid w:val="00DF3C17"/>
    <w:rsid w:val="00E022C9"/>
    <w:rsid w:val="00E040F3"/>
    <w:rsid w:val="00E065F5"/>
    <w:rsid w:val="00E16320"/>
    <w:rsid w:val="00E16438"/>
    <w:rsid w:val="00E213AC"/>
    <w:rsid w:val="00E21B9F"/>
    <w:rsid w:val="00E2709A"/>
    <w:rsid w:val="00E27161"/>
    <w:rsid w:val="00E273E3"/>
    <w:rsid w:val="00E311A5"/>
    <w:rsid w:val="00E32897"/>
    <w:rsid w:val="00E377C5"/>
    <w:rsid w:val="00E40E7F"/>
    <w:rsid w:val="00E41ABE"/>
    <w:rsid w:val="00E41D57"/>
    <w:rsid w:val="00E44099"/>
    <w:rsid w:val="00E47293"/>
    <w:rsid w:val="00E503F1"/>
    <w:rsid w:val="00E52122"/>
    <w:rsid w:val="00E526FE"/>
    <w:rsid w:val="00E56F4D"/>
    <w:rsid w:val="00E63BCA"/>
    <w:rsid w:val="00E807AD"/>
    <w:rsid w:val="00E83260"/>
    <w:rsid w:val="00E93F81"/>
    <w:rsid w:val="00E97C10"/>
    <w:rsid w:val="00EA664F"/>
    <w:rsid w:val="00EB1614"/>
    <w:rsid w:val="00EB2A6D"/>
    <w:rsid w:val="00EB3813"/>
    <w:rsid w:val="00EB55D4"/>
    <w:rsid w:val="00EB5A4D"/>
    <w:rsid w:val="00EB6F90"/>
    <w:rsid w:val="00EC743B"/>
    <w:rsid w:val="00ED30C7"/>
    <w:rsid w:val="00ED35CF"/>
    <w:rsid w:val="00ED52C0"/>
    <w:rsid w:val="00ED6620"/>
    <w:rsid w:val="00ED7351"/>
    <w:rsid w:val="00EE04B8"/>
    <w:rsid w:val="00EF1747"/>
    <w:rsid w:val="00F03675"/>
    <w:rsid w:val="00F075E3"/>
    <w:rsid w:val="00F12545"/>
    <w:rsid w:val="00F12A15"/>
    <w:rsid w:val="00F13EE4"/>
    <w:rsid w:val="00F156C2"/>
    <w:rsid w:val="00F1620A"/>
    <w:rsid w:val="00F2187B"/>
    <w:rsid w:val="00F24578"/>
    <w:rsid w:val="00F26CF7"/>
    <w:rsid w:val="00F30CA8"/>
    <w:rsid w:val="00F3116C"/>
    <w:rsid w:val="00F37395"/>
    <w:rsid w:val="00F47D2C"/>
    <w:rsid w:val="00F53E55"/>
    <w:rsid w:val="00F54EA2"/>
    <w:rsid w:val="00F600E9"/>
    <w:rsid w:val="00F6343D"/>
    <w:rsid w:val="00F64DE6"/>
    <w:rsid w:val="00F6560C"/>
    <w:rsid w:val="00F744F1"/>
    <w:rsid w:val="00F87760"/>
    <w:rsid w:val="00F92EFB"/>
    <w:rsid w:val="00F94496"/>
    <w:rsid w:val="00F970D1"/>
    <w:rsid w:val="00FA2DF6"/>
    <w:rsid w:val="00FA321F"/>
    <w:rsid w:val="00FA4E6D"/>
    <w:rsid w:val="00FA51E6"/>
    <w:rsid w:val="00FB0F90"/>
    <w:rsid w:val="00FB22E8"/>
    <w:rsid w:val="00FB42C9"/>
    <w:rsid w:val="00FB4383"/>
    <w:rsid w:val="00FC1620"/>
    <w:rsid w:val="00FD0656"/>
    <w:rsid w:val="00FD06A5"/>
    <w:rsid w:val="00FD67CA"/>
    <w:rsid w:val="00FD6AAF"/>
    <w:rsid w:val="00FE2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76A8F6"/>
  <w15:docId w15:val="{1D01844B-EE69-435B-BAB8-AC8142F9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4524"/>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uiPriority w:val="34"/>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0E0915"/>
    <w:pPr>
      <w:suppressAutoHyphens/>
      <w:autoSpaceDN w:val="0"/>
      <w:textAlignment w:val="baseline"/>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875FA-70EE-4477-B73A-C63B966E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2971</Words>
  <Characters>1695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5</cp:revision>
  <cp:lastPrinted>2025-04-03T14:22:00Z</cp:lastPrinted>
  <dcterms:created xsi:type="dcterms:W3CDTF">2025-04-03T13:55:00Z</dcterms:created>
  <dcterms:modified xsi:type="dcterms:W3CDTF">2025-04-03T14:22:00Z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