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DEB36" w14:textId="77777777" w:rsidR="004E6991" w:rsidRPr="00F970D1" w:rsidRDefault="002B1FCB" w:rsidP="004E6991">
      <w:pPr>
        <w:jc w:val="center"/>
      </w:pPr>
      <w:r w:rsidRPr="00F970D1">
        <w:rPr>
          <w:noProof/>
          <w:lang w:val="en-US" w:eastAsia="en-US" w:bidi="ar-SA"/>
        </w:rPr>
        <w:drawing>
          <wp:inline distT="0" distB="0" distL="0" distR="0" wp14:anchorId="31A19634" wp14:editId="1F0C0DC1">
            <wp:extent cx="542925" cy="647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 xml:space="preserve">    </w:t>
      </w:r>
    </w:p>
    <w:p w14:paraId="36D53EB3" w14:textId="4C1EB98B" w:rsidR="004E6991" w:rsidRPr="00F970D1" w:rsidRDefault="004E6991" w:rsidP="004E6991">
      <w:pPr>
        <w:pStyle w:val="Header"/>
        <w:jc w:val="center"/>
      </w:pPr>
      <w:r w:rsidRPr="00F970D1">
        <w:rPr>
          <w:b/>
        </w:rPr>
        <w:tab/>
      </w:r>
      <w:r w:rsidRPr="00F970D1">
        <w:rPr>
          <w:b/>
        </w:rPr>
        <w:tab/>
      </w:r>
    </w:p>
    <w:p w14:paraId="2DD328D4" w14:textId="2F51013D" w:rsidR="004E6991" w:rsidRPr="00C21BE8" w:rsidRDefault="004E6991" w:rsidP="004E6991">
      <w:pPr>
        <w:pStyle w:val="Header"/>
        <w:jc w:val="center"/>
        <w:rPr>
          <w:b/>
          <w:sz w:val="28"/>
          <w:highlight w:val="yellow"/>
        </w:rPr>
      </w:pPr>
      <w:r w:rsidRPr="007570FC">
        <w:rPr>
          <w:b/>
          <w:sz w:val="28"/>
        </w:rPr>
        <w:t xml:space="preserve">PANEVĖŽIO RAJONO </w:t>
      </w:r>
      <w:r w:rsidRPr="001B314A">
        <w:rPr>
          <w:b/>
          <w:sz w:val="28"/>
        </w:rPr>
        <w:t xml:space="preserve">SAVIVALDYBĖS </w:t>
      </w:r>
      <w:r w:rsidR="007570FC" w:rsidRPr="001B314A">
        <w:rPr>
          <w:b/>
          <w:sz w:val="28"/>
        </w:rPr>
        <w:t>TARYBOS NARYS</w:t>
      </w:r>
    </w:p>
    <w:p w14:paraId="18D211A7" w14:textId="77777777" w:rsidR="00665540" w:rsidRPr="00C21BE8" w:rsidRDefault="00665540">
      <w:pPr>
        <w:pStyle w:val="Header"/>
        <w:jc w:val="center"/>
        <w:rPr>
          <w:b/>
          <w:sz w:val="28"/>
          <w:highlight w:val="yellow"/>
        </w:rPr>
      </w:pPr>
    </w:p>
    <w:p w14:paraId="4DFBF5D4" w14:textId="77777777" w:rsidR="00665540" w:rsidRPr="00F970D1" w:rsidRDefault="0014303E">
      <w:pPr>
        <w:pStyle w:val="Header"/>
        <w:jc w:val="center"/>
      </w:pPr>
      <w:r w:rsidRPr="00467E13">
        <w:rPr>
          <w:b/>
          <w:sz w:val="28"/>
        </w:rPr>
        <w:t>SPRENDIMAS</w:t>
      </w:r>
    </w:p>
    <w:p w14:paraId="6B777250" w14:textId="77777777" w:rsidR="00BB12E3" w:rsidRDefault="0014303E" w:rsidP="004A68B4">
      <w:pPr>
        <w:pStyle w:val="Title"/>
        <w:rPr>
          <w:sz w:val="24"/>
          <w:szCs w:val="24"/>
        </w:rPr>
      </w:pPr>
      <w:r w:rsidRPr="00F970D1">
        <w:rPr>
          <w:sz w:val="24"/>
          <w:szCs w:val="24"/>
        </w:rPr>
        <w:t>DĖL PANEVĖ</w:t>
      </w:r>
      <w:r w:rsidR="00655ECF">
        <w:rPr>
          <w:sz w:val="24"/>
          <w:szCs w:val="24"/>
        </w:rPr>
        <w:t>ŽIO RAJONO SAVIVALDYBĖS TARYBOS NAR</w:t>
      </w:r>
      <w:r w:rsidR="000703E3">
        <w:rPr>
          <w:sz w:val="24"/>
          <w:szCs w:val="24"/>
        </w:rPr>
        <w:t>ĖS</w:t>
      </w:r>
      <w:r w:rsidR="00655ECF">
        <w:rPr>
          <w:sz w:val="24"/>
          <w:szCs w:val="24"/>
        </w:rPr>
        <w:t xml:space="preserve"> </w:t>
      </w:r>
    </w:p>
    <w:p w14:paraId="25C76C7F" w14:textId="6CE0144B" w:rsidR="00665540" w:rsidRPr="004A68B4" w:rsidRDefault="000703E3" w:rsidP="004A68B4">
      <w:pPr>
        <w:pStyle w:val="Title"/>
        <w:rPr>
          <w:sz w:val="24"/>
          <w:szCs w:val="24"/>
        </w:rPr>
      </w:pPr>
      <w:r>
        <w:rPr>
          <w:sz w:val="24"/>
          <w:szCs w:val="24"/>
        </w:rPr>
        <w:t>LAUROS MACKEVIČIENĖS</w:t>
      </w:r>
      <w:r w:rsidR="0014303E" w:rsidRPr="00F970D1">
        <w:rPr>
          <w:sz w:val="24"/>
          <w:szCs w:val="24"/>
        </w:rPr>
        <w:t xml:space="preserve"> </w:t>
      </w:r>
      <w:r w:rsidR="00655ECF" w:rsidRPr="00C4527C">
        <w:rPr>
          <w:sz w:val="24"/>
          <w:szCs w:val="24"/>
        </w:rPr>
        <w:t>KOMANDIRAVIMO</w:t>
      </w:r>
      <w:r w:rsidR="00F47D2C" w:rsidRPr="00C4527C">
        <w:rPr>
          <w:sz w:val="24"/>
          <w:szCs w:val="24"/>
        </w:rPr>
        <w:t xml:space="preserve"> </w:t>
      </w:r>
    </w:p>
    <w:p w14:paraId="6E9A0F10" w14:textId="2CE6E82F" w:rsidR="00665540" w:rsidRPr="00F970D1" w:rsidRDefault="00665540" w:rsidP="004A68B4"/>
    <w:p w14:paraId="2740CB3B" w14:textId="795F1169" w:rsidR="00665540" w:rsidRPr="00F970D1" w:rsidRDefault="0014303E">
      <w:pPr>
        <w:jc w:val="center"/>
      </w:pPr>
      <w:r w:rsidRPr="00F970D1">
        <w:t>20</w:t>
      </w:r>
      <w:r w:rsidR="00791779" w:rsidRPr="00F970D1">
        <w:t>2</w:t>
      </w:r>
      <w:r w:rsidR="000703E3">
        <w:t>5</w:t>
      </w:r>
      <w:r w:rsidR="00791779" w:rsidRPr="00F970D1">
        <w:t xml:space="preserve"> m. </w:t>
      </w:r>
      <w:r w:rsidR="000703E3">
        <w:t xml:space="preserve">vasario </w:t>
      </w:r>
      <w:r w:rsidR="00E76BB0">
        <w:t xml:space="preserve">  </w:t>
      </w:r>
      <w:r w:rsidR="00380EF4">
        <w:t xml:space="preserve"> </w:t>
      </w:r>
      <w:r w:rsidRPr="00F970D1">
        <w:t>d</w:t>
      </w:r>
      <w:r w:rsidRPr="001B314A">
        <w:t xml:space="preserve">. Nr. </w:t>
      </w:r>
      <w:r w:rsidR="006B4FDE">
        <w:t>T6-</w:t>
      </w:r>
    </w:p>
    <w:p w14:paraId="4359A901" w14:textId="1C32DC4C" w:rsidR="00665540" w:rsidRPr="00F970D1" w:rsidRDefault="0014303E" w:rsidP="004A68B4">
      <w:pPr>
        <w:jc w:val="center"/>
      </w:pPr>
      <w:r w:rsidRPr="00F970D1">
        <w:t>Panevėžys</w:t>
      </w:r>
    </w:p>
    <w:p w14:paraId="61B55D68" w14:textId="77777777" w:rsidR="00665540" w:rsidRPr="00F970D1" w:rsidRDefault="00665540">
      <w:pPr>
        <w:jc w:val="center"/>
      </w:pPr>
    </w:p>
    <w:p w14:paraId="696B5C14" w14:textId="5D978053" w:rsidR="008C2A6D" w:rsidRPr="00E9246C" w:rsidRDefault="0014303E" w:rsidP="008C2A6D">
      <w:pPr>
        <w:ind w:firstLine="709"/>
        <w:jc w:val="both"/>
        <w:rPr>
          <w:rFonts w:eastAsia="Times New Roman" w:cs="Times New Roman"/>
          <w:color w:val="000000"/>
          <w:highlight w:val="yellow"/>
          <w:lang w:eastAsia="ar-SA"/>
        </w:rPr>
      </w:pPr>
      <w:r w:rsidRPr="00AE63C4">
        <w:t>Vadovaudamasi</w:t>
      </w:r>
      <w:r w:rsidR="0051000A" w:rsidRPr="00AE63C4">
        <w:t>s</w:t>
      </w:r>
      <w:r w:rsidR="008C400E" w:rsidRPr="00AE63C4">
        <w:t xml:space="preserve"> </w:t>
      </w:r>
      <w:r w:rsidRPr="00AE63C4">
        <w:t xml:space="preserve">Lietuvos Respublikos vietos savivaldos įstatymo </w:t>
      </w:r>
      <w:r w:rsidR="003B6006" w:rsidRPr="00AE63C4">
        <w:t>1</w:t>
      </w:r>
      <w:r w:rsidR="004277B4" w:rsidRPr="00AE63C4">
        <w:t>2</w:t>
      </w:r>
      <w:r w:rsidR="003B6006" w:rsidRPr="00AE63C4">
        <w:t xml:space="preserve"> straipsnio </w:t>
      </w:r>
      <w:r w:rsidR="00B9453F" w:rsidRPr="00AE63C4">
        <w:t>4</w:t>
      </w:r>
      <w:r w:rsidR="003B6006" w:rsidRPr="00AE63C4">
        <w:t xml:space="preserve"> dali</w:t>
      </w:r>
      <w:r w:rsidR="00B9453F" w:rsidRPr="00AE63C4">
        <w:t>mi,</w:t>
      </w:r>
      <w:r w:rsidR="00BD5CD1" w:rsidRPr="00AE63C4">
        <w:t xml:space="preserve"> </w:t>
      </w:r>
      <w:r w:rsidR="0043026D" w:rsidRPr="00AE63C4">
        <w:t xml:space="preserve">              </w:t>
      </w:r>
      <w:r w:rsidR="00BD5CD1" w:rsidRPr="00AE63C4">
        <w:t>15 straipsnio 2 dalies 2</w:t>
      </w:r>
      <w:r w:rsidR="00BD5CD1" w:rsidRPr="00AE63C4">
        <w:rPr>
          <w:vertAlign w:val="superscript"/>
        </w:rPr>
        <w:t>1</w:t>
      </w:r>
      <w:r w:rsidR="00BD5CD1" w:rsidRPr="00AE63C4">
        <w:t xml:space="preserve"> punktu, </w:t>
      </w:r>
      <w:r w:rsidR="004315ED" w:rsidRPr="00AE63C4">
        <w:rPr>
          <w:rFonts w:eastAsia="Times New Roman" w:cs="Times New Roman"/>
          <w:color w:val="000000"/>
          <w:lang w:eastAsia="ar-SA"/>
        </w:rPr>
        <w:t xml:space="preserve">Komandiruočių išlaidų apmokėjimo biudžetinėse įstaigose ir regionų plėtros tarybose taisyklių, patvirtintų Lietuvos Respublikos Vyriausybės 2004 m. balandžio 29 d. nutarimu Nr. 526 „Dėl Dienpinigių ir kitų komandiruočių išlaidų apmokėjimo“, I </w:t>
      </w:r>
      <w:r w:rsidR="00A06F30" w:rsidRPr="00AE63C4">
        <w:rPr>
          <w:rFonts w:eastAsia="Times New Roman" w:cs="Times New Roman"/>
          <w:color w:val="000000"/>
          <w:lang w:eastAsia="ar-SA"/>
        </w:rPr>
        <w:t xml:space="preserve">ir III </w:t>
      </w:r>
      <w:r w:rsidR="004315ED" w:rsidRPr="00AE63C4">
        <w:rPr>
          <w:rFonts w:eastAsia="Times New Roman" w:cs="Times New Roman"/>
          <w:color w:val="000000"/>
          <w:lang w:eastAsia="ar-SA"/>
        </w:rPr>
        <w:t>skyri</w:t>
      </w:r>
      <w:r w:rsidR="00A06F30" w:rsidRPr="00AE63C4">
        <w:rPr>
          <w:rFonts w:eastAsia="Times New Roman" w:cs="Times New Roman"/>
          <w:color w:val="000000"/>
          <w:lang w:eastAsia="ar-SA"/>
        </w:rPr>
        <w:t>ais</w:t>
      </w:r>
      <w:r w:rsidR="004315ED" w:rsidRPr="00AE63C4">
        <w:rPr>
          <w:rFonts w:eastAsia="Times New Roman" w:cs="Times New Roman"/>
          <w:color w:val="000000"/>
          <w:lang w:eastAsia="ar-SA"/>
        </w:rPr>
        <w:t xml:space="preserve">, </w:t>
      </w:r>
      <w:r w:rsidR="00401622" w:rsidRPr="00AE63C4">
        <w:t>Panevėžio rajono savivaldybės tarybos 202</w:t>
      </w:r>
      <w:r w:rsidR="00927E43" w:rsidRPr="00AE63C4">
        <w:t>4</w:t>
      </w:r>
      <w:r w:rsidR="00401622" w:rsidRPr="00AE63C4">
        <w:t xml:space="preserve"> m. </w:t>
      </w:r>
      <w:r w:rsidR="00927E43" w:rsidRPr="00AE63C4">
        <w:t>lapkričio 7</w:t>
      </w:r>
      <w:r w:rsidR="00401622" w:rsidRPr="00AE63C4">
        <w:t xml:space="preserve"> d. sprendimu </w:t>
      </w:r>
      <w:r w:rsidR="00401622" w:rsidRPr="00AE63C4">
        <w:rPr>
          <w:color w:val="000000"/>
        </w:rPr>
        <w:t>Nr. T-</w:t>
      </w:r>
      <w:r w:rsidR="00927E43" w:rsidRPr="00AE63C4">
        <w:rPr>
          <w:color w:val="000000"/>
        </w:rPr>
        <w:t>260</w:t>
      </w:r>
      <w:r w:rsidR="00401622" w:rsidRPr="00AE63C4">
        <w:rPr>
          <w:color w:val="000000"/>
        </w:rPr>
        <w:t xml:space="preserve"> „Dėl Panevėžio rajono savivaldybės tarybos </w:t>
      </w:r>
      <w:r w:rsidR="00927E43" w:rsidRPr="00AE63C4">
        <w:rPr>
          <w:color w:val="000000"/>
        </w:rPr>
        <w:t>nari</w:t>
      </w:r>
      <w:r w:rsidR="0002264A" w:rsidRPr="00AE63C4">
        <w:rPr>
          <w:color w:val="000000"/>
        </w:rPr>
        <w:t>ų</w:t>
      </w:r>
      <w:r w:rsidR="00927E43" w:rsidRPr="00AE63C4">
        <w:rPr>
          <w:color w:val="000000"/>
        </w:rPr>
        <w:t xml:space="preserve"> siuntimo į komandiruotes tvarkos aprašo </w:t>
      </w:r>
      <w:r w:rsidR="00401622" w:rsidRPr="00AE63C4">
        <w:rPr>
          <w:color w:val="000000"/>
        </w:rPr>
        <w:t xml:space="preserve">patvirtinimo“ </w:t>
      </w:r>
      <w:r w:rsidR="00356144" w:rsidRPr="00AE63C4">
        <w:t>ir</w:t>
      </w:r>
      <w:r w:rsidRPr="00AE63C4">
        <w:t xml:space="preserve"> atsižvelgdama</w:t>
      </w:r>
      <w:r w:rsidR="0051000A" w:rsidRPr="00AE63C4">
        <w:t>s</w:t>
      </w:r>
      <w:r w:rsidR="008C400E" w:rsidRPr="00AE63C4">
        <w:t xml:space="preserve"> </w:t>
      </w:r>
      <w:r w:rsidRPr="00AE63C4">
        <w:t>į</w:t>
      </w:r>
      <w:r w:rsidR="00401622" w:rsidRPr="00AE63C4">
        <w:t xml:space="preserve"> </w:t>
      </w:r>
      <w:r w:rsidR="000D0F4E">
        <w:t xml:space="preserve">Europos Komisijos atstovybės Lietuvoje </w:t>
      </w:r>
      <w:r w:rsidR="008C2A6D" w:rsidRPr="000D0F4E">
        <w:rPr>
          <w:rFonts w:eastAsia="Times New Roman" w:cs="Times New Roman"/>
          <w:color w:val="000000"/>
          <w:lang w:eastAsia="ar-SA"/>
        </w:rPr>
        <w:t>202</w:t>
      </w:r>
      <w:r w:rsidR="005646E7" w:rsidRPr="000D0F4E">
        <w:rPr>
          <w:rFonts w:eastAsia="Times New Roman" w:cs="Times New Roman"/>
          <w:color w:val="000000"/>
          <w:lang w:eastAsia="ar-SA"/>
        </w:rPr>
        <w:t>5</w:t>
      </w:r>
      <w:r w:rsidR="008C2A6D" w:rsidRPr="000D0F4E">
        <w:rPr>
          <w:rFonts w:eastAsia="Times New Roman" w:cs="Times New Roman"/>
          <w:color w:val="000000"/>
          <w:lang w:eastAsia="ar-SA"/>
        </w:rPr>
        <w:t xml:space="preserve"> </w:t>
      </w:r>
      <w:r w:rsidR="00962507" w:rsidRPr="000D0F4E">
        <w:rPr>
          <w:rFonts w:eastAsia="Times New Roman" w:cs="Times New Roman"/>
          <w:color w:val="000000"/>
          <w:lang w:eastAsia="ar-SA"/>
        </w:rPr>
        <w:t>m</w:t>
      </w:r>
      <w:r w:rsidR="005646E7" w:rsidRPr="000D0F4E">
        <w:rPr>
          <w:rFonts w:eastAsia="Times New Roman" w:cs="Times New Roman"/>
          <w:color w:val="000000"/>
          <w:lang w:eastAsia="ar-SA"/>
        </w:rPr>
        <w:t xml:space="preserve"> vasario 17</w:t>
      </w:r>
      <w:r w:rsidR="008C2A6D" w:rsidRPr="000D0F4E">
        <w:rPr>
          <w:rFonts w:eastAsia="Times New Roman" w:cs="Times New Roman"/>
          <w:color w:val="000000"/>
          <w:lang w:eastAsia="ar-SA"/>
        </w:rPr>
        <w:t xml:space="preserve"> d</w:t>
      </w:r>
      <w:r w:rsidR="005646E7" w:rsidRPr="000D0F4E">
        <w:rPr>
          <w:rFonts w:eastAsia="Times New Roman" w:cs="Times New Roman"/>
          <w:color w:val="000000"/>
          <w:lang w:eastAsia="ar-SA"/>
        </w:rPr>
        <w:t>.</w:t>
      </w:r>
      <w:r w:rsidR="004E712D">
        <w:rPr>
          <w:rFonts w:eastAsia="Times New Roman" w:cs="Times New Roman"/>
          <w:color w:val="000000"/>
          <w:lang w:eastAsia="ar-SA"/>
        </w:rPr>
        <w:t xml:space="preserve"> </w:t>
      </w:r>
      <w:r w:rsidR="004E712D" w:rsidRPr="000D0F4E">
        <w:rPr>
          <w:rFonts w:eastAsia="Times New Roman" w:cs="Times New Roman"/>
          <w:color w:val="000000"/>
          <w:lang w:eastAsia="ar-SA"/>
        </w:rPr>
        <w:t>elektronin</w:t>
      </w:r>
      <w:r w:rsidR="004E712D">
        <w:rPr>
          <w:rFonts w:eastAsia="Times New Roman" w:cs="Times New Roman"/>
          <w:color w:val="000000"/>
          <w:lang w:eastAsia="ar-SA"/>
        </w:rPr>
        <w:t>į</w:t>
      </w:r>
      <w:r w:rsidR="004E712D" w:rsidRPr="000D0F4E">
        <w:rPr>
          <w:rFonts w:eastAsia="Times New Roman" w:cs="Times New Roman"/>
          <w:color w:val="000000"/>
          <w:lang w:eastAsia="ar-SA"/>
        </w:rPr>
        <w:t xml:space="preserve"> laišk</w:t>
      </w:r>
      <w:r w:rsidR="004E712D">
        <w:rPr>
          <w:rFonts w:eastAsia="Times New Roman" w:cs="Times New Roman"/>
          <w:color w:val="000000"/>
          <w:lang w:eastAsia="ar-SA"/>
        </w:rPr>
        <w:t>ą</w:t>
      </w:r>
      <w:r w:rsidR="00C92253">
        <w:rPr>
          <w:rFonts w:eastAsia="Times New Roman" w:cs="Times New Roman"/>
          <w:color w:val="000000"/>
          <w:lang w:eastAsia="ar-SA"/>
        </w:rPr>
        <w:t>,</w:t>
      </w:r>
      <w:r w:rsidR="000D0F4E" w:rsidRPr="000D0F4E">
        <w:rPr>
          <w:rFonts w:eastAsia="Times New Roman" w:cs="Times New Roman"/>
          <w:color w:val="000000"/>
          <w:lang w:eastAsia="ar-SA"/>
        </w:rPr>
        <w:t xml:space="preserve"> </w:t>
      </w:r>
      <w:r w:rsidR="000D0F4E" w:rsidRPr="000D0F4E">
        <w:t xml:space="preserve">Lauros Mackevičienės </w:t>
      </w:r>
      <w:r w:rsidR="000D0F4E" w:rsidRPr="000D0F4E">
        <w:rPr>
          <w:rFonts w:eastAsia="Times New Roman" w:cs="Times New Roman"/>
          <w:color w:val="000000"/>
          <w:lang w:eastAsia="ar-SA"/>
        </w:rPr>
        <w:t xml:space="preserve">2025 m vasario 18 d. </w:t>
      </w:r>
      <w:r w:rsidR="004E712D">
        <w:rPr>
          <w:rFonts w:eastAsia="Times New Roman" w:cs="Times New Roman"/>
          <w:color w:val="000000"/>
          <w:lang w:eastAsia="ar-SA"/>
        </w:rPr>
        <w:t>prašymą</w:t>
      </w:r>
      <w:r w:rsidR="00D45172">
        <w:rPr>
          <w:rFonts w:eastAsia="Times New Roman" w:cs="Times New Roman"/>
          <w:color w:val="000000"/>
          <w:lang w:eastAsia="ar-SA"/>
        </w:rPr>
        <w:t xml:space="preserve"> dėl vykimo nuosavu automobiliu</w:t>
      </w:r>
      <w:r w:rsidR="004E2EE9" w:rsidRPr="000D0F4E">
        <w:rPr>
          <w:rFonts w:eastAsia="Times New Roman" w:cs="Times New Roman"/>
          <w:color w:val="000000"/>
          <w:lang w:eastAsia="ar-SA"/>
        </w:rPr>
        <w:t>:</w:t>
      </w:r>
    </w:p>
    <w:p w14:paraId="4210A5A2" w14:textId="28735798" w:rsidR="00202C8B" w:rsidRDefault="004E2EE9" w:rsidP="00202C8B">
      <w:pPr>
        <w:ind w:firstLine="709"/>
        <w:jc w:val="both"/>
        <w:rPr>
          <w:color w:val="000000"/>
        </w:rPr>
      </w:pPr>
      <w:r w:rsidRPr="00AE63C4">
        <w:t>1. K</w:t>
      </w:r>
      <w:r w:rsidR="0022077A" w:rsidRPr="00AE63C4">
        <w:t xml:space="preserve"> o m a n d i r u o j u </w:t>
      </w:r>
      <w:r w:rsidR="007B507B" w:rsidRPr="00AE63C4">
        <w:t>Panevėžio rajono s</w:t>
      </w:r>
      <w:r w:rsidR="00401622" w:rsidRPr="00AE63C4">
        <w:t>avivaldybės tarybos nar</w:t>
      </w:r>
      <w:r w:rsidR="00AE63C4" w:rsidRPr="00AE63C4">
        <w:t xml:space="preserve">ę Laurą Mackevičienę </w:t>
      </w:r>
      <w:r w:rsidR="00401622" w:rsidRPr="00AE63C4">
        <w:t>202</w:t>
      </w:r>
      <w:r w:rsidR="00AE63C4" w:rsidRPr="00AE63C4">
        <w:t>5</w:t>
      </w:r>
      <w:r w:rsidR="00401622" w:rsidRPr="00AE63C4">
        <w:t xml:space="preserve"> m.</w:t>
      </w:r>
      <w:r w:rsidR="007A5BB1" w:rsidRPr="00AE63C4">
        <w:t xml:space="preserve"> </w:t>
      </w:r>
      <w:r w:rsidR="00AE63C4" w:rsidRPr="00AE63C4">
        <w:t>vasario 25</w:t>
      </w:r>
      <w:r w:rsidR="007A5BB1" w:rsidRPr="00AE63C4">
        <w:t xml:space="preserve"> d. į</w:t>
      </w:r>
      <w:r w:rsidR="009B4EED" w:rsidRPr="00AE63C4">
        <w:t xml:space="preserve"> </w:t>
      </w:r>
      <w:r w:rsidR="00D145A1">
        <w:t xml:space="preserve">Europos Komisijos atstovybės Lietuvoje organizuojamą </w:t>
      </w:r>
      <w:r w:rsidR="00D145A1" w:rsidRPr="00D145A1">
        <w:t xml:space="preserve">Europos Sąjungos vietos </w:t>
      </w:r>
      <w:r w:rsidR="00D145A1" w:rsidRPr="0071290C">
        <w:t>tarybos narių tinklo Lietuvoje susitikimą</w:t>
      </w:r>
      <w:r w:rsidR="006E23A3" w:rsidRPr="0071290C">
        <w:t xml:space="preserve"> </w:t>
      </w:r>
      <w:r w:rsidR="00E55153" w:rsidRPr="0071290C">
        <w:t>Europos namuose, Gedimino pr. 16, Vilniuje</w:t>
      </w:r>
      <w:r w:rsidR="00BB12E3">
        <w:t>,</w:t>
      </w:r>
      <w:r w:rsidR="006252CE" w:rsidRPr="0071290C">
        <w:t xml:space="preserve"> </w:t>
      </w:r>
      <w:r w:rsidR="00202C8B" w:rsidRPr="0071290C">
        <w:t xml:space="preserve">naudojantis </w:t>
      </w:r>
      <w:r w:rsidR="006252CE" w:rsidRPr="0071290C">
        <w:t xml:space="preserve">nuosavu automobiliu </w:t>
      </w:r>
      <w:r w:rsidR="006063EA" w:rsidRPr="006063EA">
        <w:rPr>
          <w:i/>
          <w:color w:val="000000"/>
        </w:rPr>
        <w:t>(duomenys neskelbtini)</w:t>
      </w:r>
      <w:r w:rsidR="00202C8B" w:rsidRPr="0071290C">
        <w:rPr>
          <w:color w:val="000000"/>
        </w:rPr>
        <w:t xml:space="preserve">, valst. Nr. </w:t>
      </w:r>
      <w:r w:rsidR="006063EA" w:rsidRPr="006063EA">
        <w:rPr>
          <w:i/>
          <w:color w:val="000000"/>
        </w:rPr>
        <w:t>(duomenys neskelbtini)</w:t>
      </w:r>
      <w:bookmarkStart w:id="0" w:name="_GoBack"/>
      <w:bookmarkEnd w:id="0"/>
      <w:r w:rsidR="00202C8B" w:rsidRPr="0071290C">
        <w:rPr>
          <w:color w:val="000000"/>
        </w:rPr>
        <w:t>.</w:t>
      </w:r>
    </w:p>
    <w:p w14:paraId="78703E2A" w14:textId="7B075B5D" w:rsidR="00107287" w:rsidRDefault="004E2EE9" w:rsidP="00107287">
      <w:pPr>
        <w:ind w:firstLine="709"/>
        <w:jc w:val="both"/>
        <w:rPr>
          <w:rFonts w:cs="Times New Roman"/>
          <w:color w:val="000000"/>
          <w:highlight w:val="yellow"/>
        </w:rPr>
      </w:pPr>
      <w:r w:rsidRPr="00E93215">
        <w:rPr>
          <w:rFonts w:eastAsia="Times New Roman" w:cs="Times New Roman"/>
          <w:color w:val="000000"/>
          <w:lang w:eastAsia="ar-SA"/>
        </w:rPr>
        <w:t xml:space="preserve">2. </w:t>
      </w:r>
      <w:r w:rsidR="00107287" w:rsidRPr="00E93215">
        <w:rPr>
          <w:color w:val="000000"/>
        </w:rPr>
        <w:t xml:space="preserve">P a v e d u Panevėžio rajono savivaldybės administracijos Apskaitos skyriui </w:t>
      </w:r>
      <w:r w:rsidR="00E93215" w:rsidRPr="00E93215">
        <w:rPr>
          <w:color w:val="000000"/>
        </w:rPr>
        <w:t xml:space="preserve">Laurai Mackevičienei </w:t>
      </w:r>
      <w:r w:rsidR="004C3FB5">
        <w:rPr>
          <w:color w:val="000000"/>
        </w:rPr>
        <w:t xml:space="preserve">apmokėti </w:t>
      </w:r>
      <w:r w:rsidR="001672F0">
        <w:rPr>
          <w:color w:val="000000"/>
        </w:rPr>
        <w:t>komandiruotės metu sunaudotų degalų įsigijimo</w:t>
      </w:r>
      <w:r w:rsidR="000D0F4E">
        <w:rPr>
          <w:color w:val="000000"/>
        </w:rPr>
        <w:t xml:space="preserve"> </w:t>
      </w:r>
      <w:r w:rsidR="00315BEE">
        <w:rPr>
          <w:color w:val="000000"/>
        </w:rPr>
        <w:t>bei</w:t>
      </w:r>
      <w:r w:rsidR="000830C6">
        <w:rPr>
          <w:color w:val="000000"/>
        </w:rPr>
        <w:t xml:space="preserve"> automobilių stovėjimo ir saugojimo aikštelėse komandiruotės vietovės teritorijo</w:t>
      </w:r>
      <w:r w:rsidR="006A49B1">
        <w:rPr>
          <w:color w:val="000000"/>
        </w:rPr>
        <w:t>je</w:t>
      </w:r>
      <w:r w:rsidR="000830C6">
        <w:rPr>
          <w:color w:val="000000"/>
        </w:rPr>
        <w:t xml:space="preserve"> išlaidas</w:t>
      </w:r>
      <w:r w:rsidR="000D0F4E">
        <w:rPr>
          <w:color w:val="000000"/>
        </w:rPr>
        <w:t xml:space="preserve"> </w:t>
      </w:r>
      <w:r w:rsidR="004C3FB5" w:rsidRPr="004C3FB5">
        <w:rPr>
          <w:rFonts w:cs="Times New Roman"/>
          <w:color w:val="000000"/>
        </w:rPr>
        <w:t xml:space="preserve">pagal </w:t>
      </w:r>
      <w:r w:rsidR="00E64E7A">
        <w:rPr>
          <w:rFonts w:cs="Times New Roman"/>
          <w:color w:val="000000"/>
        </w:rPr>
        <w:t>pateiktus dokumentus.</w:t>
      </w:r>
    </w:p>
    <w:p w14:paraId="202CEE14" w14:textId="77777777" w:rsidR="004B476F" w:rsidRPr="00D60A68" w:rsidRDefault="004B476F" w:rsidP="004B476F">
      <w:pPr>
        <w:pStyle w:val="prastasis1"/>
        <w:ind w:firstLine="851"/>
        <w:jc w:val="both"/>
        <w:rPr>
          <w:lang w:eastAsia="lt-LT"/>
        </w:rPr>
      </w:pPr>
      <w:r w:rsidRPr="00E9246C">
        <w:rPr>
          <w:color w:val="000000"/>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6B649B5" w14:textId="77777777" w:rsidR="004B476F" w:rsidRDefault="004B476F" w:rsidP="004B476F">
      <w:pPr>
        <w:jc w:val="both"/>
        <w:rPr>
          <w:rFonts w:eastAsia="Times New Roman" w:cs="Times New Roman"/>
          <w:kern w:val="0"/>
          <w:lang w:eastAsia="lt-LT" w:bidi="ar-SA"/>
        </w:rPr>
      </w:pPr>
    </w:p>
    <w:p w14:paraId="3D0179AB" w14:textId="77777777" w:rsidR="00D41410" w:rsidRDefault="00D41410">
      <w:pPr>
        <w:jc w:val="both"/>
      </w:pPr>
    </w:p>
    <w:p w14:paraId="07263F5C" w14:textId="11DABD72" w:rsidR="00BD77C0" w:rsidRPr="00F970D1" w:rsidRDefault="00415190">
      <w:pPr>
        <w:jc w:val="both"/>
      </w:pPr>
      <w:r>
        <w:t>Savivaldybės t</w:t>
      </w:r>
      <w:r w:rsidR="00F65108">
        <w:t>arybos narys</w:t>
      </w:r>
      <w:r w:rsidR="00F65108">
        <w:tab/>
      </w:r>
      <w:r w:rsidR="00F65108">
        <w:tab/>
      </w:r>
      <w:r w:rsidR="00F65108">
        <w:tab/>
      </w:r>
      <w:r w:rsidR="00F65108">
        <w:tab/>
      </w:r>
      <w:r w:rsidR="00F65108">
        <w:tab/>
      </w:r>
      <w:r w:rsidR="00F65108">
        <w:tab/>
      </w:r>
      <w:r w:rsidR="00F65108">
        <w:tab/>
      </w:r>
      <w:r w:rsidR="00F65108">
        <w:tab/>
      </w:r>
      <w:r w:rsidR="007B5183">
        <w:t xml:space="preserve">     </w:t>
      </w:r>
      <w:r w:rsidR="00F65108">
        <w:t>Povilas Žagunis</w:t>
      </w:r>
    </w:p>
    <w:p w14:paraId="615964FE" w14:textId="77777777" w:rsidR="00C91781" w:rsidRPr="00F970D1" w:rsidRDefault="00C91781">
      <w:pPr>
        <w:jc w:val="both"/>
      </w:pPr>
    </w:p>
    <w:p w14:paraId="3D84436F" w14:textId="77777777" w:rsidR="00C91781" w:rsidRPr="00F970D1" w:rsidRDefault="00C91781">
      <w:pPr>
        <w:jc w:val="both"/>
      </w:pPr>
    </w:p>
    <w:p w14:paraId="42AF18E1" w14:textId="77777777" w:rsidR="00C91781" w:rsidRDefault="00C91781">
      <w:pPr>
        <w:jc w:val="both"/>
      </w:pPr>
      <w:bookmarkStart w:id="1" w:name="part_3b649305ce634d7bb9d7607b99fbba5b"/>
      <w:bookmarkEnd w:id="1"/>
    </w:p>
    <w:p w14:paraId="525A5890" w14:textId="77777777" w:rsidR="00502770" w:rsidRDefault="00502770">
      <w:pPr>
        <w:jc w:val="both"/>
      </w:pPr>
    </w:p>
    <w:p w14:paraId="6F046A92" w14:textId="77777777" w:rsidR="00502770" w:rsidRDefault="00502770">
      <w:pPr>
        <w:jc w:val="both"/>
      </w:pPr>
    </w:p>
    <w:p w14:paraId="17795036" w14:textId="77777777" w:rsidR="00502770" w:rsidRDefault="00502770">
      <w:pPr>
        <w:jc w:val="both"/>
      </w:pPr>
    </w:p>
    <w:p w14:paraId="2406F41F" w14:textId="77777777" w:rsidR="00502770" w:rsidRDefault="00502770">
      <w:pPr>
        <w:jc w:val="both"/>
      </w:pPr>
    </w:p>
    <w:p w14:paraId="47346311" w14:textId="77777777" w:rsidR="007B5183" w:rsidRDefault="007B5183">
      <w:pPr>
        <w:jc w:val="both"/>
      </w:pPr>
    </w:p>
    <w:p w14:paraId="6A27CEBE" w14:textId="77777777" w:rsidR="007B5183" w:rsidRDefault="007B5183">
      <w:pPr>
        <w:jc w:val="both"/>
      </w:pPr>
    </w:p>
    <w:p w14:paraId="67D2E6CA" w14:textId="77777777" w:rsidR="00665540" w:rsidRPr="00F970D1" w:rsidRDefault="00665540">
      <w:pPr>
        <w:jc w:val="both"/>
      </w:pPr>
    </w:p>
    <w:p w14:paraId="20ECD2B0" w14:textId="77777777" w:rsidR="00665540" w:rsidRPr="00FE76C2" w:rsidRDefault="0014303E">
      <w:r w:rsidRPr="00FE76C2">
        <w:t>Lina Karpavičienė</w:t>
      </w:r>
    </w:p>
    <w:p w14:paraId="74958F88" w14:textId="3F0B4206" w:rsidR="00665540" w:rsidRPr="0061408F" w:rsidRDefault="00700D83" w:rsidP="001D4345">
      <w:r>
        <w:t>2025-02-</w:t>
      </w:r>
      <w:r w:rsidR="00E24ECD">
        <w:t>20</w:t>
      </w:r>
    </w:p>
    <w:sectPr w:rsidR="00665540" w:rsidRPr="0061408F" w:rsidSect="00867106">
      <w:pgSz w:w="11906" w:h="16838" w:code="9"/>
      <w:pgMar w:top="1135" w:right="567" w:bottom="1134" w:left="1701" w:header="567" w:footer="567" w:gutter="0"/>
      <w:cols w:space="1296"/>
      <w:titlePg/>
      <w:docGrid w:linePitch="60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EA816" w14:textId="77777777" w:rsidR="007A7B0D" w:rsidRDefault="007A7B0D">
      <w:r>
        <w:separator/>
      </w:r>
    </w:p>
  </w:endnote>
  <w:endnote w:type="continuationSeparator" w:id="0">
    <w:p w14:paraId="0D49CBA3" w14:textId="77777777" w:rsidR="007A7B0D" w:rsidRDefault="007A7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27CB0" w14:textId="77777777" w:rsidR="007A7B0D" w:rsidRDefault="007A7B0D">
      <w:r>
        <w:separator/>
      </w:r>
    </w:p>
  </w:footnote>
  <w:footnote w:type="continuationSeparator" w:id="0">
    <w:p w14:paraId="2CC1A68F" w14:textId="77777777" w:rsidR="007A7B0D" w:rsidRDefault="007A7B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36118E9"/>
    <w:multiLevelType w:val="hybridMultilevel"/>
    <w:tmpl w:val="27C625A6"/>
    <w:lvl w:ilvl="0" w:tplc="C066845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1160B2B"/>
    <w:multiLevelType w:val="hybridMultilevel"/>
    <w:tmpl w:val="A7F2982C"/>
    <w:lvl w:ilvl="0" w:tplc="190076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69127B7"/>
    <w:multiLevelType w:val="hybridMultilevel"/>
    <w:tmpl w:val="92263B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310DE0"/>
    <w:multiLevelType w:val="hybridMultilevel"/>
    <w:tmpl w:val="3D3CB1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AF02816"/>
    <w:multiLevelType w:val="hybridMultilevel"/>
    <w:tmpl w:val="86F0092A"/>
    <w:lvl w:ilvl="0" w:tplc="E8325F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CF4"/>
    <w:rsid w:val="00005615"/>
    <w:rsid w:val="00007C5C"/>
    <w:rsid w:val="000110E5"/>
    <w:rsid w:val="0001341C"/>
    <w:rsid w:val="0002264A"/>
    <w:rsid w:val="000370E6"/>
    <w:rsid w:val="00047954"/>
    <w:rsid w:val="00052177"/>
    <w:rsid w:val="00052BEB"/>
    <w:rsid w:val="00054D4A"/>
    <w:rsid w:val="000642E4"/>
    <w:rsid w:val="00066C49"/>
    <w:rsid w:val="000703E3"/>
    <w:rsid w:val="00072A2A"/>
    <w:rsid w:val="000830C6"/>
    <w:rsid w:val="00086873"/>
    <w:rsid w:val="00091871"/>
    <w:rsid w:val="000A3320"/>
    <w:rsid w:val="000A6BF0"/>
    <w:rsid w:val="000B0539"/>
    <w:rsid w:val="000C4E3C"/>
    <w:rsid w:val="000D0F4E"/>
    <w:rsid w:val="000E06C3"/>
    <w:rsid w:val="000E1C52"/>
    <w:rsid w:val="000F199D"/>
    <w:rsid w:val="000F2A43"/>
    <w:rsid w:val="000F4E88"/>
    <w:rsid w:val="000F6F31"/>
    <w:rsid w:val="00106258"/>
    <w:rsid w:val="00107287"/>
    <w:rsid w:val="00107D51"/>
    <w:rsid w:val="00115094"/>
    <w:rsid w:val="00116425"/>
    <w:rsid w:val="0012103B"/>
    <w:rsid w:val="00124EEE"/>
    <w:rsid w:val="00132AD1"/>
    <w:rsid w:val="001360C6"/>
    <w:rsid w:val="00141161"/>
    <w:rsid w:val="0014303E"/>
    <w:rsid w:val="00145B07"/>
    <w:rsid w:val="001552A1"/>
    <w:rsid w:val="0016218D"/>
    <w:rsid w:val="001627B2"/>
    <w:rsid w:val="001656C9"/>
    <w:rsid w:val="001672F0"/>
    <w:rsid w:val="001765A6"/>
    <w:rsid w:val="00183BE6"/>
    <w:rsid w:val="00185B7F"/>
    <w:rsid w:val="001956DB"/>
    <w:rsid w:val="001A773A"/>
    <w:rsid w:val="001B314A"/>
    <w:rsid w:val="001B676C"/>
    <w:rsid w:val="001B7BEB"/>
    <w:rsid w:val="001C339D"/>
    <w:rsid w:val="001C39A5"/>
    <w:rsid w:val="001D4345"/>
    <w:rsid w:val="001D515E"/>
    <w:rsid w:val="001E14FA"/>
    <w:rsid w:val="001E261B"/>
    <w:rsid w:val="001E7462"/>
    <w:rsid w:val="001F178D"/>
    <w:rsid w:val="001F605F"/>
    <w:rsid w:val="001F6E15"/>
    <w:rsid w:val="00202C8B"/>
    <w:rsid w:val="002121B7"/>
    <w:rsid w:val="0022077A"/>
    <w:rsid w:val="00224FCD"/>
    <w:rsid w:val="00237563"/>
    <w:rsid w:val="00241D23"/>
    <w:rsid w:val="002438EF"/>
    <w:rsid w:val="00243985"/>
    <w:rsid w:val="002465D4"/>
    <w:rsid w:val="00251D84"/>
    <w:rsid w:val="002629A1"/>
    <w:rsid w:val="002634CC"/>
    <w:rsid w:val="00264DC1"/>
    <w:rsid w:val="0026679C"/>
    <w:rsid w:val="00271E3B"/>
    <w:rsid w:val="00273C69"/>
    <w:rsid w:val="00274910"/>
    <w:rsid w:val="00282F62"/>
    <w:rsid w:val="002831BE"/>
    <w:rsid w:val="002862BE"/>
    <w:rsid w:val="002901A1"/>
    <w:rsid w:val="002901C7"/>
    <w:rsid w:val="002A30D7"/>
    <w:rsid w:val="002A52EE"/>
    <w:rsid w:val="002B1FCB"/>
    <w:rsid w:val="002B544C"/>
    <w:rsid w:val="002C2141"/>
    <w:rsid w:val="002C4143"/>
    <w:rsid w:val="002C5DA0"/>
    <w:rsid w:val="002D48A9"/>
    <w:rsid w:val="002D579B"/>
    <w:rsid w:val="002E1F85"/>
    <w:rsid w:val="002E417D"/>
    <w:rsid w:val="002E74A4"/>
    <w:rsid w:val="002F4037"/>
    <w:rsid w:val="002F64E4"/>
    <w:rsid w:val="00300F84"/>
    <w:rsid w:val="00306B50"/>
    <w:rsid w:val="003116CD"/>
    <w:rsid w:val="0031241B"/>
    <w:rsid w:val="00315158"/>
    <w:rsid w:val="00315801"/>
    <w:rsid w:val="00315BEE"/>
    <w:rsid w:val="003354DC"/>
    <w:rsid w:val="0034491E"/>
    <w:rsid w:val="00356144"/>
    <w:rsid w:val="00360819"/>
    <w:rsid w:val="003608CB"/>
    <w:rsid w:val="0036426E"/>
    <w:rsid w:val="003671B4"/>
    <w:rsid w:val="00367E47"/>
    <w:rsid w:val="00372EAD"/>
    <w:rsid w:val="00375D8F"/>
    <w:rsid w:val="0037628E"/>
    <w:rsid w:val="00377FBE"/>
    <w:rsid w:val="00380EF4"/>
    <w:rsid w:val="00382B56"/>
    <w:rsid w:val="00382FFE"/>
    <w:rsid w:val="003839CA"/>
    <w:rsid w:val="00383F85"/>
    <w:rsid w:val="0039365B"/>
    <w:rsid w:val="00393B35"/>
    <w:rsid w:val="0039416A"/>
    <w:rsid w:val="003A2707"/>
    <w:rsid w:val="003B6006"/>
    <w:rsid w:val="003B7450"/>
    <w:rsid w:val="003C3836"/>
    <w:rsid w:val="003C67E9"/>
    <w:rsid w:val="003E046F"/>
    <w:rsid w:val="003E5DA0"/>
    <w:rsid w:val="003F1475"/>
    <w:rsid w:val="00401622"/>
    <w:rsid w:val="004077AD"/>
    <w:rsid w:val="0041467A"/>
    <w:rsid w:val="00415190"/>
    <w:rsid w:val="0041604A"/>
    <w:rsid w:val="00417568"/>
    <w:rsid w:val="0042640E"/>
    <w:rsid w:val="004277B4"/>
    <w:rsid w:val="0043026D"/>
    <w:rsid w:val="004315ED"/>
    <w:rsid w:val="00444B28"/>
    <w:rsid w:val="00444FCB"/>
    <w:rsid w:val="00445126"/>
    <w:rsid w:val="00445A45"/>
    <w:rsid w:val="00462C17"/>
    <w:rsid w:val="00467E13"/>
    <w:rsid w:val="00467F78"/>
    <w:rsid w:val="004725FC"/>
    <w:rsid w:val="00473499"/>
    <w:rsid w:val="004758DB"/>
    <w:rsid w:val="004819C5"/>
    <w:rsid w:val="00483748"/>
    <w:rsid w:val="00485766"/>
    <w:rsid w:val="0049021E"/>
    <w:rsid w:val="004943E9"/>
    <w:rsid w:val="00497687"/>
    <w:rsid w:val="004A68B4"/>
    <w:rsid w:val="004B476F"/>
    <w:rsid w:val="004C3FB5"/>
    <w:rsid w:val="004C65C0"/>
    <w:rsid w:val="004E215E"/>
    <w:rsid w:val="004E2EE9"/>
    <w:rsid w:val="004E5880"/>
    <w:rsid w:val="004E5A70"/>
    <w:rsid w:val="004E6991"/>
    <w:rsid w:val="004E712D"/>
    <w:rsid w:val="004E77EA"/>
    <w:rsid w:val="004F56B5"/>
    <w:rsid w:val="00502770"/>
    <w:rsid w:val="0051000A"/>
    <w:rsid w:val="00520670"/>
    <w:rsid w:val="0052718C"/>
    <w:rsid w:val="005374A1"/>
    <w:rsid w:val="00543652"/>
    <w:rsid w:val="00546091"/>
    <w:rsid w:val="00557DB0"/>
    <w:rsid w:val="005646E7"/>
    <w:rsid w:val="00566DCF"/>
    <w:rsid w:val="00570590"/>
    <w:rsid w:val="00572785"/>
    <w:rsid w:val="00581CFC"/>
    <w:rsid w:val="00583B41"/>
    <w:rsid w:val="00590F58"/>
    <w:rsid w:val="00591514"/>
    <w:rsid w:val="00594730"/>
    <w:rsid w:val="005A6D40"/>
    <w:rsid w:val="005B5809"/>
    <w:rsid w:val="005E1400"/>
    <w:rsid w:val="005F0620"/>
    <w:rsid w:val="005F0930"/>
    <w:rsid w:val="00602A08"/>
    <w:rsid w:val="006033D2"/>
    <w:rsid w:val="006063EA"/>
    <w:rsid w:val="00606412"/>
    <w:rsid w:val="00613EE1"/>
    <w:rsid w:val="0061408F"/>
    <w:rsid w:val="006252CE"/>
    <w:rsid w:val="0063603A"/>
    <w:rsid w:val="006433E4"/>
    <w:rsid w:val="00647320"/>
    <w:rsid w:val="00655ECF"/>
    <w:rsid w:val="006561B8"/>
    <w:rsid w:val="00660E5D"/>
    <w:rsid w:val="00665540"/>
    <w:rsid w:val="00671EC3"/>
    <w:rsid w:val="006725AA"/>
    <w:rsid w:val="006764DE"/>
    <w:rsid w:val="00684A58"/>
    <w:rsid w:val="0069503D"/>
    <w:rsid w:val="0069693D"/>
    <w:rsid w:val="006A49B1"/>
    <w:rsid w:val="006B378A"/>
    <w:rsid w:val="006B4FDE"/>
    <w:rsid w:val="006E23A3"/>
    <w:rsid w:val="006E4D21"/>
    <w:rsid w:val="006F0E63"/>
    <w:rsid w:val="006F150A"/>
    <w:rsid w:val="006F20F9"/>
    <w:rsid w:val="006F5FAC"/>
    <w:rsid w:val="00700D83"/>
    <w:rsid w:val="00701F86"/>
    <w:rsid w:val="00703AEF"/>
    <w:rsid w:val="0071092F"/>
    <w:rsid w:val="00710A14"/>
    <w:rsid w:val="00710EFA"/>
    <w:rsid w:val="0071290C"/>
    <w:rsid w:val="0071755B"/>
    <w:rsid w:val="00730CA2"/>
    <w:rsid w:val="00751E7F"/>
    <w:rsid w:val="00754ACD"/>
    <w:rsid w:val="007555F7"/>
    <w:rsid w:val="007570FC"/>
    <w:rsid w:val="007657EF"/>
    <w:rsid w:val="00765B68"/>
    <w:rsid w:val="00770DCB"/>
    <w:rsid w:val="00770F37"/>
    <w:rsid w:val="007711EF"/>
    <w:rsid w:val="0077280D"/>
    <w:rsid w:val="00773A27"/>
    <w:rsid w:val="00775ADC"/>
    <w:rsid w:val="007771A5"/>
    <w:rsid w:val="007779D8"/>
    <w:rsid w:val="00791779"/>
    <w:rsid w:val="007927D6"/>
    <w:rsid w:val="00793AC6"/>
    <w:rsid w:val="00794B69"/>
    <w:rsid w:val="00795E0E"/>
    <w:rsid w:val="007A13DC"/>
    <w:rsid w:val="007A2D7C"/>
    <w:rsid w:val="007A5BB1"/>
    <w:rsid w:val="007A662D"/>
    <w:rsid w:val="007A7B0D"/>
    <w:rsid w:val="007B46C8"/>
    <w:rsid w:val="007B507B"/>
    <w:rsid w:val="007B5183"/>
    <w:rsid w:val="007B765A"/>
    <w:rsid w:val="007C4EB0"/>
    <w:rsid w:val="007D4224"/>
    <w:rsid w:val="007D434B"/>
    <w:rsid w:val="007E0A55"/>
    <w:rsid w:val="007E1B1F"/>
    <w:rsid w:val="007E5877"/>
    <w:rsid w:val="007E7726"/>
    <w:rsid w:val="007F3BA6"/>
    <w:rsid w:val="007F681A"/>
    <w:rsid w:val="007F7304"/>
    <w:rsid w:val="00803F93"/>
    <w:rsid w:val="00813720"/>
    <w:rsid w:val="00817E5A"/>
    <w:rsid w:val="0082625D"/>
    <w:rsid w:val="00827731"/>
    <w:rsid w:val="008307FC"/>
    <w:rsid w:val="00834AC5"/>
    <w:rsid w:val="00842079"/>
    <w:rsid w:val="00843F76"/>
    <w:rsid w:val="00854A2F"/>
    <w:rsid w:val="00856469"/>
    <w:rsid w:val="00861316"/>
    <w:rsid w:val="00863204"/>
    <w:rsid w:val="00864150"/>
    <w:rsid w:val="00867106"/>
    <w:rsid w:val="00870533"/>
    <w:rsid w:val="00875BB0"/>
    <w:rsid w:val="008904B3"/>
    <w:rsid w:val="008B4E6F"/>
    <w:rsid w:val="008B715E"/>
    <w:rsid w:val="008C2A6D"/>
    <w:rsid w:val="008C400E"/>
    <w:rsid w:val="008D0E5D"/>
    <w:rsid w:val="008D4E19"/>
    <w:rsid w:val="008D4FDD"/>
    <w:rsid w:val="008E73A1"/>
    <w:rsid w:val="008F2040"/>
    <w:rsid w:val="008F3E68"/>
    <w:rsid w:val="00903030"/>
    <w:rsid w:val="00913D63"/>
    <w:rsid w:val="00915321"/>
    <w:rsid w:val="009158CF"/>
    <w:rsid w:val="00926C74"/>
    <w:rsid w:val="00927E43"/>
    <w:rsid w:val="009309BA"/>
    <w:rsid w:val="009422D2"/>
    <w:rsid w:val="00951BDF"/>
    <w:rsid w:val="00962507"/>
    <w:rsid w:val="00965BDE"/>
    <w:rsid w:val="009667EE"/>
    <w:rsid w:val="00966EC6"/>
    <w:rsid w:val="009738C3"/>
    <w:rsid w:val="00980990"/>
    <w:rsid w:val="00983F9C"/>
    <w:rsid w:val="009876F4"/>
    <w:rsid w:val="00991923"/>
    <w:rsid w:val="009A2DE8"/>
    <w:rsid w:val="009A3FA4"/>
    <w:rsid w:val="009B47DF"/>
    <w:rsid w:val="009B4EED"/>
    <w:rsid w:val="009C4516"/>
    <w:rsid w:val="009D2A5B"/>
    <w:rsid w:val="009E1696"/>
    <w:rsid w:val="009E1C87"/>
    <w:rsid w:val="009E41A2"/>
    <w:rsid w:val="009F0D76"/>
    <w:rsid w:val="009F5D20"/>
    <w:rsid w:val="00A004DA"/>
    <w:rsid w:val="00A013AB"/>
    <w:rsid w:val="00A0467B"/>
    <w:rsid w:val="00A06F30"/>
    <w:rsid w:val="00A255AD"/>
    <w:rsid w:val="00A27FBD"/>
    <w:rsid w:val="00A31F23"/>
    <w:rsid w:val="00A34B1F"/>
    <w:rsid w:val="00A41CF4"/>
    <w:rsid w:val="00A4373F"/>
    <w:rsid w:val="00A44292"/>
    <w:rsid w:val="00A44CFC"/>
    <w:rsid w:val="00A506B1"/>
    <w:rsid w:val="00A62401"/>
    <w:rsid w:val="00A62ACE"/>
    <w:rsid w:val="00A739C3"/>
    <w:rsid w:val="00A8733E"/>
    <w:rsid w:val="00A9097C"/>
    <w:rsid w:val="00A96D5D"/>
    <w:rsid w:val="00AA1C70"/>
    <w:rsid w:val="00AB33F0"/>
    <w:rsid w:val="00AC24DA"/>
    <w:rsid w:val="00AC61C5"/>
    <w:rsid w:val="00AD0567"/>
    <w:rsid w:val="00AD57DA"/>
    <w:rsid w:val="00AE19FF"/>
    <w:rsid w:val="00AE63C4"/>
    <w:rsid w:val="00AE6D5D"/>
    <w:rsid w:val="00AF1C52"/>
    <w:rsid w:val="00B000CD"/>
    <w:rsid w:val="00B03998"/>
    <w:rsid w:val="00B054B3"/>
    <w:rsid w:val="00B13C37"/>
    <w:rsid w:val="00B1541D"/>
    <w:rsid w:val="00B21E11"/>
    <w:rsid w:val="00B258C3"/>
    <w:rsid w:val="00B25EEE"/>
    <w:rsid w:val="00B270F5"/>
    <w:rsid w:val="00B32622"/>
    <w:rsid w:val="00B34EB0"/>
    <w:rsid w:val="00B40106"/>
    <w:rsid w:val="00B4070C"/>
    <w:rsid w:val="00B53906"/>
    <w:rsid w:val="00B567FC"/>
    <w:rsid w:val="00B657ED"/>
    <w:rsid w:val="00B700F7"/>
    <w:rsid w:val="00B71AA2"/>
    <w:rsid w:val="00B77B90"/>
    <w:rsid w:val="00B8304C"/>
    <w:rsid w:val="00B86A99"/>
    <w:rsid w:val="00B92041"/>
    <w:rsid w:val="00B941F0"/>
    <w:rsid w:val="00B9453F"/>
    <w:rsid w:val="00BB0721"/>
    <w:rsid w:val="00BB12E3"/>
    <w:rsid w:val="00BC1372"/>
    <w:rsid w:val="00BC2C4F"/>
    <w:rsid w:val="00BC4EDF"/>
    <w:rsid w:val="00BD3087"/>
    <w:rsid w:val="00BD5B0A"/>
    <w:rsid w:val="00BD5CD1"/>
    <w:rsid w:val="00BD77C0"/>
    <w:rsid w:val="00BE2CD3"/>
    <w:rsid w:val="00BE5116"/>
    <w:rsid w:val="00BE52FE"/>
    <w:rsid w:val="00BE54D7"/>
    <w:rsid w:val="00BF159B"/>
    <w:rsid w:val="00BF461D"/>
    <w:rsid w:val="00C048EB"/>
    <w:rsid w:val="00C11344"/>
    <w:rsid w:val="00C12D49"/>
    <w:rsid w:val="00C1445C"/>
    <w:rsid w:val="00C16779"/>
    <w:rsid w:val="00C17D39"/>
    <w:rsid w:val="00C201FD"/>
    <w:rsid w:val="00C21BE8"/>
    <w:rsid w:val="00C3155C"/>
    <w:rsid w:val="00C327DA"/>
    <w:rsid w:val="00C33695"/>
    <w:rsid w:val="00C34096"/>
    <w:rsid w:val="00C358E1"/>
    <w:rsid w:val="00C40E4F"/>
    <w:rsid w:val="00C42525"/>
    <w:rsid w:val="00C4527C"/>
    <w:rsid w:val="00C476C6"/>
    <w:rsid w:val="00C56544"/>
    <w:rsid w:val="00C65517"/>
    <w:rsid w:val="00C73266"/>
    <w:rsid w:val="00C76875"/>
    <w:rsid w:val="00C82EB5"/>
    <w:rsid w:val="00C8389E"/>
    <w:rsid w:val="00C902E5"/>
    <w:rsid w:val="00C91781"/>
    <w:rsid w:val="00C92253"/>
    <w:rsid w:val="00C96257"/>
    <w:rsid w:val="00CA2817"/>
    <w:rsid w:val="00CA47E8"/>
    <w:rsid w:val="00CA5F96"/>
    <w:rsid w:val="00CA7866"/>
    <w:rsid w:val="00CC71AC"/>
    <w:rsid w:val="00CD0477"/>
    <w:rsid w:val="00CD1F78"/>
    <w:rsid w:val="00CD35DA"/>
    <w:rsid w:val="00CD7E7F"/>
    <w:rsid w:val="00CE267E"/>
    <w:rsid w:val="00CE3087"/>
    <w:rsid w:val="00CE3D8C"/>
    <w:rsid w:val="00CF0A13"/>
    <w:rsid w:val="00CF0B3B"/>
    <w:rsid w:val="00CF3FA8"/>
    <w:rsid w:val="00D060B2"/>
    <w:rsid w:val="00D11934"/>
    <w:rsid w:val="00D145A1"/>
    <w:rsid w:val="00D165D3"/>
    <w:rsid w:val="00D3309E"/>
    <w:rsid w:val="00D33CDA"/>
    <w:rsid w:val="00D36795"/>
    <w:rsid w:val="00D41410"/>
    <w:rsid w:val="00D41C51"/>
    <w:rsid w:val="00D41F51"/>
    <w:rsid w:val="00D4233F"/>
    <w:rsid w:val="00D44CBF"/>
    <w:rsid w:val="00D45172"/>
    <w:rsid w:val="00D454EC"/>
    <w:rsid w:val="00D47C65"/>
    <w:rsid w:val="00D51B2E"/>
    <w:rsid w:val="00D57848"/>
    <w:rsid w:val="00D607BA"/>
    <w:rsid w:val="00D6187A"/>
    <w:rsid w:val="00D65E44"/>
    <w:rsid w:val="00D66906"/>
    <w:rsid w:val="00D66ED9"/>
    <w:rsid w:val="00D671E7"/>
    <w:rsid w:val="00D67AD5"/>
    <w:rsid w:val="00D7452F"/>
    <w:rsid w:val="00D804BE"/>
    <w:rsid w:val="00D96E26"/>
    <w:rsid w:val="00DA7BDE"/>
    <w:rsid w:val="00DA7D0D"/>
    <w:rsid w:val="00DC7FBD"/>
    <w:rsid w:val="00DD3141"/>
    <w:rsid w:val="00DD5007"/>
    <w:rsid w:val="00DE4E29"/>
    <w:rsid w:val="00DE7ED4"/>
    <w:rsid w:val="00DE7EEC"/>
    <w:rsid w:val="00DF06F1"/>
    <w:rsid w:val="00DF327B"/>
    <w:rsid w:val="00DF3C17"/>
    <w:rsid w:val="00E022C9"/>
    <w:rsid w:val="00E040F3"/>
    <w:rsid w:val="00E05079"/>
    <w:rsid w:val="00E065F5"/>
    <w:rsid w:val="00E16320"/>
    <w:rsid w:val="00E16438"/>
    <w:rsid w:val="00E213AC"/>
    <w:rsid w:val="00E24ECD"/>
    <w:rsid w:val="00E25E6C"/>
    <w:rsid w:val="00E2709A"/>
    <w:rsid w:val="00E273E3"/>
    <w:rsid w:val="00E315A7"/>
    <w:rsid w:val="00E32897"/>
    <w:rsid w:val="00E377C5"/>
    <w:rsid w:val="00E41D57"/>
    <w:rsid w:val="00E47293"/>
    <w:rsid w:val="00E52122"/>
    <w:rsid w:val="00E526FE"/>
    <w:rsid w:val="00E55153"/>
    <w:rsid w:val="00E64E7A"/>
    <w:rsid w:val="00E7244C"/>
    <w:rsid w:val="00E76BB0"/>
    <w:rsid w:val="00E879D7"/>
    <w:rsid w:val="00E9246C"/>
    <w:rsid w:val="00E93215"/>
    <w:rsid w:val="00E93F81"/>
    <w:rsid w:val="00E97C10"/>
    <w:rsid w:val="00EA72FB"/>
    <w:rsid w:val="00EB1614"/>
    <w:rsid w:val="00EB2A6D"/>
    <w:rsid w:val="00EB55D4"/>
    <w:rsid w:val="00EB5A4D"/>
    <w:rsid w:val="00EB6F90"/>
    <w:rsid w:val="00ED284A"/>
    <w:rsid w:val="00ED30C7"/>
    <w:rsid w:val="00ED35CF"/>
    <w:rsid w:val="00ED6620"/>
    <w:rsid w:val="00ED7351"/>
    <w:rsid w:val="00EE04B8"/>
    <w:rsid w:val="00EE322B"/>
    <w:rsid w:val="00F03675"/>
    <w:rsid w:val="00F075E3"/>
    <w:rsid w:val="00F11428"/>
    <w:rsid w:val="00F12545"/>
    <w:rsid w:val="00F12A15"/>
    <w:rsid w:val="00F13EE4"/>
    <w:rsid w:val="00F140AE"/>
    <w:rsid w:val="00F156C2"/>
    <w:rsid w:val="00F1620A"/>
    <w:rsid w:val="00F26CF7"/>
    <w:rsid w:val="00F30CA8"/>
    <w:rsid w:val="00F47D2C"/>
    <w:rsid w:val="00F53E55"/>
    <w:rsid w:val="00F54EA2"/>
    <w:rsid w:val="00F600E9"/>
    <w:rsid w:val="00F6343D"/>
    <w:rsid w:val="00F64DE6"/>
    <w:rsid w:val="00F65108"/>
    <w:rsid w:val="00F6560C"/>
    <w:rsid w:val="00F65910"/>
    <w:rsid w:val="00F76581"/>
    <w:rsid w:val="00F76ECC"/>
    <w:rsid w:val="00F87760"/>
    <w:rsid w:val="00F91C61"/>
    <w:rsid w:val="00F94496"/>
    <w:rsid w:val="00F970D1"/>
    <w:rsid w:val="00FA321F"/>
    <w:rsid w:val="00FA51E6"/>
    <w:rsid w:val="00FB15F8"/>
    <w:rsid w:val="00FB22E8"/>
    <w:rsid w:val="00FB42C9"/>
    <w:rsid w:val="00FD67CA"/>
    <w:rsid w:val="00FE2026"/>
    <w:rsid w:val="00FE76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6548AF8"/>
  <w15:docId w15:val="{E149B164-57BC-4AE7-9BFE-5237C6D1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540"/>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rsid w:val="00665540"/>
  </w:style>
  <w:style w:type="character" w:customStyle="1" w:styleId="WW8Num1z0">
    <w:name w:val="WW8Num1z0"/>
    <w:rsid w:val="00665540"/>
  </w:style>
  <w:style w:type="character" w:customStyle="1" w:styleId="WW8Num1z1">
    <w:name w:val="WW8Num1z1"/>
    <w:rsid w:val="00665540"/>
  </w:style>
  <w:style w:type="character" w:customStyle="1" w:styleId="WW8Num1z2">
    <w:name w:val="WW8Num1z2"/>
    <w:rsid w:val="00665540"/>
  </w:style>
  <w:style w:type="character" w:customStyle="1" w:styleId="WW8Num1z3">
    <w:name w:val="WW8Num1z3"/>
    <w:rsid w:val="00665540"/>
  </w:style>
  <w:style w:type="character" w:customStyle="1" w:styleId="WW8Num1z4">
    <w:name w:val="WW8Num1z4"/>
    <w:rsid w:val="00665540"/>
  </w:style>
  <w:style w:type="character" w:customStyle="1" w:styleId="WW8Num1z5">
    <w:name w:val="WW8Num1z5"/>
    <w:rsid w:val="00665540"/>
  </w:style>
  <w:style w:type="character" w:customStyle="1" w:styleId="WW8Num1z6">
    <w:name w:val="WW8Num1z6"/>
    <w:rsid w:val="00665540"/>
  </w:style>
  <w:style w:type="character" w:customStyle="1" w:styleId="WW8Num1z7">
    <w:name w:val="WW8Num1z7"/>
    <w:rsid w:val="00665540"/>
  </w:style>
  <w:style w:type="character" w:customStyle="1" w:styleId="WW8Num1z8">
    <w:name w:val="WW8Num1z8"/>
    <w:rsid w:val="00665540"/>
  </w:style>
  <w:style w:type="character" w:customStyle="1" w:styleId="WW8Num2z0">
    <w:name w:val="WW8Num2z0"/>
    <w:rsid w:val="00665540"/>
  </w:style>
  <w:style w:type="character" w:customStyle="1" w:styleId="WW8Num2z1">
    <w:name w:val="WW8Num2z1"/>
    <w:rsid w:val="00665540"/>
  </w:style>
  <w:style w:type="character" w:customStyle="1" w:styleId="WW8Num2z2">
    <w:name w:val="WW8Num2z2"/>
    <w:rsid w:val="00665540"/>
  </w:style>
  <w:style w:type="character" w:customStyle="1" w:styleId="WW8Num2z3">
    <w:name w:val="WW8Num2z3"/>
    <w:rsid w:val="00665540"/>
  </w:style>
  <w:style w:type="character" w:customStyle="1" w:styleId="WW8Num2z4">
    <w:name w:val="WW8Num2z4"/>
    <w:rsid w:val="00665540"/>
  </w:style>
  <w:style w:type="character" w:customStyle="1" w:styleId="WW8Num2z5">
    <w:name w:val="WW8Num2z5"/>
    <w:rsid w:val="00665540"/>
  </w:style>
  <w:style w:type="character" w:customStyle="1" w:styleId="WW8Num2z6">
    <w:name w:val="WW8Num2z6"/>
    <w:rsid w:val="00665540"/>
  </w:style>
  <w:style w:type="character" w:customStyle="1" w:styleId="WW8Num2z7">
    <w:name w:val="WW8Num2z7"/>
    <w:rsid w:val="00665540"/>
  </w:style>
  <w:style w:type="character" w:customStyle="1" w:styleId="WW8Num2z8">
    <w:name w:val="WW8Num2z8"/>
    <w:rsid w:val="00665540"/>
  </w:style>
  <w:style w:type="character" w:customStyle="1" w:styleId="WW8Num3z0">
    <w:name w:val="WW8Num3z0"/>
    <w:rsid w:val="00665540"/>
    <w:rPr>
      <w:color w:val="000000"/>
    </w:rPr>
  </w:style>
  <w:style w:type="character" w:customStyle="1" w:styleId="WW8Num4z0">
    <w:name w:val="WW8Num4z0"/>
    <w:rsid w:val="00665540"/>
  </w:style>
  <w:style w:type="character" w:customStyle="1" w:styleId="WW8Num4z1">
    <w:name w:val="WW8Num4z1"/>
    <w:rsid w:val="00665540"/>
  </w:style>
  <w:style w:type="character" w:customStyle="1" w:styleId="WW8Num4z2">
    <w:name w:val="WW8Num4z2"/>
    <w:rsid w:val="00665540"/>
  </w:style>
  <w:style w:type="character" w:customStyle="1" w:styleId="WW8Num4z3">
    <w:name w:val="WW8Num4z3"/>
    <w:rsid w:val="00665540"/>
  </w:style>
  <w:style w:type="character" w:customStyle="1" w:styleId="WW8Num4z4">
    <w:name w:val="WW8Num4z4"/>
    <w:rsid w:val="00665540"/>
  </w:style>
  <w:style w:type="character" w:customStyle="1" w:styleId="WW8Num4z5">
    <w:name w:val="WW8Num4z5"/>
    <w:rsid w:val="00665540"/>
  </w:style>
  <w:style w:type="character" w:customStyle="1" w:styleId="WW8Num4z6">
    <w:name w:val="WW8Num4z6"/>
    <w:rsid w:val="00665540"/>
  </w:style>
  <w:style w:type="character" w:customStyle="1" w:styleId="WW8Num4z7">
    <w:name w:val="WW8Num4z7"/>
    <w:rsid w:val="00665540"/>
  </w:style>
  <w:style w:type="character" w:customStyle="1" w:styleId="WW8Num4z8">
    <w:name w:val="WW8Num4z8"/>
    <w:rsid w:val="00665540"/>
  </w:style>
  <w:style w:type="character" w:customStyle="1" w:styleId="WW-DefaultParagraphFont">
    <w:name w:val="WW-Default Paragraph Font"/>
    <w:rsid w:val="00665540"/>
  </w:style>
  <w:style w:type="character" w:customStyle="1" w:styleId="WW-DefaultParagraphFont1">
    <w:name w:val="WW-Default Paragraph Font1"/>
    <w:rsid w:val="00665540"/>
  </w:style>
  <w:style w:type="character" w:customStyle="1" w:styleId="WW-DefaultParagraphFont11">
    <w:name w:val="WW-Default Paragraph Font11"/>
    <w:rsid w:val="00665540"/>
  </w:style>
  <w:style w:type="character" w:styleId="Hyperlink">
    <w:name w:val="Hyperlink"/>
    <w:rsid w:val="00665540"/>
    <w:rPr>
      <w:color w:val="000080"/>
      <w:u w:val="single"/>
    </w:rPr>
  </w:style>
  <w:style w:type="character" w:customStyle="1" w:styleId="FooterChar">
    <w:name w:val="Footer Char"/>
    <w:basedOn w:val="DefaultParagraphFont1"/>
    <w:rsid w:val="00665540"/>
    <w:rPr>
      <w:rFonts w:eastAsia="SimSun" w:cs="Mangal"/>
      <w:kern w:val="1"/>
      <w:sz w:val="24"/>
      <w:szCs w:val="21"/>
      <w:lang w:eastAsia="hi-IN" w:bidi="hi-IN"/>
    </w:rPr>
  </w:style>
  <w:style w:type="character" w:customStyle="1" w:styleId="HeaderChar">
    <w:name w:val="Header Char"/>
    <w:uiPriority w:val="99"/>
    <w:rsid w:val="00665540"/>
    <w:rPr>
      <w:rFonts w:eastAsia="SimSun" w:cs="Mangal"/>
      <w:kern w:val="1"/>
      <w:sz w:val="24"/>
      <w:szCs w:val="24"/>
      <w:lang w:eastAsia="hi-IN" w:bidi="hi-IN"/>
    </w:rPr>
  </w:style>
  <w:style w:type="character" w:customStyle="1" w:styleId="BalloonTextChar">
    <w:name w:val="Balloon Text Char"/>
    <w:basedOn w:val="DefaultParagraphFont1"/>
    <w:rsid w:val="00665540"/>
    <w:rPr>
      <w:rFonts w:ascii="Segoe UI" w:eastAsia="SimSun" w:hAnsi="Segoe UI" w:cs="Mangal"/>
      <w:kern w:val="1"/>
      <w:sz w:val="18"/>
      <w:szCs w:val="16"/>
      <w:lang w:eastAsia="hi-IN" w:bidi="hi-IN"/>
    </w:rPr>
  </w:style>
  <w:style w:type="character" w:customStyle="1" w:styleId="ListLabel1">
    <w:name w:val="ListLabel 1"/>
    <w:rsid w:val="00665540"/>
    <w:rPr>
      <w:color w:val="000000"/>
    </w:rPr>
  </w:style>
  <w:style w:type="paragraph" w:customStyle="1" w:styleId="Heading">
    <w:name w:val="Heading"/>
    <w:basedOn w:val="Normal"/>
    <w:next w:val="BodyText"/>
    <w:rsid w:val="00665540"/>
    <w:pPr>
      <w:keepNext/>
      <w:spacing w:before="240" w:after="120"/>
    </w:pPr>
    <w:rPr>
      <w:rFonts w:ascii="Arial" w:eastAsia="Microsoft YaHei" w:hAnsi="Arial"/>
      <w:sz w:val="28"/>
      <w:szCs w:val="28"/>
    </w:rPr>
  </w:style>
  <w:style w:type="paragraph" w:styleId="BodyText">
    <w:name w:val="Body Text"/>
    <w:basedOn w:val="Normal"/>
    <w:rsid w:val="00665540"/>
    <w:pPr>
      <w:spacing w:after="120"/>
    </w:pPr>
  </w:style>
  <w:style w:type="paragraph" w:styleId="List">
    <w:name w:val="List"/>
    <w:basedOn w:val="BodyText"/>
    <w:rsid w:val="00665540"/>
  </w:style>
  <w:style w:type="paragraph" w:customStyle="1" w:styleId="Caption1">
    <w:name w:val="Caption1"/>
    <w:basedOn w:val="Normal"/>
    <w:rsid w:val="00665540"/>
    <w:pPr>
      <w:suppressLineNumbers/>
      <w:spacing w:before="120" w:after="120"/>
    </w:pPr>
    <w:rPr>
      <w:i/>
      <w:iCs/>
    </w:rPr>
  </w:style>
  <w:style w:type="paragraph" w:customStyle="1" w:styleId="Index">
    <w:name w:val="Index"/>
    <w:basedOn w:val="Normal"/>
    <w:rsid w:val="00665540"/>
    <w:pPr>
      <w:suppressLineNumbers/>
    </w:pPr>
  </w:style>
  <w:style w:type="paragraph" w:customStyle="1" w:styleId="Caption2">
    <w:name w:val="Caption2"/>
    <w:basedOn w:val="Normal"/>
    <w:rsid w:val="00665540"/>
    <w:pPr>
      <w:suppressLineNumbers/>
      <w:spacing w:before="120" w:after="120"/>
    </w:pPr>
    <w:rPr>
      <w:i/>
      <w:iCs/>
    </w:rPr>
  </w:style>
  <w:style w:type="paragraph" w:styleId="Header">
    <w:name w:val="header"/>
    <w:basedOn w:val="Normal"/>
    <w:link w:val="HeaderChar1"/>
    <w:uiPriority w:val="99"/>
    <w:rsid w:val="00665540"/>
    <w:pPr>
      <w:suppressLineNumbers/>
      <w:tabs>
        <w:tab w:val="center" w:pos="4153"/>
        <w:tab w:val="right" w:pos="8306"/>
      </w:tabs>
    </w:pPr>
  </w:style>
  <w:style w:type="paragraph" w:styleId="Title">
    <w:name w:val="Title"/>
    <w:basedOn w:val="Normal"/>
    <w:next w:val="Subtitle"/>
    <w:qFormat/>
    <w:rsid w:val="00665540"/>
    <w:pPr>
      <w:suppressAutoHyphens w:val="0"/>
      <w:jc w:val="center"/>
    </w:pPr>
    <w:rPr>
      <w:b/>
      <w:bCs/>
      <w:sz w:val="36"/>
      <w:szCs w:val="36"/>
    </w:rPr>
  </w:style>
  <w:style w:type="paragraph" w:styleId="Subtitle">
    <w:name w:val="Subtitle"/>
    <w:basedOn w:val="Heading"/>
    <w:next w:val="BodyText"/>
    <w:qFormat/>
    <w:rsid w:val="00665540"/>
    <w:pPr>
      <w:jc w:val="center"/>
    </w:pPr>
    <w:rPr>
      <w:i/>
      <w:iCs/>
    </w:rPr>
  </w:style>
  <w:style w:type="paragraph" w:customStyle="1" w:styleId="prastasistinklapis">
    <w:name w:val="Įprastasis (tinklapis)"/>
    <w:basedOn w:val="Normal"/>
    <w:rsid w:val="00665540"/>
    <w:pPr>
      <w:widowControl/>
      <w:suppressAutoHyphens w:val="0"/>
      <w:spacing w:before="100" w:after="119"/>
    </w:pPr>
    <w:rPr>
      <w:rFonts w:eastAsia="Times New Roman"/>
      <w:lang w:val="en-US"/>
    </w:rPr>
  </w:style>
  <w:style w:type="paragraph" w:customStyle="1" w:styleId="Pagrindiniotekstotrauka31">
    <w:name w:val="Pagrindinio teksto įtrauka 31"/>
    <w:basedOn w:val="Normal"/>
    <w:rsid w:val="00665540"/>
    <w:pPr>
      <w:spacing w:after="120"/>
      <w:ind w:left="283"/>
    </w:pPr>
    <w:rPr>
      <w:sz w:val="16"/>
      <w:szCs w:val="16"/>
    </w:rPr>
  </w:style>
  <w:style w:type="paragraph" w:customStyle="1" w:styleId="HTMLPreformatted1">
    <w:name w:val="HTML Preformatted1"/>
    <w:basedOn w:val="Normal"/>
    <w:rsid w:val="0066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TableContents">
    <w:name w:val="Table Contents"/>
    <w:basedOn w:val="Normal"/>
    <w:rsid w:val="00665540"/>
    <w:pPr>
      <w:suppressLineNumbers/>
    </w:pPr>
  </w:style>
  <w:style w:type="paragraph" w:customStyle="1" w:styleId="TableHeading">
    <w:name w:val="Table Heading"/>
    <w:basedOn w:val="TableContents"/>
    <w:rsid w:val="00665540"/>
    <w:pPr>
      <w:jc w:val="center"/>
    </w:pPr>
    <w:rPr>
      <w:b/>
      <w:bCs/>
    </w:rPr>
  </w:style>
  <w:style w:type="paragraph" w:styleId="Footer">
    <w:name w:val="footer"/>
    <w:basedOn w:val="Normal"/>
    <w:rsid w:val="00665540"/>
    <w:pPr>
      <w:suppressLineNumbers/>
      <w:tabs>
        <w:tab w:val="center" w:pos="4819"/>
        <w:tab w:val="right" w:pos="9638"/>
      </w:tabs>
    </w:pPr>
    <w:rPr>
      <w:szCs w:val="21"/>
    </w:rPr>
  </w:style>
  <w:style w:type="paragraph" w:customStyle="1" w:styleId="BalloonText1">
    <w:name w:val="Balloon Text1"/>
    <w:basedOn w:val="Normal"/>
    <w:rsid w:val="00665540"/>
    <w:rPr>
      <w:rFonts w:ascii="Segoe UI" w:hAnsi="Segoe UI"/>
      <w:sz w:val="18"/>
      <w:szCs w:val="16"/>
    </w:rPr>
  </w:style>
  <w:style w:type="paragraph" w:styleId="BalloonText">
    <w:name w:val="Balloon Text"/>
    <w:basedOn w:val="Normal"/>
    <w:link w:val="BalloonTextChar1"/>
    <w:uiPriority w:val="99"/>
    <w:semiHidden/>
    <w:unhideWhenUsed/>
    <w:rsid w:val="00D67AD5"/>
    <w:rPr>
      <w:rFonts w:ascii="Segoe UI" w:hAnsi="Segoe UI"/>
      <w:sz w:val="18"/>
      <w:szCs w:val="16"/>
    </w:rPr>
  </w:style>
  <w:style w:type="character" w:customStyle="1" w:styleId="BalloonTextChar1">
    <w:name w:val="Balloon Text Char1"/>
    <w:basedOn w:val="DefaultParagraphFont"/>
    <w:link w:val="BalloonText"/>
    <w:uiPriority w:val="99"/>
    <w:semiHidden/>
    <w:rsid w:val="00D67AD5"/>
    <w:rPr>
      <w:rFonts w:ascii="Segoe UI" w:eastAsia="SimSun" w:hAnsi="Segoe UI" w:cs="Mangal"/>
      <w:kern w:val="1"/>
      <w:sz w:val="18"/>
      <w:szCs w:val="16"/>
      <w:lang w:eastAsia="hi-IN" w:bidi="hi-IN"/>
    </w:rPr>
  </w:style>
  <w:style w:type="paragraph" w:styleId="ListParagraph">
    <w:name w:val="List Paragraph"/>
    <w:basedOn w:val="Normal"/>
    <w:uiPriority w:val="34"/>
    <w:qFormat/>
    <w:rsid w:val="002A52EE"/>
    <w:pPr>
      <w:ind w:left="720"/>
      <w:contextualSpacing/>
    </w:pPr>
    <w:rPr>
      <w:szCs w:val="21"/>
    </w:rPr>
  </w:style>
  <w:style w:type="character" w:customStyle="1" w:styleId="HeaderChar1">
    <w:name w:val="Header Char1"/>
    <w:basedOn w:val="DefaultParagraphFont"/>
    <w:link w:val="Header"/>
    <w:uiPriority w:val="99"/>
    <w:rsid w:val="004E6991"/>
    <w:rPr>
      <w:rFonts w:eastAsia="SimSun" w:cs="Mangal"/>
      <w:kern w:val="1"/>
      <w:sz w:val="24"/>
      <w:szCs w:val="24"/>
      <w:lang w:eastAsia="hi-IN" w:bidi="hi-IN"/>
    </w:rPr>
  </w:style>
  <w:style w:type="paragraph" w:customStyle="1" w:styleId="prastasis1">
    <w:name w:val="Įprastasis1"/>
    <w:rsid w:val="004B476F"/>
    <w:pPr>
      <w:suppressAutoHyphens/>
      <w:autoSpaceDN w:val="0"/>
      <w:textAlignment w:val="baseline"/>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600349">
      <w:bodyDiv w:val="1"/>
      <w:marLeft w:val="0"/>
      <w:marRight w:val="0"/>
      <w:marTop w:val="0"/>
      <w:marBottom w:val="0"/>
      <w:divBdr>
        <w:top w:val="none" w:sz="0" w:space="0" w:color="auto"/>
        <w:left w:val="none" w:sz="0" w:space="0" w:color="auto"/>
        <w:bottom w:val="none" w:sz="0" w:space="0" w:color="auto"/>
        <w:right w:val="none" w:sz="0" w:space="0" w:color="auto"/>
      </w:divBdr>
      <w:divsChild>
        <w:div w:id="438725852">
          <w:marLeft w:val="0"/>
          <w:marRight w:val="0"/>
          <w:marTop w:val="0"/>
          <w:marBottom w:val="0"/>
          <w:divBdr>
            <w:top w:val="none" w:sz="0" w:space="0" w:color="auto"/>
            <w:left w:val="none" w:sz="0" w:space="0" w:color="auto"/>
            <w:bottom w:val="none" w:sz="0" w:space="0" w:color="auto"/>
            <w:right w:val="none" w:sz="0" w:space="0" w:color="auto"/>
          </w:divBdr>
        </w:div>
        <w:div w:id="1619215368">
          <w:marLeft w:val="0"/>
          <w:marRight w:val="0"/>
          <w:marTop w:val="0"/>
          <w:marBottom w:val="0"/>
          <w:divBdr>
            <w:top w:val="none" w:sz="0" w:space="0" w:color="auto"/>
            <w:left w:val="none" w:sz="0" w:space="0" w:color="auto"/>
            <w:bottom w:val="none" w:sz="0" w:space="0" w:color="auto"/>
            <w:right w:val="none" w:sz="0" w:space="0" w:color="auto"/>
          </w:divBdr>
        </w:div>
        <w:div w:id="30693177">
          <w:marLeft w:val="0"/>
          <w:marRight w:val="0"/>
          <w:marTop w:val="0"/>
          <w:marBottom w:val="0"/>
          <w:divBdr>
            <w:top w:val="none" w:sz="0" w:space="0" w:color="auto"/>
            <w:left w:val="none" w:sz="0" w:space="0" w:color="auto"/>
            <w:bottom w:val="none" w:sz="0" w:space="0" w:color="auto"/>
            <w:right w:val="none" w:sz="0" w:space="0" w:color="auto"/>
          </w:divBdr>
        </w:div>
      </w:divsChild>
    </w:div>
    <w:div w:id="1750421384">
      <w:bodyDiv w:val="1"/>
      <w:marLeft w:val="0"/>
      <w:marRight w:val="0"/>
      <w:marTop w:val="0"/>
      <w:marBottom w:val="0"/>
      <w:divBdr>
        <w:top w:val="none" w:sz="0" w:space="0" w:color="auto"/>
        <w:left w:val="none" w:sz="0" w:space="0" w:color="auto"/>
        <w:bottom w:val="none" w:sz="0" w:space="0" w:color="auto"/>
        <w:right w:val="none" w:sz="0" w:space="0" w:color="auto"/>
      </w:divBdr>
      <w:divsChild>
        <w:div w:id="1889410159">
          <w:marLeft w:val="0"/>
          <w:marRight w:val="0"/>
          <w:marTop w:val="0"/>
          <w:marBottom w:val="0"/>
          <w:divBdr>
            <w:top w:val="none" w:sz="0" w:space="0" w:color="auto"/>
            <w:left w:val="none" w:sz="0" w:space="0" w:color="auto"/>
            <w:bottom w:val="none" w:sz="0" w:space="0" w:color="auto"/>
            <w:right w:val="none" w:sz="0" w:space="0" w:color="auto"/>
          </w:divBdr>
        </w:div>
        <w:div w:id="1478690626">
          <w:marLeft w:val="0"/>
          <w:marRight w:val="0"/>
          <w:marTop w:val="0"/>
          <w:marBottom w:val="0"/>
          <w:divBdr>
            <w:top w:val="none" w:sz="0" w:space="0" w:color="auto"/>
            <w:left w:val="none" w:sz="0" w:space="0" w:color="auto"/>
            <w:bottom w:val="none" w:sz="0" w:space="0" w:color="auto"/>
            <w:right w:val="none" w:sz="0" w:space="0" w:color="auto"/>
          </w:divBdr>
        </w:div>
        <w:div w:id="183400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702153-4462-4507-8651-5403DA86F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1948</Characters>
  <Application>Microsoft Office Word</Application>
  <DocSecurity>0</DocSecurity>
  <Lines>16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Saidas</dc:creator>
  <cp:lastModifiedBy>Viktorija Urbaitė</cp:lastModifiedBy>
  <cp:revision>2</cp:revision>
  <cp:lastPrinted>2025-02-20T06:33:00Z</cp:lastPrinted>
  <dcterms:created xsi:type="dcterms:W3CDTF">2025-02-24T12:11:00Z</dcterms:created>
  <dcterms:modified xsi:type="dcterms:W3CDTF">2025-02-24T12:11:00Z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