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DEB36" w14:textId="77777777" w:rsidR="004E6991" w:rsidRPr="00F970D1" w:rsidRDefault="002B1FCB" w:rsidP="004E6991">
      <w:pPr>
        <w:jc w:val="center"/>
      </w:pPr>
      <w:r w:rsidRPr="00F970D1">
        <w:rPr>
          <w:noProof/>
          <w:lang w:eastAsia="lt-LT" w:bidi="ar-SA"/>
        </w:rPr>
        <w:drawing>
          <wp:inline distT="0" distB="0" distL="0" distR="0" wp14:anchorId="31A19634" wp14:editId="1F0C0DC1">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36D53EB3" w14:textId="4C1EB98B" w:rsidR="004E6991" w:rsidRPr="00F970D1" w:rsidRDefault="004E6991" w:rsidP="004E6991">
      <w:pPr>
        <w:pStyle w:val="Antrats"/>
        <w:jc w:val="center"/>
      </w:pPr>
      <w:r w:rsidRPr="00F970D1">
        <w:rPr>
          <w:b/>
        </w:rPr>
        <w:tab/>
      </w:r>
      <w:r w:rsidRPr="00F970D1">
        <w:rPr>
          <w:b/>
        </w:rPr>
        <w:tab/>
      </w:r>
    </w:p>
    <w:p w14:paraId="2DD328D4" w14:textId="2F51013D" w:rsidR="004E6991" w:rsidRPr="00C21BE8" w:rsidRDefault="004E6991" w:rsidP="004E6991">
      <w:pPr>
        <w:pStyle w:val="Antrats"/>
        <w:jc w:val="center"/>
        <w:rPr>
          <w:b/>
          <w:sz w:val="28"/>
          <w:highlight w:val="yellow"/>
        </w:rPr>
      </w:pPr>
      <w:r w:rsidRPr="007570FC">
        <w:rPr>
          <w:b/>
          <w:sz w:val="28"/>
        </w:rPr>
        <w:t xml:space="preserve">PANEVĖŽIO RAJONO </w:t>
      </w:r>
      <w:r w:rsidRPr="001B314A">
        <w:rPr>
          <w:b/>
          <w:sz w:val="28"/>
        </w:rPr>
        <w:t xml:space="preserve">SAVIVALDYBĖS </w:t>
      </w:r>
      <w:r w:rsidR="007570FC" w:rsidRPr="001B314A">
        <w:rPr>
          <w:b/>
          <w:sz w:val="28"/>
        </w:rPr>
        <w:t>TARYBOS NARYS</w:t>
      </w:r>
    </w:p>
    <w:p w14:paraId="18D211A7" w14:textId="77777777" w:rsidR="00665540" w:rsidRPr="00C21BE8" w:rsidRDefault="00665540">
      <w:pPr>
        <w:pStyle w:val="Antrats"/>
        <w:jc w:val="center"/>
        <w:rPr>
          <w:b/>
          <w:sz w:val="28"/>
          <w:highlight w:val="yellow"/>
        </w:rPr>
      </w:pPr>
    </w:p>
    <w:p w14:paraId="4DFBF5D4" w14:textId="77777777" w:rsidR="00665540" w:rsidRPr="00F970D1" w:rsidRDefault="0014303E">
      <w:pPr>
        <w:pStyle w:val="Antrats"/>
        <w:jc w:val="center"/>
      </w:pPr>
      <w:r w:rsidRPr="00467E13">
        <w:rPr>
          <w:b/>
          <w:sz w:val="28"/>
        </w:rPr>
        <w:t>SPRENDIMAS</w:t>
      </w:r>
    </w:p>
    <w:p w14:paraId="25C76C7F" w14:textId="5DA860EA" w:rsidR="00665540" w:rsidRPr="004A68B4" w:rsidRDefault="0014303E" w:rsidP="004A68B4">
      <w:pPr>
        <w:pStyle w:val="Pavadinimas"/>
        <w:rPr>
          <w:sz w:val="24"/>
          <w:szCs w:val="24"/>
        </w:rPr>
      </w:pPr>
      <w:r w:rsidRPr="00F970D1">
        <w:rPr>
          <w:sz w:val="24"/>
          <w:szCs w:val="24"/>
        </w:rPr>
        <w:t>DĖL PANEVĖ</w:t>
      </w:r>
      <w:r w:rsidR="00655ECF">
        <w:rPr>
          <w:sz w:val="24"/>
          <w:szCs w:val="24"/>
        </w:rPr>
        <w:t>ŽIO RAJONO SAVIVALDYBĖS TARYBOS NAR</w:t>
      </w:r>
      <w:r w:rsidR="00C21BE8">
        <w:rPr>
          <w:sz w:val="24"/>
          <w:szCs w:val="24"/>
        </w:rPr>
        <w:t>IO</w:t>
      </w:r>
      <w:r w:rsidR="00655ECF">
        <w:rPr>
          <w:sz w:val="24"/>
          <w:szCs w:val="24"/>
        </w:rPr>
        <w:t xml:space="preserve"> </w:t>
      </w:r>
      <w:r w:rsidR="00E76BB0">
        <w:rPr>
          <w:sz w:val="24"/>
          <w:szCs w:val="24"/>
        </w:rPr>
        <w:t>JONO MASIOKO</w:t>
      </w:r>
      <w:r w:rsidRPr="00F970D1">
        <w:rPr>
          <w:sz w:val="24"/>
          <w:szCs w:val="24"/>
        </w:rPr>
        <w:t xml:space="preserve"> </w:t>
      </w:r>
      <w:r w:rsidR="00655ECF" w:rsidRPr="00C4527C">
        <w:rPr>
          <w:sz w:val="24"/>
          <w:szCs w:val="24"/>
        </w:rPr>
        <w:t>KOMANDIRAVIMO</w:t>
      </w:r>
      <w:r w:rsidR="00F47D2C" w:rsidRPr="00C4527C">
        <w:rPr>
          <w:sz w:val="24"/>
          <w:szCs w:val="24"/>
        </w:rPr>
        <w:t xml:space="preserve"> </w:t>
      </w:r>
    </w:p>
    <w:p w14:paraId="6E9A0F10" w14:textId="2CE6E82F" w:rsidR="00665540" w:rsidRPr="00F970D1" w:rsidRDefault="00665540" w:rsidP="004A68B4"/>
    <w:p w14:paraId="2740CB3B" w14:textId="5BA6F4CC" w:rsidR="00665540" w:rsidRPr="00F970D1" w:rsidRDefault="0014303E">
      <w:pPr>
        <w:jc w:val="center"/>
      </w:pPr>
      <w:r w:rsidRPr="00F970D1">
        <w:t>20</w:t>
      </w:r>
      <w:r w:rsidR="00791779" w:rsidRPr="00F970D1">
        <w:t>2</w:t>
      </w:r>
      <w:r w:rsidR="00D3309E">
        <w:t>4</w:t>
      </w:r>
      <w:r w:rsidR="00791779" w:rsidRPr="00F970D1">
        <w:t xml:space="preserve"> m. </w:t>
      </w:r>
      <w:r w:rsidR="00F91C61">
        <w:t>lapkričio</w:t>
      </w:r>
      <w:r w:rsidR="00380EF4">
        <w:t xml:space="preserve"> </w:t>
      </w:r>
      <w:r w:rsidR="00E76BB0">
        <w:t xml:space="preserve">  </w:t>
      </w:r>
      <w:r w:rsidR="00380EF4">
        <w:t xml:space="preserve"> </w:t>
      </w:r>
      <w:r w:rsidRPr="00F970D1">
        <w:t>d</w:t>
      </w:r>
      <w:r w:rsidRPr="001B314A">
        <w:t xml:space="preserve">. Nr. </w:t>
      </w:r>
      <w:r w:rsidR="006B4FDE">
        <w:t>T6-</w:t>
      </w:r>
    </w:p>
    <w:p w14:paraId="4359A901" w14:textId="1C32DC4C" w:rsidR="00665540" w:rsidRPr="00F970D1" w:rsidRDefault="0014303E" w:rsidP="004A68B4">
      <w:pPr>
        <w:jc w:val="center"/>
      </w:pPr>
      <w:r w:rsidRPr="00F970D1">
        <w:t>Panevėžys</w:t>
      </w:r>
    </w:p>
    <w:p w14:paraId="61B55D68" w14:textId="77777777" w:rsidR="00665540" w:rsidRPr="00F970D1" w:rsidRDefault="00665540">
      <w:pPr>
        <w:jc w:val="center"/>
      </w:pPr>
    </w:p>
    <w:p w14:paraId="696B5C14" w14:textId="3469BFF4" w:rsidR="008C2A6D" w:rsidRPr="008728EA" w:rsidRDefault="0014303E" w:rsidP="008C2A6D">
      <w:pPr>
        <w:ind w:firstLine="709"/>
        <w:jc w:val="both"/>
        <w:rPr>
          <w:rFonts w:eastAsia="Times New Roman" w:cs="Times New Roman"/>
          <w:color w:val="000000"/>
          <w:lang w:eastAsia="ar-SA"/>
        </w:rPr>
      </w:pPr>
      <w:r w:rsidRPr="00B9453F">
        <w:t>Vadovaudamasi</w:t>
      </w:r>
      <w:r w:rsidR="0051000A">
        <w:t>s</w:t>
      </w:r>
      <w:r w:rsidR="008C400E">
        <w:t xml:space="preserve"> </w:t>
      </w:r>
      <w:r w:rsidRPr="00B9453F">
        <w:t xml:space="preserve">Lietuvos Respublikos vietos savivaldos </w:t>
      </w:r>
      <w:r w:rsidRPr="004E2EE9">
        <w:t xml:space="preserve">įstatymo </w:t>
      </w:r>
      <w:r w:rsidR="003B6006" w:rsidRPr="004E2EE9">
        <w:t>1</w:t>
      </w:r>
      <w:r w:rsidR="004277B4" w:rsidRPr="004E2EE9">
        <w:t>2</w:t>
      </w:r>
      <w:r w:rsidR="003B6006" w:rsidRPr="004E2EE9">
        <w:t xml:space="preserve"> straipsnio </w:t>
      </w:r>
      <w:r w:rsidR="00B9453F" w:rsidRPr="004E2EE9">
        <w:t>4</w:t>
      </w:r>
      <w:r w:rsidR="003B6006" w:rsidRPr="004E2EE9">
        <w:t xml:space="preserve"> dali</w:t>
      </w:r>
      <w:r w:rsidR="00B9453F" w:rsidRPr="004E2EE9">
        <w:t>mi,</w:t>
      </w:r>
      <w:r w:rsidR="00BD5CD1">
        <w:t xml:space="preserve"> </w:t>
      </w:r>
      <w:r w:rsidR="0043026D">
        <w:t xml:space="preserve">              </w:t>
      </w:r>
      <w:r w:rsidR="00BD5CD1">
        <w:t>15 straipsnio 2 dalies 2</w:t>
      </w:r>
      <w:r w:rsidR="00BD5CD1" w:rsidRPr="00BD5CD1">
        <w:rPr>
          <w:vertAlign w:val="superscript"/>
        </w:rPr>
        <w:t>1</w:t>
      </w:r>
      <w:r w:rsidR="00BD5CD1">
        <w:t xml:space="preserve"> punktu, </w:t>
      </w:r>
      <w:r w:rsidR="004315ED" w:rsidRPr="00B13343">
        <w:rPr>
          <w:rFonts w:eastAsia="Times New Roman" w:cs="Times New Roman"/>
          <w:color w:val="000000"/>
          <w:lang w:eastAsia="ar-SA"/>
        </w:rPr>
        <w:t xml:space="preserve">Komandiruočių išlaidų apmokėjimo biudžetinėse įstaigose ir regionų plėtros tarybose taisyklių, patvirtintų Lietuvos Respublikos Vyriausybės 2004 m. balandžio 29 d. nutarimu Nr. 526 „Dėl Dienpinigių ir kitų komandiruočių išlaidų </w:t>
      </w:r>
      <w:r w:rsidR="004315ED" w:rsidRPr="00A06F30">
        <w:rPr>
          <w:rFonts w:eastAsia="Times New Roman" w:cs="Times New Roman"/>
          <w:color w:val="000000"/>
          <w:lang w:eastAsia="ar-SA"/>
        </w:rPr>
        <w:t xml:space="preserve">apmokėjimo“, I </w:t>
      </w:r>
      <w:r w:rsidR="00A06F30" w:rsidRPr="00A06F30">
        <w:rPr>
          <w:rFonts w:eastAsia="Times New Roman" w:cs="Times New Roman"/>
          <w:color w:val="000000"/>
          <w:lang w:eastAsia="ar-SA"/>
        </w:rPr>
        <w:t xml:space="preserve">ir III </w:t>
      </w:r>
      <w:r w:rsidR="004315ED" w:rsidRPr="00A06F30">
        <w:rPr>
          <w:rFonts w:eastAsia="Times New Roman" w:cs="Times New Roman"/>
          <w:color w:val="000000"/>
          <w:lang w:eastAsia="ar-SA"/>
        </w:rPr>
        <w:t>skyri</w:t>
      </w:r>
      <w:r w:rsidR="00A06F30" w:rsidRPr="00A06F30">
        <w:rPr>
          <w:rFonts w:eastAsia="Times New Roman" w:cs="Times New Roman"/>
          <w:color w:val="000000"/>
          <w:lang w:eastAsia="ar-SA"/>
        </w:rPr>
        <w:t>ais</w:t>
      </w:r>
      <w:r w:rsidR="004315ED" w:rsidRPr="00A06F30">
        <w:rPr>
          <w:rFonts w:eastAsia="Times New Roman" w:cs="Times New Roman"/>
          <w:color w:val="000000"/>
          <w:lang w:eastAsia="ar-SA"/>
        </w:rPr>
        <w:t>,</w:t>
      </w:r>
      <w:r w:rsidR="004315ED">
        <w:rPr>
          <w:rFonts w:eastAsia="Times New Roman" w:cs="Times New Roman"/>
          <w:color w:val="000000"/>
          <w:lang w:eastAsia="ar-SA"/>
        </w:rPr>
        <w:t xml:space="preserve"> </w:t>
      </w:r>
      <w:r w:rsidR="00401622" w:rsidRPr="00927E43">
        <w:t>Panevėžio rajono savivaldybės tarybos 202</w:t>
      </w:r>
      <w:r w:rsidR="00927E43" w:rsidRPr="00927E43">
        <w:t>4</w:t>
      </w:r>
      <w:r w:rsidR="00401622" w:rsidRPr="00927E43">
        <w:t xml:space="preserve"> m. </w:t>
      </w:r>
      <w:r w:rsidR="00927E43" w:rsidRPr="00927E43">
        <w:t>lapkričio 7</w:t>
      </w:r>
      <w:r w:rsidR="00401622" w:rsidRPr="00927E43">
        <w:t xml:space="preserve"> d. sprendimu </w:t>
      </w:r>
      <w:r w:rsidR="00401622" w:rsidRPr="00927E43">
        <w:rPr>
          <w:color w:val="000000"/>
        </w:rPr>
        <w:t>Nr. T-</w:t>
      </w:r>
      <w:r w:rsidR="00927E43" w:rsidRPr="00927E43">
        <w:rPr>
          <w:color w:val="000000"/>
        </w:rPr>
        <w:t>260</w:t>
      </w:r>
      <w:r w:rsidR="00401622" w:rsidRPr="00927E43">
        <w:rPr>
          <w:color w:val="000000"/>
        </w:rPr>
        <w:t xml:space="preserve"> „Dėl Panevėžio rajono savivaldybės tarybos </w:t>
      </w:r>
      <w:r w:rsidR="00927E43" w:rsidRPr="00927E43">
        <w:rPr>
          <w:color w:val="000000"/>
        </w:rPr>
        <w:t>nari</w:t>
      </w:r>
      <w:r w:rsidR="0002264A">
        <w:rPr>
          <w:color w:val="000000"/>
        </w:rPr>
        <w:t>ų</w:t>
      </w:r>
      <w:r w:rsidR="00927E43" w:rsidRPr="00927E43">
        <w:rPr>
          <w:color w:val="000000"/>
        </w:rPr>
        <w:t xml:space="preserve"> siuntimo </w:t>
      </w:r>
      <w:r w:rsidR="00927E43" w:rsidRPr="00473499">
        <w:rPr>
          <w:color w:val="000000"/>
        </w:rPr>
        <w:t xml:space="preserve">į komandiruotes tvarkos aprašo </w:t>
      </w:r>
      <w:r w:rsidR="00401622" w:rsidRPr="00473499">
        <w:rPr>
          <w:color w:val="000000"/>
        </w:rPr>
        <w:t xml:space="preserve">patvirtinimo“ </w:t>
      </w:r>
      <w:r w:rsidR="00356144" w:rsidRPr="00473499">
        <w:t>ir</w:t>
      </w:r>
      <w:r w:rsidRPr="00473499">
        <w:t xml:space="preserve"> atsižvelgdama</w:t>
      </w:r>
      <w:r w:rsidR="0051000A" w:rsidRPr="00473499">
        <w:t>s</w:t>
      </w:r>
      <w:r w:rsidR="008C400E" w:rsidRPr="00473499">
        <w:t xml:space="preserve"> </w:t>
      </w:r>
      <w:r w:rsidRPr="00473499">
        <w:t>į</w:t>
      </w:r>
      <w:r w:rsidR="00401622" w:rsidRPr="00473499">
        <w:t xml:space="preserve"> </w:t>
      </w:r>
      <w:r w:rsidR="008C2A6D" w:rsidRPr="00473499">
        <w:rPr>
          <w:rFonts w:eastAsia="Times New Roman" w:cs="Times New Roman"/>
          <w:color w:val="000000"/>
          <w:lang w:eastAsia="ar-SA"/>
        </w:rPr>
        <w:t xml:space="preserve">2024 </w:t>
      </w:r>
      <w:r w:rsidR="00962507" w:rsidRPr="00473499">
        <w:rPr>
          <w:rFonts w:eastAsia="Times New Roman" w:cs="Times New Roman"/>
          <w:color w:val="000000"/>
          <w:lang w:eastAsia="ar-SA"/>
        </w:rPr>
        <w:t xml:space="preserve">m. </w:t>
      </w:r>
      <w:r w:rsidR="001F6E15">
        <w:rPr>
          <w:rFonts w:eastAsia="Times New Roman" w:cs="Times New Roman"/>
          <w:color w:val="000000"/>
          <w:lang w:eastAsia="ar-SA"/>
        </w:rPr>
        <w:t>lapkričio 12</w:t>
      </w:r>
      <w:r w:rsidR="008C2A6D" w:rsidRPr="00473499">
        <w:rPr>
          <w:rFonts w:eastAsia="Times New Roman" w:cs="Times New Roman"/>
          <w:color w:val="000000"/>
          <w:lang w:eastAsia="ar-SA"/>
        </w:rPr>
        <w:t xml:space="preserve"> d. </w:t>
      </w:r>
      <w:r w:rsidR="001F6E15">
        <w:rPr>
          <w:rFonts w:eastAsia="Times New Roman" w:cs="Times New Roman"/>
          <w:color w:val="000000"/>
          <w:lang w:eastAsia="ar-SA"/>
        </w:rPr>
        <w:t xml:space="preserve">Vyriausiosios tarnybinės etikos komisijos </w:t>
      </w:r>
      <w:r w:rsidR="00CE3D8C">
        <w:rPr>
          <w:rFonts w:eastAsia="Times New Roman" w:cs="Times New Roman"/>
          <w:color w:val="000000"/>
          <w:lang w:eastAsia="ar-SA"/>
        </w:rPr>
        <w:t>elektroninį laišką</w:t>
      </w:r>
      <w:r w:rsidR="004E2EE9">
        <w:rPr>
          <w:rFonts w:eastAsia="Times New Roman" w:cs="Times New Roman"/>
          <w:color w:val="000000"/>
          <w:lang w:eastAsia="ar-SA"/>
        </w:rPr>
        <w:t>:</w:t>
      </w:r>
    </w:p>
    <w:p w14:paraId="7F8BFA29" w14:textId="2C2A69F2" w:rsidR="007A5BB1" w:rsidRDefault="004E2EE9" w:rsidP="007A5BB1">
      <w:pPr>
        <w:ind w:firstLine="709"/>
        <w:jc w:val="both"/>
      </w:pPr>
      <w:r>
        <w:t>1. K</w:t>
      </w:r>
      <w:r w:rsidR="0022077A" w:rsidRPr="009B4EED">
        <w:t xml:space="preserve"> o m a n d i r u o j u </w:t>
      </w:r>
      <w:r w:rsidR="007B507B" w:rsidRPr="009B4EED">
        <w:t>Panevėžio rajono s</w:t>
      </w:r>
      <w:r w:rsidR="00401622" w:rsidRPr="009B4EED">
        <w:t>avivaldybės tarybos nar</w:t>
      </w:r>
      <w:r w:rsidR="007A5BB1" w:rsidRPr="009B4EED">
        <w:t>į</w:t>
      </w:r>
      <w:r w:rsidR="009B4EED" w:rsidRPr="009B4EED">
        <w:t>, Panevėžio rajono savivaldybės tarybos etikos komisijos pirmininką</w:t>
      </w:r>
      <w:r w:rsidR="007A5BB1" w:rsidRPr="009B4EED">
        <w:t xml:space="preserve"> </w:t>
      </w:r>
      <w:r w:rsidR="009B4EED" w:rsidRPr="009B4EED">
        <w:t xml:space="preserve">Joną Masioką </w:t>
      </w:r>
      <w:r w:rsidR="00401622" w:rsidRPr="009B4EED">
        <w:t>202</w:t>
      </w:r>
      <w:r w:rsidR="00264DC1" w:rsidRPr="009B4EED">
        <w:t>4</w:t>
      </w:r>
      <w:r w:rsidR="00401622" w:rsidRPr="009B4EED">
        <w:t xml:space="preserve"> m.</w:t>
      </w:r>
      <w:r w:rsidR="007A5BB1" w:rsidRPr="009B4EED">
        <w:t xml:space="preserve"> lapkričio </w:t>
      </w:r>
      <w:r w:rsidR="009B4EED" w:rsidRPr="009B4EED">
        <w:t>21</w:t>
      </w:r>
      <w:r w:rsidR="007A5BB1" w:rsidRPr="009B4EED">
        <w:t xml:space="preserve"> d. į</w:t>
      </w:r>
      <w:r w:rsidR="009B4EED">
        <w:t xml:space="preserve"> </w:t>
      </w:r>
      <w:r w:rsidR="006E23A3">
        <w:t>Vyriausios</w:t>
      </w:r>
      <w:r w:rsidR="00951BDF">
        <w:t>ios</w:t>
      </w:r>
      <w:r w:rsidR="006E23A3">
        <w:t xml:space="preserve"> tarnybinės etikos komisijos organizuojamą konferenciją </w:t>
      </w:r>
      <w:r w:rsidR="0037628E">
        <w:t xml:space="preserve">institucijų vadovams, savivaldybės tarybos Etikos komisijų pirmininkams, atitikties pareigūnams ir jų pareigas atliekantiems darbuotojams </w:t>
      </w:r>
      <w:r w:rsidR="009B4EED">
        <w:t>„Viešasis ir privatus interesas – tai nebūtinai konfliktas“</w:t>
      </w:r>
      <w:r w:rsidR="006E23A3">
        <w:t xml:space="preserve"> viešbutyje Radisson Blu Hotel Lietuva, Konstitucijos pr. 20, Vilniuje.</w:t>
      </w:r>
    </w:p>
    <w:p w14:paraId="78703E2A" w14:textId="0EE5FACC" w:rsidR="00107287" w:rsidRDefault="004E2EE9" w:rsidP="00107287">
      <w:pPr>
        <w:ind w:firstLine="709"/>
        <w:jc w:val="both"/>
        <w:rPr>
          <w:color w:val="000000"/>
        </w:rPr>
      </w:pPr>
      <w:r w:rsidRPr="00107287">
        <w:rPr>
          <w:rFonts w:eastAsia="Times New Roman" w:cs="Times New Roman"/>
          <w:color w:val="000000"/>
          <w:lang w:eastAsia="ar-SA"/>
        </w:rPr>
        <w:t xml:space="preserve">2. </w:t>
      </w:r>
      <w:r w:rsidR="00107287" w:rsidRPr="00107287">
        <w:rPr>
          <w:color w:val="000000"/>
        </w:rPr>
        <w:t>P</w:t>
      </w:r>
      <w:r w:rsidR="00107287">
        <w:rPr>
          <w:color w:val="000000"/>
        </w:rPr>
        <w:t xml:space="preserve"> </w:t>
      </w:r>
      <w:r w:rsidR="00107287" w:rsidRPr="00EA72FB">
        <w:rPr>
          <w:color w:val="000000"/>
        </w:rPr>
        <w:t>a</w:t>
      </w:r>
      <w:r w:rsidR="00107287">
        <w:rPr>
          <w:color w:val="000000"/>
        </w:rPr>
        <w:t xml:space="preserve"> </w:t>
      </w:r>
      <w:r w:rsidR="00107287" w:rsidRPr="00EA72FB">
        <w:rPr>
          <w:color w:val="000000"/>
        </w:rPr>
        <w:t>v</w:t>
      </w:r>
      <w:r w:rsidR="00107287">
        <w:rPr>
          <w:color w:val="000000"/>
        </w:rPr>
        <w:t xml:space="preserve"> </w:t>
      </w:r>
      <w:r w:rsidR="00107287" w:rsidRPr="00EA72FB">
        <w:rPr>
          <w:color w:val="000000"/>
        </w:rPr>
        <w:t>e</w:t>
      </w:r>
      <w:r w:rsidR="00107287">
        <w:rPr>
          <w:color w:val="000000"/>
        </w:rPr>
        <w:t xml:space="preserve"> </w:t>
      </w:r>
      <w:r w:rsidR="00107287" w:rsidRPr="00EA72FB">
        <w:rPr>
          <w:color w:val="000000"/>
        </w:rPr>
        <w:t>d</w:t>
      </w:r>
      <w:r w:rsidR="00107287">
        <w:rPr>
          <w:color w:val="000000"/>
        </w:rPr>
        <w:t xml:space="preserve"> </w:t>
      </w:r>
      <w:r w:rsidR="00107287" w:rsidRPr="00EA72FB">
        <w:rPr>
          <w:color w:val="000000"/>
        </w:rPr>
        <w:t xml:space="preserve">u </w:t>
      </w:r>
      <w:r w:rsidR="00107287">
        <w:rPr>
          <w:color w:val="000000"/>
        </w:rPr>
        <w:t xml:space="preserve">Panevėžio rajono savivaldybės administracijos </w:t>
      </w:r>
      <w:r w:rsidR="00107287" w:rsidRPr="00EA72FB">
        <w:rPr>
          <w:color w:val="000000"/>
        </w:rPr>
        <w:t>Apskaitos</w:t>
      </w:r>
      <w:r w:rsidR="00107287" w:rsidRPr="00AD0567">
        <w:rPr>
          <w:color w:val="000000"/>
        </w:rPr>
        <w:t xml:space="preserve"> skyriui </w:t>
      </w:r>
      <w:r w:rsidR="00107287">
        <w:rPr>
          <w:color w:val="000000"/>
        </w:rPr>
        <w:t xml:space="preserve">Jonui Masiokui </w:t>
      </w:r>
      <w:r w:rsidR="00107287" w:rsidRPr="00AD0567">
        <w:rPr>
          <w:color w:val="000000"/>
        </w:rPr>
        <w:t>apmokėti</w:t>
      </w:r>
      <w:r w:rsidR="00107287">
        <w:rPr>
          <w:color w:val="000000"/>
        </w:rPr>
        <w:t xml:space="preserve"> </w:t>
      </w:r>
      <w:r w:rsidR="00107287" w:rsidRPr="008728EA">
        <w:rPr>
          <w:rFonts w:cs="Times New Roman"/>
          <w:color w:val="000000"/>
        </w:rPr>
        <w:t>kelionės išlaidas pagal pateiktus dokumentus.</w:t>
      </w:r>
    </w:p>
    <w:p w14:paraId="202CEE14" w14:textId="77777777" w:rsidR="004B476F" w:rsidRPr="00D60A68" w:rsidRDefault="004B476F" w:rsidP="004B476F">
      <w:pPr>
        <w:pStyle w:val="prastasis1"/>
        <w:ind w:firstLine="851"/>
        <w:jc w:val="both"/>
        <w:rPr>
          <w:lang w:eastAsia="lt-LT"/>
        </w:rPr>
      </w:pPr>
      <w:r w:rsidRPr="009B4EED">
        <w:rPr>
          <w:color w:val="000000"/>
          <w:lang w:eastAsia="lt-LT"/>
        </w:rPr>
        <w:t xml:space="preserve">Šis sprendimas per vieną mėnesį gali būti skundžiamas Panevėžio rajono savivaldybės tarybai (Vasario </w:t>
      </w:r>
      <w:bookmarkStart w:id="0" w:name="_GoBack"/>
      <w:bookmarkEnd w:id="0"/>
      <w:r w:rsidRPr="009B4EED">
        <w:rPr>
          <w:color w:val="000000"/>
          <w:lang w:eastAsia="lt-LT"/>
        </w:rPr>
        <w:t>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B649B5" w14:textId="77777777" w:rsidR="004B476F" w:rsidRDefault="004B476F" w:rsidP="004B476F">
      <w:pPr>
        <w:jc w:val="both"/>
        <w:rPr>
          <w:rFonts w:eastAsia="Times New Roman" w:cs="Times New Roman"/>
          <w:kern w:val="0"/>
          <w:lang w:eastAsia="lt-LT" w:bidi="ar-SA"/>
        </w:rPr>
      </w:pPr>
    </w:p>
    <w:p w14:paraId="3D0179AB" w14:textId="77777777" w:rsidR="00D41410" w:rsidRDefault="00D41410">
      <w:pPr>
        <w:jc w:val="both"/>
      </w:pPr>
    </w:p>
    <w:p w14:paraId="07263F5C" w14:textId="11DABD72" w:rsidR="00BD77C0" w:rsidRPr="00F970D1" w:rsidRDefault="00415190">
      <w:pPr>
        <w:jc w:val="both"/>
      </w:pPr>
      <w:r>
        <w:t>Savivaldybės t</w:t>
      </w:r>
      <w:r w:rsidR="00F65108">
        <w:t>arybos narys</w:t>
      </w:r>
      <w:r w:rsidR="00F65108">
        <w:tab/>
      </w:r>
      <w:r w:rsidR="00F65108">
        <w:tab/>
      </w:r>
      <w:r w:rsidR="00F65108">
        <w:tab/>
      </w:r>
      <w:r w:rsidR="00F65108">
        <w:tab/>
      </w:r>
      <w:r w:rsidR="00F65108">
        <w:tab/>
      </w:r>
      <w:r w:rsidR="00F65108">
        <w:tab/>
      </w:r>
      <w:r w:rsidR="00F65108">
        <w:tab/>
      </w:r>
      <w:r w:rsidR="00F65108">
        <w:tab/>
      </w:r>
      <w:r w:rsidR="007B5183">
        <w:t xml:space="preserve">     </w:t>
      </w:r>
      <w:r w:rsidR="00F65108">
        <w:t>Povilas Žagunis</w:t>
      </w:r>
    </w:p>
    <w:p w14:paraId="615964FE" w14:textId="77777777" w:rsidR="00C91781" w:rsidRPr="00F970D1" w:rsidRDefault="00C91781">
      <w:pPr>
        <w:jc w:val="both"/>
      </w:pPr>
    </w:p>
    <w:p w14:paraId="3D84436F" w14:textId="77777777" w:rsidR="00C91781" w:rsidRPr="00F970D1" w:rsidRDefault="00C91781">
      <w:pPr>
        <w:jc w:val="both"/>
      </w:pPr>
    </w:p>
    <w:p w14:paraId="42AF18E1" w14:textId="77777777" w:rsidR="00C91781" w:rsidRDefault="00C91781">
      <w:pPr>
        <w:jc w:val="both"/>
      </w:pPr>
      <w:bookmarkStart w:id="1" w:name="part_3b649305ce634d7bb9d7607b99fbba5b"/>
      <w:bookmarkEnd w:id="1"/>
    </w:p>
    <w:p w14:paraId="525A5890" w14:textId="77777777" w:rsidR="00502770" w:rsidRDefault="00502770">
      <w:pPr>
        <w:jc w:val="both"/>
      </w:pPr>
    </w:p>
    <w:p w14:paraId="6F046A92" w14:textId="77777777" w:rsidR="00502770" w:rsidRDefault="00502770">
      <w:pPr>
        <w:jc w:val="both"/>
      </w:pPr>
    </w:p>
    <w:p w14:paraId="17795036" w14:textId="77777777" w:rsidR="00502770" w:rsidRDefault="00502770">
      <w:pPr>
        <w:jc w:val="both"/>
      </w:pPr>
    </w:p>
    <w:p w14:paraId="2406F41F" w14:textId="77777777" w:rsidR="00502770" w:rsidRDefault="00502770">
      <w:pPr>
        <w:jc w:val="both"/>
      </w:pPr>
    </w:p>
    <w:p w14:paraId="47346311" w14:textId="77777777" w:rsidR="007B5183" w:rsidRDefault="007B5183">
      <w:pPr>
        <w:jc w:val="both"/>
      </w:pPr>
    </w:p>
    <w:p w14:paraId="6A27CEBE" w14:textId="77777777" w:rsidR="007B5183" w:rsidRDefault="007B5183">
      <w:pPr>
        <w:jc w:val="both"/>
      </w:pPr>
    </w:p>
    <w:p w14:paraId="67D2E6CA" w14:textId="77777777" w:rsidR="00665540" w:rsidRPr="00F970D1" w:rsidRDefault="00665540">
      <w:pPr>
        <w:jc w:val="both"/>
      </w:pPr>
    </w:p>
    <w:p w14:paraId="20ECD2B0" w14:textId="77777777" w:rsidR="00665540" w:rsidRPr="00FE76C2" w:rsidRDefault="0014303E">
      <w:r w:rsidRPr="00FE76C2">
        <w:t>Lina Karpavičienė</w:t>
      </w:r>
    </w:p>
    <w:p w14:paraId="74958F88" w14:textId="3C2BF1FC" w:rsidR="00665540" w:rsidRPr="0061408F" w:rsidRDefault="00D3309E" w:rsidP="001D4345">
      <w:r w:rsidRPr="00FE76C2">
        <w:t>2024-</w:t>
      </w:r>
      <w:r w:rsidR="00F65108" w:rsidRPr="00FE76C2">
        <w:t>11-</w:t>
      </w:r>
      <w:r w:rsidR="001F6E15">
        <w:t>18</w:t>
      </w:r>
    </w:p>
    <w:sectPr w:rsidR="00665540" w:rsidRPr="0061408F" w:rsidSect="00867106">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F50B0" w14:textId="77777777" w:rsidR="002C5DA0" w:rsidRDefault="002C5DA0">
      <w:r>
        <w:separator/>
      </w:r>
    </w:p>
  </w:endnote>
  <w:endnote w:type="continuationSeparator" w:id="0">
    <w:p w14:paraId="279CF659" w14:textId="77777777" w:rsidR="002C5DA0" w:rsidRDefault="002C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7AB6D" w14:textId="77777777" w:rsidR="002C5DA0" w:rsidRDefault="002C5DA0">
      <w:r>
        <w:separator/>
      </w:r>
    </w:p>
  </w:footnote>
  <w:footnote w:type="continuationSeparator" w:id="0">
    <w:p w14:paraId="0C6190F4" w14:textId="77777777" w:rsidR="002C5DA0" w:rsidRDefault="002C5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5615"/>
    <w:rsid w:val="00007C5C"/>
    <w:rsid w:val="000110E5"/>
    <w:rsid w:val="0001341C"/>
    <w:rsid w:val="0002264A"/>
    <w:rsid w:val="000370E6"/>
    <w:rsid w:val="00047954"/>
    <w:rsid w:val="00052177"/>
    <w:rsid w:val="00052BEB"/>
    <w:rsid w:val="00054D4A"/>
    <w:rsid w:val="00066C49"/>
    <w:rsid w:val="00072A2A"/>
    <w:rsid w:val="00086873"/>
    <w:rsid w:val="00091871"/>
    <w:rsid w:val="000A3320"/>
    <w:rsid w:val="000B0539"/>
    <w:rsid w:val="000C4E3C"/>
    <w:rsid w:val="000E06C3"/>
    <w:rsid w:val="000E1C52"/>
    <w:rsid w:val="000F199D"/>
    <w:rsid w:val="000F2A43"/>
    <w:rsid w:val="000F4E88"/>
    <w:rsid w:val="000F6F31"/>
    <w:rsid w:val="00106258"/>
    <w:rsid w:val="00107287"/>
    <w:rsid w:val="00107D51"/>
    <w:rsid w:val="00115094"/>
    <w:rsid w:val="00116425"/>
    <w:rsid w:val="0012103B"/>
    <w:rsid w:val="00124EEE"/>
    <w:rsid w:val="00132AD1"/>
    <w:rsid w:val="001360C6"/>
    <w:rsid w:val="00141161"/>
    <w:rsid w:val="0014303E"/>
    <w:rsid w:val="00145B07"/>
    <w:rsid w:val="001552A1"/>
    <w:rsid w:val="0016218D"/>
    <w:rsid w:val="001627B2"/>
    <w:rsid w:val="001656C9"/>
    <w:rsid w:val="001765A6"/>
    <w:rsid w:val="00183BE6"/>
    <w:rsid w:val="00185B7F"/>
    <w:rsid w:val="001956DB"/>
    <w:rsid w:val="001A773A"/>
    <w:rsid w:val="001B314A"/>
    <w:rsid w:val="001B676C"/>
    <w:rsid w:val="001B7BEB"/>
    <w:rsid w:val="001C339D"/>
    <w:rsid w:val="001C39A5"/>
    <w:rsid w:val="001D4345"/>
    <w:rsid w:val="001D515E"/>
    <w:rsid w:val="001E14FA"/>
    <w:rsid w:val="001E261B"/>
    <w:rsid w:val="001E7462"/>
    <w:rsid w:val="001F178D"/>
    <w:rsid w:val="001F605F"/>
    <w:rsid w:val="001F6E15"/>
    <w:rsid w:val="0022077A"/>
    <w:rsid w:val="00224FCD"/>
    <w:rsid w:val="00237563"/>
    <w:rsid w:val="00241D23"/>
    <w:rsid w:val="002438EF"/>
    <w:rsid w:val="00243985"/>
    <w:rsid w:val="002465D4"/>
    <w:rsid w:val="00251D84"/>
    <w:rsid w:val="002629A1"/>
    <w:rsid w:val="002634CC"/>
    <w:rsid w:val="00264DC1"/>
    <w:rsid w:val="0026679C"/>
    <w:rsid w:val="00271E3B"/>
    <w:rsid w:val="00273C69"/>
    <w:rsid w:val="00274910"/>
    <w:rsid w:val="00282F62"/>
    <w:rsid w:val="002831BE"/>
    <w:rsid w:val="002862BE"/>
    <w:rsid w:val="002901A1"/>
    <w:rsid w:val="002901C7"/>
    <w:rsid w:val="002A30D7"/>
    <w:rsid w:val="002A52EE"/>
    <w:rsid w:val="002B1FCB"/>
    <w:rsid w:val="002B544C"/>
    <w:rsid w:val="002C2141"/>
    <w:rsid w:val="002C4143"/>
    <w:rsid w:val="002C5DA0"/>
    <w:rsid w:val="002D48A9"/>
    <w:rsid w:val="002E417D"/>
    <w:rsid w:val="002E74A4"/>
    <w:rsid w:val="002F4037"/>
    <w:rsid w:val="002F64E4"/>
    <w:rsid w:val="00300F84"/>
    <w:rsid w:val="00306B50"/>
    <w:rsid w:val="003116CD"/>
    <w:rsid w:val="0031241B"/>
    <w:rsid w:val="00315158"/>
    <w:rsid w:val="00315801"/>
    <w:rsid w:val="003354DC"/>
    <w:rsid w:val="0034491E"/>
    <w:rsid w:val="00356144"/>
    <w:rsid w:val="00360819"/>
    <w:rsid w:val="003608CB"/>
    <w:rsid w:val="0036426E"/>
    <w:rsid w:val="003671B4"/>
    <w:rsid w:val="00367E47"/>
    <w:rsid w:val="00372EAD"/>
    <w:rsid w:val="00375D8F"/>
    <w:rsid w:val="0037628E"/>
    <w:rsid w:val="00377FBE"/>
    <w:rsid w:val="00380EF4"/>
    <w:rsid w:val="00382B56"/>
    <w:rsid w:val="00382FFE"/>
    <w:rsid w:val="003839CA"/>
    <w:rsid w:val="00393B35"/>
    <w:rsid w:val="0039416A"/>
    <w:rsid w:val="003A2707"/>
    <w:rsid w:val="003B6006"/>
    <w:rsid w:val="003B7450"/>
    <w:rsid w:val="003C3836"/>
    <w:rsid w:val="003C67E9"/>
    <w:rsid w:val="003E5DA0"/>
    <w:rsid w:val="003F1475"/>
    <w:rsid w:val="00401622"/>
    <w:rsid w:val="004077AD"/>
    <w:rsid w:val="0041467A"/>
    <w:rsid w:val="00415190"/>
    <w:rsid w:val="0041604A"/>
    <w:rsid w:val="00417568"/>
    <w:rsid w:val="0042640E"/>
    <w:rsid w:val="004277B4"/>
    <w:rsid w:val="0043026D"/>
    <w:rsid w:val="004315ED"/>
    <w:rsid w:val="00444B28"/>
    <w:rsid w:val="00444FCB"/>
    <w:rsid w:val="00445126"/>
    <w:rsid w:val="00445A45"/>
    <w:rsid w:val="00462C17"/>
    <w:rsid w:val="00467E13"/>
    <w:rsid w:val="00467F78"/>
    <w:rsid w:val="004725FC"/>
    <w:rsid w:val="00473499"/>
    <w:rsid w:val="004758DB"/>
    <w:rsid w:val="004819C5"/>
    <w:rsid w:val="00483748"/>
    <w:rsid w:val="00485766"/>
    <w:rsid w:val="0049021E"/>
    <w:rsid w:val="004943E9"/>
    <w:rsid w:val="00497687"/>
    <w:rsid w:val="004A68B4"/>
    <w:rsid w:val="004B476F"/>
    <w:rsid w:val="004C65C0"/>
    <w:rsid w:val="004E215E"/>
    <w:rsid w:val="004E2EE9"/>
    <w:rsid w:val="004E5880"/>
    <w:rsid w:val="004E5A70"/>
    <w:rsid w:val="004E6991"/>
    <w:rsid w:val="004F56B5"/>
    <w:rsid w:val="00502770"/>
    <w:rsid w:val="0051000A"/>
    <w:rsid w:val="00520670"/>
    <w:rsid w:val="0052718C"/>
    <w:rsid w:val="00543652"/>
    <w:rsid w:val="00546091"/>
    <w:rsid w:val="00557DB0"/>
    <w:rsid w:val="00566DCF"/>
    <w:rsid w:val="00570590"/>
    <w:rsid w:val="00572785"/>
    <w:rsid w:val="00581CFC"/>
    <w:rsid w:val="00583B41"/>
    <w:rsid w:val="00590F58"/>
    <w:rsid w:val="00591514"/>
    <w:rsid w:val="00594730"/>
    <w:rsid w:val="005A6D40"/>
    <w:rsid w:val="005B5809"/>
    <w:rsid w:val="005E1400"/>
    <w:rsid w:val="005F0620"/>
    <w:rsid w:val="005F0930"/>
    <w:rsid w:val="00602A08"/>
    <w:rsid w:val="006033D2"/>
    <w:rsid w:val="00606412"/>
    <w:rsid w:val="00613EE1"/>
    <w:rsid w:val="0061408F"/>
    <w:rsid w:val="0063603A"/>
    <w:rsid w:val="006433E4"/>
    <w:rsid w:val="00647320"/>
    <w:rsid w:val="00655ECF"/>
    <w:rsid w:val="006561B8"/>
    <w:rsid w:val="00660E5D"/>
    <w:rsid w:val="00665540"/>
    <w:rsid w:val="00671EC3"/>
    <w:rsid w:val="006725AA"/>
    <w:rsid w:val="006764DE"/>
    <w:rsid w:val="00684A58"/>
    <w:rsid w:val="0069693D"/>
    <w:rsid w:val="006B378A"/>
    <w:rsid w:val="006B4FDE"/>
    <w:rsid w:val="006E23A3"/>
    <w:rsid w:val="006E4D21"/>
    <w:rsid w:val="006F0E63"/>
    <w:rsid w:val="006F150A"/>
    <w:rsid w:val="006F20F9"/>
    <w:rsid w:val="006F5FAC"/>
    <w:rsid w:val="00701F86"/>
    <w:rsid w:val="00703AEF"/>
    <w:rsid w:val="0071092F"/>
    <w:rsid w:val="00710EFA"/>
    <w:rsid w:val="0071755B"/>
    <w:rsid w:val="00730CA2"/>
    <w:rsid w:val="00751E7F"/>
    <w:rsid w:val="00754ACD"/>
    <w:rsid w:val="007570FC"/>
    <w:rsid w:val="007657EF"/>
    <w:rsid w:val="00765B68"/>
    <w:rsid w:val="00770DCB"/>
    <w:rsid w:val="00770F37"/>
    <w:rsid w:val="007711EF"/>
    <w:rsid w:val="0077280D"/>
    <w:rsid w:val="00773A27"/>
    <w:rsid w:val="00775ADC"/>
    <w:rsid w:val="007771A5"/>
    <w:rsid w:val="007779D8"/>
    <w:rsid w:val="00791779"/>
    <w:rsid w:val="007927D6"/>
    <w:rsid w:val="00793AC6"/>
    <w:rsid w:val="00794B69"/>
    <w:rsid w:val="00795E0E"/>
    <w:rsid w:val="007A13DC"/>
    <w:rsid w:val="007A2D7C"/>
    <w:rsid w:val="007A5BB1"/>
    <w:rsid w:val="007A662D"/>
    <w:rsid w:val="007B46C8"/>
    <w:rsid w:val="007B507B"/>
    <w:rsid w:val="007B5183"/>
    <w:rsid w:val="007B765A"/>
    <w:rsid w:val="007C4EB0"/>
    <w:rsid w:val="007D4224"/>
    <w:rsid w:val="007D434B"/>
    <w:rsid w:val="007E0A55"/>
    <w:rsid w:val="007E1B1F"/>
    <w:rsid w:val="007E5877"/>
    <w:rsid w:val="007E7726"/>
    <w:rsid w:val="007F3BA6"/>
    <w:rsid w:val="007F681A"/>
    <w:rsid w:val="007F7304"/>
    <w:rsid w:val="00803F93"/>
    <w:rsid w:val="00813720"/>
    <w:rsid w:val="00817E5A"/>
    <w:rsid w:val="0082625D"/>
    <w:rsid w:val="00827731"/>
    <w:rsid w:val="008307FC"/>
    <w:rsid w:val="00834AC5"/>
    <w:rsid w:val="00842079"/>
    <w:rsid w:val="00843F76"/>
    <w:rsid w:val="00854A2F"/>
    <w:rsid w:val="00856469"/>
    <w:rsid w:val="00861316"/>
    <w:rsid w:val="00863204"/>
    <w:rsid w:val="00864150"/>
    <w:rsid w:val="00867106"/>
    <w:rsid w:val="00870533"/>
    <w:rsid w:val="00875BB0"/>
    <w:rsid w:val="008904B3"/>
    <w:rsid w:val="008B4E6F"/>
    <w:rsid w:val="008B715E"/>
    <w:rsid w:val="008C2A6D"/>
    <w:rsid w:val="008C400E"/>
    <w:rsid w:val="008D0E5D"/>
    <w:rsid w:val="008D4E19"/>
    <w:rsid w:val="008D4FDD"/>
    <w:rsid w:val="008E73A1"/>
    <w:rsid w:val="008F2040"/>
    <w:rsid w:val="008F3E68"/>
    <w:rsid w:val="00903030"/>
    <w:rsid w:val="00913D63"/>
    <w:rsid w:val="00915321"/>
    <w:rsid w:val="009158CF"/>
    <w:rsid w:val="00926C74"/>
    <w:rsid w:val="00927E43"/>
    <w:rsid w:val="009309BA"/>
    <w:rsid w:val="009422D2"/>
    <w:rsid w:val="00951BDF"/>
    <w:rsid w:val="00962507"/>
    <w:rsid w:val="00965BDE"/>
    <w:rsid w:val="009667EE"/>
    <w:rsid w:val="00966EC6"/>
    <w:rsid w:val="009738C3"/>
    <w:rsid w:val="00980990"/>
    <w:rsid w:val="00983F9C"/>
    <w:rsid w:val="009876F4"/>
    <w:rsid w:val="00991923"/>
    <w:rsid w:val="009A2DE8"/>
    <w:rsid w:val="009A3FA4"/>
    <w:rsid w:val="009B47DF"/>
    <w:rsid w:val="009B4EED"/>
    <w:rsid w:val="009C4516"/>
    <w:rsid w:val="009D2A5B"/>
    <w:rsid w:val="009E1696"/>
    <w:rsid w:val="009E1C87"/>
    <w:rsid w:val="009E41A2"/>
    <w:rsid w:val="009F0D76"/>
    <w:rsid w:val="009F5D20"/>
    <w:rsid w:val="00A004DA"/>
    <w:rsid w:val="00A013AB"/>
    <w:rsid w:val="00A0467B"/>
    <w:rsid w:val="00A06F30"/>
    <w:rsid w:val="00A255AD"/>
    <w:rsid w:val="00A27FBD"/>
    <w:rsid w:val="00A31F23"/>
    <w:rsid w:val="00A34B1F"/>
    <w:rsid w:val="00A41CF4"/>
    <w:rsid w:val="00A4373F"/>
    <w:rsid w:val="00A44292"/>
    <w:rsid w:val="00A44CFC"/>
    <w:rsid w:val="00A506B1"/>
    <w:rsid w:val="00A62401"/>
    <w:rsid w:val="00A62ACE"/>
    <w:rsid w:val="00A739C3"/>
    <w:rsid w:val="00A8733E"/>
    <w:rsid w:val="00A9097C"/>
    <w:rsid w:val="00A96D5D"/>
    <w:rsid w:val="00AA1C70"/>
    <w:rsid w:val="00AB33F0"/>
    <w:rsid w:val="00AC61C5"/>
    <w:rsid w:val="00AD0567"/>
    <w:rsid w:val="00AE19FF"/>
    <w:rsid w:val="00AE6D5D"/>
    <w:rsid w:val="00AF1C52"/>
    <w:rsid w:val="00B000CD"/>
    <w:rsid w:val="00B03998"/>
    <w:rsid w:val="00B054B3"/>
    <w:rsid w:val="00B13C37"/>
    <w:rsid w:val="00B1541D"/>
    <w:rsid w:val="00B21E11"/>
    <w:rsid w:val="00B258C3"/>
    <w:rsid w:val="00B25EEE"/>
    <w:rsid w:val="00B270F5"/>
    <w:rsid w:val="00B32622"/>
    <w:rsid w:val="00B34EB0"/>
    <w:rsid w:val="00B40106"/>
    <w:rsid w:val="00B4070C"/>
    <w:rsid w:val="00B53906"/>
    <w:rsid w:val="00B567FC"/>
    <w:rsid w:val="00B657ED"/>
    <w:rsid w:val="00B700F7"/>
    <w:rsid w:val="00B71AA2"/>
    <w:rsid w:val="00B77B90"/>
    <w:rsid w:val="00B8304C"/>
    <w:rsid w:val="00B86A99"/>
    <w:rsid w:val="00B92041"/>
    <w:rsid w:val="00B941F0"/>
    <w:rsid w:val="00B9453F"/>
    <w:rsid w:val="00BB0721"/>
    <w:rsid w:val="00BC1372"/>
    <w:rsid w:val="00BC4EDF"/>
    <w:rsid w:val="00BD3087"/>
    <w:rsid w:val="00BD5B0A"/>
    <w:rsid w:val="00BD5CD1"/>
    <w:rsid w:val="00BD77C0"/>
    <w:rsid w:val="00BE2CD3"/>
    <w:rsid w:val="00BE52FE"/>
    <w:rsid w:val="00BE54D7"/>
    <w:rsid w:val="00BF159B"/>
    <w:rsid w:val="00BF461D"/>
    <w:rsid w:val="00C048EB"/>
    <w:rsid w:val="00C11344"/>
    <w:rsid w:val="00C12D49"/>
    <w:rsid w:val="00C1445C"/>
    <w:rsid w:val="00C17D39"/>
    <w:rsid w:val="00C201FD"/>
    <w:rsid w:val="00C21BE8"/>
    <w:rsid w:val="00C3155C"/>
    <w:rsid w:val="00C327DA"/>
    <w:rsid w:val="00C33695"/>
    <w:rsid w:val="00C34096"/>
    <w:rsid w:val="00C358E1"/>
    <w:rsid w:val="00C40E4F"/>
    <w:rsid w:val="00C42525"/>
    <w:rsid w:val="00C4527C"/>
    <w:rsid w:val="00C476C6"/>
    <w:rsid w:val="00C56544"/>
    <w:rsid w:val="00C65517"/>
    <w:rsid w:val="00C73266"/>
    <w:rsid w:val="00C76875"/>
    <w:rsid w:val="00C82EB5"/>
    <w:rsid w:val="00C8389E"/>
    <w:rsid w:val="00C902E5"/>
    <w:rsid w:val="00C91781"/>
    <w:rsid w:val="00C96257"/>
    <w:rsid w:val="00CA47E8"/>
    <w:rsid w:val="00CA5F96"/>
    <w:rsid w:val="00CC71AC"/>
    <w:rsid w:val="00CD0477"/>
    <w:rsid w:val="00CD1F78"/>
    <w:rsid w:val="00CD35DA"/>
    <w:rsid w:val="00CE267E"/>
    <w:rsid w:val="00CE3087"/>
    <w:rsid w:val="00CE3D8C"/>
    <w:rsid w:val="00CF0A13"/>
    <w:rsid w:val="00CF0B3B"/>
    <w:rsid w:val="00CF3FA8"/>
    <w:rsid w:val="00D060B2"/>
    <w:rsid w:val="00D11934"/>
    <w:rsid w:val="00D165D3"/>
    <w:rsid w:val="00D3309E"/>
    <w:rsid w:val="00D33CDA"/>
    <w:rsid w:val="00D36795"/>
    <w:rsid w:val="00D41410"/>
    <w:rsid w:val="00D41C51"/>
    <w:rsid w:val="00D4233F"/>
    <w:rsid w:val="00D44CBF"/>
    <w:rsid w:val="00D454EC"/>
    <w:rsid w:val="00D47C65"/>
    <w:rsid w:val="00D51B2E"/>
    <w:rsid w:val="00D57848"/>
    <w:rsid w:val="00D607BA"/>
    <w:rsid w:val="00D6187A"/>
    <w:rsid w:val="00D65E44"/>
    <w:rsid w:val="00D66906"/>
    <w:rsid w:val="00D66ED9"/>
    <w:rsid w:val="00D671E7"/>
    <w:rsid w:val="00D67AD5"/>
    <w:rsid w:val="00D7452F"/>
    <w:rsid w:val="00D804BE"/>
    <w:rsid w:val="00D96E26"/>
    <w:rsid w:val="00DA7BDE"/>
    <w:rsid w:val="00DA7D0D"/>
    <w:rsid w:val="00DC7FBD"/>
    <w:rsid w:val="00DD3141"/>
    <w:rsid w:val="00DD5007"/>
    <w:rsid w:val="00DE4E29"/>
    <w:rsid w:val="00DE7ED4"/>
    <w:rsid w:val="00DE7EEC"/>
    <w:rsid w:val="00DF06F1"/>
    <w:rsid w:val="00DF327B"/>
    <w:rsid w:val="00DF3C17"/>
    <w:rsid w:val="00E022C9"/>
    <w:rsid w:val="00E040F3"/>
    <w:rsid w:val="00E05079"/>
    <w:rsid w:val="00E065F5"/>
    <w:rsid w:val="00E16320"/>
    <w:rsid w:val="00E16438"/>
    <w:rsid w:val="00E213AC"/>
    <w:rsid w:val="00E25E6C"/>
    <w:rsid w:val="00E2709A"/>
    <w:rsid w:val="00E273E3"/>
    <w:rsid w:val="00E315A7"/>
    <w:rsid w:val="00E32897"/>
    <w:rsid w:val="00E377C5"/>
    <w:rsid w:val="00E41D57"/>
    <w:rsid w:val="00E47293"/>
    <w:rsid w:val="00E52122"/>
    <w:rsid w:val="00E526FE"/>
    <w:rsid w:val="00E76BB0"/>
    <w:rsid w:val="00E879D7"/>
    <w:rsid w:val="00E93F81"/>
    <w:rsid w:val="00E97C10"/>
    <w:rsid w:val="00EA72FB"/>
    <w:rsid w:val="00EB1614"/>
    <w:rsid w:val="00EB2A6D"/>
    <w:rsid w:val="00EB55D4"/>
    <w:rsid w:val="00EB5A4D"/>
    <w:rsid w:val="00EB6F90"/>
    <w:rsid w:val="00ED30C7"/>
    <w:rsid w:val="00ED35CF"/>
    <w:rsid w:val="00ED6620"/>
    <w:rsid w:val="00ED7351"/>
    <w:rsid w:val="00EE04B8"/>
    <w:rsid w:val="00EE322B"/>
    <w:rsid w:val="00F03675"/>
    <w:rsid w:val="00F075E3"/>
    <w:rsid w:val="00F11428"/>
    <w:rsid w:val="00F12545"/>
    <w:rsid w:val="00F12A15"/>
    <w:rsid w:val="00F13EE4"/>
    <w:rsid w:val="00F156C2"/>
    <w:rsid w:val="00F1620A"/>
    <w:rsid w:val="00F26CF7"/>
    <w:rsid w:val="00F30CA8"/>
    <w:rsid w:val="00F47D2C"/>
    <w:rsid w:val="00F53E55"/>
    <w:rsid w:val="00F54EA2"/>
    <w:rsid w:val="00F600E9"/>
    <w:rsid w:val="00F6343D"/>
    <w:rsid w:val="00F64DE6"/>
    <w:rsid w:val="00F65108"/>
    <w:rsid w:val="00F6560C"/>
    <w:rsid w:val="00F65910"/>
    <w:rsid w:val="00F76ECC"/>
    <w:rsid w:val="00F87760"/>
    <w:rsid w:val="00F91C61"/>
    <w:rsid w:val="00F94496"/>
    <w:rsid w:val="00F970D1"/>
    <w:rsid w:val="00FA321F"/>
    <w:rsid w:val="00FA51E6"/>
    <w:rsid w:val="00FB15F8"/>
    <w:rsid w:val="00FB22E8"/>
    <w:rsid w:val="00FB42C9"/>
    <w:rsid w:val="00FD67CA"/>
    <w:rsid w:val="00FE2026"/>
    <w:rsid w:val="00FE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548AF8"/>
  <w15:docId w15:val="{E149B164-57BC-4AE7-9BFE-5237C6D1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540"/>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4B476F"/>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00349">
      <w:bodyDiv w:val="1"/>
      <w:marLeft w:val="0"/>
      <w:marRight w:val="0"/>
      <w:marTop w:val="0"/>
      <w:marBottom w:val="0"/>
      <w:divBdr>
        <w:top w:val="none" w:sz="0" w:space="0" w:color="auto"/>
        <w:left w:val="none" w:sz="0" w:space="0" w:color="auto"/>
        <w:bottom w:val="none" w:sz="0" w:space="0" w:color="auto"/>
        <w:right w:val="none" w:sz="0" w:space="0" w:color="auto"/>
      </w:divBdr>
      <w:divsChild>
        <w:div w:id="438725852">
          <w:marLeft w:val="0"/>
          <w:marRight w:val="0"/>
          <w:marTop w:val="0"/>
          <w:marBottom w:val="0"/>
          <w:divBdr>
            <w:top w:val="none" w:sz="0" w:space="0" w:color="auto"/>
            <w:left w:val="none" w:sz="0" w:space="0" w:color="auto"/>
            <w:bottom w:val="none" w:sz="0" w:space="0" w:color="auto"/>
            <w:right w:val="none" w:sz="0" w:space="0" w:color="auto"/>
          </w:divBdr>
        </w:div>
        <w:div w:id="1619215368">
          <w:marLeft w:val="0"/>
          <w:marRight w:val="0"/>
          <w:marTop w:val="0"/>
          <w:marBottom w:val="0"/>
          <w:divBdr>
            <w:top w:val="none" w:sz="0" w:space="0" w:color="auto"/>
            <w:left w:val="none" w:sz="0" w:space="0" w:color="auto"/>
            <w:bottom w:val="none" w:sz="0" w:space="0" w:color="auto"/>
            <w:right w:val="none" w:sz="0" w:space="0" w:color="auto"/>
          </w:divBdr>
        </w:div>
        <w:div w:id="30693177">
          <w:marLeft w:val="0"/>
          <w:marRight w:val="0"/>
          <w:marTop w:val="0"/>
          <w:marBottom w:val="0"/>
          <w:divBdr>
            <w:top w:val="none" w:sz="0" w:space="0" w:color="auto"/>
            <w:left w:val="none" w:sz="0" w:space="0" w:color="auto"/>
            <w:bottom w:val="none" w:sz="0" w:space="0" w:color="auto"/>
            <w:right w:val="none" w:sz="0" w:space="0" w:color="auto"/>
          </w:divBdr>
        </w:div>
      </w:divsChild>
    </w:div>
    <w:div w:id="1750421384">
      <w:bodyDiv w:val="1"/>
      <w:marLeft w:val="0"/>
      <w:marRight w:val="0"/>
      <w:marTop w:val="0"/>
      <w:marBottom w:val="0"/>
      <w:divBdr>
        <w:top w:val="none" w:sz="0" w:space="0" w:color="auto"/>
        <w:left w:val="none" w:sz="0" w:space="0" w:color="auto"/>
        <w:bottom w:val="none" w:sz="0" w:space="0" w:color="auto"/>
        <w:right w:val="none" w:sz="0" w:space="0" w:color="auto"/>
      </w:divBdr>
      <w:divsChild>
        <w:div w:id="1889410159">
          <w:marLeft w:val="0"/>
          <w:marRight w:val="0"/>
          <w:marTop w:val="0"/>
          <w:marBottom w:val="0"/>
          <w:divBdr>
            <w:top w:val="none" w:sz="0" w:space="0" w:color="auto"/>
            <w:left w:val="none" w:sz="0" w:space="0" w:color="auto"/>
            <w:bottom w:val="none" w:sz="0" w:space="0" w:color="auto"/>
            <w:right w:val="none" w:sz="0" w:space="0" w:color="auto"/>
          </w:divBdr>
        </w:div>
        <w:div w:id="1478690626">
          <w:marLeft w:val="0"/>
          <w:marRight w:val="0"/>
          <w:marTop w:val="0"/>
          <w:marBottom w:val="0"/>
          <w:divBdr>
            <w:top w:val="none" w:sz="0" w:space="0" w:color="auto"/>
            <w:left w:val="none" w:sz="0" w:space="0" w:color="auto"/>
            <w:bottom w:val="none" w:sz="0" w:space="0" w:color="auto"/>
            <w:right w:val="none" w:sz="0" w:space="0" w:color="auto"/>
          </w:divBdr>
        </w:div>
        <w:div w:id="18340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E47AA-F46A-40D1-BF0B-16B703A1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1416</Words>
  <Characters>808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Saidas</dc:creator>
  <cp:lastModifiedBy>Lina Karpaviciene</cp:lastModifiedBy>
  <cp:revision>45</cp:revision>
  <cp:lastPrinted>2024-11-18T12:41:00Z</cp:lastPrinted>
  <dcterms:created xsi:type="dcterms:W3CDTF">2024-11-18T10:15:00Z</dcterms:created>
  <dcterms:modified xsi:type="dcterms:W3CDTF">2024-11-18T12:41:00Z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