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EB36" w14:textId="77777777" w:rsidR="004E6991" w:rsidRPr="00F970D1" w:rsidRDefault="002B1FCB" w:rsidP="004E6991">
      <w:pPr>
        <w:jc w:val="center"/>
      </w:pPr>
      <w:r w:rsidRPr="00F970D1">
        <w:rPr>
          <w:noProof/>
          <w:lang w:eastAsia="lt-LT" w:bidi="ar-SA"/>
        </w:rPr>
        <w:drawing>
          <wp:inline distT="0" distB="0" distL="0" distR="0" wp14:anchorId="31A19634" wp14:editId="1F0C0DC1">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36D53EB3" w14:textId="4C1EB98B" w:rsidR="004E6991" w:rsidRPr="00F970D1" w:rsidRDefault="004E6991" w:rsidP="004E6991">
      <w:pPr>
        <w:pStyle w:val="Antrats"/>
        <w:jc w:val="center"/>
      </w:pPr>
      <w:r w:rsidRPr="00F970D1">
        <w:rPr>
          <w:b/>
        </w:rPr>
        <w:tab/>
      </w:r>
      <w:r w:rsidRPr="00F970D1">
        <w:rPr>
          <w:b/>
        </w:rPr>
        <w:tab/>
      </w:r>
    </w:p>
    <w:p w14:paraId="2DD328D4" w14:textId="2F51013D" w:rsidR="004E6991" w:rsidRPr="00C21BE8" w:rsidRDefault="004E6991" w:rsidP="004E6991">
      <w:pPr>
        <w:pStyle w:val="Antrats"/>
        <w:jc w:val="center"/>
        <w:rPr>
          <w:b/>
          <w:sz w:val="28"/>
          <w:highlight w:val="yellow"/>
        </w:rPr>
      </w:pPr>
      <w:r w:rsidRPr="007570FC">
        <w:rPr>
          <w:b/>
          <w:sz w:val="28"/>
        </w:rPr>
        <w:t xml:space="preserve">PANEVĖŽIO RAJONO </w:t>
      </w:r>
      <w:r w:rsidRPr="001B314A">
        <w:rPr>
          <w:b/>
          <w:sz w:val="28"/>
        </w:rPr>
        <w:t xml:space="preserve">SAVIVALDYBĖS </w:t>
      </w:r>
      <w:r w:rsidR="007570FC" w:rsidRPr="001B314A">
        <w:rPr>
          <w:b/>
          <w:sz w:val="28"/>
        </w:rPr>
        <w:t>TARYBOS NARYS</w:t>
      </w:r>
    </w:p>
    <w:p w14:paraId="18D211A7" w14:textId="77777777" w:rsidR="00665540" w:rsidRPr="00C21BE8" w:rsidRDefault="00665540">
      <w:pPr>
        <w:pStyle w:val="Antrats"/>
        <w:jc w:val="center"/>
        <w:rPr>
          <w:b/>
          <w:sz w:val="28"/>
          <w:highlight w:val="yellow"/>
        </w:rPr>
      </w:pPr>
    </w:p>
    <w:p w14:paraId="4DFBF5D4" w14:textId="77777777" w:rsidR="00665540" w:rsidRPr="00F970D1" w:rsidRDefault="0014303E">
      <w:pPr>
        <w:pStyle w:val="Antrats"/>
        <w:jc w:val="center"/>
      </w:pPr>
      <w:r w:rsidRPr="00467E13">
        <w:rPr>
          <w:b/>
          <w:sz w:val="28"/>
        </w:rPr>
        <w:t>SPRENDIMAS</w:t>
      </w:r>
    </w:p>
    <w:p w14:paraId="25C76C7F" w14:textId="771B79D6" w:rsidR="00665540" w:rsidRPr="004A68B4" w:rsidRDefault="0014303E" w:rsidP="004A68B4">
      <w:pPr>
        <w:pStyle w:val="Pavadinimas"/>
        <w:rPr>
          <w:sz w:val="24"/>
          <w:szCs w:val="24"/>
        </w:rPr>
      </w:pPr>
      <w:r w:rsidRPr="00F970D1">
        <w:rPr>
          <w:sz w:val="24"/>
          <w:szCs w:val="24"/>
        </w:rPr>
        <w:t>DĖL PANEVĖ</w:t>
      </w:r>
      <w:r w:rsidR="00655ECF">
        <w:rPr>
          <w:sz w:val="24"/>
          <w:szCs w:val="24"/>
        </w:rPr>
        <w:t>ŽIO RAJONO SAVIVALDYBĖS TARYBOS NAR</w:t>
      </w:r>
      <w:r w:rsidR="00C21BE8">
        <w:rPr>
          <w:sz w:val="24"/>
          <w:szCs w:val="24"/>
        </w:rPr>
        <w:t>IO</w:t>
      </w:r>
      <w:r w:rsidR="00655ECF">
        <w:rPr>
          <w:sz w:val="24"/>
          <w:szCs w:val="24"/>
        </w:rPr>
        <w:t xml:space="preserve"> </w:t>
      </w:r>
      <w:r w:rsidR="00C21BE8">
        <w:rPr>
          <w:sz w:val="24"/>
          <w:szCs w:val="24"/>
        </w:rPr>
        <w:t>ALGIMANTO BIRBILO</w:t>
      </w:r>
      <w:r w:rsidRPr="00F970D1">
        <w:rPr>
          <w:sz w:val="24"/>
          <w:szCs w:val="24"/>
        </w:rPr>
        <w:t xml:space="preserve"> </w:t>
      </w:r>
      <w:r w:rsidR="00655ECF" w:rsidRPr="00C4527C">
        <w:rPr>
          <w:sz w:val="24"/>
          <w:szCs w:val="24"/>
        </w:rPr>
        <w:t>KOMANDIRAVIMO</w:t>
      </w:r>
      <w:r w:rsidR="00F47D2C" w:rsidRPr="00C4527C">
        <w:rPr>
          <w:sz w:val="24"/>
          <w:szCs w:val="24"/>
        </w:rPr>
        <w:t xml:space="preserve"> Į </w:t>
      </w:r>
      <w:r w:rsidR="00467E13" w:rsidRPr="00C4527C">
        <w:rPr>
          <w:rFonts w:eastAsia="Times New Roman" w:cs="Times New Roman"/>
          <w:sz w:val="24"/>
          <w:szCs w:val="20"/>
          <w:lang w:eastAsia="ar-SA"/>
        </w:rPr>
        <w:t>UKRAINĄ</w:t>
      </w:r>
    </w:p>
    <w:p w14:paraId="6E9A0F10" w14:textId="2CE6E82F" w:rsidR="00665540" w:rsidRPr="00F970D1" w:rsidRDefault="00665540" w:rsidP="004A68B4"/>
    <w:p w14:paraId="2740CB3B" w14:textId="4E3B0EB7" w:rsidR="00665540" w:rsidRPr="00F970D1" w:rsidRDefault="0014303E">
      <w:pPr>
        <w:jc w:val="center"/>
      </w:pPr>
      <w:r w:rsidRPr="00F970D1">
        <w:t>20</w:t>
      </w:r>
      <w:r w:rsidR="00791779" w:rsidRPr="00F970D1">
        <w:t>2</w:t>
      </w:r>
      <w:r w:rsidR="00D3309E">
        <w:t>4</w:t>
      </w:r>
      <w:r w:rsidR="00791779" w:rsidRPr="00F970D1">
        <w:t xml:space="preserve"> m. </w:t>
      </w:r>
      <w:r w:rsidR="00F91C61">
        <w:t xml:space="preserve">lapkričio   </w:t>
      </w:r>
      <w:r w:rsidR="00E377C5" w:rsidRPr="00F970D1">
        <w:t xml:space="preserve"> </w:t>
      </w:r>
      <w:r w:rsidRPr="00F970D1">
        <w:t>d</w:t>
      </w:r>
      <w:r w:rsidRPr="001B314A">
        <w:t xml:space="preserve">. Nr. </w:t>
      </w:r>
      <w:r w:rsidR="006B4FDE">
        <w:t>T6-</w:t>
      </w:r>
      <w:bookmarkStart w:id="0" w:name="_GoBack"/>
      <w:bookmarkEnd w:id="0"/>
    </w:p>
    <w:p w14:paraId="4359A901" w14:textId="1C32DC4C" w:rsidR="00665540" w:rsidRPr="00F970D1" w:rsidRDefault="0014303E" w:rsidP="004A68B4">
      <w:pPr>
        <w:jc w:val="center"/>
      </w:pPr>
      <w:r w:rsidRPr="00F970D1">
        <w:t>Panevėžys</w:t>
      </w:r>
    </w:p>
    <w:p w14:paraId="61B55D68" w14:textId="77777777" w:rsidR="00665540" w:rsidRPr="00F970D1" w:rsidRDefault="00665540">
      <w:pPr>
        <w:jc w:val="center"/>
      </w:pPr>
    </w:p>
    <w:p w14:paraId="696B5C14" w14:textId="37497093" w:rsidR="008C2A6D" w:rsidRPr="008728EA" w:rsidRDefault="0014303E" w:rsidP="008C2A6D">
      <w:pPr>
        <w:ind w:firstLine="709"/>
        <w:jc w:val="both"/>
        <w:rPr>
          <w:rFonts w:eastAsia="Times New Roman" w:cs="Times New Roman"/>
          <w:color w:val="000000"/>
          <w:lang w:eastAsia="ar-SA"/>
        </w:rPr>
      </w:pPr>
      <w:r w:rsidRPr="00B9453F">
        <w:t>Vadovaudamasi</w:t>
      </w:r>
      <w:r w:rsidR="0051000A">
        <w:t>s</w:t>
      </w:r>
      <w:r w:rsidR="008C400E">
        <w:t xml:space="preserve"> </w:t>
      </w:r>
      <w:r w:rsidRPr="00B9453F">
        <w:t xml:space="preserve">Lietuvos Respublikos vietos savivaldos įstatymo </w:t>
      </w:r>
      <w:r w:rsidR="003B6006" w:rsidRPr="00B9453F">
        <w:t>1</w:t>
      </w:r>
      <w:r w:rsidR="004277B4" w:rsidRPr="00B9453F">
        <w:t>2</w:t>
      </w:r>
      <w:r w:rsidR="003B6006" w:rsidRPr="00B9453F">
        <w:t xml:space="preserve"> straipsnio </w:t>
      </w:r>
      <w:r w:rsidR="00B9453F" w:rsidRPr="00B9453F">
        <w:t>4</w:t>
      </w:r>
      <w:r w:rsidR="003B6006" w:rsidRPr="00B9453F">
        <w:t xml:space="preserve"> dali</w:t>
      </w:r>
      <w:r w:rsidR="00B9453F" w:rsidRPr="00B9453F">
        <w:t>mi,</w:t>
      </w:r>
      <w:r w:rsidR="00BD5CD1">
        <w:t xml:space="preserve"> </w:t>
      </w:r>
      <w:r w:rsidR="0043026D">
        <w:t xml:space="preserve">              </w:t>
      </w:r>
      <w:r w:rsidR="00BD5CD1">
        <w:t>15 straipsnio 2 dalies 2</w:t>
      </w:r>
      <w:r w:rsidR="00BD5CD1" w:rsidRPr="00BD5CD1">
        <w:rPr>
          <w:vertAlign w:val="superscript"/>
        </w:rPr>
        <w:t>1</w:t>
      </w:r>
      <w:r w:rsidR="00BD5CD1">
        <w:t xml:space="preserve"> punktu, </w:t>
      </w:r>
      <w:r w:rsidR="00F65910" w:rsidRPr="00F65910">
        <w:t xml:space="preserve">Lietuvos Respublikos Vyriausybės 2004 m. balandžio </w:t>
      </w:r>
      <w:r w:rsidR="001F178D">
        <w:t xml:space="preserve">                                       </w:t>
      </w:r>
      <w:r w:rsidR="00F65910" w:rsidRPr="00F65910">
        <w:t>29 d. nutarimu Nr. 526 „Dėl dienpinigių ir kitų komandiruočių išlaidų apmokėjimo“</w:t>
      </w:r>
      <w:r w:rsidR="00EE322B">
        <w:t>,</w:t>
      </w:r>
      <w:r w:rsidR="00EA72FB">
        <w:t xml:space="preserve"> </w:t>
      </w:r>
      <w:r w:rsidR="00401622" w:rsidRPr="00927E43">
        <w:t>Panevėžio rajono savivaldybės tarybos 202</w:t>
      </w:r>
      <w:r w:rsidR="00927E43" w:rsidRPr="00927E43">
        <w:t>4</w:t>
      </w:r>
      <w:r w:rsidR="00401622" w:rsidRPr="00927E43">
        <w:t xml:space="preserve"> m. </w:t>
      </w:r>
      <w:r w:rsidR="00927E43" w:rsidRPr="00927E43">
        <w:t>lapkričio 7</w:t>
      </w:r>
      <w:r w:rsidR="00401622" w:rsidRPr="00927E43">
        <w:t xml:space="preserve"> d. sprendimu </w:t>
      </w:r>
      <w:r w:rsidR="00401622" w:rsidRPr="00927E43">
        <w:rPr>
          <w:color w:val="000000"/>
        </w:rPr>
        <w:t>Nr. T-</w:t>
      </w:r>
      <w:r w:rsidR="00927E43" w:rsidRPr="00927E43">
        <w:rPr>
          <w:color w:val="000000"/>
        </w:rPr>
        <w:t>260</w:t>
      </w:r>
      <w:r w:rsidR="00401622" w:rsidRPr="00927E43">
        <w:rPr>
          <w:color w:val="000000"/>
        </w:rPr>
        <w:t xml:space="preserve"> „Dėl Panevėžio rajono savivaldybės tarybos </w:t>
      </w:r>
      <w:r w:rsidR="00927E43" w:rsidRPr="00927E43">
        <w:rPr>
          <w:color w:val="000000"/>
        </w:rPr>
        <w:t>nari</w:t>
      </w:r>
      <w:r w:rsidR="0002264A">
        <w:rPr>
          <w:color w:val="000000"/>
        </w:rPr>
        <w:t>ų</w:t>
      </w:r>
      <w:r w:rsidR="00927E43" w:rsidRPr="00927E43">
        <w:rPr>
          <w:color w:val="000000"/>
        </w:rPr>
        <w:t xml:space="preserve"> siuntimo </w:t>
      </w:r>
      <w:r w:rsidR="00927E43" w:rsidRPr="00473499">
        <w:rPr>
          <w:color w:val="000000"/>
        </w:rPr>
        <w:t xml:space="preserve">į komandiruotes tvarkos aprašo </w:t>
      </w:r>
      <w:r w:rsidR="00401622" w:rsidRPr="00473499">
        <w:rPr>
          <w:color w:val="000000"/>
        </w:rPr>
        <w:t xml:space="preserve">patvirtinimo“ </w:t>
      </w:r>
      <w:r w:rsidR="00356144" w:rsidRPr="00473499">
        <w:t>ir</w:t>
      </w:r>
      <w:r w:rsidRPr="00473499">
        <w:t xml:space="preserve"> atsižvelgdama</w:t>
      </w:r>
      <w:r w:rsidR="0051000A" w:rsidRPr="00473499">
        <w:t>s</w:t>
      </w:r>
      <w:r w:rsidR="008C400E" w:rsidRPr="00473499">
        <w:t xml:space="preserve"> </w:t>
      </w:r>
      <w:r w:rsidRPr="00473499">
        <w:t>į</w:t>
      </w:r>
      <w:r w:rsidR="00401622" w:rsidRPr="00473499">
        <w:t xml:space="preserve"> </w:t>
      </w:r>
      <w:r w:rsidR="008C2A6D" w:rsidRPr="00473499">
        <w:rPr>
          <w:rFonts w:eastAsia="Times New Roman" w:cs="Times New Roman"/>
          <w:color w:val="000000"/>
          <w:lang w:eastAsia="ar-SA"/>
        </w:rPr>
        <w:t xml:space="preserve">2024 </w:t>
      </w:r>
      <w:r w:rsidR="00962507" w:rsidRPr="00473499">
        <w:rPr>
          <w:rFonts w:eastAsia="Times New Roman" w:cs="Times New Roman"/>
          <w:color w:val="000000"/>
          <w:lang w:eastAsia="ar-SA"/>
        </w:rPr>
        <w:t xml:space="preserve">m. </w:t>
      </w:r>
      <w:r w:rsidR="008C2A6D" w:rsidRPr="00473499">
        <w:rPr>
          <w:rFonts w:eastAsia="Times New Roman" w:cs="Times New Roman"/>
          <w:color w:val="000000"/>
          <w:lang w:eastAsia="ar-SA"/>
        </w:rPr>
        <w:t>spalio 28 d. Ukrainos Radechivo savivaldybės mero kvietimą:</w:t>
      </w:r>
      <w:r w:rsidR="008C2A6D" w:rsidRPr="008728EA">
        <w:rPr>
          <w:rFonts w:eastAsia="Times New Roman" w:cs="Times New Roman"/>
          <w:color w:val="000000"/>
          <w:lang w:eastAsia="ar-SA"/>
        </w:rPr>
        <w:t xml:space="preserve"> </w:t>
      </w:r>
    </w:p>
    <w:p w14:paraId="7F8BFA29" w14:textId="0C617315" w:rsidR="007A5BB1" w:rsidRPr="008728EA" w:rsidRDefault="0014303E" w:rsidP="007A5BB1">
      <w:pPr>
        <w:ind w:firstLine="709"/>
        <w:jc w:val="both"/>
        <w:rPr>
          <w:rFonts w:eastAsia="Times New Roman" w:cs="Times New Roman"/>
          <w:color w:val="000000"/>
          <w:lang w:eastAsia="ar-SA"/>
        </w:rPr>
      </w:pPr>
      <w:r w:rsidRPr="0051000A">
        <w:t xml:space="preserve">1. </w:t>
      </w:r>
      <w:r w:rsidR="0022077A" w:rsidRPr="0051000A">
        <w:t>K o m a n d i r u o j u</w:t>
      </w:r>
      <w:r w:rsidR="0022077A">
        <w:t xml:space="preserve"> </w:t>
      </w:r>
      <w:r w:rsidR="007B507B">
        <w:t>Panevėžio rajono s</w:t>
      </w:r>
      <w:r w:rsidR="00401622" w:rsidRPr="007A5BB1">
        <w:t>avivaldybės tarybos nar</w:t>
      </w:r>
      <w:r w:rsidR="007A5BB1" w:rsidRPr="007A5BB1">
        <w:t>į Algimantą Birbilą</w:t>
      </w:r>
      <w:r w:rsidR="00401622" w:rsidRPr="007A5BB1">
        <w:t xml:space="preserve"> </w:t>
      </w:r>
      <w:r w:rsidR="0031241B">
        <w:t xml:space="preserve">                       </w:t>
      </w:r>
      <w:r w:rsidR="00401622" w:rsidRPr="007A5BB1">
        <w:t>202</w:t>
      </w:r>
      <w:r w:rsidR="00264DC1" w:rsidRPr="007A5BB1">
        <w:t>4</w:t>
      </w:r>
      <w:r w:rsidR="00401622" w:rsidRPr="007A5BB1">
        <w:t xml:space="preserve"> m.</w:t>
      </w:r>
      <w:r w:rsidR="007A5BB1" w:rsidRPr="007A5BB1">
        <w:t xml:space="preserve"> lapkričio 1</w:t>
      </w:r>
      <w:r w:rsidR="007927D6">
        <w:t>5</w:t>
      </w:r>
      <w:r w:rsidR="007A5BB1" w:rsidRPr="007A5BB1">
        <w:t>–19 d.</w:t>
      </w:r>
      <w:r w:rsidR="007A5BB1">
        <w:t xml:space="preserve"> į Ukrainą</w:t>
      </w:r>
      <w:r w:rsidR="00B21E11">
        <w:t xml:space="preserve"> </w:t>
      </w:r>
      <w:r w:rsidR="00B21E11" w:rsidRPr="001E7462">
        <w:t>atstovauti Pa</w:t>
      </w:r>
      <w:r w:rsidR="00B21E11">
        <w:t>nevėžio</w:t>
      </w:r>
      <w:r w:rsidR="00B21E11" w:rsidRPr="001E7462">
        <w:t xml:space="preserve"> rajono savivaldybei</w:t>
      </w:r>
      <w:r w:rsidR="001A773A">
        <w:t xml:space="preserve"> –</w:t>
      </w:r>
      <w:r w:rsidR="007A5BB1">
        <w:rPr>
          <w:rFonts w:eastAsia="Times New Roman" w:cs="Times New Roman"/>
          <w:color w:val="000000"/>
          <w:lang w:eastAsia="ar-SA"/>
        </w:rPr>
        <w:t xml:space="preserve"> dalyvauti susitikimuose </w:t>
      </w:r>
      <w:r w:rsidR="007A5BB1" w:rsidRPr="007A13DC">
        <w:rPr>
          <w:rFonts w:eastAsia="Times New Roman" w:cs="Times New Roman"/>
          <w:color w:val="000000"/>
          <w:lang w:eastAsia="ar-SA"/>
        </w:rPr>
        <w:t>su Radechivo savivaldybės</w:t>
      </w:r>
      <w:r w:rsidR="007A5BB1">
        <w:rPr>
          <w:rFonts w:eastAsia="Times New Roman" w:cs="Times New Roman"/>
          <w:color w:val="000000"/>
          <w:lang w:eastAsia="ar-SA"/>
        </w:rPr>
        <w:t xml:space="preserve"> vadovais, aptarti bendradarbiavimo plėtros perspektyvas įgyvendinant bendradarbiavimo sutartį su </w:t>
      </w:r>
      <w:r w:rsidR="007A5BB1" w:rsidRPr="007A13DC">
        <w:rPr>
          <w:rFonts w:eastAsia="Times New Roman" w:cs="Times New Roman"/>
          <w:color w:val="000000"/>
          <w:lang w:eastAsia="ar-SA"/>
        </w:rPr>
        <w:t>Radechivo savivaldybe,</w:t>
      </w:r>
      <w:r w:rsidR="007A5BB1">
        <w:rPr>
          <w:rFonts w:eastAsia="Times New Roman" w:cs="Times New Roman"/>
          <w:color w:val="000000"/>
          <w:lang w:eastAsia="ar-SA"/>
        </w:rPr>
        <w:t xml:space="preserve"> susipažinti su Radechivo miesto tarybos darbu karo padėties sąlygomis</w:t>
      </w:r>
      <w:r w:rsidR="001B314A">
        <w:rPr>
          <w:rFonts w:eastAsia="Times New Roman" w:cs="Times New Roman"/>
          <w:color w:val="000000"/>
          <w:lang w:eastAsia="ar-SA"/>
        </w:rPr>
        <w:t>.</w:t>
      </w:r>
    </w:p>
    <w:p w14:paraId="78A44086" w14:textId="0FA26D79" w:rsidR="0036426E" w:rsidRDefault="0036426E" w:rsidP="0036426E">
      <w:pPr>
        <w:ind w:firstLine="709"/>
        <w:jc w:val="both"/>
        <w:rPr>
          <w:color w:val="000000"/>
        </w:rPr>
      </w:pPr>
      <w:r w:rsidRPr="00EA72FB">
        <w:rPr>
          <w:color w:val="000000"/>
        </w:rPr>
        <w:t xml:space="preserve">2. </w:t>
      </w:r>
      <w:r w:rsidR="0022077A" w:rsidRPr="00EA72FB">
        <w:rPr>
          <w:color w:val="000000"/>
        </w:rPr>
        <w:t>P</w:t>
      </w:r>
      <w:r w:rsidR="007B507B">
        <w:rPr>
          <w:color w:val="000000"/>
        </w:rPr>
        <w:t xml:space="preserve"> </w:t>
      </w:r>
      <w:r w:rsidR="0022077A" w:rsidRPr="00EA72FB">
        <w:rPr>
          <w:color w:val="000000"/>
        </w:rPr>
        <w:t>a</w:t>
      </w:r>
      <w:r w:rsidR="007B507B">
        <w:rPr>
          <w:color w:val="000000"/>
        </w:rPr>
        <w:t xml:space="preserve"> </w:t>
      </w:r>
      <w:r w:rsidR="0022077A" w:rsidRPr="00EA72FB">
        <w:rPr>
          <w:color w:val="000000"/>
        </w:rPr>
        <w:t>v</w:t>
      </w:r>
      <w:r w:rsidR="007B507B">
        <w:rPr>
          <w:color w:val="000000"/>
        </w:rPr>
        <w:t xml:space="preserve"> </w:t>
      </w:r>
      <w:r w:rsidR="0022077A" w:rsidRPr="00EA72FB">
        <w:rPr>
          <w:color w:val="000000"/>
        </w:rPr>
        <w:t>e</w:t>
      </w:r>
      <w:r w:rsidR="007B507B">
        <w:rPr>
          <w:color w:val="000000"/>
        </w:rPr>
        <w:t xml:space="preserve"> </w:t>
      </w:r>
      <w:r w:rsidR="0022077A" w:rsidRPr="00EA72FB">
        <w:rPr>
          <w:color w:val="000000"/>
        </w:rPr>
        <w:t>d</w:t>
      </w:r>
      <w:r w:rsidR="007B507B">
        <w:rPr>
          <w:color w:val="000000"/>
        </w:rPr>
        <w:t xml:space="preserve"> </w:t>
      </w:r>
      <w:r w:rsidR="0022077A" w:rsidRPr="00EA72FB">
        <w:rPr>
          <w:color w:val="000000"/>
        </w:rPr>
        <w:t>u</w:t>
      </w:r>
      <w:r w:rsidR="0042640E" w:rsidRPr="00EA72FB">
        <w:rPr>
          <w:color w:val="000000"/>
        </w:rPr>
        <w:t xml:space="preserve"> </w:t>
      </w:r>
      <w:r w:rsidR="007B507B">
        <w:rPr>
          <w:color w:val="000000"/>
        </w:rPr>
        <w:t>Panevėžio rajono savival</w:t>
      </w:r>
      <w:r w:rsidR="00005615">
        <w:rPr>
          <w:color w:val="000000"/>
        </w:rPr>
        <w:t>d</w:t>
      </w:r>
      <w:r w:rsidR="007B507B">
        <w:rPr>
          <w:color w:val="000000"/>
        </w:rPr>
        <w:t xml:space="preserve">ybės administracijos </w:t>
      </w:r>
      <w:r w:rsidRPr="00EA72FB">
        <w:rPr>
          <w:color w:val="000000"/>
        </w:rPr>
        <w:t>Apskaitos</w:t>
      </w:r>
      <w:r w:rsidRPr="00AD0567">
        <w:rPr>
          <w:color w:val="000000"/>
        </w:rPr>
        <w:t xml:space="preserve"> skyriui sumokėti </w:t>
      </w:r>
      <w:r w:rsidR="00A4373F" w:rsidRPr="00AD0567">
        <w:rPr>
          <w:color w:val="000000"/>
        </w:rPr>
        <w:t>Algimantui Birbilui</w:t>
      </w:r>
      <w:r w:rsidRPr="00AD0567">
        <w:rPr>
          <w:color w:val="000000"/>
        </w:rPr>
        <w:t xml:space="preserve"> 100 procentų dienpinigių, apskaičiuotų pagal tai valstybei nustatytus dydžius</w:t>
      </w:r>
      <w:r w:rsidR="007B5183">
        <w:rPr>
          <w:color w:val="000000"/>
        </w:rPr>
        <w:t>,</w:t>
      </w:r>
      <w:r w:rsidR="00D41410" w:rsidRPr="00AD0567">
        <w:rPr>
          <w:color w:val="000000"/>
        </w:rPr>
        <w:t xml:space="preserve"> ir apmokėti</w:t>
      </w:r>
      <w:r w:rsidR="00D41410">
        <w:rPr>
          <w:color w:val="000000"/>
        </w:rPr>
        <w:t xml:space="preserve"> </w:t>
      </w:r>
      <w:r w:rsidR="00D41410" w:rsidRPr="008728EA">
        <w:rPr>
          <w:rFonts w:cs="Times New Roman"/>
          <w:color w:val="000000"/>
        </w:rPr>
        <w:t>kelionės išlaidas pagal pateiktus dokumentus.</w:t>
      </w:r>
    </w:p>
    <w:p w14:paraId="202CEE14" w14:textId="77777777" w:rsidR="004B476F" w:rsidRPr="00D60A68" w:rsidRDefault="004B476F" w:rsidP="004B476F">
      <w:pPr>
        <w:pStyle w:val="prastasis1"/>
        <w:ind w:firstLine="851"/>
        <w:jc w:val="both"/>
        <w:rPr>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6B649B5" w14:textId="77777777" w:rsidR="004B476F" w:rsidRDefault="004B476F" w:rsidP="004B476F">
      <w:pPr>
        <w:jc w:val="both"/>
        <w:rPr>
          <w:rFonts w:eastAsia="Times New Roman" w:cs="Times New Roman"/>
          <w:kern w:val="0"/>
          <w:lang w:eastAsia="lt-LT" w:bidi="ar-SA"/>
        </w:rPr>
      </w:pPr>
      <w:r w:rsidRPr="00D60A68">
        <w:rPr>
          <w:rFonts w:eastAsia="Times New Roman" w:cs="Times New Roman"/>
          <w:kern w:val="0"/>
          <w:lang w:eastAsia="lt-LT" w:bidi="ar-SA"/>
        </w:rPr>
        <w:t> </w:t>
      </w:r>
    </w:p>
    <w:p w14:paraId="3D0179AB" w14:textId="77777777" w:rsidR="00D41410" w:rsidRDefault="00D41410">
      <w:pPr>
        <w:jc w:val="both"/>
      </w:pPr>
    </w:p>
    <w:p w14:paraId="07263F5C" w14:textId="11DABD72" w:rsidR="00BD77C0" w:rsidRPr="00F970D1" w:rsidRDefault="00415190">
      <w:pPr>
        <w:jc w:val="both"/>
      </w:pPr>
      <w:r>
        <w:t>Savivaldybės t</w:t>
      </w:r>
      <w:r w:rsidR="00F65108">
        <w:t>arybos narys</w:t>
      </w:r>
      <w:r w:rsidR="00F65108">
        <w:tab/>
      </w:r>
      <w:r w:rsidR="00F65108">
        <w:tab/>
      </w:r>
      <w:r w:rsidR="00F65108">
        <w:tab/>
      </w:r>
      <w:r w:rsidR="00F65108">
        <w:tab/>
      </w:r>
      <w:r w:rsidR="00F65108">
        <w:tab/>
      </w:r>
      <w:r w:rsidR="00F65108">
        <w:tab/>
      </w:r>
      <w:r w:rsidR="00F65108">
        <w:tab/>
      </w:r>
      <w:r w:rsidR="00F65108">
        <w:tab/>
      </w:r>
      <w:r w:rsidR="007B5183">
        <w:t xml:space="preserve">     </w:t>
      </w:r>
      <w:r w:rsidR="00F65108">
        <w:t>Povilas Žagunis</w:t>
      </w:r>
    </w:p>
    <w:p w14:paraId="615964FE" w14:textId="77777777" w:rsidR="00C91781" w:rsidRPr="00F970D1" w:rsidRDefault="00C91781">
      <w:pPr>
        <w:jc w:val="both"/>
      </w:pPr>
    </w:p>
    <w:p w14:paraId="3D84436F" w14:textId="77777777" w:rsidR="00C91781" w:rsidRPr="00F970D1" w:rsidRDefault="00C91781">
      <w:pPr>
        <w:jc w:val="both"/>
      </w:pPr>
    </w:p>
    <w:p w14:paraId="42AF18E1" w14:textId="77777777" w:rsidR="00C91781" w:rsidRDefault="00C91781">
      <w:pPr>
        <w:jc w:val="both"/>
      </w:pPr>
      <w:bookmarkStart w:id="1" w:name="part_3b649305ce634d7bb9d7607b99fbba5b"/>
      <w:bookmarkEnd w:id="1"/>
    </w:p>
    <w:p w14:paraId="525A5890" w14:textId="77777777" w:rsidR="00502770" w:rsidRDefault="00502770">
      <w:pPr>
        <w:jc w:val="both"/>
      </w:pPr>
    </w:p>
    <w:p w14:paraId="6F046A92" w14:textId="77777777" w:rsidR="00502770" w:rsidRDefault="00502770">
      <w:pPr>
        <w:jc w:val="both"/>
      </w:pPr>
    </w:p>
    <w:p w14:paraId="17795036" w14:textId="77777777" w:rsidR="00502770" w:rsidRDefault="00502770">
      <w:pPr>
        <w:jc w:val="both"/>
      </w:pPr>
    </w:p>
    <w:p w14:paraId="2406F41F" w14:textId="77777777" w:rsidR="00502770" w:rsidRDefault="00502770">
      <w:pPr>
        <w:jc w:val="both"/>
      </w:pPr>
    </w:p>
    <w:p w14:paraId="39D00E32" w14:textId="77777777" w:rsidR="00F54EA2" w:rsidRDefault="00F54EA2">
      <w:pPr>
        <w:jc w:val="both"/>
      </w:pPr>
    </w:p>
    <w:p w14:paraId="0D56E558" w14:textId="77777777" w:rsidR="007B5183" w:rsidRDefault="007B5183">
      <w:pPr>
        <w:jc w:val="both"/>
      </w:pPr>
    </w:p>
    <w:p w14:paraId="47346311" w14:textId="77777777" w:rsidR="007B5183" w:rsidRDefault="007B5183">
      <w:pPr>
        <w:jc w:val="both"/>
      </w:pPr>
    </w:p>
    <w:p w14:paraId="6A27CEBE" w14:textId="77777777" w:rsidR="007B5183" w:rsidRDefault="007B5183">
      <w:pPr>
        <w:jc w:val="both"/>
      </w:pPr>
    </w:p>
    <w:p w14:paraId="67D2E6CA" w14:textId="77777777" w:rsidR="00665540" w:rsidRPr="00F970D1" w:rsidRDefault="00665540">
      <w:pPr>
        <w:jc w:val="both"/>
      </w:pPr>
    </w:p>
    <w:p w14:paraId="20ECD2B0" w14:textId="77777777" w:rsidR="00665540" w:rsidRPr="00FE76C2" w:rsidRDefault="0014303E">
      <w:r w:rsidRPr="00FE76C2">
        <w:t>Lina Karpavičienė</w:t>
      </w:r>
    </w:p>
    <w:p w14:paraId="74958F88" w14:textId="410B5657" w:rsidR="00665540" w:rsidRPr="0061408F" w:rsidRDefault="00D3309E" w:rsidP="001D4345">
      <w:r w:rsidRPr="00FE76C2">
        <w:t>2024-</w:t>
      </w:r>
      <w:r w:rsidR="00F65108" w:rsidRPr="00FE76C2">
        <w:t>11-</w:t>
      </w:r>
      <w:r w:rsidR="00FE76C2" w:rsidRPr="00FE76C2">
        <w:t>12</w:t>
      </w:r>
    </w:p>
    <w:sectPr w:rsidR="00665540" w:rsidRPr="0061408F" w:rsidSect="00867106">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50B0" w14:textId="77777777" w:rsidR="002C5DA0" w:rsidRDefault="002C5DA0">
      <w:r>
        <w:separator/>
      </w:r>
    </w:p>
  </w:endnote>
  <w:endnote w:type="continuationSeparator" w:id="0">
    <w:p w14:paraId="279CF659" w14:textId="77777777" w:rsidR="002C5DA0" w:rsidRDefault="002C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7AB6D" w14:textId="77777777" w:rsidR="002C5DA0" w:rsidRDefault="002C5DA0">
      <w:r>
        <w:separator/>
      </w:r>
    </w:p>
  </w:footnote>
  <w:footnote w:type="continuationSeparator" w:id="0">
    <w:p w14:paraId="0C6190F4" w14:textId="77777777" w:rsidR="002C5DA0" w:rsidRDefault="002C5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5615"/>
    <w:rsid w:val="00007C5C"/>
    <w:rsid w:val="000110E5"/>
    <w:rsid w:val="0001341C"/>
    <w:rsid w:val="0002264A"/>
    <w:rsid w:val="000370E6"/>
    <w:rsid w:val="00047954"/>
    <w:rsid w:val="00052177"/>
    <w:rsid w:val="00052BEB"/>
    <w:rsid w:val="00054D4A"/>
    <w:rsid w:val="00066C49"/>
    <w:rsid w:val="00072A2A"/>
    <w:rsid w:val="00086873"/>
    <w:rsid w:val="00091871"/>
    <w:rsid w:val="000A3320"/>
    <w:rsid w:val="000B0539"/>
    <w:rsid w:val="000C4E3C"/>
    <w:rsid w:val="000E06C3"/>
    <w:rsid w:val="000E1C52"/>
    <w:rsid w:val="000F199D"/>
    <w:rsid w:val="000F2A43"/>
    <w:rsid w:val="000F4E88"/>
    <w:rsid w:val="00106258"/>
    <w:rsid w:val="00107D51"/>
    <w:rsid w:val="00115094"/>
    <w:rsid w:val="00116425"/>
    <w:rsid w:val="0012103B"/>
    <w:rsid w:val="00124EEE"/>
    <w:rsid w:val="00132AD1"/>
    <w:rsid w:val="001360C6"/>
    <w:rsid w:val="00141161"/>
    <w:rsid w:val="0014303E"/>
    <w:rsid w:val="00145B07"/>
    <w:rsid w:val="001552A1"/>
    <w:rsid w:val="0016218D"/>
    <w:rsid w:val="001627B2"/>
    <w:rsid w:val="001656C9"/>
    <w:rsid w:val="001765A6"/>
    <w:rsid w:val="00183BE6"/>
    <w:rsid w:val="00185B7F"/>
    <w:rsid w:val="001956DB"/>
    <w:rsid w:val="001A773A"/>
    <w:rsid w:val="001B314A"/>
    <w:rsid w:val="001B676C"/>
    <w:rsid w:val="001B7BEB"/>
    <w:rsid w:val="001C339D"/>
    <w:rsid w:val="001C39A5"/>
    <w:rsid w:val="001D4345"/>
    <w:rsid w:val="001D515E"/>
    <w:rsid w:val="001E14FA"/>
    <w:rsid w:val="001E261B"/>
    <w:rsid w:val="001E7462"/>
    <w:rsid w:val="001F178D"/>
    <w:rsid w:val="001F605F"/>
    <w:rsid w:val="0022077A"/>
    <w:rsid w:val="00224FCD"/>
    <w:rsid w:val="00237563"/>
    <w:rsid w:val="00241D23"/>
    <w:rsid w:val="002438EF"/>
    <w:rsid w:val="00243985"/>
    <w:rsid w:val="002465D4"/>
    <w:rsid w:val="00251D84"/>
    <w:rsid w:val="002629A1"/>
    <w:rsid w:val="002634CC"/>
    <w:rsid w:val="00264DC1"/>
    <w:rsid w:val="0026679C"/>
    <w:rsid w:val="00271E3B"/>
    <w:rsid w:val="00273C69"/>
    <w:rsid w:val="00274910"/>
    <w:rsid w:val="002831BE"/>
    <w:rsid w:val="002862BE"/>
    <w:rsid w:val="002901A1"/>
    <w:rsid w:val="002901C7"/>
    <w:rsid w:val="002A52EE"/>
    <w:rsid w:val="002B1FCB"/>
    <w:rsid w:val="002B544C"/>
    <w:rsid w:val="002C2141"/>
    <w:rsid w:val="002C4143"/>
    <w:rsid w:val="002C5DA0"/>
    <w:rsid w:val="002D48A9"/>
    <w:rsid w:val="002E417D"/>
    <w:rsid w:val="002E74A4"/>
    <w:rsid w:val="002F4037"/>
    <w:rsid w:val="002F64E4"/>
    <w:rsid w:val="00300F84"/>
    <w:rsid w:val="00306B50"/>
    <w:rsid w:val="003116CD"/>
    <w:rsid w:val="0031241B"/>
    <w:rsid w:val="00315158"/>
    <w:rsid w:val="00315801"/>
    <w:rsid w:val="003354DC"/>
    <w:rsid w:val="0034491E"/>
    <w:rsid w:val="00356144"/>
    <w:rsid w:val="00360819"/>
    <w:rsid w:val="003608CB"/>
    <w:rsid w:val="0036426E"/>
    <w:rsid w:val="003671B4"/>
    <w:rsid w:val="00367E47"/>
    <w:rsid w:val="00375D8F"/>
    <w:rsid w:val="00377FBE"/>
    <w:rsid w:val="00382B56"/>
    <w:rsid w:val="00382FFE"/>
    <w:rsid w:val="003839CA"/>
    <w:rsid w:val="00393B35"/>
    <w:rsid w:val="0039416A"/>
    <w:rsid w:val="003A2707"/>
    <w:rsid w:val="003B6006"/>
    <w:rsid w:val="003B7450"/>
    <w:rsid w:val="003C3836"/>
    <w:rsid w:val="003C67E9"/>
    <w:rsid w:val="003E5DA0"/>
    <w:rsid w:val="003F1475"/>
    <w:rsid w:val="00401622"/>
    <w:rsid w:val="00415190"/>
    <w:rsid w:val="0041604A"/>
    <w:rsid w:val="00417568"/>
    <w:rsid w:val="0042640E"/>
    <w:rsid w:val="004277B4"/>
    <w:rsid w:val="0043026D"/>
    <w:rsid w:val="00444B28"/>
    <w:rsid w:val="00444FCB"/>
    <w:rsid w:val="00445126"/>
    <w:rsid w:val="00445A45"/>
    <w:rsid w:val="00462C17"/>
    <w:rsid w:val="00467E13"/>
    <w:rsid w:val="00467F78"/>
    <w:rsid w:val="004725FC"/>
    <w:rsid w:val="00473499"/>
    <w:rsid w:val="004758DB"/>
    <w:rsid w:val="004819C5"/>
    <w:rsid w:val="00483748"/>
    <w:rsid w:val="00485766"/>
    <w:rsid w:val="0049021E"/>
    <w:rsid w:val="004943E9"/>
    <w:rsid w:val="00497687"/>
    <w:rsid w:val="004A68B4"/>
    <w:rsid w:val="004B476F"/>
    <w:rsid w:val="004C65C0"/>
    <w:rsid w:val="004E215E"/>
    <w:rsid w:val="004E5880"/>
    <w:rsid w:val="004E5A70"/>
    <w:rsid w:val="004E6991"/>
    <w:rsid w:val="004F56B5"/>
    <w:rsid w:val="00502770"/>
    <w:rsid w:val="0051000A"/>
    <w:rsid w:val="0052718C"/>
    <w:rsid w:val="00543652"/>
    <w:rsid w:val="00546091"/>
    <w:rsid w:val="00557DB0"/>
    <w:rsid w:val="00566DCF"/>
    <w:rsid w:val="00570590"/>
    <w:rsid w:val="00572785"/>
    <w:rsid w:val="00581CFC"/>
    <w:rsid w:val="00583B41"/>
    <w:rsid w:val="00590F58"/>
    <w:rsid w:val="00591514"/>
    <w:rsid w:val="00594730"/>
    <w:rsid w:val="005A6D40"/>
    <w:rsid w:val="005B5809"/>
    <w:rsid w:val="005E1400"/>
    <w:rsid w:val="005F0620"/>
    <w:rsid w:val="005F0930"/>
    <w:rsid w:val="00602A08"/>
    <w:rsid w:val="006033D2"/>
    <w:rsid w:val="00606412"/>
    <w:rsid w:val="00613EE1"/>
    <w:rsid w:val="0061408F"/>
    <w:rsid w:val="0063603A"/>
    <w:rsid w:val="006433E4"/>
    <w:rsid w:val="00647320"/>
    <w:rsid w:val="00655ECF"/>
    <w:rsid w:val="006561B8"/>
    <w:rsid w:val="00660E5D"/>
    <w:rsid w:val="00665540"/>
    <w:rsid w:val="00671EC3"/>
    <w:rsid w:val="006725AA"/>
    <w:rsid w:val="006764DE"/>
    <w:rsid w:val="00684A58"/>
    <w:rsid w:val="0069693D"/>
    <w:rsid w:val="006B378A"/>
    <w:rsid w:val="006B4FDE"/>
    <w:rsid w:val="006E4D21"/>
    <w:rsid w:val="006F0E63"/>
    <w:rsid w:val="006F150A"/>
    <w:rsid w:val="006F20F9"/>
    <w:rsid w:val="006F5FAC"/>
    <w:rsid w:val="00701F86"/>
    <w:rsid w:val="00703AEF"/>
    <w:rsid w:val="0071092F"/>
    <w:rsid w:val="0071755B"/>
    <w:rsid w:val="00730CA2"/>
    <w:rsid w:val="00754ACD"/>
    <w:rsid w:val="007570FC"/>
    <w:rsid w:val="007657EF"/>
    <w:rsid w:val="00765B68"/>
    <w:rsid w:val="00770DCB"/>
    <w:rsid w:val="00770F37"/>
    <w:rsid w:val="007711EF"/>
    <w:rsid w:val="00773A27"/>
    <w:rsid w:val="00775ADC"/>
    <w:rsid w:val="007771A5"/>
    <w:rsid w:val="007779D8"/>
    <w:rsid w:val="00791779"/>
    <w:rsid w:val="007927D6"/>
    <w:rsid w:val="00793AC6"/>
    <w:rsid w:val="00794B69"/>
    <w:rsid w:val="00795E0E"/>
    <w:rsid w:val="007A13DC"/>
    <w:rsid w:val="007A2D7C"/>
    <w:rsid w:val="007A5BB1"/>
    <w:rsid w:val="007A662D"/>
    <w:rsid w:val="007B46C8"/>
    <w:rsid w:val="007B507B"/>
    <w:rsid w:val="007B5183"/>
    <w:rsid w:val="007B765A"/>
    <w:rsid w:val="007C4EB0"/>
    <w:rsid w:val="007D4224"/>
    <w:rsid w:val="007D434B"/>
    <w:rsid w:val="007E0A55"/>
    <w:rsid w:val="007E1B1F"/>
    <w:rsid w:val="007E5877"/>
    <w:rsid w:val="007E7726"/>
    <w:rsid w:val="007F3BA6"/>
    <w:rsid w:val="007F681A"/>
    <w:rsid w:val="007F7304"/>
    <w:rsid w:val="00803F93"/>
    <w:rsid w:val="00813720"/>
    <w:rsid w:val="00817E5A"/>
    <w:rsid w:val="0082625D"/>
    <w:rsid w:val="00827731"/>
    <w:rsid w:val="008307FC"/>
    <w:rsid w:val="00834AC5"/>
    <w:rsid w:val="00842079"/>
    <w:rsid w:val="00843F76"/>
    <w:rsid w:val="00854A2F"/>
    <w:rsid w:val="00856469"/>
    <w:rsid w:val="00861316"/>
    <w:rsid w:val="00863204"/>
    <w:rsid w:val="00864150"/>
    <w:rsid w:val="00867106"/>
    <w:rsid w:val="00870533"/>
    <w:rsid w:val="00875BB0"/>
    <w:rsid w:val="008904B3"/>
    <w:rsid w:val="008B4E6F"/>
    <w:rsid w:val="008B715E"/>
    <w:rsid w:val="008C2A6D"/>
    <w:rsid w:val="008C400E"/>
    <w:rsid w:val="008D0E5D"/>
    <w:rsid w:val="008D4E19"/>
    <w:rsid w:val="008D4FDD"/>
    <w:rsid w:val="008E73A1"/>
    <w:rsid w:val="008F2040"/>
    <w:rsid w:val="008F3E68"/>
    <w:rsid w:val="00903030"/>
    <w:rsid w:val="00913D63"/>
    <w:rsid w:val="00915321"/>
    <w:rsid w:val="009158CF"/>
    <w:rsid w:val="00926C74"/>
    <w:rsid w:val="00927E43"/>
    <w:rsid w:val="009309BA"/>
    <w:rsid w:val="009422D2"/>
    <w:rsid w:val="00962507"/>
    <w:rsid w:val="00965BDE"/>
    <w:rsid w:val="009667EE"/>
    <w:rsid w:val="00966EC6"/>
    <w:rsid w:val="009738C3"/>
    <w:rsid w:val="00980990"/>
    <w:rsid w:val="00983F9C"/>
    <w:rsid w:val="009876F4"/>
    <w:rsid w:val="00991923"/>
    <w:rsid w:val="009A2DE8"/>
    <w:rsid w:val="009A3FA4"/>
    <w:rsid w:val="009B47DF"/>
    <w:rsid w:val="009C4516"/>
    <w:rsid w:val="009D2A5B"/>
    <w:rsid w:val="009E1696"/>
    <w:rsid w:val="009E41A2"/>
    <w:rsid w:val="009F0D76"/>
    <w:rsid w:val="009F5D20"/>
    <w:rsid w:val="00A004DA"/>
    <w:rsid w:val="00A013AB"/>
    <w:rsid w:val="00A0467B"/>
    <w:rsid w:val="00A255AD"/>
    <w:rsid w:val="00A27FBD"/>
    <w:rsid w:val="00A31F23"/>
    <w:rsid w:val="00A34B1F"/>
    <w:rsid w:val="00A41CF4"/>
    <w:rsid w:val="00A4373F"/>
    <w:rsid w:val="00A44292"/>
    <w:rsid w:val="00A44CFC"/>
    <w:rsid w:val="00A506B1"/>
    <w:rsid w:val="00A62401"/>
    <w:rsid w:val="00A739C3"/>
    <w:rsid w:val="00A8733E"/>
    <w:rsid w:val="00A9097C"/>
    <w:rsid w:val="00A96D5D"/>
    <w:rsid w:val="00AA1C70"/>
    <w:rsid w:val="00AB33F0"/>
    <w:rsid w:val="00AC61C5"/>
    <w:rsid w:val="00AD0567"/>
    <w:rsid w:val="00AE19FF"/>
    <w:rsid w:val="00AE6D5D"/>
    <w:rsid w:val="00AF1C52"/>
    <w:rsid w:val="00B000CD"/>
    <w:rsid w:val="00B03998"/>
    <w:rsid w:val="00B054B3"/>
    <w:rsid w:val="00B13C37"/>
    <w:rsid w:val="00B1541D"/>
    <w:rsid w:val="00B21E11"/>
    <w:rsid w:val="00B258C3"/>
    <w:rsid w:val="00B25EEE"/>
    <w:rsid w:val="00B32622"/>
    <w:rsid w:val="00B34EB0"/>
    <w:rsid w:val="00B40106"/>
    <w:rsid w:val="00B4070C"/>
    <w:rsid w:val="00B53906"/>
    <w:rsid w:val="00B657ED"/>
    <w:rsid w:val="00B700F7"/>
    <w:rsid w:val="00B71AA2"/>
    <w:rsid w:val="00B77B90"/>
    <w:rsid w:val="00B8304C"/>
    <w:rsid w:val="00B86A99"/>
    <w:rsid w:val="00B92041"/>
    <w:rsid w:val="00B9453F"/>
    <w:rsid w:val="00BB0721"/>
    <w:rsid w:val="00BC1372"/>
    <w:rsid w:val="00BC4EDF"/>
    <w:rsid w:val="00BD3087"/>
    <w:rsid w:val="00BD5CD1"/>
    <w:rsid w:val="00BD77C0"/>
    <w:rsid w:val="00BE2CD3"/>
    <w:rsid w:val="00BE52FE"/>
    <w:rsid w:val="00BE54D7"/>
    <w:rsid w:val="00BF159B"/>
    <w:rsid w:val="00BF461D"/>
    <w:rsid w:val="00C048EB"/>
    <w:rsid w:val="00C11344"/>
    <w:rsid w:val="00C1445C"/>
    <w:rsid w:val="00C17D39"/>
    <w:rsid w:val="00C201FD"/>
    <w:rsid w:val="00C21BE8"/>
    <w:rsid w:val="00C3155C"/>
    <w:rsid w:val="00C327DA"/>
    <w:rsid w:val="00C33695"/>
    <w:rsid w:val="00C358E1"/>
    <w:rsid w:val="00C40E4F"/>
    <w:rsid w:val="00C42525"/>
    <w:rsid w:val="00C4527C"/>
    <w:rsid w:val="00C476C6"/>
    <w:rsid w:val="00C56544"/>
    <w:rsid w:val="00C65517"/>
    <w:rsid w:val="00C73266"/>
    <w:rsid w:val="00C82EB5"/>
    <w:rsid w:val="00C8389E"/>
    <w:rsid w:val="00C902E5"/>
    <w:rsid w:val="00C91781"/>
    <w:rsid w:val="00C96257"/>
    <w:rsid w:val="00CA47E8"/>
    <w:rsid w:val="00CA5F96"/>
    <w:rsid w:val="00CC71AC"/>
    <w:rsid w:val="00CD0477"/>
    <w:rsid w:val="00CD1F78"/>
    <w:rsid w:val="00CD35DA"/>
    <w:rsid w:val="00CE267E"/>
    <w:rsid w:val="00CE3087"/>
    <w:rsid w:val="00CF0A13"/>
    <w:rsid w:val="00CF0B3B"/>
    <w:rsid w:val="00CF3FA8"/>
    <w:rsid w:val="00D060B2"/>
    <w:rsid w:val="00D165D3"/>
    <w:rsid w:val="00D3309E"/>
    <w:rsid w:val="00D33CDA"/>
    <w:rsid w:val="00D36795"/>
    <w:rsid w:val="00D41410"/>
    <w:rsid w:val="00D41C51"/>
    <w:rsid w:val="00D4233F"/>
    <w:rsid w:val="00D44CBF"/>
    <w:rsid w:val="00D454EC"/>
    <w:rsid w:val="00D47C65"/>
    <w:rsid w:val="00D51B2E"/>
    <w:rsid w:val="00D57848"/>
    <w:rsid w:val="00D607BA"/>
    <w:rsid w:val="00D6187A"/>
    <w:rsid w:val="00D65E44"/>
    <w:rsid w:val="00D66906"/>
    <w:rsid w:val="00D66ED9"/>
    <w:rsid w:val="00D671E7"/>
    <w:rsid w:val="00D67AD5"/>
    <w:rsid w:val="00D7452F"/>
    <w:rsid w:val="00D804BE"/>
    <w:rsid w:val="00D96E26"/>
    <w:rsid w:val="00DA7BDE"/>
    <w:rsid w:val="00DA7D0D"/>
    <w:rsid w:val="00DC7FBD"/>
    <w:rsid w:val="00DD3141"/>
    <w:rsid w:val="00DD5007"/>
    <w:rsid w:val="00DE4E29"/>
    <w:rsid w:val="00DE7ED4"/>
    <w:rsid w:val="00DE7EEC"/>
    <w:rsid w:val="00DF06F1"/>
    <w:rsid w:val="00DF327B"/>
    <w:rsid w:val="00DF3C17"/>
    <w:rsid w:val="00E022C9"/>
    <w:rsid w:val="00E040F3"/>
    <w:rsid w:val="00E05079"/>
    <w:rsid w:val="00E065F5"/>
    <w:rsid w:val="00E16320"/>
    <w:rsid w:val="00E16438"/>
    <w:rsid w:val="00E213AC"/>
    <w:rsid w:val="00E25E6C"/>
    <w:rsid w:val="00E2709A"/>
    <w:rsid w:val="00E273E3"/>
    <w:rsid w:val="00E315A7"/>
    <w:rsid w:val="00E32897"/>
    <w:rsid w:val="00E377C5"/>
    <w:rsid w:val="00E41D57"/>
    <w:rsid w:val="00E47293"/>
    <w:rsid w:val="00E52122"/>
    <w:rsid w:val="00E526FE"/>
    <w:rsid w:val="00E879D7"/>
    <w:rsid w:val="00E93F81"/>
    <w:rsid w:val="00E97C10"/>
    <w:rsid w:val="00EA72FB"/>
    <w:rsid w:val="00EB1614"/>
    <w:rsid w:val="00EB2A6D"/>
    <w:rsid w:val="00EB55D4"/>
    <w:rsid w:val="00EB5A4D"/>
    <w:rsid w:val="00EB6F90"/>
    <w:rsid w:val="00ED30C7"/>
    <w:rsid w:val="00ED35CF"/>
    <w:rsid w:val="00ED6620"/>
    <w:rsid w:val="00ED7351"/>
    <w:rsid w:val="00EE04B8"/>
    <w:rsid w:val="00EE322B"/>
    <w:rsid w:val="00F03675"/>
    <w:rsid w:val="00F075E3"/>
    <w:rsid w:val="00F11428"/>
    <w:rsid w:val="00F12545"/>
    <w:rsid w:val="00F12A15"/>
    <w:rsid w:val="00F13EE4"/>
    <w:rsid w:val="00F156C2"/>
    <w:rsid w:val="00F1620A"/>
    <w:rsid w:val="00F26CF7"/>
    <w:rsid w:val="00F30CA8"/>
    <w:rsid w:val="00F47D2C"/>
    <w:rsid w:val="00F53E55"/>
    <w:rsid w:val="00F54EA2"/>
    <w:rsid w:val="00F600E9"/>
    <w:rsid w:val="00F6343D"/>
    <w:rsid w:val="00F64DE6"/>
    <w:rsid w:val="00F65108"/>
    <w:rsid w:val="00F6560C"/>
    <w:rsid w:val="00F65910"/>
    <w:rsid w:val="00F76ECC"/>
    <w:rsid w:val="00F87760"/>
    <w:rsid w:val="00F91C61"/>
    <w:rsid w:val="00F94496"/>
    <w:rsid w:val="00F970D1"/>
    <w:rsid w:val="00FA321F"/>
    <w:rsid w:val="00FA51E6"/>
    <w:rsid w:val="00FB22E8"/>
    <w:rsid w:val="00FB42C9"/>
    <w:rsid w:val="00FD67CA"/>
    <w:rsid w:val="00FE2026"/>
    <w:rsid w:val="00FE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548AF8"/>
  <w15:docId w15:val="{E149B164-57BC-4AE7-9BFE-5237C6D1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4B476F"/>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0349">
      <w:bodyDiv w:val="1"/>
      <w:marLeft w:val="0"/>
      <w:marRight w:val="0"/>
      <w:marTop w:val="0"/>
      <w:marBottom w:val="0"/>
      <w:divBdr>
        <w:top w:val="none" w:sz="0" w:space="0" w:color="auto"/>
        <w:left w:val="none" w:sz="0" w:space="0" w:color="auto"/>
        <w:bottom w:val="none" w:sz="0" w:space="0" w:color="auto"/>
        <w:right w:val="none" w:sz="0" w:space="0" w:color="auto"/>
      </w:divBdr>
      <w:divsChild>
        <w:div w:id="438725852">
          <w:marLeft w:val="0"/>
          <w:marRight w:val="0"/>
          <w:marTop w:val="0"/>
          <w:marBottom w:val="0"/>
          <w:divBdr>
            <w:top w:val="none" w:sz="0" w:space="0" w:color="auto"/>
            <w:left w:val="none" w:sz="0" w:space="0" w:color="auto"/>
            <w:bottom w:val="none" w:sz="0" w:space="0" w:color="auto"/>
            <w:right w:val="none" w:sz="0" w:space="0" w:color="auto"/>
          </w:divBdr>
        </w:div>
        <w:div w:id="1619215368">
          <w:marLeft w:val="0"/>
          <w:marRight w:val="0"/>
          <w:marTop w:val="0"/>
          <w:marBottom w:val="0"/>
          <w:divBdr>
            <w:top w:val="none" w:sz="0" w:space="0" w:color="auto"/>
            <w:left w:val="none" w:sz="0" w:space="0" w:color="auto"/>
            <w:bottom w:val="none" w:sz="0" w:space="0" w:color="auto"/>
            <w:right w:val="none" w:sz="0" w:space="0" w:color="auto"/>
          </w:divBdr>
        </w:div>
        <w:div w:id="30693177">
          <w:marLeft w:val="0"/>
          <w:marRight w:val="0"/>
          <w:marTop w:val="0"/>
          <w:marBottom w:val="0"/>
          <w:divBdr>
            <w:top w:val="none" w:sz="0" w:space="0" w:color="auto"/>
            <w:left w:val="none" w:sz="0" w:space="0" w:color="auto"/>
            <w:bottom w:val="none" w:sz="0" w:space="0" w:color="auto"/>
            <w:right w:val="none" w:sz="0" w:space="0" w:color="auto"/>
          </w:divBdr>
        </w:div>
      </w:divsChild>
    </w:div>
    <w:div w:id="1750421384">
      <w:bodyDiv w:val="1"/>
      <w:marLeft w:val="0"/>
      <w:marRight w:val="0"/>
      <w:marTop w:val="0"/>
      <w:marBottom w:val="0"/>
      <w:divBdr>
        <w:top w:val="none" w:sz="0" w:space="0" w:color="auto"/>
        <w:left w:val="none" w:sz="0" w:space="0" w:color="auto"/>
        <w:bottom w:val="none" w:sz="0" w:space="0" w:color="auto"/>
        <w:right w:val="none" w:sz="0" w:space="0" w:color="auto"/>
      </w:divBdr>
      <w:divsChild>
        <w:div w:id="1889410159">
          <w:marLeft w:val="0"/>
          <w:marRight w:val="0"/>
          <w:marTop w:val="0"/>
          <w:marBottom w:val="0"/>
          <w:divBdr>
            <w:top w:val="none" w:sz="0" w:space="0" w:color="auto"/>
            <w:left w:val="none" w:sz="0" w:space="0" w:color="auto"/>
            <w:bottom w:val="none" w:sz="0" w:space="0" w:color="auto"/>
            <w:right w:val="none" w:sz="0" w:space="0" w:color="auto"/>
          </w:divBdr>
        </w:div>
        <w:div w:id="1478690626">
          <w:marLeft w:val="0"/>
          <w:marRight w:val="0"/>
          <w:marTop w:val="0"/>
          <w:marBottom w:val="0"/>
          <w:divBdr>
            <w:top w:val="none" w:sz="0" w:space="0" w:color="auto"/>
            <w:left w:val="none" w:sz="0" w:space="0" w:color="auto"/>
            <w:bottom w:val="none" w:sz="0" w:space="0" w:color="auto"/>
            <w:right w:val="none" w:sz="0" w:space="0" w:color="auto"/>
          </w:divBdr>
        </w:div>
        <w:div w:id="18340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438F4-3174-46B2-A795-483730C4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1370</Words>
  <Characters>781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Saidas</dc:creator>
  <cp:lastModifiedBy>Lina Karpaviciene</cp:lastModifiedBy>
  <cp:revision>18</cp:revision>
  <cp:lastPrinted>2024-11-12T08:33:00Z</cp:lastPrinted>
  <dcterms:created xsi:type="dcterms:W3CDTF">2024-11-11T14:32:00Z</dcterms:created>
  <dcterms:modified xsi:type="dcterms:W3CDTF">2024-11-12T09:38:00Z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