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E90BDE" w14:textId="05892F48" w:rsidR="0018085B" w:rsidRPr="00A52F61" w:rsidRDefault="00483746" w:rsidP="005B3AC5">
      <w:pPr>
        <w:jc w:val="center"/>
      </w:pPr>
      <w:r w:rsidRPr="00483746">
        <w:rPr>
          <w:rFonts w:ascii="TimesNewRomanPS-BoldMT" w:hAnsi="TimesNewRomanPS-BoldMT"/>
          <w:b/>
          <w:bCs/>
          <w:color w:val="000000"/>
        </w:rPr>
        <w:t>DĖL</w:t>
      </w:r>
      <w:r w:rsidR="007A2F63">
        <w:rPr>
          <w:rFonts w:ascii="TimesNewRomanPS-BoldMT" w:hAnsi="TimesNewRomanPS-BoldMT"/>
          <w:b/>
          <w:bCs/>
          <w:color w:val="000000"/>
        </w:rPr>
        <w:t xml:space="preserve"> SVEIKATOS CENTR</w:t>
      </w:r>
      <w:r w:rsidR="0090088F">
        <w:rPr>
          <w:rFonts w:ascii="TimesNewRomanPS-BoldMT" w:hAnsi="TimesNewRomanPS-BoldMT"/>
          <w:b/>
          <w:bCs/>
          <w:color w:val="000000"/>
        </w:rPr>
        <w:t>O STEIGIMO</w:t>
      </w:r>
      <w:r w:rsidR="007A2F63">
        <w:rPr>
          <w:rFonts w:ascii="TimesNewRomanPS-BoldMT" w:hAnsi="TimesNewRomanPS-BoldMT"/>
          <w:b/>
          <w:bCs/>
          <w:color w:val="000000"/>
        </w:rPr>
        <w:t xml:space="preserve"> PANEVĖŽIO</w:t>
      </w:r>
      <w:r w:rsidRPr="00483746">
        <w:rPr>
          <w:rFonts w:ascii="TimesNewRomanPS-BoldMT" w:hAnsi="TimesNewRomanPS-BoldMT"/>
          <w:b/>
          <w:bCs/>
          <w:color w:val="000000"/>
        </w:rPr>
        <w:t xml:space="preserve"> RAJONO</w:t>
      </w:r>
      <w:r w:rsidRPr="00483746">
        <w:rPr>
          <w:rFonts w:ascii="TimesNewRomanPS-BoldMT" w:hAnsi="TimesNewRomanPS-BoldMT"/>
          <w:b/>
          <w:bCs/>
          <w:color w:val="000000"/>
        </w:rPr>
        <w:br/>
        <w:t>SAVIVALDYBĖJE</w:t>
      </w:r>
    </w:p>
    <w:p w14:paraId="3979232F" w14:textId="77777777" w:rsidR="0018085B" w:rsidRPr="00A52F61" w:rsidRDefault="0018085B" w:rsidP="005B3AC5">
      <w:pPr>
        <w:jc w:val="center"/>
      </w:pPr>
    </w:p>
    <w:p w14:paraId="77478C40" w14:textId="3D3C85A4" w:rsidR="0018085B" w:rsidRPr="00A52F61" w:rsidRDefault="00FC7EEB" w:rsidP="005B3AC5">
      <w:pPr>
        <w:jc w:val="center"/>
      </w:pPr>
      <w:r w:rsidRPr="00A52F61">
        <w:t>2024</w:t>
      </w:r>
      <w:r w:rsidR="00B16322" w:rsidRPr="00A52F61">
        <w:t xml:space="preserve"> m. vasario </w:t>
      </w:r>
      <w:r w:rsidRPr="00A52F61">
        <w:t>15</w:t>
      </w:r>
      <w:r w:rsidR="0021533B" w:rsidRPr="00A52F61">
        <w:t xml:space="preserve"> d. Nr. T</w:t>
      </w:r>
      <w:r w:rsidR="00404BCD">
        <w:t>-41</w:t>
      </w:r>
    </w:p>
    <w:p w14:paraId="0EDC6CB6" w14:textId="77777777" w:rsidR="0018085B" w:rsidRPr="00A52F61" w:rsidRDefault="0018085B" w:rsidP="00933652">
      <w:pPr>
        <w:jc w:val="center"/>
      </w:pPr>
      <w:r w:rsidRPr="00A52F61">
        <w:t>Panevėžys</w:t>
      </w:r>
    </w:p>
    <w:p w14:paraId="39434687" w14:textId="77777777" w:rsidR="0018085B" w:rsidRPr="00A52F61" w:rsidRDefault="0018085B" w:rsidP="005B3AC5"/>
    <w:p w14:paraId="64F57CA9" w14:textId="0C0FCCA4" w:rsidR="00483746" w:rsidRDefault="00483746" w:rsidP="00502240">
      <w:pPr>
        <w:ind w:firstLine="851"/>
        <w:jc w:val="both"/>
        <w:rPr>
          <w:rFonts w:eastAsia="Calibri"/>
          <w:lang w:eastAsia="lt-LT"/>
        </w:rPr>
      </w:pPr>
      <w:r>
        <w:rPr>
          <w:rFonts w:eastAsia="Calibri"/>
          <w:lang w:eastAsia="lt-LT"/>
        </w:rPr>
        <w:t xml:space="preserve">Vadovaudamasi Lietuvos Respublikos vietos savivaldos įstatymo 15 straipsnio 4 dalimi ir 16 straipsnio 1 dalimi, Lietuvos Respublikos sveikatos priežiūros įstaigų įstatymo 39 straipsnio </w:t>
      </w:r>
      <w:r w:rsidR="00AB0248">
        <w:rPr>
          <w:rFonts w:eastAsia="Calibri"/>
          <w:lang w:eastAsia="lt-LT"/>
        </w:rPr>
        <w:t xml:space="preserve">       </w:t>
      </w:r>
      <w:r w:rsidR="00BF7E4E">
        <w:rPr>
          <w:rFonts w:eastAsia="Calibri"/>
          <w:lang w:eastAsia="lt-LT"/>
        </w:rPr>
        <w:t xml:space="preserve">     </w:t>
      </w:r>
      <w:r>
        <w:rPr>
          <w:rFonts w:eastAsia="Calibri"/>
          <w:lang w:eastAsia="lt-LT"/>
        </w:rPr>
        <w:t>1 dalies 7 punktu, 4 dalies 4 punktu ir 46</w:t>
      </w:r>
      <w:r>
        <w:rPr>
          <w:rFonts w:eastAsia="Calibri"/>
          <w:vertAlign w:val="superscript"/>
          <w:lang w:eastAsia="lt-LT"/>
        </w:rPr>
        <w:t>1</w:t>
      </w:r>
      <w:r>
        <w:rPr>
          <w:rFonts w:eastAsia="Calibri"/>
          <w:lang w:eastAsia="lt-LT"/>
        </w:rPr>
        <w:t xml:space="preserve"> straipsniu, Lietuvos Respublikos sveikatos apsaugos ministro 2023 m. gegužės 22 d. įsakymo Nr. V-589 „Dėl Sveikatos centrui priskiriamų sveikatos priežiūros paslaugų teikimo organizavimo tvarkos aprašo patvirtinimo“ 2.2 papunkčiu, Sveikatos centrui priskiriamų sveikatos priežiūros paslaugų teikimo organizavimo tvarkos aprašo, patvirtinto Lietuvos Respublikos sveikatos apsaugos ministro 2023 m. gegužės 22 d. įsakymu Nr. V-589 „Dėl Sveikatos centrui priskiriamų sveikatos priežiūros paslaugų teikimo organizavimo tvarkos aprašo patvirtinimo“, 7 ir 14</w:t>
      </w:r>
      <w:r w:rsidR="00933652">
        <w:rPr>
          <w:rFonts w:eastAsia="Calibri"/>
          <w:lang w:eastAsia="lt-LT"/>
        </w:rPr>
        <w:t xml:space="preserve"> punktais, įgyvendindama Panevėžio rajono</w:t>
      </w:r>
      <w:r>
        <w:rPr>
          <w:rFonts w:eastAsia="Calibri"/>
          <w:lang w:eastAsia="lt-LT"/>
        </w:rPr>
        <w:t xml:space="preserve"> saviv</w:t>
      </w:r>
      <w:r w:rsidR="00933652">
        <w:rPr>
          <w:rFonts w:eastAsia="Calibri"/>
          <w:lang w:eastAsia="lt-LT"/>
        </w:rPr>
        <w:t>aldybės tarybos 2023 m. rugpjūčio 29 d. sprendimą Nr. T-180 „Dėl Panevėžio rajono</w:t>
      </w:r>
      <w:r>
        <w:rPr>
          <w:rFonts w:eastAsia="Calibri"/>
          <w:lang w:eastAsia="lt-LT"/>
        </w:rPr>
        <w:t xml:space="preserve"> savivaldybės sveikatos centro kūrimo inicijavimo“</w:t>
      </w:r>
      <w:r w:rsidR="00933652">
        <w:rPr>
          <w:rFonts w:eastAsia="Calibri"/>
          <w:lang w:eastAsia="lt-LT"/>
        </w:rPr>
        <w:t>, Panevėžio rajono</w:t>
      </w:r>
      <w:r>
        <w:rPr>
          <w:rFonts w:eastAsia="Calibri"/>
          <w:lang w:eastAsia="lt-LT"/>
        </w:rPr>
        <w:t xml:space="preserve"> savivaldybės taryba </w:t>
      </w:r>
      <w:r>
        <w:rPr>
          <w:rFonts w:eastAsia="Calibri"/>
          <w:spacing w:val="34"/>
          <w:lang w:eastAsia="lt-LT"/>
        </w:rPr>
        <w:t>nusprendžia</w:t>
      </w:r>
      <w:r>
        <w:rPr>
          <w:rFonts w:eastAsia="Calibri"/>
          <w:lang w:eastAsia="lt-LT"/>
        </w:rPr>
        <w:t>:</w:t>
      </w:r>
    </w:p>
    <w:p w14:paraId="38BC5482" w14:textId="2CF2D924" w:rsidR="00483746" w:rsidRDefault="00483746" w:rsidP="00502240">
      <w:pPr>
        <w:tabs>
          <w:tab w:val="left" w:pos="1134"/>
        </w:tabs>
        <w:ind w:firstLine="851"/>
        <w:jc w:val="both"/>
        <w:rPr>
          <w:rFonts w:eastAsia="Calibri"/>
          <w:lang w:eastAsia="lt-LT"/>
        </w:rPr>
      </w:pPr>
      <w:r>
        <w:rPr>
          <w:rFonts w:eastAsia="Calibri"/>
          <w:lang w:eastAsia="lt-LT"/>
        </w:rPr>
        <w:t>1.</w:t>
      </w:r>
      <w:r>
        <w:rPr>
          <w:rFonts w:eastAsia="Calibri"/>
          <w:lang w:eastAsia="lt-LT"/>
        </w:rPr>
        <w:tab/>
      </w:r>
      <w:r w:rsidR="0090088F">
        <w:rPr>
          <w:rFonts w:eastAsia="Calibri"/>
          <w:lang w:eastAsia="lt-LT"/>
        </w:rPr>
        <w:t>S</w:t>
      </w:r>
      <w:r w:rsidR="00933652">
        <w:rPr>
          <w:rFonts w:eastAsia="Calibri"/>
          <w:lang w:eastAsia="lt-LT"/>
        </w:rPr>
        <w:t>teigti Panevėžio rajono</w:t>
      </w:r>
      <w:r>
        <w:rPr>
          <w:rFonts w:eastAsia="Calibri"/>
          <w:lang w:eastAsia="lt-LT"/>
        </w:rPr>
        <w:t xml:space="preserve"> savivaldybėje </w:t>
      </w:r>
      <w:r w:rsidR="00E432A7">
        <w:rPr>
          <w:rFonts w:eastAsia="Calibri"/>
          <w:lang w:eastAsia="lt-LT"/>
        </w:rPr>
        <w:t>S</w:t>
      </w:r>
      <w:r>
        <w:rPr>
          <w:rFonts w:eastAsia="Calibri"/>
          <w:lang w:eastAsia="lt-LT"/>
        </w:rPr>
        <w:t xml:space="preserve">veikatos centrą, kurio veikloje funkcinio bendradarbiavimo būdu dalyvauja ir </w:t>
      </w:r>
      <w:r w:rsidR="00E432A7">
        <w:rPr>
          <w:rFonts w:eastAsia="Calibri"/>
          <w:lang w:eastAsia="lt-LT"/>
        </w:rPr>
        <w:t>S</w:t>
      </w:r>
      <w:r>
        <w:rPr>
          <w:rFonts w:eastAsia="Calibri"/>
          <w:lang w:eastAsia="lt-LT"/>
        </w:rPr>
        <w:t>veikatos centrui priskiriamas sveikatos priežiūros paslaugas teikia:</w:t>
      </w:r>
    </w:p>
    <w:p w14:paraId="2C02D565" w14:textId="77777777" w:rsidR="00483746" w:rsidRDefault="00933652" w:rsidP="00502240">
      <w:pPr>
        <w:tabs>
          <w:tab w:val="left" w:pos="1134"/>
        </w:tabs>
        <w:ind w:firstLine="851"/>
        <w:jc w:val="both"/>
        <w:textAlignment w:val="baseline"/>
        <w:rPr>
          <w:rFonts w:eastAsia="Calibri"/>
          <w:lang w:eastAsia="lt-LT"/>
        </w:rPr>
      </w:pPr>
      <w:r>
        <w:rPr>
          <w:rFonts w:eastAsia="Calibri"/>
          <w:lang w:eastAsia="lt-LT"/>
        </w:rPr>
        <w:t>1.1.</w:t>
      </w:r>
      <w:r>
        <w:rPr>
          <w:rFonts w:eastAsia="Calibri"/>
          <w:lang w:eastAsia="lt-LT"/>
        </w:rPr>
        <w:tab/>
        <w:t>VšĮ Panevėžio rajono savivaldybės poliklinika</w:t>
      </w:r>
      <w:r w:rsidR="00483746">
        <w:rPr>
          <w:rFonts w:eastAsia="Calibri"/>
          <w:lang w:eastAsia="lt-LT"/>
        </w:rPr>
        <w:t>;</w:t>
      </w:r>
    </w:p>
    <w:p w14:paraId="03C15930" w14:textId="77777777" w:rsidR="00483746" w:rsidRDefault="00933652" w:rsidP="00502240">
      <w:pPr>
        <w:tabs>
          <w:tab w:val="left" w:pos="1134"/>
        </w:tabs>
        <w:ind w:firstLine="851"/>
        <w:jc w:val="both"/>
        <w:textAlignment w:val="baseline"/>
        <w:rPr>
          <w:rFonts w:eastAsia="Calibri"/>
          <w:lang w:eastAsia="lt-LT"/>
        </w:rPr>
      </w:pPr>
      <w:r>
        <w:rPr>
          <w:rFonts w:eastAsia="Calibri"/>
          <w:lang w:eastAsia="lt-LT"/>
        </w:rPr>
        <w:t>1.2.</w:t>
      </w:r>
      <w:r>
        <w:rPr>
          <w:rFonts w:eastAsia="Calibri"/>
          <w:lang w:eastAsia="lt-LT"/>
        </w:rPr>
        <w:tab/>
        <w:t>VšĮ Respublikinė Panevėžio ligoninė</w:t>
      </w:r>
      <w:r w:rsidR="00483746">
        <w:rPr>
          <w:rFonts w:eastAsia="Calibri"/>
          <w:lang w:eastAsia="lt-LT"/>
        </w:rPr>
        <w:t>;</w:t>
      </w:r>
    </w:p>
    <w:p w14:paraId="2B874395" w14:textId="77777777" w:rsidR="00483746" w:rsidRDefault="00933652" w:rsidP="00502240">
      <w:pPr>
        <w:tabs>
          <w:tab w:val="left" w:pos="1134"/>
        </w:tabs>
        <w:ind w:firstLine="851"/>
        <w:jc w:val="both"/>
        <w:textAlignment w:val="baseline"/>
        <w:rPr>
          <w:rFonts w:eastAsia="Calibri"/>
          <w:lang w:eastAsia="lt-LT"/>
        </w:rPr>
      </w:pPr>
      <w:r>
        <w:rPr>
          <w:rFonts w:eastAsia="Calibri"/>
          <w:lang w:eastAsia="lt-LT"/>
        </w:rPr>
        <w:t>1.3.</w:t>
      </w:r>
      <w:r>
        <w:rPr>
          <w:rFonts w:eastAsia="Calibri"/>
          <w:lang w:eastAsia="lt-LT"/>
        </w:rPr>
        <w:tab/>
        <w:t xml:space="preserve">VšĮ </w:t>
      </w:r>
      <w:proofErr w:type="spellStart"/>
      <w:r>
        <w:rPr>
          <w:rFonts w:eastAsia="Calibri"/>
          <w:lang w:eastAsia="lt-LT"/>
        </w:rPr>
        <w:t>Paliatyviosios</w:t>
      </w:r>
      <w:proofErr w:type="spellEnd"/>
      <w:r>
        <w:rPr>
          <w:rFonts w:eastAsia="Calibri"/>
          <w:lang w:eastAsia="lt-LT"/>
        </w:rPr>
        <w:t xml:space="preserve"> pagalbos klinika</w:t>
      </w:r>
      <w:r w:rsidR="00483746">
        <w:rPr>
          <w:rFonts w:eastAsia="Calibri"/>
          <w:lang w:eastAsia="lt-LT"/>
        </w:rPr>
        <w:t>;</w:t>
      </w:r>
    </w:p>
    <w:p w14:paraId="7F3866FE" w14:textId="77777777" w:rsidR="00483746" w:rsidRDefault="00483746" w:rsidP="00502240">
      <w:pPr>
        <w:tabs>
          <w:tab w:val="left" w:pos="1134"/>
        </w:tabs>
        <w:ind w:firstLine="851"/>
        <w:jc w:val="both"/>
        <w:textAlignment w:val="baseline"/>
        <w:rPr>
          <w:rFonts w:eastAsia="Calibri"/>
          <w:lang w:eastAsia="lt-LT"/>
        </w:rPr>
      </w:pPr>
      <w:r>
        <w:rPr>
          <w:rFonts w:eastAsia="Calibri"/>
          <w:lang w:eastAsia="lt-LT"/>
        </w:rPr>
        <w:t>1</w:t>
      </w:r>
      <w:r w:rsidR="00933652">
        <w:rPr>
          <w:rFonts w:eastAsia="Calibri"/>
          <w:lang w:eastAsia="lt-LT"/>
        </w:rPr>
        <w:t>.4.</w:t>
      </w:r>
      <w:r w:rsidR="00933652">
        <w:rPr>
          <w:rFonts w:eastAsia="Calibri"/>
          <w:lang w:eastAsia="lt-LT"/>
        </w:rPr>
        <w:tab/>
        <w:t>VšĮ Integruotų sveikatos paslaugų centras</w:t>
      </w:r>
      <w:r>
        <w:rPr>
          <w:rFonts w:eastAsia="Calibri"/>
          <w:lang w:eastAsia="lt-LT"/>
        </w:rPr>
        <w:t>;</w:t>
      </w:r>
    </w:p>
    <w:p w14:paraId="31D4237F" w14:textId="77777777" w:rsidR="00483746" w:rsidRDefault="00933652" w:rsidP="00502240">
      <w:pPr>
        <w:tabs>
          <w:tab w:val="left" w:pos="1134"/>
        </w:tabs>
        <w:ind w:firstLine="851"/>
        <w:jc w:val="both"/>
        <w:textAlignment w:val="baseline"/>
        <w:rPr>
          <w:rFonts w:eastAsia="Calibri"/>
          <w:lang w:eastAsia="lt-LT"/>
        </w:rPr>
      </w:pPr>
      <w:r>
        <w:rPr>
          <w:rFonts w:eastAsia="Calibri"/>
          <w:lang w:eastAsia="lt-LT"/>
        </w:rPr>
        <w:t>1.5.</w:t>
      </w:r>
      <w:r>
        <w:rPr>
          <w:rFonts w:eastAsia="Calibri"/>
          <w:lang w:eastAsia="lt-LT"/>
        </w:rPr>
        <w:tab/>
        <w:t>Panevėžio rajono savivaldybės visuomenės sveikatos biuras.</w:t>
      </w:r>
    </w:p>
    <w:p w14:paraId="0B5A0315" w14:textId="1D488533" w:rsidR="00483746" w:rsidRDefault="0090088F" w:rsidP="00502240">
      <w:pPr>
        <w:ind w:firstLine="851"/>
        <w:jc w:val="both"/>
        <w:rPr>
          <w:rFonts w:eastAsia="Calibri"/>
          <w:lang w:eastAsia="lt-LT"/>
        </w:rPr>
      </w:pPr>
      <w:r>
        <w:rPr>
          <w:rFonts w:eastAsia="Calibri"/>
          <w:lang w:eastAsia="lt-LT"/>
        </w:rPr>
        <w:t>2</w:t>
      </w:r>
      <w:r w:rsidR="00483746">
        <w:rPr>
          <w:rFonts w:eastAsia="Calibri"/>
          <w:lang w:eastAsia="lt-LT"/>
        </w:rPr>
        <w:t>. Sprendimą pas</w:t>
      </w:r>
      <w:r w:rsidR="00933652">
        <w:rPr>
          <w:rFonts w:eastAsia="Calibri"/>
          <w:lang w:eastAsia="lt-LT"/>
        </w:rPr>
        <w:t xml:space="preserve">kelbti Panevėžio rajono </w:t>
      </w:r>
      <w:r w:rsidR="00483746">
        <w:rPr>
          <w:rFonts w:eastAsia="Calibri"/>
          <w:lang w:eastAsia="lt-LT"/>
        </w:rPr>
        <w:t>savivaldybės i</w:t>
      </w:r>
      <w:r w:rsidR="00933652">
        <w:rPr>
          <w:rFonts w:eastAsia="Calibri"/>
          <w:lang w:eastAsia="lt-LT"/>
        </w:rPr>
        <w:t>nterneto svetainėje www.panrs</w:t>
      </w:r>
      <w:r w:rsidR="00483746">
        <w:rPr>
          <w:rFonts w:eastAsia="Calibri"/>
          <w:lang w:eastAsia="lt-LT"/>
        </w:rPr>
        <w:t>.lt.</w:t>
      </w:r>
    </w:p>
    <w:p w14:paraId="1734F55A" w14:textId="77777777" w:rsidR="00483746" w:rsidRDefault="00483746" w:rsidP="00483746"/>
    <w:p w14:paraId="65B5446D" w14:textId="77777777" w:rsidR="00502240" w:rsidRDefault="00502240" w:rsidP="00483746"/>
    <w:p w14:paraId="760EF56B" w14:textId="31B368E6" w:rsidR="00502240" w:rsidRDefault="00404BCD" w:rsidP="00483746">
      <w:r>
        <w:t>Savivaldybės meras</w:t>
      </w:r>
      <w:r>
        <w:tab/>
      </w:r>
      <w:r>
        <w:tab/>
      </w:r>
      <w:r>
        <w:tab/>
      </w:r>
      <w:r>
        <w:tab/>
      </w:r>
      <w:r>
        <w:tab/>
        <w:t>Antanas Pocius</w:t>
      </w:r>
    </w:p>
    <w:p w14:paraId="36E9F252" w14:textId="77777777" w:rsidR="00502240" w:rsidRDefault="00502240" w:rsidP="00483746"/>
    <w:p w14:paraId="480215B8" w14:textId="77777777" w:rsidR="00502240" w:rsidRDefault="00502240" w:rsidP="00483746"/>
    <w:p w14:paraId="14438FB2" w14:textId="77777777" w:rsidR="003A021C" w:rsidRDefault="003A021C" w:rsidP="00483746"/>
    <w:p w14:paraId="7EEC6592" w14:textId="77777777" w:rsidR="003A021C" w:rsidRDefault="003A021C" w:rsidP="00483746"/>
    <w:p w14:paraId="4E0194F0" w14:textId="77777777" w:rsidR="003A021C" w:rsidRDefault="003A021C" w:rsidP="00483746"/>
    <w:p w14:paraId="2DBBA19E" w14:textId="77777777" w:rsidR="003A021C" w:rsidRDefault="003A021C" w:rsidP="00483746"/>
    <w:p w14:paraId="1233E97E" w14:textId="77777777" w:rsidR="003A021C" w:rsidRDefault="003A021C" w:rsidP="00483746"/>
    <w:p w14:paraId="1A1E3ECE" w14:textId="77777777" w:rsidR="003A021C" w:rsidRDefault="003A021C" w:rsidP="00483746"/>
    <w:p w14:paraId="25F811FE" w14:textId="77777777" w:rsidR="00483746" w:rsidRDefault="00483746" w:rsidP="00483746"/>
    <w:p w14:paraId="38D708F4" w14:textId="77777777" w:rsidR="00803EAE" w:rsidRPr="00A52F61" w:rsidRDefault="00803EAE" w:rsidP="005B3AC5">
      <w:pPr>
        <w:sectPr w:rsidR="00803EAE" w:rsidRPr="00A52F61" w:rsidSect="00AD1264">
          <w:headerReference w:type="even" r:id="rId8"/>
          <w:headerReference w:type="default" r:id="rId9"/>
          <w:footerReference w:type="even" r:id="rId10"/>
          <w:pgSz w:w="11900" w:h="16820" w:code="9"/>
          <w:pgMar w:top="1134" w:right="567" w:bottom="1134" w:left="1701" w:header="1134" w:footer="1055" w:gutter="0"/>
          <w:cols w:space="720"/>
          <w:noEndnote/>
        </w:sectPr>
      </w:pPr>
    </w:p>
    <w:p w14:paraId="721089A9" w14:textId="33785AE9" w:rsidR="009D69F1" w:rsidRPr="00C677E4" w:rsidRDefault="009D69F1" w:rsidP="00404BCD">
      <w:pPr>
        <w:jc w:val="center"/>
      </w:pPr>
    </w:p>
    <w:sectPr w:rsidR="009D69F1" w:rsidRPr="00C677E4" w:rsidSect="00AD1264">
      <w:headerReference w:type="default" r:id="rId11"/>
      <w:footerReference w:type="default" r:id="rId12"/>
      <w:headerReference w:type="first" r:id="rId13"/>
      <w:footerReference w:type="first" r:id="rId14"/>
      <w:footnotePr>
        <w:pos w:val="beneathText"/>
      </w:footnotePr>
      <w:pgSz w:w="11905" w:h="16837" w:code="9"/>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34CDD" w14:textId="77777777" w:rsidR="00AD1264" w:rsidRDefault="00AD1264">
      <w:r>
        <w:separator/>
      </w:r>
    </w:p>
  </w:endnote>
  <w:endnote w:type="continuationSeparator" w:id="0">
    <w:p w14:paraId="29913BE2" w14:textId="77777777" w:rsidR="00AD1264" w:rsidRDefault="00AD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0DB7" w14:textId="77777777" w:rsidR="00E432A7" w:rsidRDefault="00E432A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E75F62D" w14:textId="77777777" w:rsidR="00E432A7" w:rsidRDefault="00E432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A955" w14:textId="77777777" w:rsidR="00E432A7" w:rsidRDefault="00E432A7">
    <w:pPr>
      <w:pStyle w:val="Porat"/>
      <w:jc w:val="right"/>
    </w:pPr>
  </w:p>
  <w:p w14:paraId="3A820469" w14:textId="77777777" w:rsidR="00E432A7" w:rsidRDefault="00E432A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BEEC" w14:textId="77777777" w:rsidR="00E432A7" w:rsidRDefault="00E432A7" w:rsidP="00E453CE">
    <w:pPr>
      <w:ind w:left="28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338A" w14:textId="77777777" w:rsidR="00AD1264" w:rsidRDefault="00AD1264">
      <w:r>
        <w:separator/>
      </w:r>
    </w:p>
  </w:footnote>
  <w:footnote w:type="continuationSeparator" w:id="0">
    <w:p w14:paraId="0D454EF3" w14:textId="77777777" w:rsidR="00AD1264" w:rsidRDefault="00AD1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2D5" w14:textId="77777777" w:rsidR="00E432A7" w:rsidRDefault="00E43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43CCC8EE" w14:textId="77777777" w:rsidR="00E432A7" w:rsidRDefault="00E432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59B7" w14:textId="77777777" w:rsidR="00E432A7" w:rsidRDefault="00E432A7" w:rsidP="007C2DF8">
    <w:pPr>
      <w:pStyle w:val="Antrats"/>
      <w:jc w:val="center"/>
    </w:pPr>
    <w:r>
      <w:object w:dxaOrig="729" w:dyaOrig="864" w14:anchorId="1576B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0.25pt">
          <v:imagedata r:id="rId1" o:title=""/>
        </v:shape>
        <o:OLEObject Type="Embed" ProgID="PI3.Image" ShapeID="_x0000_i1026" DrawAspect="Content" ObjectID="_1769489254" r:id="rId2"/>
      </w:object>
    </w:r>
  </w:p>
  <w:p w14:paraId="79E59014" w14:textId="185E03D3" w:rsidR="00E432A7" w:rsidRPr="0021533B" w:rsidRDefault="00E432A7">
    <w:pPr>
      <w:pStyle w:val="Antrats"/>
      <w:jc w:val="center"/>
      <w:rPr>
        <w:b/>
      </w:rPr>
    </w:pPr>
    <w:r>
      <w:tab/>
    </w:r>
    <w:r>
      <w:tab/>
    </w:r>
    <w:r>
      <w:tab/>
    </w:r>
    <w:r>
      <w:tab/>
    </w:r>
    <w:r>
      <w:tab/>
    </w:r>
  </w:p>
  <w:p w14:paraId="76D53DDB" w14:textId="77777777" w:rsidR="00E432A7" w:rsidRDefault="00E432A7">
    <w:pPr>
      <w:pStyle w:val="Antrats"/>
      <w:jc w:val="center"/>
      <w:rPr>
        <w:b/>
        <w:sz w:val="28"/>
      </w:rPr>
    </w:pPr>
    <w:r>
      <w:rPr>
        <w:b/>
        <w:sz w:val="28"/>
      </w:rPr>
      <w:t xml:space="preserve">PANEVĖŽIO RAJONO SAVIVALDYBĖS TARYBA </w:t>
    </w:r>
  </w:p>
  <w:p w14:paraId="6DB2FEA8" w14:textId="77777777" w:rsidR="00E432A7" w:rsidRDefault="00E432A7">
    <w:pPr>
      <w:pStyle w:val="Antrats"/>
      <w:jc w:val="center"/>
      <w:rPr>
        <w:b/>
        <w:sz w:val="28"/>
      </w:rPr>
    </w:pPr>
  </w:p>
  <w:p w14:paraId="06E055DE" w14:textId="77777777" w:rsidR="00E432A7" w:rsidRDefault="00E432A7">
    <w:pPr>
      <w:pStyle w:val="Antrats"/>
      <w:jc w:val="center"/>
    </w:pPr>
    <w:r>
      <w:rPr>
        <w:b/>
        <w:sz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255725"/>
      <w:docPartObj>
        <w:docPartGallery w:val="Page Numbers (Top of Page)"/>
        <w:docPartUnique/>
      </w:docPartObj>
    </w:sdtPr>
    <w:sdtContent>
      <w:p w14:paraId="48991798" w14:textId="77777777" w:rsidR="00E432A7" w:rsidRDefault="00E432A7">
        <w:pPr>
          <w:pStyle w:val="Antrats"/>
          <w:jc w:val="center"/>
        </w:pPr>
        <w:r>
          <w:fldChar w:fldCharType="begin"/>
        </w:r>
        <w:r>
          <w:instrText>PAGE   \* MERGEFORMAT</w:instrText>
        </w:r>
        <w:r>
          <w:fldChar w:fldCharType="separate"/>
        </w:r>
        <w:r w:rsidR="00BB1D1D">
          <w:rPr>
            <w:noProof/>
          </w:rPr>
          <w:t>8</w:t>
        </w:r>
        <w:r>
          <w:rPr>
            <w:noProof/>
          </w:rPr>
          <w:fldChar w:fldCharType="end"/>
        </w:r>
      </w:p>
    </w:sdtContent>
  </w:sdt>
  <w:p w14:paraId="342B0F77" w14:textId="77777777" w:rsidR="00E432A7" w:rsidRDefault="00E432A7" w:rsidP="0018085B">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E388" w14:textId="77777777" w:rsidR="00E432A7" w:rsidRDefault="00E432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7.75pt;height:27pt;visibility:visible" o:bullet="t">
        <v:imagedata r:id="rId1" o:title=""/>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9"/>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8" w15:restartNumberingAfterBreak="0">
    <w:nsid w:val="07074F37"/>
    <w:multiLevelType w:val="hybridMultilevel"/>
    <w:tmpl w:val="3A80A728"/>
    <w:lvl w:ilvl="0" w:tplc="492A54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681355"/>
    <w:multiLevelType w:val="hybridMultilevel"/>
    <w:tmpl w:val="502891C8"/>
    <w:lvl w:ilvl="0" w:tplc="452CF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8A661F"/>
    <w:multiLevelType w:val="hybridMultilevel"/>
    <w:tmpl w:val="0F964942"/>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0AE086B"/>
    <w:multiLevelType w:val="hybridMultilevel"/>
    <w:tmpl w:val="4F527CC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11D31ED"/>
    <w:multiLevelType w:val="hybridMultilevel"/>
    <w:tmpl w:val="F51CED28"/>
    <w:lvl w:ilvl="0" w:tplc="0B783BC2">
      <w:start w:val="1"/>
      <w:numFmt w:val="bullet"/>
      <w:lvlText w:val=""/>
      <w:lvlJc w:val="left"/>
      <w:pPr>
        <w:ind w:left="502" w:hanging="360"/>
      </w:pPr>
      <w:rPr>
        <w:rFonts w:ascii="Symbol" w:eastAsia="Lucida Sans Unicode" w:hAnsi="Symbol" w:cs="Calibri"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3" w15:restartNumberingAfterBreak="0">
    <w:nsid w:val="13740DD2"/>
    <w:multiLevelType w:val="hybridMultilevel"/>
    <w:tmpl w:val="AD76F9A0"/>
    <w:lvl w:ilvl="0" w:tplc="3A6A6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081951"/>
    <w:multiLevelType w:val="hybridMultilevel"/>
    <w:tmpl w:val="FEF6C86C"/>
    <w:lvl w:ilvl="0" w:tplc="70BA185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38B3FE7"/>
    <w:multiLevelType w:val="hybridMultilevel"/>
    <w:tmpl w:val="16648188"/>
    <w:lvl w:ilvl="0" w:tplc="F752B2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302EC6"/>
    <w:multiLevelType w:val="hybridMultilevel"/>
    <w:tmpl w:val="4FE6A0C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373E5C"/>
    <w:multiLevelType w:val="hybridMultilevel"/>
    <w:tmpl w:val="73EA682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8E34939"/>
    <w:multiLevelType w:val="hybridMultilevel"/>
    <w:tmpl w:val="CC44D208"/>
    <w:lvl w:ilvl="0" w:tplc="BEC4FB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91554C7"/>
    <w:multiLevelType w:val="hybridMultilevel"/>
    <w:tmpl w:val="95DA349A"/>
    <w:lvl w:ilvl="0" w:tplc="4DB47C40">
      <w:start w:val="1"/>
      <w:numFmt w:val="bullet"/>
      <w:lvlText w:val=""/>
      <w:lvlPicBulletId w:val="0"/>
      <w:lvlJc w:val="left"/>
      <w:pPr>
        <w:tabs>
          <w:tab w:val="num" w:pos="643"/>
        </w:tabs>
        <w:ind w:left="643" w:hanging="360"/>
      </w:pPr>
      <w:rPr>
        <w:rFonts w:ascii="Symbol" w:hAnsi="Symbol" w:hint="default"/>
        <w:sz w:val="16"/>
        <w:szCs w:val="16"/>
      </w:rPr>
    </w:lvl>
    <w:lvl w:ilvl="1" w:tplc="4B92B946" w:tentative="1">
      <w:start w:val="1"/>
      <w:numFmt w:val="bullet"/>
      <w:lvlText w:val=""/>
      <w:lvlJc w:val="left"/>
      <w:pPr>
        <w:tabs>
          <w:tab w:val="num" w:pos="1363"/>
        </w:tabs>
        <w:ind w:left="1363" w:hanging="360"/>
      </w:pPr>
      <w:rPr>
        <w:rFonts w:ascii="Symbol" w:hAnsi="Symbol" w:hint="default"/>
      </w:rPr>
    </w:lvl>
    <w:lvl w:ilvl="2" w:tplc="4D226004" w:tentative="1">
      <w:start w:val="1"/>
      <w:numFmt w:val="bullet"/>
      <w:lvlText w:val=""/>
      <w:lvlJc w:val="left"/>
      <w:pPr>
        <w:tabs>
          <w:tab w:val="num" w:pos="2083"/>
        </w:tabs>
        <w:ind w:left="2083" w:hanging="360"/>
      </w:pPr>
      <w:rPr>
        <w:rFonts w:ascii="Symbol" w:hAnsi="Symbol" w:hint="default"/>
      </w:rPr>
    </w:lvl>
    <w:lvl w:ilvl="3" w:tplc="E2D6EC4E" w:tentative="1">
      <w:start w:val="1"/>
      <w:numFmt w:val="bullet"/>
      <w:lvlText w:val=""/>
      <w:lvlJc w:val="left"/>
      <w:pPr>
        <w:tabs>
          <w:tab w:val="num" w:pos="2803"/>
        </w:tabs>
        <w:ind w:left="2803" w:hanging="360"/>
      </w:pPr>
      <w:rPr>
        <w:rFonts w:ascii="Symbol" w:hAnsi="Symbol" w:hint="default"/>
      </w:rPr>
    </w:lvl>
    <w:lvl w:ilvl="4" w:tplc="F41ED2AA" w:tentative="1">
      <w:start w:val="1"/>
      <w:numFmt w:val="bullet"/>
      <w:lvlText w:val=""/>
      <w:lvlJc w:val="left"/>
      <w:pPr>
        <w:tabs>
          <w:tab w:val="num" w:pos="3523"/>
        </w:tabs>
        <w:ind w:left="3523" w:hanging="360"/>
      </w:pPr>
      <w:rPr>
        <w:rFonts w:ascii="Symbol" w:hAnsi="Symbol" w:hint="default"/>
      </w:rPr>
    </w:lvl>
    <w:lvl w:ilvl="5" w:tplc="4DE0FDB2" w:tentative="1">
      <w:start w:val="1"/>
      <w:numFmt w:val="bullet"/>
      <w:lvlText w:val=""/>
      <w:lvlJc w:val="left"/>
      <w:pPr>
        <w:tabs>
          <w:tab w:val="num" w:pos="4243"/>
        </w:tabs>
        <w:ind w:left="4243" w:hanging="360"/>
      </w:pPr>
      <w:rPr>
        <w:rFonts w:ascii="Symbol" w:hAnsi="Symbol" w:hint="default"/>
      </w:rPr>
    </w:lvl>
    <w:lvl w:ilvl="6" w:tplc="35CADF44" w:tentative="1">
      <w:start w:val="1"/>
      <w:numFmt w:val="bullet"/>
      <w:lvlText w:val=""/>
      <w:lvlJc w:val="left"/>
      <w:pPr>
        <w:tabs>
          <w:tab w:val="num" w:pos="4963"/>
        </w:tabs>
        <w:ind w:left="4963" w:hanging="360"/>
      </w:pPr>
      <w:rPr>
        <w:rFonts w:ascii="Symbol" w:hAnsi="Symbol" w:hint="default"/>
      </w:rPr>
    </w:lvl>
    <w:lvl w:ilvl="7" w:tplc="E46810F0" w:tentative="1">
      <w:start w:val="1"/>
      <w:numFmt w:val="bullet"/>
      <w:lvlText w:val=""/>
      <w:lvlJc w:val="left"/>
      <w:pPr>
        <w:tabs>
          <w:tab w:val="num" w:pos="5683"/>
        </w:tabs>
        <w:ind w:left="5683" w:hanging="360"/>
      </w:pPr>
      <w:rPr>
        <w:rFonts w:ascii="Symbol" w:hAnsi="Symbol" w:hint="default"/>
      </w:rPr>
    </w:lvl>
    <w:lvl w:ilvl="8" w:tplc="1BFCF268" w:tentative="1">
      <w:start w:val="1"/>
      <w:numFmt w:val="bullet"/>
      <w:lvlText w:val=""/>
      <w:lvlJc w:val="left"/>
      <w:pPr>
        <w:tabs>
          <w:tab w:val="num" w:pos="6403"/>
        </w:tabs>
        <w:ind w:left="6403" w:hanging="360"/>
      </w:pPr>
      <w:rPr>
        <w:rFonts w:ascii="Symbol" w:hAnsi="Symbol" w:hint="default"/>
      </w:rPr>
    </w:lvl>
  </w:abstractNum>
  <w:abstractNum w:abstractNumId="21" w15:restartNumberingAfterBreak="0">
    <w:nsid w:val="2F8F3096"/>
    <w:multiLevelType w:val="hybridMultilevel"/>
    <w:tmpl w:val="1EDC5CD2"/>
    <w:lvl w:ilvl="0" w:tplc="6EA2C112">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E17BB6"/>
    <w:multiLevelType w:val="hybridMultilevel"/>
    <w:tmpl w:val="47444E2A"/>
    <w:lvl w:ilvl="0" w:tplc="905C872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7673381"/>
    <w:multiLevelType w:val="hybridMultilevel"/>
    <w:tmpl w:val="1FF67D3A"/>
    <w:lvl w:ilvl="0" w:tplc="04270017">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9D031AC"/>
    <w:multiLevelType w:val="hybridMultilevel"/>
    <w:tmpl w:val="B34E56D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B17AB9"/>
    <w:multiLevelType w:val="hybridMultilevel"/>
    <w:tmpl w:val="0F102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5384E"/>
    <w:multiLevelType w:val="hybridMultilevel"/>
    <w:tmpl w:val="93A6E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82734D"/>
    <w:multiLevelType w:val="hybridMultilevel"/>
    <w:tmpl w:val="13CE2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23597F"/>
    <w:multiLevelType w:val="hybridMultilevel"/>
    <w:tmpl w:val="284AE19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66E79AA"/>
    <w:multiLevelType w:val="hybridMultilevel"/>
    <w:tmpl w:val="12E2B1DA"/>
    <w:lvl w:ilvl="0" w:tplc="04270001">
      <w:start w:val="1"/>
      <w:numFmt w:val="bullet"/>
      <w:lvlText w:val=""/>
      <w:lvlJc w:val="left"/>
      <w:pPr>
        <w:ind w:left="50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0B0D1D"/>
    <w:multiLevelType w:val="hybridMultilevel"/>
    <w:tmpl w:val="28221140"/>
    <w:lvl w:ilvl="0" w:tplc="F3DCE4D4">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15:restartNumberingAfterBreak="0">
    <w:nsid w:val="5E0B2043"/>
    <w:multiLevelType w:val="hybridMultilevel"/>
    <w:tmpl w:val="2D72D01C"/>
    <w:lvl w:ilvl="0" w:tplc="703C080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127BBE"/>
    <w:multiLevelType w:val="hybridMultilevel"/>
    <w:tmpl w:val="E16A33D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075326D"/>
    <w:multiLevelType w:val="hybridMultilevel"/>
    <w:tmpl w:val="774AF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E4771"/>
    <w:multiLevelType w:val="hybridMultilevel"/>
    <w:tmpl w:val="F0C2F1F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BC3F2A"/>
    <w:multiLevelType w:val="hybridMultilevel"/>
    <w:tmpl w:val="45367AB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0A05DA"/>
    <w:multiLevelType w:val="multilevel"/>
    <w:tmpl w:val="33A6DCBC"/>
    <w:lvl w:ilvl="0">
      <w:start w:val="1"/>
      <w:numFmt w:val="bullet"/>
      <w:lvlText w:val=""/>
      <w:lvlJc w:val="left"/>
      <w:pPr>
        <w:tabs>
          <w:tab w:val="num" w:pos="432"/>
        </w:tabs>
        <w:ind w:left="432" w:hanging="432"/>
      </w:pPr>
      <w:rPr>
        <w:rFonts w:ascii="Symbol" w:hAnsi="Symbol"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7" w15:restartNumberingAfterBreak="0">
    <w:nsid w:val="65FD59BB"/>
    <w:multiLevelType w:val="hybridMultilevel"/>
    <w:tmpl w:val="67F8F6CE"/>
    <w:lvl w:ilvl="0" w:tplc="027808B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D801BC"/>
    <w:multiLevelType w:val="hybridMultilevel"/>
    <w:tmpl w:val="95FA067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B4D2B6A"/>
    <w:multiLevelType w:val="hybridMultilevel"/>
    <w:tmpl w:val="C392361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6A7D17"/>
    <w:multiLevelType w:val="hybridMultilevel"/>
    <w:tmpl w:val="6600A45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A57253"/>
    <w:multiLevelType w:val="hybridMultilevel"/>
    <w:tmpl w:val="4D4CC01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387552"/>
    <w:multiLevelType w:val="hybridMultilevel"/>
    <w:tmpl w:val="AC9C7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3F5129"/>
    <w:multiLevelType w:val="hybridMultilevel"/>
    <w:tmpl w:val="ABCC34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C7A88"/>
    <w:multiLevelType w:val="hybridMultilevel"/>
    <w:tmpl w:val="F45E5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FEA0214"/>
    <w:multiLevelType w:val="hybridMultilevel"/>
    <w:tmpl w:val="E03E4BCC"/>
    <w:lvl w:ilvl="0" w:tplc="74CEA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648541">
    <w:abstractNumId w:val="0"/>
  </w:num>
  <w:num w:numId="2" w16cid:durableId="2007662159">
    <w:abstractNumId w:val="1"/>
  </w:num>
  <w:num w:numId="3" w16cid:durableId="1280723663">
    <w:abstractNumId w:val="2"/>
  </w:num>
  <w:num w:numId="4" w16cid:durableId="1339119569">
    <w:abstractNumId w:val="3"/>
  </w:num>
  <w:num w:numId="5" w16cid:durableId="800998048">
    <w:abstractNumId w:val="4"/>
  </w:num>
  <w:num w:numId="6" w16cid:durableId="1282952696">
    <w:abstractNumId w:val="43"/>
  </w:num>
  <w:num w:numId="7" w16cid:durableId="2143305580">
    <w:abstractNumId w:val="40"/>
  </w:num>
  <w:num w:numId="8" w16cid:durableId="80222901">
    <w:abstractNumId w:val="28"/>
  </w:num>
  <w:num w:numId="9" w16cid:durableId="997000578">
    <w:abstractNumId w:val="38"/>
  </w:num>
  <w:num w:numId="10" w16cid:durableId="1455900531">
    <w:abstractNumId w:val="27"/>
  </w:num>
  <w:num w:numId="11" w16cid:durableId="1504660731">
    <w:abstractNumId w:val="12"/>
  </w:num>
  <w:num w:numId="12" w16cid:durableId="32386388">
    <w:abstractNumId w:val="26"/>
  </w:num>
  <w:num w:numId="13" w16cid:durableId="1086654772">
    <w:abstractNumId w:val="23"/>
  </w:num>
  <w:num w:numId="14" w16cid:durableId="246578384">
    <w:abstractNumId w:val="41"/>
  </w:num>
  <w:num w:numId="15" w16cid:durableId="784083623">
    <w:abstractNumId w:val="10"/>
  </w:num>
  <w:num w:numId="16" w16cid:durableId="2017070761">
    <w:abstractNumId w:val="24"/>
  </w:num>
  <w:num w:numId="17" w16cid:durableId="1034884528">
    <w:abstractNumId w:val="19"/>
  </w:num>
  <w:num w:numId="18" w16cid:durableId="850336302">
    <w:abstractNumId w:val="8"/>
  </w:num>
  <w:num w:numId="19" w16cid:durableId="1593666850">
    <w:abstractNumId w:val="31"/>
  </w:num>
  <w:num w:numId="20" w16cid:durableId="1649551733">
    <w:abstractNumId w:val="16"/>
  </w:num>
  <w:num w:numId="21" w16cid:durableId="1009017837">
    <w:abstractNumId w:val="17"/>
  </w:num>
  <w:num w:numId="22" w16cid:durableId="1128862317">
    <w:abstractNumId w:val="35"/>
  </w:num>
  <w:num w:numId="23" w16cid:durableId="1345091447">
    <w:abstractNumId w:val="18"/>
  </w:num>
  <w:num w:numId="24" w16cid:durableId="1543327048">
    <w:abstractNumId w:val="34"/>
  </w:num>
  <w:num w:numId="25" w16cid:durableId="1948003536">
    <w:abstractNumId w:val="32"/>
  </w:num>
  <w:num w:numId="26" w16cid:durableId="1203058021">
    <w:abstractNumId w:val="36"/>
  </w:num>
  <w:num w:numId="27" w16cid:durableId="1937791035">
    <w:abstractNumId w:val="13"/>
  </w:num>
  <w:num w:numId="28" w16cid:durableId="1695304707">
    <w:abstractNumId w:val="15"/>
  </w:num>
  <w:num w:numId="29" w16cid:durableId="1212305831">
    <w:abstractNumId w:val="37"/>
  </w:num>
  <w:num w:numId="30" w16cid:durableId="1992518305">
    <w:abstractNumId w:val="29"/>
  </w:num>
  <w:num w:numId="31" w16cid:durableId="1458135498">
    <w:abstractNumId w:val="42"/>
  </w:num>
  <w:num w:numId="32" w16cid:durableId="169294898">
    <w:abstractNumId w:val="20"/>
  </w:num>
  <w:num w:numId="33" w16cid:durableId="1062756445">
    <w:abstractNumId w:val="11"/>
  </w:num>
  <w:num w:numId="34" w16cid:durableId="1281187736">
    <w:abstractNumId w:val="39"/>
  </w:num>
  <w:num w:numId="35" w16cid:durableId="1608653913">
    <w:abstractNumId w:val="21"/>
  </w:num>
  <w:num w:numId="36" w16cid:durableId="71659299">
    <w:abstractNumId w:val="44"/>
  </w:num>
  <w:num w:numId="37" w16cid:durableId="1344432001">
    <w:abstractNumId w:val="25"/>
  </w:num>
  <w:num w:numId="38" w16cid:durableId="1765875768">
    <w:abstractNumId w:val="33"/>
  </w:num>
  <w:num w:numId="39" w16cid:durableId="842739048">
    <w:abstractNumId w:val="9"/>
  </w:num>
  <w:num w:numId="40" w16cid:durableId="117530173">
    <w:abstractNumId w:val="14"/>
  </w:num>
  <w:num w:numId="41" w16cid:durableId="1396466110">
    <w:abstractNumId w:val="30"/>
  </w:num>
  <w:num w:numId="42" w16cid:durableId="487408146">
    <w:abstractNumId w:val="45"/>
  </w:num>
  <w:num w:numId="43" w16cid:durableId="17526864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6B"/>
    <w:rsid w:val="00005934"/>
    <w:rsid w:val="00015691"/>
    <w:rsid w:val="00016A2B"/>
    <w:rsid w:val="00017213"/>
    <w:rsid w:val="000177BE"/>
    <w:rsid w:val="00021221"/>
    <w:rsid w:val="00022AE6"/>
    <w:rsid w:val="0003090E"/>
    <w:rsid w:val="00030920"/>
    <w:rsid w:val="000322D9"/>
    <w:rsid w:val="00034717"/>
    <w:rsid w:val="00034B39"/>
    <w:rsid w:val="00035A11"/>
    <w:rsid w:val="00035A6E"/>
    <w:rsid w:val="00035E2B"/>
    <w:rsid w:val="00036715"/>
    <w:rsid w:val="0003799E"/>
    <w:rsid w:val="00040E64"/>
    <w:rsid w:val="000452F3"/>
    <w:rsid w:val="00045FC0"/>
    <w:rsid w:val="000473F8"/>
    <w:rsid w:val="0005093B"/>
    <w:rsid w:val="00050AEB"/>
    <w:rsid w:val="000537F7"/>
    <w:rsid w:val="0005445F"/>
    <w:rsid w:val="000564F3"/>
    <w:rsid w:val="00056F69"/>
    <w:rsid w:val="00062CE0"/>
    <w:rsid w:val="00071C71"/>
    <w:rsid w:val="000747FC"/>
    <w:rsid w:val="00074A4E"/>
    <w:rsid w:val="00076233"/>
    <w:rsid w:val="00080C4F"/>
    <w:rsid w:val="00082129"/>
    <w:rsid w:val="000824EF"/>
    <w:rsid w:val="000862E5"/>
    <w:rsid w:val="00086370"/>
    <w:rsid w:val="00090E46"/>
    <w:rsid w:val="00093F79"/>
    <w:rsid w:val="00094AC4"/>
    <w:rsid w:val="00095416"/>
    <w:rsid w:val="000958A9"/>
    <w:rsid w:val="00096DAD"/>
    <w:rsid w:val="00097B05"/>
    <w:rsid w:val="000A0344"/>
    <w:rsid w:val="000A0960"/>
    <w:rsid w:val="000A1011"/>
    <w:rsid w:val="000A1E14"/>
    <w:rsid w:val="000A29AB"/>
    <w:rsid w:val="000A4DDC"/>
    <w:rsid w:val="000A5891"/>
    <w:rsid w:val="000A7A30"/>
    <w:rsid w:val="000B00BA"/>
    <w:rsid w:val="000B18E7"/>
    <w:rsid w:val="000B2019"/>
    <w:rsid w:val="000B4533"/>
    <w:rsid w:val="000B4CC8"/>
    <w:rsid w:val="000B5203"/>
    <w:rsid w:val="000C06AE"/>
    <w:rsid w:val="000D0496"/>
    <w:rsid w:val="000D056B"/>
    <w:rsid w:val="000D5507"/>
    <w:rsid w:val="000D5D29"/>
    <w:rsid w:val="000D6D48"/>
    <w:rsid w:val="000D7F86"/>
    <w:rsid w:val="000E749D"/>
    <w:rsid w:val="000E78BE"/>
    <w:rsid w:val="000E7D6D"/>
    <w:rsid w:val="000F0010"/>
    <w:rsid w:val="000F080C"/>
    <w:rsid w:val="000F3D8B"/>
    <w:rsid w:val="000F5D7C"/>
    <w:rsid w:val="000F68F6"/>
    <w:rsid w:val="000F70B4"/>
    <w:rsid w:val="00102904"/>
    <w:rsid w:val="001035CD"/>
    <w:rsid w:val="00103C58"/>
    <w:rsid w:val="00104275"/>
    <w:rsid w:val="00106F3D"/>
    <w:rsid w:val="00110DA6"/>
    <w:rsid w:val="00110FD3"/>
    <w:rsid w:val="00111C33"/>
    <w:rsid w:val="00124D19"/>
    <w:rsid w:val="0013015A"/>
    <w:rsid w:val="00130F0A"/>
    <w:rsid w:val="00131B43"/>
    <w:rsid w:val="00132BA7"/>
    <w:rsid w:val="00134861"/>
    <w:rsid w:val="0013530F"/>
    <w:rsid w:val="001401C9"/>
    <w:rsid w:val="00141B9E"/>
    <w:rsid w:val="00141C86"/>
    <w:rsid w:val="00142CC6"/>
    <w:rsid w:val="00142DC3"/>
    <w:rsid w:val="00144941"/>
    <w:rsid w:val="0014591F"/>
    <w:rsid w:val="001467D2"/>
    <w:rsid w:val="001523DE"/>
    <w:rsid w:val="00152BC3"/>
    <w:rsid w:val="00155AFC"/>
    <w:rsid w:val="001565BB"/>
    <w:rsid w:val="00157F64"/>
    <w:rsid w:val="00163C39"/>
    <w:rsid w:val="00163DBF"/>
    <w:rsid w:val="00166524"/>
    <w:rsid w:val="00173B45"/>
    <w:rsid w:val="0018085B"/>
    <w:rsid w:val="00182513"/>
    <w:rsid w:val="00182A19"/>
    <w:rsid w:val="00182CA9"/>
    <w:rsid w:val="00184CB5"/>
    <w:rsid w:val="0018756D"/>
    <w:rsid w:val="00187CFC"/>
    <w:rsid w:val="0019136B"/>
    <w:rsid w:val="00196DE8"/>
    <w:rsid w:val="001A04CB"/>
    <w:rsid w:val="001A0CC0"/>
    <w:rsid w:val="001A25B6"/>
    <w:rsid w:val="001A32E3"/>
    <w:rsid w:val="001B1AD9"/>
    <w:rsid w:val="001C5A22"/>
    <w:rsid w:val="001C767D"/>
    <w:rsid w:val="001D11E2"/>
    <w:rsid w:val="001D1C72"/>
    <w:rsid w:val="001D54BF"/>
    <w:rsid w:val="001D7B64"/>
    <w:rsid w:val="001E37FA"/>
    <w:rsid w:val="001E38F3"/>
    <w:rsid w:val="001E4409"/>
    <w:rsid w:val="001E4749"/>
    <w:rsid w:val="001E4852"/>
    <w:rsid w:val="001E747B"/>
    <w:rsid w:val="001F0F7B"/>
    <w:rsid w:val="001F442B"/>
    <w:rsid w:val="001F54FC"/>
    <w:rsid w:val="002026AF"/>
    <w:rsid w:val="00202C25"/>
    <w:rsid w:val="002035DB"/>
    <w:rsid w:val="0020794B"/>
    <w:rsid w:val="00210046"/>
    <w:rsid w:val="00210D93"/>
    <w:rsid w:val="00211CD6"/>
    <w:rsid w:val="0021533B"/>
    <w:rsid w:val="00217515"/>
    <w:rsid w:val="00226EA7"/>
    <w:rsid w:val="00227A00"/>
    <w:rsid w:val="00230FEC"/>
    <w:rsid w:val="00232115"/>
    <w:rsid w:val="00240BA3"/>
    <w:rsid w:val="00241D5B"/>
    <w:rsid w:val="00246107"/>
    <w:rsid w:val="00247E85"/>
    <w:rsid w:val="00250BAE"/>
    <w:rsid w:val="002527F5"/>
    <w:rsid w:val="00253EC3"/>
    <w:rsid w:val="002562A6"/>
    <w:rsid w:val="0025656E"/>
    <w:rsid w:val="00256EE7"/>
    <w:rsid w:val="0025742F"/>
    <w:rsid w:val="00257714"/>
    <w:rsid w:val="00260E58"/>
    <w:rsid w:val="0026402F"/>
    <w:rsid w:val="00264FCF"/>
    <w:rsid w:val="002660E9"/>
    <w:rsid w:val="0026791D"/>
    <w:rsid w:val="00271A3D"/>
    <w:rsid w:val="002763D3"/>
    <w:rsid w:val="00277231"/>
    <w:rsid w:val="002807D1"/>
    <w:rsid w:val="00290B76"/>
    <w:rsid w:val="00291E0E"/>
    <w:rsid w:val="002948E9"/>
    <w:rsid w:val="00296C94"/>
    <w:rsid w:val="002978B9"/>
    <w:rsid w:val="002A3F6E"/>
    <w:rsid w:val="002A46F7"/>
    <w:rsid w:val="002A63A4"/>
    <w:rsid w:val="002A6895"/>
    <w:rsid w:val="002A6D95"/>
    <w:rsid w:val="002B1CB4"/>
    <w:rsid w:val="002B3DCF"/>
    <w:rsid w:val="002B494F"/>
    <w:rsid w:val="002B63BC"/>
    <w:rsid w:val="002B69D8"/>
    <w:rsid w:val="002C2565"/>
    <w:rsid w:val="002C2739"/>
    <w:rsid w:val="002C4E06"/>
    <w:rsid w:val="002C4ECC"/>
    <w:rsid w:val="002C526B"/>
    <w:rsid w:val="002D1AF3"/>
    <w:rsid w:val="002D21C8"/>
    <w:rsid w:val="002D7DCB"/>
    <w:rsid w:val="002D7E3C"/>
    <w:rsid w:val="002E0309"/>
    <w:rsid w:val="002E237C"/>
    <w:rsid w:val="002E4372"/>
    <w:rsid w:val="002E4B57"/>
    <w:rsid w:val="002E6DEB"/>
    <w:rsid w:val="002F31B4"/>
    <w:rsid w:val="002F724E"/>
    <w:rsid w:val="00300363"/>
    <w:rsid w:val="00300C47"/>
    <w:rsid w:val="0030341E"/>
    <w:rsid w:val="00304705"/>
    <w:rsid w:val="00304F65"/>
    <w:rsid w:val="00310B34"/>
    <w:rsid w:val="0031152D"/>
    <w:rsid w:val="00314A5E"/>
    <w:rsid w:val="0031693B"/>
    <w:rsid w:val="00316CE3"/>
    <w:rsid w:val="00321039"/>
    <w:rsid w:val="00321479"/>
    <w:rsid w:val="00321C7F"/>
    <w:rsid w:val="0032554A"/>
    <w:rsid w:val="00327D0C"/>
    <w:rsid w:val="00330155"/>
    <w:rsid w:val="003307D6"/>
    <w:rsid w:val="00335579"/>
    <w:rsid w:val="00335E86"/>
    <w:rsid w:val="003362F4"/>
    <w:rsid w:val="00336773"/>
    <w:rsid w:val="003419C7"/>
    <w:rsid w:val="00341E86"/>
    <w:rsid w:val="003431B8"/>
    <w:rsid w:val="003446B8"/>
    <w:rsid w:val="0034793D"/>
    <w:rsid w:val="0034794E"/>
    <w:rsid w:val="003526FE"/>
    <w:rsid w:val="00355D56"/>
    <w:rsid w:val="0036340B"/>
    <w:rsid w:val="00365438"/>
    <w:rsid w:val="00371CAB"/>
    <w:rsid w:val="00372D10"/>
    <w:rsid w:val="00375764"/>
    <w:rsid w:val="0038120F"/>
    <w:rsid w:val="00382AAE"/>
    <w:rsid w:val="0038352B"/>
    <w:rsid w:val="00384FC2"/>
    <w:rsid w:val="00387878"/>
    <w:rsid w:val="00394E09"/>
    <w:rsid w:val="0039713B"/>
    <w:rsid w:val="003A021C"/>
    <w:rsid w:val="003A0A66"/>
    <w:rsid w:val="003A1EB9"/>
    <w:rsid w:val="003A689D"/>
    <w:rsid w:val="003B2C15"/>
    <w:rsid w:val="003B78BE"/>
    <w:rsid w:val="003C3BFF"/>
    <w:rsid w:val="003C46AA"/>
    <w:rsid w:val="003C683C"/>
    <w:rsid w:val="003C6F53"/>
    <w:rsid w:val="003C79DC"/>
    <w:rsid w:val="003D2198"/>
    <w:rsid w:val="003D79F0"/>
    <w:rsid w:val="003E20B9"/>
    <w:rsid w:val="003E720D"/>
    <w:rsid w:val="003E798F"/>
    <w:rsid w:val="003F0203"/>
    <w:rsid w:val="003F0686"/>
    <w:rsid w:val="003F0AC0"/>
    <w:rsid w:val="003F5992"/>
    <w:rsid w:val="003F6AE7"/>
    <w:rsid w:val="00400400"/>
    <w:rsid w:val="00402E08"/>
    <w:rsid w:val="00404BCD"/>
    <w:rsid w:val="00410CA5"/>
    <w:rsid w:val="00412965"/>
    <w:rsid w:val="00417B7F"/>
    <w:rsid w:val="004313C1"/>
    <w:rsid w:val="00434FC8"/>
    <w:rsid w:val="004375B8"/>
    <w:rsid w:val="0044002E"/>
    <w:rsid w:val="00442228"/>
    <w:rsid w:val="00442A26"/>
    <w:rsid w:val="00443335"/>
    <w:rsid w:val="004440E3"/>
    <w:rsid w:val="00444676"/>
    <w:rsid w:val="00446253"/>
    <w:rsid w:val="00450281"/>
    <w:rsid w:val="00450F77"/>
    <w:rsid w:val="0045656E"/>
    <w:rsid w:val="00470478"/>
    <w:rsid w:val="0047352D"/>
    <w:rsid w:val="0047418B"/>
    <w:rsid w:val="004742EB"/>
    <w:rsid w:val="00475D77"/>
    <w:rsid w:val="0047615B"/>
    <w:rsid w:val="0047693A"/>
    <w:rsid w:val="00477BBE"/>
    <w:rsid w:val="00477DFA"/>
    <w:rsid w:val="004800B1"/>
    <w:rsid w:val="00483746"/>
    <w:rsid w:val="004852AA"/>
    <w:rsid w:val="00487B2A"/>
    <w:rsid w:val="00493A97"/>
    <w:rsid w:val="00494FC5"/>
    <w:rsid w:val="00495097"/>
    <w:rsid w:val="004A294D"/>
    <w:rsid w:val="004A3FEB"/>
    <w:rsid w:val="004A6239"/>
    <w:rsid w:val="004B15B8"/>
    <w:rsid w:val="004B1F2B"/>
    <w:rsid w:val="004B5B51"/>
    <w:rsid w:val="004B7312"/>
    <w:rsid w:val="004B77F9"/>
    <w:rsid w:val="004B795E"/>
    <w:rsid w:val="004C01A6"/>
    <w:rsid w:val="004C25AA"/>
    <w:rsid w:val="004C668D"/>
    <w:rsid w:val="004D27C3"/>
    <w:rsid w:val="004D364D"/>
    <w:rsid w:val="004D3DE5"/>
    <w:rsid w:val="004D4A35"/>
    <w:rsid w:val="004D58C2"/>
    <w:rsid w:val="004D646E"/>
    <w:rsid w:val="004D76BA"/>
    <w:rsid w:val="004E05A2"/>
    <w:rsid w:val="004E717A"/>
    <w:rsid w:val="004F406B"/>
    <w:rsid w:val="004F5DD2"/>
    <w:rsid w:val="004F5DF2"/>
    <w:rsid w:val="00502240"/>
    <w:rsid w:val="0050251C"/>
    <w:rsid w:val="005035B6"/>
    <w:rsid w:val="005077AD"/>
    <w:rsid w:val="00507DD1"/>
    <w:rsid w:val="00510AB8"/>
    <w:rsid w:val="005147B3"/>
    <w:rsid w:val="005178D4"/>
    <w:rsid w:val="00520F3D"/>
    <w:rsid w:val="005226E0"/>
    <w:rsid w:val="0052316D"/>
    <w:rsid w:val="00530A6F"/>
    <w:rsid w:val="00533EB5"/>
    <w:rsid w:val="00534437"/>
    <w:rsid w:val="00534AAB"/>
    <w:rsid w:val="00535D2A"/>
    <w:rsid w:val="005364D2"/>
    <w:rsid w:val="0054132F"/>
    <w:rsid w:val="00543848"/>
    <w:rsid w:val="00543FB9"/>
    <w:rsid w:val="005460BE"/>
    <w:rsid w:val="005466DD"/>
    <w:rsid w:val="0055253E"/>
    <w:rsid w:val="00554416"/>
    <w:rsid w:val="0055514F"/>
    <w:rsid w:val="0055515C"/>
    <w:rsid w:val="00555575"/>
    <w:rsid w:val="0055603D"/>
    <w:rsid w:val="0056230E"/>
    <w:rsid w:val="00563C0E"/>
    <w:rsid w:val="005649E6"/>
    <w:rsid w:val="00567848"/>
    <w:rsid w:val="0057116D"/>
    <w:rsid w:val="00571710"/>
    <w:rsid w:val="00576107"/>
    <w:rsid w:val="00581BCD"/>
    <w:rsid w:val="005829FF"/>
    <w:rsid w:val="00583D8F"/>
    <w:rsid w:val="00586A41"/>
    <w:rsid w:val="00591539"/>
    <w:rsid w:val="005956B3"/>
    <w:rsid w:val="00596CD4"/>
    <w:rsid w:val="00597B46"/>
    <w:rsid w:val="00597B9E"/>
    <w:rsid w:val="005A0B11"/>
    <w:rsid w:val="005A1D65"/>
    <w:rsid w:val="005A5A3D"/>
    <w:rsid w:val="005B079B"/>
    <w:rsid w:val="005B0FB7"/>
    <w:rsid w:val="005B3118"/>
    <w:rsid w:val="005B3AC5"/>
    <w:rsid w:val="005B559D"/>
    <w:rsid w:val="005C1D5B"/>
    <w:rsid w:val="005C3F66"/>
    <w:rsid w:val="005C7A16"/>
    <w:rsid w:val="005D5C38"/>
    <w:rsid w:val="005D6EE0"/>
    <w:rsid w:val="005D7338"/>
    <w:rsid w:val="005D7FA2"/>
    <w:rsid w:val="005E281E"/>
    <w:rsid w:val="005E2BEF"/>
    <w:rsid w:val="005E3D6B"/>
    <w:rsid w:val="005E49E3"/>
    <w:rsid w:val="005E4F7F"/>
    <w:rsid w:val="005E6477"/>
    <w:rsid w:val="005F4392"/>
    <w:rsid w:val="005F523F"/>
    <w:rsid w:val="005F6D5F"/>
    <w:rsid w:val="0060200F"/>
    <w:rsid w:val="006052E2"/>
    <w:rsid w:val="006068D6"/>
    <w:rsid w:val="00610908"/>
    <w:rsid w:val="00611B7D"/>
    <w:rsid w:val="00613035"/>
    <w:rsid w:val="00614EEF"/>
    <w:rsid w:val="00615A42"/>
    <w:rsid w:val="00615A7E"/>
    <w:rsid w:val="00616F86"/>
    <w:rsid w:val="006170A0"/>
    <w:rsid w:val="006172D1"/>
    <w:rsid w:val="0062143D"/>
    <w:rsid w:val="00622D67"/>
    <w:rsid w:val="00624586"/>
    <w:rsid w:val="00624FC6"/>
    <w:rsid w:val="006253E0"/>
    <w:rsid w:val="006262F8"/>
    <w:rsid w:val="00634D62"/>
    <w:rsid w:val="00634EF5"/>
    <w:rsid w:val="006377E4"/>
    <w:rsid w:val="00645D01"/>
    <w:rsid w:val="0064654D"/>
    <w:rsid w:val="00651472"/>
    <w:rsid w:val="00652704"/>
    <w:rsid w:val="00654050"/>
    <w:rsid w:val="00655BC9"/>
    <w:rsid w:val="00656593"/>
    <w:rsid w:val="00660485"/>
    <w:rsid w:val="00661B9B"/>
    <w:rsid w:val="00662425"/>
    <w:rsid w:val="006633BB"/>
    <w:rsid w:val="00670EFD"/>
    <w:rsid w:val="0067188D"/>
    <w:rsid w:val="00671AD3"/>
    <w:rsid w:val="00673F60"/>
    <w:rsid w:val="0067486C"/>
    <w:rsid w:val="00675303"/>
    <w:rsid w:val="00680E38"/>
    <w:rsid w:val="00680FCC"/>
    <w:rsid w:val="00681405"/>
    <w:rsid w:val="00684832"/>
    <w:rsid w:val="006850F9"/>
    <w:rsid w:val="00686DE7"/>
    <w:rsid w:val="0069123C"/>
    <w:rsid w:val="006922BF"/>
    <w:rsid w:val="00693159"/>
    <w:rsid w:val="006A7B12"/>
    <w:rsid w:val="006B10B9"/>
    <w:rsid w:val="006B3B18"/>
    <w:rsid w:val="006B4990"/>
    <w:rsid w:val="006B4992"/>
    <w:rsid w:val="006B5D55"/>
    <w:rsid w:val="006B7FEF"/>
    <w:rsid w:val="006C34AF"/>
    <w:rsid w:val="006C34F6"/>
    <w:rsid w:val="006C4D0B"/>
    <w:rsid w:val="006C5759"/>
    <w:rsid w:val="006C6C62"/>
    <w:rsid w:val="006C75B9"/>
    <w:rsid w:val="006D18E4"/>
    <w:rsid w:val="006D221A"/>
    <w:rsid w:val="006D2E07"/>
    <w:rsid w:val="006D3742"/>
    <w:rsid w:val="006E5B56"/>
    <w:rsid w:val="006E6D75"/>
    <w:rsid w:val="006F4128"/>
    <w:rsid w:val="006F51B1"/>
    <w:rsid w:val="006F74BF"/>
    <w:rsid w:val="00701184"/>
    <w:rsid w:val="00703E94"/>
    <w:rsid w:val="00704008"/>
    <w:rsid w:val="00704ED5"/>
    <w:rsid w:val="00705773"/>
    <w:rsid w:val="00715A48"/>
    <w:rsid w:val="00716376"/>
    <w:rsid w:val="0071701B"/>
    <w:rsid w:val="00722408"/>
    <w:rsid w:val="007228AC"/>
    <w:rsid w:val="007249D0"/>
    <w:rsid w:val="00731942"/>
    <w:rsid w:val="00733985"/>
    <w:rsid w:val="00737571"/>
    <w:rsid w:val="00740B20"/>
    <w:rsid w:val="00740E84"/>
    <w:rsid w:val="00741D2D"/>
    <w:rsid w:val="007435D4"/>
    <w:rsid w:val="007443BE"/>
    <w:rsid w:val="00745BD5"/>
    <w:rsid w:val="00747AFE"/>
    <w:rsid w:val="0075056D"/>
    <w:rsid w:val="007520BA"/>
    <w:rsid w:val="00752346"/>
    <w:rsid w:val="0075247E"/>
    <w:rsid w:val="007544A1"/>
    <w:rsid w:val="00760B2C"/>
    <w:rsid w:val="00762054"/>
    <w:rsid w:val="00763072"/>
    <w:rsid w:val="007632E5"/>
    <w:rsid w:val="00765144"/>
    <w:rsid w:val="00765A20"/>
    <w:rsid w:val="00766645"/>
    <w:rsid w:val="00772457"/>
    <w:rsid w:val="0077550E"/>
    <w:rsid w:val="00786546"/>
    <w:rsid w:val="00787C4E"/>
    <w:rsid w:val="00791196"/>
    <w:rsid w:val="00791C15"/>
    <w:rsid w:val="00793089"/>
    <w:rsid w:val="00793EB6"/>
    <w:rsid w:val="007973C5"/>
    <w:rsid w:val="007A2F63"/>
    <w:rsid w:val="007A316D"/>
    <w:rsid w:val="007A3842"/>
    <w:rsid w:val="007B46A2"/>
    <w:rsid w:val="007B4979"/>
    <w:rsid w:val="007B4EFF"/>
    <w:rsid w:val="007B59D1"/>
    <w:rsid w:val="007B5EA4"/>
    <w:rsid w:val="007B7842"/>
    <w:rsid w:val="007C2DF8"/>
    <w:rsid w:val="007C4B93"/>
    <w:rsid w:val="007C5ECB"/>
    <w:rsid w:val="007C610E"/>
    <w:rsid w:val="007C6C29"/>
    <w:rsid w:val="007D0D5F"/>
    <w:rsid w:val="007D0FA2"/>
    <w:rsid w:val="007D2162"/>
    <w:rsid w:val="007D4D81"/>
    <w:rsid w:val="007D5B61"/>
    <w:rsid w:val="007D6689"/>
    <w:rsid w:val="007E36E8"/>
    <w:rsid w:val="007F5EEC"/>
    <w:rsid w:val="007F7D2F"/>
    <w:rsid w:val="00800004"/>
    <w:rsid w:val="008017D0"/>
    <w:rsid w:val="00801818"/>
    <w:rsid w:val="00803B46"/>
    <w:rsid w:val="00803EAE"/>
    <w:rsid w:val="00804E65"/>
    <w:rsid w:val="008078E4"/>
    <w:rsid w:val="00807955"/>
    <w:rsid w:val="008109F4"/>
    <w:rsid w:val="008136E9"/>
    <w:rsid w:val="00813C6F"/>
    <w:rsid w:val="00815780"/>
    <w:rsid w:val="00815AE6"/>
    <w:rsid w:val="00816118"/>
    <w:rsid w:val="0082019A"/>
    <w:rsid w:val="0082147B"/>
    <w:rsid w:val="00822531"/>
    <w:rsid w:val="00826035"/>
    <w:rsid w:val="00832664"/>
    <w:rsid w:val="0083324E"/>
    <w:rsid w:val="00833F10"/>
    <w:rsid w:val="008355DA"/>
    <w:rsid w:val="00835A08"/>
    <w:rsid w:val="00835FAD"/>
    <w:rsid w:val="0083695D"/>
    <w:rsid w:val="00841940"/>
    <w:rsid w:val="00842DC7"/>
    <w:rsid w:val="00843C04"/>
    <w:rsid w:val="0084400A"/>
    <w:rsid w:val="00846E01"/>
    <w:rsid w:val="008507C4"/>
    <w:rsid w:val="00852776"/>
    <w:rsid w:val="00852CA7"/>
    <w:rsid w:val="00857495"/>
    <w:rsid w:val="00860FBD"/>
    <w:rsid w:val="00861CCD"/>
    <w:rsid w:val="00862096"/>
    <w:rsid w:val="0086421F"/>
    <w:rsid w:val="00864A50"/>
    <w:rsid w:val="00865AA2"/>
    <w:rsid w:val="00866FF8"/>
    <w:rsid w:val="0086706D"/>
    <w:rsid w:val="00882C54"/>
    <w:rsid w:val="00883E95"/>
    <w:rsid w:val="00883EFD"/>
    <w:rsid w:val="00886A9F"/>
    <w:rsid w:val="00886CEE"/>
    <w:rsid w:val="008876C2"/>
    <w:rsid w:val="008936B0"/>
    <w:rsid w:val="00896942"/>
    <w:rsid w:val="00896D7E"/>
    <w:rsid w:val="008A0C6B"/>
    <w:rsid w:val="008A386E"/>
    <w:rsid w:val="008A7BB2"/>
    <w:rsid w:val="008B27B2"/>
    <w:rsid w:val="008B458D"/>
    <w:rsid w:val="008B5668"/>
    <w:rsid w:val="008B7229"/>
    <w:rsid w:val="008B775A"/>
    <w:rsid w:val="008C0A86"/>
    <w:rsid w:val="008C137F"/>
    <w:rsid w:val="008D0A13"/>
    <w:rsid w:val="008D1132"/>
    <w:rsid w:val="008D1608"/>
    <w:rsid w:val="008D54EB"/>
    <w:rsid w:val="008E0001"/>
    <w:rsid w:val="008E2F93"/>
    <w:rsid w:val="008E4036"/>
    <w:rsid w:val="008E4651"/>
    <w:rsid w:val="008E6F82"/>
    <w:rsid w:val="008F1926"/>
    <w:rsid w:val="008F42D0"/>
    <w:rsid w:val="008F52E2"/>
    <w:rsid w:val="0090088F"/>
    <w:rsid w:val="00902DEC"/>
    <w:rsid w:val="009050D4"/>
    <w:rsid w:val="009056AC"/>
    <w:rsid w:val="009076CF"/>
    <w:rsid w:val="009077EA"/>
    <w:rsid w:val="009109BB"/>
    <w:rsid w:val="00910CAE"/>
    <w:rsid w:val="00912D59"/>
    <w:rsid w:val="00914A83"/>
    <w:rsid w:val="00920972"/>
    <w:rsid w:val="00922FDC"/>
    <w:rsid w:val="0092548E"/>
    <w:rsid w:val="009305B0"/>
    <w:rsid w:val="0093131D"/>
    <w:rsid w:val="009326D3"/>
    <w:rsid w:val="00933652"/>
    <w:rsid w:val="0093469E"/>
    <w:rsid w:val="00935079"/>
    <w:rsid w:val="00936614"/>
    <w:rsid w:val="0093705A"/>
    <w:rsid w:val="009436E6"/>
    <w:rsid w:val="00944F02"/>
    <w:rsid w:val="00947095"/>
    <w:rsid w:val="00947243"/>
    <w:rsid w:val="009475AD"/>
    <w:rsid w:val="00947CF7"/>
    <w:rsid w:val="00950C80"/>
    <w:rsid w:val="0095599C"/>
    <w:rsid w:val="0096216E"/>
    <w:rsid w:val="00962973"/>
    <w:rsid w:val="00963E8D"/>
    <w:rsid w:val="00964117"/>
    <w:rsid w:val="00967A86"/>
    <w:rsid w:val="00973B51"/>
    <w:rsid w:val="00973C57"/>
    <w:rsid w:val="00982559"/>
    <w:rsid w:val="009855EB"/>
    <w:rsid w:val="00992699"/>
    <w:rsid w:val="0099735B"/>
    <w:rsid w:val="009A01CE"/>
    <w:rsid w:val="009A2C91"/>
    <w:rsid w:val="009A5DFA"/>
    <w:rsid w:val="009A62E1"/>
    <w:rsid w:val="009A62F8"/>
    <w:rsid w:val="009A7853"/>
    <w:rsid w:val="009B171A"/>
    <w:rsid w:val="009B1F0D"/>
    <w:rsid w:val="009B2EB5"/>
    <w:rsid w:val="009C0C18"/>
    <w:rsid w:val="009C67B0"/>
    <w:rsid w:val="009D342C"/>
    <w:rsid w:val="009D5283"/>
    <w:rsid w:val="009D69F1"/>
    <w:rsid w:val="009D7B84"/>
    <w:rsid w:val="009E020C"/>
    <w:rsid w:val="009E0309"/>
    <w:rsid w:val="009E16CD"/>
    <w:rsid w:val="009E1D3C"/>
    <w:rsid w:val="009E26BF"/>
    <w:rsid w:val="009E47C4"/>
    <w:rsid w:val="009E5C06"/>
    <w:rsid w:val="009E7595"/>
    <w:rsid w:val="009F0E02"/>
    <w:rsid w:val="009F3404"/>
    <w:rsid w:val="009F3AFD"/>
    <w:rsid w:val="009F5D1C"/>
    <w:rsid w:val="009F672C"/>
    <w:rsid w:val="009F6930"/>
    <w:rsid w:val="009F74C3"/>
    <w:rsid w:val="00A01038"/>
    <w:rsid w:val="00A01083"/>
    <w:rsid w:val="00A020C2"/>
    <w:rsid w:val="00A03992"/>
    <w:rsid w:val="00A05B2A"/>
    <w:rsid w:val="00A064D3"/>
    <w:rsid w:val="00A06FDF"/>
    <w:rsid w:val="00A1153E"/>
    <w:rsid w:val="00A130DD"/>
    <w:rsid w:val="00A13EE0"/>
    <w:rsid w:val="00A20747"/>
    <w:rsid w:val="00A20A55"/>
    <w:rsid w:val="00A20D66"/>
    <w:rsid w:val="00A30890"/>
    <w:rsid w:val="00A33A43"/>
    <w:rsid w:val="00A34398"/>
    <w:rsid w:val="00A35085"/>
    <w:rsid w:val="00A422AC"/>
    <w:rsid w:val="00A423E7"/>
    <w:rsid w:val="00A459A9"/>
    <w:rsid w:val="00A46BE2"/>
    <w:rsid w:val="00A52F61"/>
    <w:rsid w:val="00A53345"/>
    <w:rsid w:val="00A53ACE"/>
    <w:rsid w:val="00A556D9"/>
    <w:rsid w:val="00A56828"/>
    <w:rsid w:val="00A61F18"/>
    <w:rsid w:val="00A62778"/>
    <w:rsid w:val="00A63ABF"/>
    <w:rsid w:val="00A70418"/>
    <w:rsid w:val="00A70884"/>
    <w:rsid w:val="00A720ED"/>
    <w:rsid w:val="00A729B0"/>
    <w:rsid w:val="00A75251"/>
    <w:rsid w:val="00A75497"/>
    <w:rsid w:val="00A77C12"/>
    <w:rsid w:val="00A77F3F"/>
    <w:rsid w:val="00A80ADE"/>
    <w:rsid w:val="00A80C1B"/>
    <w:rsid w:val="00A812A0"/>
    <w:rsid w:val="00A837E2"/>
    <w:rsid w:val="00A9043F"/>
    <w:rsid w:val="00A937BC"/>
    <w:rsid w:val="00A94D23"/>
    <w:rsid w:val="00AA16BB"/>
    <w:rsid w:val="00AA37EB"/>
    <w:rsid w:val="00AA3A03"/>
    <w:rsid w:val="00AA7C3F"/>
    <w:rsid w:val="00AB0245"/>
    <w:rsid w:val="00AB0248"/>
    <w:rsid w:val="00AB2DB2"/>
    <w:rsid w:val="00AB3C10"/>
    <w:rsid w:val="00AB3DEB"/>
    <w:rsid w:val="00AB6168"/>
    <w:rsid w:val="00AB6BBE"/>
    <w:rsid w:val="00AC2BDA"/>
    <w:rsid w:val="00AC5949"/>
    <w:rsid w:val="00AC6C8D"/>
    <w:rsid w:val="00AD06A2"/>
    <w:rsid w:val="00AD1264"/>
    <w:rsid w:val="00AD3901"/>
    <w:rsid w:val="00AD573E"/>
    <w:rsid w:val="00AD6107"/>
    <w:rsid w:val="00AD64A7"/>
    <w:rsid w:val="00AD7BB6"/>
    <w:rsid w:val="00AE25D8"/>
    <w:rsid w:val="00AE469A"/>
    <w:rsid w:val="00AE582C"/>
    <w:rsid w:val="00AE69C3"/>
    <w:rsid w:val="00AF49D5"/>
    <w:rsid w:val="00AF7C9F"/>
    <w:rsid w:val="00B06AC5"/>
    <w:rsid w:val="00B07013"/>
    <w:rsid w:val="00B109D3"/>
    <w:rsid w:val="00B1106C"/>
    <w:rsid w:val="00B16322"/>
    <w:rsid w:val="00B21519"/>
    <w:rsid w:val="00B2227F"/>
    <w:rsid w:val="00B23717"/>
    <w:rsid w:val="00B254E7"/>
    <w:rsid w:val="00B27477"/>
    <w:rsid w:val="00B27E83"/>
    <w:rsid w:val="00B31052"/>
    <w:rsid w:val="00B36B97"/>
    <w:rsid w:val="00B37865"/>
    <w:rsid w:val="00B42247"/>
    <w:rsid w:val="00B43ED5"/>
    <w:rsid w:val="00B46FA2"/>
    <w:rsid w:val="00B526CE"/>
    <w:rsid w:val="00B5282F"/>
    <w:rsid w:val="00B607B3"/>
    <w:rsid w:val="00B609F4"/>
    <w:rsid w:val="00B613BF"/>
    <w:rsid w:val="00B64502"/>
    <w:rsid w:val="00B74C32"/>
    <w:rsid w:val="00B77B36"/>
    <w:rsid w:val="00B8038C"/>
    <w:rsid w:val="00B85E44"/>
    <w:rsid w:val="00B86246"/>
    <w:rsid w:val="00B9203D"/>
    <w:rsid w:val="00B9652B"/>
    <w:rsid w:val="00B9657B"/>
    <w:rsid w:val="00B97866"/>
    <w:rsid w:val="00BA036B"/>
    <w:rsid w:val="00BA1455"/>
    <w:rsid w:val="00BA2BB1"/>
    <w:rsid w:val="00BA3992"/>
    <w:rsid w:val="00BA428D"/>
    <w:rsid w:val="00BB09CF"/>
    <w:rsid w:val="00BB1089"/>
    <w:rsid w:val="00BB1D1D"/>
    <w:rsid w:val="00BB6134"/>
    <w:rsid w:val="00BB7BC7"/>
    <w:rsid w:val="00BC165E"/>
    <w:rsid w:val="00BC187D"/>
    <w:rsid w:val="00BC3357"/>
    <w:rsid w:val="00BC3667"/>
    <w:rsid w:val="00BC627B"/>
    <w:rsid w:val="00BC6F8A"/>
    <w:rsid w:val="00BC7537"/>
    <w:rsid w:val="00BC7CA5"/>
    <w:rsid w:val="00BD2F45"/>
    <w:rsid w:val="00BD2F5A"/>
    <w:rsid w:val="00BD5644"/>
    <w:rsid w:val="00BD68E1"/>
    <w:rsid w:val="00BD68FB"/>
    <w:rsid w:val="00BD7E47"/>
    <w:rsid w:val="00BE0717"/>
    <w:rsid w:val="00BE1785"/>
    <w:rsid w:val="00BE3121"/>
    <w:rsid w:val="00BE43B4"/>
    <w:rsid w:val="00BE673A"/>
    <w:rsid w:val="00BE6A32"/>
    <w:rsid w:val="00BF23FE"/>
    <w:rsid w:val="00BF2CC2"/>
    <w:rsid w:val="00BF2F82"/>
    <w:rsid w:val="00BF3897"/>
    <w:rsid w:val="00BF409A"/>
    <w:rsid w:val="00BF4F2F"/>
    <w:rsid w:val="00BF6411"/>
    <w:rsid w:val="00BF7E4E"/>
    <w:rsid w:val="00C00415"/>
    <w:rsid w:val="00C04A81"/>
    <w:rsid w:val="00C0524F"/>
    <w:rsid w:val="00C0635C"/>
    <w:rsid w:val="00C065D9"/>
    <w:rsid w:val="00C10B1E"/>
    <w:rsid w:val="00C112B6"/>
    <w:rsid w:val="00C155A2"/>
    <w:rsid w:val="00C16896"/>
    <w:rsid w:val="00C17F26"/>
    <w:rsid w:val="00C21E48"/>
    <w:rsid w:val="00C22C5F"/>
    <w:rsid w:val="00C233F3"/>
    <w:rsid w:val="00C25B43"/>
    <w:rsid w:val="00C3347A"/>
    <w:rsid w:val="00C339A6"/>
    <w:rsid w:val="00C33DFD"/>
    <w:rsid w:val="00C34081"/>
    <w:rsid w:val="00C36FCB"/>
    <w:rsid w:val="00C4073F"/>
    <w:rsid w:val="00C410F7"/>
    <w:rsid w:val="00C4111A"/>
    <w:rsid w:val="00C41E9E"/>
    <w:rsid w:val="00C42365"/>
    <w:rsid w:val="00C43C87"/>
    <w:rsid w:val="00C444EB"/>
    <w:rsid w:val="00C44672"/>
    <w:rsid w:val="00C4650C"/>
    <w:rsid w:val="00C46F23"/>
    <w:rsid w:val="00C51EF5"/>
    <w:rsid w:val="00C54114"/>
    <w:rsid w:val="00C5696E"/>
    <w:rsid w:val="00C56A5A"/>
    <w:rsid w:val="00C61339"/>
    <w:rsid w:val="00C6159C"/>
    <w:rsid w:val="00C61F1B"/>
    <w:rsid w:val="00C65AE6"/>
    <w:rsid w:val="00C65DE3"/>
    <w:rsid w:val="00C677E4"/>
    <w:rsid w:val="00C7426E"/>
    <w:rsid w:val="00C80AC7"/>
    <w:rsid w:val="00C82749"/>
    <w:rsid w:val="00C846B7"/>
    <w:rsid w:val="00C846C8"/>
    <w:rsid w:val="00C84EAE"/>
    <w:rsid w:val="00C85F04"/>
    <w:rsid w:val="00C909A1"/>
    <w:rsid w:val="00C918BD"/>
    <w:rsid w:val="00C92944"/>
    <w:rsid w:val="00C92D23"/>
    <w:rsid w:val="00C92FF7"/>
    <w:rsid w:val="00C94DD2"/>
    <w:rsid w:val="00C958A6"/>
    <w:rsid w:val="00CA6447"/>
    <w:rsid w:val="00CB09F0"/>
    <w:rsid w:val="00CB0C9D"/>
    <w:rsid w:val="00CB3B7B"/>
    <w:rsid w:val="00CB6175"/>
    <w:rsid w:val="00CB75E6"/>
    <w:rsid w:val="00CC017A"/>
    <w:rsid w:val="00CC108A"/>
    <w:rsid w:val="00CC1EA9"/>
    <w:rsid w:val="00CC3418"/>
    <w:rsid w:val="00CC4555"/>
    <w:rsid w:val="00CC4C46"/>
    <w:rsid w:val="00CC59F9"/>
    <w:rsid w:val="00CC677F"/>
    <w:rsid w:val="00CD18D7"/>
    <w:rsid w:val="00CD2398"/>
    <w:rsid w:val="00CD4B9F"/>
    <w:rsid w:val="00CD5145"/>
    <w:rsid w:val="00CD594E"/>
    <w:rsid w:val="00CE01BB"/>
    <w:rsid w:val="00CE279A"/>
    <w:rsid w:val="00CE37E6"/>
    <w:rsid w:val="00CF4F8C"/>
    <w:rsid w:val="00CF6D2A"/>
    <w:rsid w:val="00D054C3"/>
    <w:rsid w:val="00D0713E"/>
    <w:rsid w:val="00D111A1"/>
    <w:rsid w:val="00D11E4A"/>
    <w:rsid w:val="00D136EB"/>
    <w:rsid w:val="00D14D47"/>
    <w:rsid w:val="00D15EC7"/>
    <w:rsid w:val="00D16403"/>
    <w:rsid w:val="00D1774F"/>
    <w:rsid w:val="00D17D8A"/>
    <w:rsid w:val="00D20BEF"/>
    <w:rsid w:val="00D211AF"/>
    <w:rsid w:val="00D2275C"/>
    <w:rsid w:val="00D22E5F"/>
    <w:rsid w:val="00D25771"/>
    <w:rsid w:val="00D324E6"/>
    <w:rsid w:val="00D33466"/>
    <w:rsid w:val="00D343E5"/>
    <w:rsid w:val="00D37CEF"/>
    <w:rsid w:val="00D4149F"/>
    <w:rsid w:val="00D414B9"/>
    <w:rsid w:val="00D415F4"/>
    <w:rsid w:val="00D44D5B"/>
    <w:rsid w:val="00D4580D"/>
    <w:rsid w:val="00D47184"/>
    <w:rsid w:val="00D51AAB"/>
    <w:rsid w:val="00D6074F"/>
    <w:rsid w:val="00D61D00"/>
    <w:rsid w:val="00D63BB5"/>
    <w:rsid w:val="00D647F1"/>
    <w:rsid w:val="00D673D1"/>
    <w:rsid w:val="00D73A2E"/>
    <w:rsid w:val="00D757F1"/>
    <w:rsid w:val="00D7767D"/>
    <w:rsid w:val="00D779CE"/>
    <w:rsid w:val="00D77A33"/>
    <w:rsid w:val="00D863ED"/>
    <w:rsid w:val="00D8647A"/>
    <w:rsid w:val="00D871A7"/>
    <w:rsid w:val="00D9043B"/>
    <w:rsid w:val="00D90F17"/>
    <w:rsid w:val="00D910D4"/>
    <w:rsid w:val="00D912E9"/>
    <w:rsid w:val="00D91D14"/>
    <w:rsid w:val="00D94584"/>
    <w:rsid w:val="00D953F0"/>
    <w:rsid w:val="00D964BA"/>
    <w:rsid w:val="00D9787E"/>
    <w:rsid w:val="00DA1BC7"/>
    <w:rsid w:val="00DA28C8"/>
    <w:rsid w:val="00DA3261"/>
    <w:rsid w:val="00DA3344"/>
    <w:rsid w:val="00DA5B6D"/>
    <w:rsid w:val="00DB4DAD"/>
    <w:rsid w:val="00DC017C"/>
    <w:rsid w:val="00DC163C"/>
    <w:rsid w:val="00DC5B03"/>
    <w:rsid w:val="00DC6061"/>
    <w:rsid w:val="00DC6DA3"/>
    <w:rsid w:val="00DD16B3"/>
    <w:rsid w:val="00DD1CC9"/>
    <w:rsid w:val="00DD346F"/>
    <w:rsid w:val="00DD4D50"/>
    <w:rsid w:val="00DD5D53"/>
    <w:rsid w:val="00DE0019"/>
    <w:rsid w:val="00DE42C0"/>
    <w:rsid w:val="00DE513C"/>
    <w:rsid w:val="00DE675B"/>
    <w:rsid w:val="00DF04BA"/>
    <w:rsid w:val="00E00420"/>
    <w:rsid w:val="00E01DCC"/>
    <w:rsid w:val="00E032C3"/>
    <w:rsid w:val="00E034BD"/>
    <w:rsid w:val="00E043FC"/>
    <w:rsid w:val="00E04818"/>
    <w:rsid w:val="00E148AB"/>
    <w:rsid w:val="00E2340F"/>
    <w:rsid w:val="00E247D5"/>
    <w:rsid w:val="00E27BCA"/>
    <w:rsid w:val="00E27D05"/>
    <w:rsid w:val="00E304FD"/>
    <w:rsid w:val="00E30E83"/>
    <w:rsid w:val="00E3234B"/>
    <w:rsid w:val="00E34BF9"/>
    <w:rsid w:val="00E37D88"/>
    <w:rsid w:val="00E41E23"/>
    <w:rsid w:val="00E42705"/>
    <w:rsid w:val="00E432A7"/>
    <w:rsid w:val="00E453CE"/>
    <w:rsid w:val="00E46401"/>
    <w:rsid w:val="00E474C2"/>
    <w:rsid w:val="00E51C7E"/>
    <w:rsid w:val="00E526CF"/>
    <w:rsid w:val="00E60ECC"/>
    <w:rsid w:val="00E62CDC"/>
    <w:rsid w:val="00E63003"/>
    <w:rsid w:val="00E65462"/>
    <w:rsid w:val="00E658EE"/>
    <w:rsid w:val="00E67C6A"/>
    <w:rsid w:val="00E7160D"/>
    <w:rsid w:val="00E754D5"/>
    <w:rsid w:val="00E832C9"/>
    <w:rsid w:val="00E83611"/>
    <w:rsid w:val="00E86D4D"/>
    <w:rsid w:val="00E93E7B"/>
    <w:rsid w:val="00E95A3F"/>
    <w:rsid w:val="00E96662"/>
    <w:rsid w:val="00E96DC7"/>
    <w:rsid w:val="00EA04F4"/>
    <w:rsid w:val="00EA1578"/>
    <w:rsid w:val="00EA198D"/>
    <w:rsid w:val="00EA30CC"/>
    <w:rsid w:val="00EA34A3"/>
    <w:rsid w:val="00EA3EF3"/>
    <w:rsid w:val="00EA5826"/>
    <w:rsid w:val="00EB1FEF"/>
    <w:rsid w:val="00EB6735"/>
    <w:rsid w:val="00EB6D87"/>
    <w:rsid w:val="00EC0C04"/>
    <w:rsid w:val="00EC297C"/>
    <w:rsid w:val="00EC6494"/>
    <w:rsid w:val="00EC6B37"/>
    <w:rsid w:val="00EC75B0"/>
    <w:rsid w:val="00ED0595"/>
    <w:rsid w:val="00ED46DE"/>
    <w:rsid w:val="00ED72EC"/>
    <w:rsid w:val="00ED7771"/>
    <w:rsid w:val="00EE0434"/>
    <w:rsid w:val="00EE1AFC"/>
    <w:rsid w:val="00EE1EE0"/>
    <w:rsid w:val="00EE21C1"/>
    <w:rsid w:val="00EE300C"/>
    <w:rsid w:val="00EE39DA"/>
    <w:rsid w:val="00EE5A77"/>
    <w:rsid w:val="00EE7421"/>
    <w:rsid w:val="00EF384F"/>
    <w:rsid w:val="00F024CD"/>
    <w:rsid w:val="00F03566"/>
    <w:rsid w:val="00F13689"/>
    <w:rsid w:val="00F1492B"/>
    <w:rsid w:val="00F15938"/>
    <w:rsid w:val="00F175D2"/>
    <w:rsid w:val="00F17C96"/>
    <w:rsid w:val="00F17FDB"/>
    <w:rsid w:val="00F21766"/>
    <w:rsid w:val="00F2482A"/>
    <w:rsid w:val="00F24DC4"/>
    <w:rsid w:val="00F255F9"/>
    <w:rsid w:val="00F25B31"/>
    <w:rsid w:val="00F265E4"/>
    <w:rsid w:val="00F33896"/>
    <w:rsid w:val="00F33F38"/>
    <w:rsid w:val="00F343AF"/>
    <w:rsid w:val="00F377BD"/>
    <w:rsid w:val="00F3781D"/>
    <w:rsid w:val="00F40210"/>
    <w:rsid w:val="00F44726"/>
    <w:rsid w:val="00F44759"/>
    <w:rsid w:val="00F50862"/>
    <w:rsid w:val="00F50905"/>
    <w:rsid w:val="00F5549B"/>
    <w:rsid w:val="00F5625E"/>
    <w:rsid w:val="00F567FF"/>
    <w:rsid w:val="00F6020A"/>
    <w:rsid w:val="00F62D84"/>
    <w:rsid w:val="00F64BB9"/>
    <w:rsid w:val="00F66F3A"/>
    <w:rsid w:val="00F6743F"/>
    <w:rsid w:val="00F7382B"/>
    <w:rsid w:val="00F751CC"/>
    <w:rsid w:val="00F7686E"/>
    <w:rsid w:val="00F801BD"/>
    <w:rsid w:val="00F821C4"/>
    <w:rsid w:val="00F90178"/>
    <w:rsid w:val="00F911F8"/>
    <w:rsid w:val="00F9481C"/>
    <w:rsid w:val="00F968B4"/>
    <w:rsid w:val="00FA0046"/>
    <w:rsid w:val="00FA012A"/>
    <w:rsid w:val="00FA22DC"/>
    <w:rsid w:val="00FA2EB2"/>
    <w:rsid w:val="00FB00E0"/>
    <w:rsid w:val="00FB0AC6"/>
    <w:rsid w:val="00FB1654"/>
    <w:rsid w:val="00FB276D"/>
    <w:rsid w:val="00FB291D"/>
    <w:rsid w:val="00FB34F1"/>
    <w:rsid w:val="00FB4B42"/>
    <w:rsid w:val="00FB59D6"/>
    <w:rsid w:val="00FB5BFC"/>
    <w:rsid w:val="00FB62F1"/>
    <w:rsid w:val="00FC0BCD"/>
    <w:rsid w:val="00FC24F6"/>
    <w:rsid w:val="00FC6364"/>
    <w:rsid w:val="00FC7B2B"/>
    <w:rsid w:val="00FC7EEB"/>
    <w:rsid w:val="00FD558D"/>
    <w:rsid w:val="00FE0D18"/>
    <w:rsid w:val="00FE3B55"/>
    <w:rsid w:val="00FE44A1"/>
    <w:rsid w:val="00FF013B"/>
    <w:rsid w:val="00FF0B68"/>
    <w:rsid w:val="00FF0B97"/>
    <w:rsid w:val="00FF1A0C"/>
    <w:rsid w:val="00FF61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EA56"/>
  <w15:docId w15:val="{FA668E91-D586-4CD3-9903-2C35B13D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990"/>
    <w:pPr>
      <w:suppressAutoHyphens/>
    </w:pPr>
    <w:rPr>
      <w:sz w:val="24"/>
      <w:szCs w:val="24"/>
      <w:lang w:eastAsia="ar-SA"/>
    </w:rPr>
  </w:style>
  <w:style w:type="paragraph" w:styleId="Antrat1">
    <w:name w:val="heading 1"/>
    <w:basedOn w:val="prastasis"/>
    <w:next w:val="prastasis"/>
    <w:link w:val="Antrat1Diagrama"/>
    <w:qFormat/>
    <w:rsid w:val="005B0FB7"/>
    <w:pPr>
      <w:keepNext/>
      <w:keepLines/>
      <w:suppressAutoHyphens w:val="0"/>
      <w:spacing w:before="480" w:line="276" w:lineRule="auto"/>
      <w:outlineLvl w:val="0"/>
    </w:pPr>
    <w:rPr>
      <w:rFonts w:ascii="Cambria" w:eastAsia="MS Gothic" w:hAnsi="Cambria"/>
      <w:b/>
      <w:bCs/>
      <w:color w:val="365F91"/>
      <w:sz w:val="28"/>
      <w:szCs w:val="28"/>
      <w:lang w:val="en-US" w:eastAsia="ja-JP"/>
    </w:rPr>
  </w:style>
  <w:style w:type="paragraph" w:styleId="Antrat2">
    <w:name w:val="heading 2"/>
    <w:basedOn w:val="prastasis"/>
    <w:next w:val="prastasis"/>
    <w:link w:val="Antrat2Diagrama"/>
    <w:qFormat/>
    <w:rsid w:val="006B4990"/>
    <w:pPr>
      <w:keepNext/>
      <w:numPr>
        <w:ilvl w:val="1"/>
        <w:numId w:val="1"/>
      </w:numPr>
      <w:jc w:val="center"/>
      <w:outlineLvl w:val="1"/>
    </w:pPr>
    <w:rPr>
      <w:b/>
      <w:bCs/>
      <w:szCs w:val="20"/>
    </w:rPr>
  </w:style>
  <w:style w:type="paragraph" w:styleId="Antrat3">
    <w:name w:val="heading 3"/>
    <w:basedOn w:val="prastasis"/>
    <w:next w:val="prastasis"/>
    <w:link w:val="Antrat3Diagrama"/>
    <w:uiPriority w:val="9"/>
    <w:qFormat/>
    <w:rsid w:val="006B4990"/>
    <w:pPr>
      <w:keepNext/>
      <w:keepLines/>
      <w:numPr>
        <w:ilvl w:val="2"/>
        <w:numId w:val="1"/>
      </w:numPr>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DF04BA"/>
    <w:pPr>
      <w:pBdr>
        <w:bottom w:val="dotted" w:sz="4" w:space="1" w:color="943634"/>
      </w:pBdr>
      <w:suppressAutoHyphens w:val="0"/>
      <w:spacing w:after="120" w:line="276" w:lineRule="auto"/>
      <w:jc w:val="center"/>
      <w:outlineLvl w:val="3"/>
    </w:pPr>
    <w:rPr>
      <w:rFonts w:ascii="Calibri" w:eastAsia="Calibri" w:hAnsi="Calibri"/>
      <w:caps/>
      <w:color w:val="622423"/>
      <w:spacing w:val="10"/>
      <w:sz w:val="22"/>
      <w:szCs w:val="22"/>
      <w:lang w:eastAsia="en-US"/>
    </w:rPr>
  </w:style>
  <w:style w:type="paragraph" w:styleId="Antrat5">
    <w:name w:val="heading 5"/>
    <w:basedOn w:val="prastasis"/>
    <w:next w:val="prastasis"/>
    <w:link w:val="Antrat5Diagrama"/>
    <w:uiPriority w:val="9"/>
    <w:semiHidden/>
    <w:unhideWhenUsed/>
    <w:qFormat/>
    <w:rsid w:val="00DF04BA"/>
    <w:pPr>
      <w:suppressAutoHyphens w:val="0"/>
      <w:spacing w:before="320" w:after="120" w:line="276" w:lineRule="auto"/>
      <w:jc w:val="center"/>
      <w:outlineLvl w:val="4"/>
    </w:pPr>
    <w:rPr>
      <w:rFonts w:ascii="Calibri" w:eastAsia="Calibri" w:hAnsi="Calibri"/>
      <w:caps/>
      <w:color w:val="622423"/>
      <w:spacing w:val="10"/>
      <w:sz w:val="22"/>
      <w:szCs w:val="22"/>
      <w:lang w:eastAsia="en-US"/>
    </w:rPr>
  </w:style>
  <w:style w:type="paragraph" w:styleId="Antrat6">
    <w:name w:val="heading 6"/>
    <w:basedOn w:val="prastasis"/>
    <w:next w:val="prastasis"/>
    <w:link w:val="Antrat6Diagrama"/>
    <w:uiPriority w:val="9"/>
    <w:semiHidden/>
    <w:unhideWhenUsed/>
    <w:qFormat/>
    <w:rsid w:val="00DF04BA"/>
    <w:pPr>
      <w:suppressAutoHyphens w:val="0"/>
      <w:spacing w:after="120" w:line="276" w:lineRule="auto"/>
      <w:jc w:val="center"/>
      <w:outlineLvl w:val="5"/>
    </w:pPr>
    <w:rPr>
      <w:rFonts w:ascii="Calibri" w:eastAsia="Calibri" w:hAnsi="Calibri"/>
      <w:caps/>
      <w:color w:val="943634"/>
      <w:spacing w:val="10"/>
      <w:sz w:val="22"/>
      <w:szCs w:val="22"/>
      <w:lang w:eastAsia="en-US"/>
    </w:rPr>
  </w:style>
  <w:style w:type="paragraph" w:styleId="Antrat7">
    <w:name w:val="heading 7"/>
    <w:basedOn w:val="prastasis"/>
    <w:next w:val="prastasis"/>
    <w:link w:val="Antrat7Diagrama"/>
    <w:uiPriority w:val="9"/>
    <w:semiHidden/>
    <w:unhideWhenUsed/>
    <w:qFormat/>
    <w:rsid w:val="00DF04BA"/>
    <w:pPr>
      <w:suppressAutoHyphens w:val="0"/>
      <w:spacing w:after="120" w:line="276" w:lineRule="auto"/>
      <w:jc w:val="center"/>
      <w:outlineLvl w:val="6"/>
    </w:pPr>
    <w:rPr>
      <w:rFonts w:ascii="Calibri" w:eastAsia="Calibri" w:hAnsi="Calibri"/>
      <w:i/>
      <w:iCs/>
      <w:caps/>
      <w:color w:val="943634"/>
      <w:spacing w:val="10"/>
      <w:sz w:val="22"/>
      <w:szCs w:val="22"/>
      <w:lang w:eastAsia="en-US"/>
    </w:rPr>
  </w:style>
  <w:style w:type="paragraph" w:styleId="Antrat8">
    <w:name w:val="heading 8"/>
    <w:basedOn w:val="prastasis"/>
    <w:next w:val="prastasis"/>
    <w:link w:val="Antrat8Diagrama"/>
    <w:uiPriority w:val="9"/>
    <w:semiHidden/>
    <w:unhideWhenUsed/>
    <w:qFormat/>
    <w:rsid w:val="00DF04BA"/>
    <w:pPr>
      <w:suppressAutoHyphens w:val="0"/>
      <w:spacing w:after="120" w:line="276" w:lineRule="auto"/>
      <w:jc w:val="center"/>
      <w:outlineLvl w:val="7"/>
    </w:pPr>
    <w:rPr>
      <w:rFonts w:ascii="Calibri" w:eastAsia="Calibri" w:hAnsi="Calibri"/>
      <w:caps/>
      <w:spacing w:val="10"/>
      <w:sz w:val="20"/>
      <w:szCs w:val="20"/>
      <w:lang w:eastAsia="en-US"/>
    </w:rPr>
  </w:style>
  <w:style w:type="paragraph" w:styleId="Antrat9">
    <w:name w:val="heading 9"/>
    <w:basedOn w:val="prastasis"/>
    <w:next w:val="prastasis"/>
    <w:link w:val="Antrat9Diagrama"/>
    <w:uiPriority w:val="9"/>
    <w:semiHidden/>
    <w:unhideWhenUsed/>
    <w:qFormat/>
    <w:rsid w:val="00DF04BA"/>
    <w:pPr>
      <w:suppressAutoHyphens w:val="0"/>
      <w:spacing w:after="120" w:line="276" w:lineRule="auto"/>
      <w:jc w:val="center"/>
      <w:outlineLvl w:val="8"/>
    </w:pPr>
    <w:rPr>
      <w:rFonts w:ascii="Calibri" w:eastAsia="Calibri" w:hAnsi="Calibri"/>
      <w:i/>
      <w:iCs/>
      <w:caps/>
      <w:spacing w:val="10"/>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9z0">
    <w:name w:val="WW8Num9z0"/>
    <w:rsid w:val="006B4990"/>
    <w:rPr>
      <w:rFonts w:ascii="Times New Roman" w:eastAsia="Times New Roman" w:hAnsi="Times New Roman" w:cs="Times New Roman"/>
    </w:rPr>
  </w:style>
  <w:style w:type="character" w:customStyle="1" w:styleId="DefaultParagraphFont1">
    <w:name w:val="Default Paragraph Font1"/>
    <w:rsid w:val="006B4990"/>
  </w:style>
  <w:style w:type="character" w:customStyle="1" w:styleId="Heading2Char">
    <w:name w:val="Heading 2 Char"/>
    <w:uiPriority w:val="9"/>
    <w:rsid w:val="006B4990"/>
    <w:rPr>
      <w:b/>
      <w:bCs/>
      <w:sz w:val="24"/>
    </w:rPr>
  </w:style>
  <w:style w:type="character" w:customStyle="1" w:styleId="Heading3Char">
    <w:name w:val="Heading 3 Char"/>
    <w:uiPriority w:val="9"/>
    <w:rsid w:val="006B4990"/>
    <w:rPr>
      <w:rFonts w:ascii="Cambria" w:eastAsia="Times New Roman" w:hAnsi="Cambria" w:cs="Times New Roman"/>
      <w:b/>
      <w:bCs/>
      <w:color w:val="4F81BD"/>
      <w:sz w:val="24"/>
      <w:szCs w:val="24"/>
    </w:rPr>
  </w:style>
  <w:style w:type="character" w:customStyle="1" w:styleId="HTMLiankstoformatuotasDiagrama">
    <w:name w:val="HTML iš anksto formatuotas Diagrama"/>
    <w:link w:val="HTMLiankstoformatuotas"/>
    <w:rsid w:val="006B4990"/>
    <w:rPr>
      <w:rFonts w:ascii="Courier New" w:eastAsia="Lucida Sans Unicode" w:hAnsi="Courier New" w:cs="Courier New"/>
      <w:kern w:val="1"/>
    </w:rPr>
  </w:style>
  <w:style w:type="character" w:customStyle="1" w:styleId="HeaderChar">
    <w:name w:val="Header Char"/>
    <w:uiPriority w:val="99"/>
    <w:rsid w:val="006B4990"/>
    <w:rPr>
      <w:sz w:val="24"/>
      <w:szCs w:val="24"/>
    </w:rPr>
  </w:style>
  <w:style w:type="character" w:customStyle="1" w:styleId="FooterChar">
    <w:name w:val="Footer Char"/>
    <w:uiPriority w:val="99"/>
    <w:rsid w:val="006B4990"/>
    <w:rPr>
      <w:sz w:val="24"/>
      <w:szCs w:val="24"/>
    </w:rPr>
  </w:style>
  <w:style w:type="paragraph" w:customStyle="1" w:styleId="Heading">
    <w:name w:val="Heading"/>
    <w:basedOn w:val="prastasis"/>
    <w:next w:val="Pagrindinistekstas"/>
    <w:rsid w:val="006B4990"/>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6B4990"/>
    <w:pPr>
      <w:spacing w:after="120"/>
    </w:pPr>
  </w:style>
  <w:style w:type="paragraph" w:styleId="Sraas">
    <w:name w:val="List"/>
    <w:basedOn w:val="Pagrindinistekstas"/>
    <w:rsid w:val="006B4990"/>
    <w:rPr>
      <w:rFonts w:cs="Tahoma"/>
    </w:rPr>
  </w:style>
  <w:style w:type="paragraph" w:customStyle="1" w:styleId="Caption1">
    <w:name w:val="Caption1"/>
    <w:basedOn w:val="prastasis"/>
    <w:rsid w:val="006B4990"/>
    <w:pPr>
      <w:suppressLineNumbers/>
      <w:spacing w:before="120" w:after="120"/>
    </w:pPr>
    <w:rPr>
      <w:rFonts w:cs="Tahoma"/>
      <w:i/>
      <w:iCs/>
    </w:rPr>
  </w:style>
  <w:style w:type="paragraph" w:customStyle="1" w:styleId="Index">
    <w:name w:val="Index"/>
    <w:basedOn w:val="prastasis"/>
    <w:rsid w:val="006B4990"/>
    <w:pPr>
      <w:suppressLineNumbers/>
    </w:pPr>
    <w:rPr>
      <w:rFonts w:cs="Tahoma"/>
    </w:rPr>
  </w:style>
  <w:style w:type="paragraph" w:customStyle="1" w:styleId="DiagramaDiagrama">
    <w:name w:val="Diagrama Diagrama"/>
    <w:basedOn w:val="prastasis"/>
    <w:rsid w:val="006B4990"/>
    <w:pPr>
      <w:spacing w:after="160" w:line="240" w:lineRule="exact"/>
    </w:pPr>
    <w:rPr>
      <w:rFonts w:ascii="Verdana" w:hAnsi="Verdana" w:cs="Verdana"/>
      <w:sz w:val="20"/>
      <w:szCs w:val="20"/>
    </w:rPr>
  </w:style>
  <w:style w:type="paragraph" w:customStyle="1" w:styleId="text">
    <w:name w:val="text"/>
    <w:basedOn w:val="prastasis"/>
    <w:rsid w:val="006B4990"/>
    <w:pPr>
      <w:spacing w:before="280" w:after="280"/>
      <w:jc w:val="both"/>
    </w:pPr>
    <w:rPr>
      <w:rFonts w:ascii="Verdana" w:hAnsi="Verdana"/>
      <w:color w:val="534641"/>
      <w:sz w:val="17"/>
      <w:szCs w:val="17"/>
    </w:rPr>
  </w:style>
  <w:style w:type="paragraph" w:styleId="Sraopastraipa">
    <w:name w:val="List Paragraph"/>
    <w:basedOn w:val="prastasis"/>
    <w:uiPriority w:val="34"/>
    <w:qFormat/>
    <w:rsid w:val="006B4990"/>
    <w:pPr>
      <w:ind w:left="720"/>
    </w:pPr>
  </w:style>
  <w:style w:type="paragraph" w:customStyle="1" w:styleId="TableContents">
    <w:name w:val="Table Contents"/>
    <w:basedOn w:val="prastasis"/>
    <w:rsid w:val="006B4990"/>
    <w:pPr>
      <w:widowControl w:val="0"/>
      <w:suppressLineNumbers/>
    </w:pPr>
    <w:rPr>
      <w:rFonts w:eastAsia="Lucida Sans Unicode"/>
      <w:kern w:val="1"/>
    </w:rPr>
  </w:style>
  <w:style w:type="paragraph" w:customStyle="1" w:styleId="HTMLPreformatted1">
    <w:name w:val="HTML Preformatted1"/>
    <w:basedOn w:val="prastasis"/>
    <w:rsid w:val="006B4990"/>
    <w:pPr>
      <w:widowControl w:val="0"/>
    </w:pPr>
    <w:rPr>
      <w:rFonts w:ascii="Courier New" w:eastAsia="Lucida Sans Unicode" w:hAnsi="Courier New" w:cs="Courier New"/>
      <w:kern w:val="1"/>
      <w:sz w:val="20"/>
      <w:szCs w:val="20"/>
    </w:rPr>
  </w:style>
  <w:style w:type="paragraph" w:styleId="Antrats">
    <w:name w:val="header"/>
    <w:basedOn w:val="prastasis"/>
    <w:link w:val="AntratsDiagrama"/>
    <w:uiPriority w:val="99"/>
    <w:rsid w:val="006B4990"/>
  </w:style>
  <w:style w:type="paragraph" w:styleId="Porat">
    <w:name w:val="footer"/>
    <w:basedOn w:val="prastasis"/>
    <w:link w:val="PoratDiagrama"/>
    <w:uiPriority w:val="99"/>
    <w:rsid w:val="006B4990"/>
  </w:style>
  <w:style w:type="paragraph" w:customStyle="1" w:styleId="Framecontents">
    <w:name w:val="Frame contents"/>
    <w:basedOn w:val="Pagrindinistekstas"/>
    <w:rsid w:val="006B4990"/>
  </w:style>
  <w:style w:type="paragraph" w:customStyle="1" w:styleId="TableHeading">
    <w:name w:val="Table Heading"/>
    <w:basedOn w:val="TableContents"/>
    <w:rsid w:val="006B4990"/>
    <w:pPr>
      <w:jc w:val="center"/>
    </w:pPr>
    <w:rPr>
      <w:b/>
      <w:bCs/>
    </w:rPr>
  </w:style>
  <w:style w:type="table" w:styleId="Lentelstinklelis">
    <w:name w:val="Table Grid"/>
    <w:basedOn w:val="prastojilentel"/>
    <w:uiPriority w:val="39"/>
    <w:rsid w:val="00F3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F33F38"/>
    <w:rPr>
      <w:rFonts w:ascii="Tahoma" w:hAnsi="Tahoma" w:cs="Tahoma"/>
      <w:sz w:val="16"/>
      <w:szCs w:val="16"/>
    </w:rPr>
  </w:style>
  <w:style w:type="character" w:customStyle="1" w:styleId="DebesliotekstasDiagrama">
    <w:name w:val="Debesėlio tekstas Diagrama"/>
    <w:link w:val="Debesliotekstas"/>
    <w:uiPriority w:val="99"/>
    <w:rsid w:val="00F33F38"/>
    <w:rPr>
      <w:rFonts w:ascii="Tahoma" w:hAnsi="Tahoma" w:cs="Tahoma"/>
      <w:sz w:val="16"/>
      <w:szCs w:val="16"/>
      <w:lang w:eastAsia="ar-SA"/>
    </w:rPr>
  </w:style>
  <w:style w:type="paragraph" w:styleId="HTMLiankstoformatuotas">
    <w:name w:val="HTML Preformatted"/>
    <w:basedOn w:val="prastasis"/>
    <w:link w:val="HTMLiankstoformatuotasDiagrama"/>
    <w:rsid w:val="004502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cs="Courier New"/>
      <w:kern w:val="1"/>
      <w:sz w:val="20"/>
      <w:szCs w:val="20"/>
      <w:lang w:eastAsia="lt-LT"/>
    </w:rPr>
  </w:style>
  <w:style w:type="character" w:customStyle="1" w:styleId="HTMLPreformattedChar1">
    <w:name w:val="HTML Preformatted Char1"/>
    <w:rsid w:val="00450281"/>
    <w:rPr>
      <w:rFonts w:ascii="Courier New" w:hAnsi="Courier New" w:cs="Courier New"/>
      <w:lang w:eastAsia="ar-SA"/>
    </w:rPr>
  </w:style>
  <w:style w:type="character" w:customStyle="1" w:styleId="Antrat1Diagrama">
    <w:name w:val="Antraštė 1 Diagrama"/>
    <w:link w:val="Antrat1"/>
    <w:uiPriority w:val="9"/>
    <w:rsid w:val="005B0FB7"/>
    <w:rPr>
      <w:rFonts w:ascii="Cambria" w:eastAsia="MS Gothic" w:hAnsi="Cambria"/>
      <w:b/>
      <w:bCs/>
      <w:color w:val="365F91"/>
      <w:sz w:val="28"/>
      <w:szCs w:val="28"/>
      <w:lang w:val="en-US" w:eastAsia="ja-JP"/>
    </w:rPr>
  </w:style>
  <w:style w:type="numbering" w:customStyle="1" w:styleId="NoList1">
    <w:name w:val="No List1"/>
    <w:next w:val="Sraonra"/>
    <w:uiPriority w:val="99"/>
    <w:semiHidden/>
    <w:unhideWhenUsed/>
    <w:rsid w:val="005B0FB7"/>
  </w:style>
  <w:style w:type="character" w:customStyle="1" w:styleId="WW8Num1z0">
    <w:name w:val="WW8Num1z0"/>
    <w:rsid w:val="005B0FB7"/>
    <w:rPr>
      <w:rFonts w:ascii="Symbol" w:hAnsi="Symbol"/>
    </w:rPr>
  </w:style>
  <w:style w:type="character" w:customStyle="1" w:styleId="WW8Num1z1">
    <w:name w:val="WW8Num1z1"/>
    <w:rsid w:val="005B0FB7"/>
    <w:rPr>
      <w:rFonts w:ascii="Courier New" w:hAnsi="Courier New" w:cs="Courier New"/>
    </w:rPr>
  </w:style>
  <w:style w:type="character" w:customStyle="1" w:styleId="WW8Num1z2">
    <w:name w:val="WW8Num1z2"/>
    <w:rsid w:val="005B0FB7"/>
    <w:rPr>
      <w:rFonts w:ascii="Wingdings" w:hAnsi="Wingdings"/>
    </w:rPr>
  </w:style>
  <w:style w:type="character" w:customStyle="1" w:styleId="WW-DefaultParagraphFont">
    <w:name w:val="WW-Default Paragraph Font"/>
    <w:rsid w:val="005B0FB7"/>
  </w:style>
  <w:style w:type="character" w:customStyle="1" w:styleId="Absatz-Standardschriftart">
    <w:name w:val="Absatz-Standardschriftart"/>
    <w:rsid w:val="005B0FB7"/>
  </w:style>
  <w:style w:type="character" w:customStyle="1" w:styleId="WW-Absatz-Standardschriftart">
    <w:name w:val="WW-Absatz-Standardschriftart"/>
    <w:rsid w:val="005B0FB7"/>
  </w:style>
  <w:style w:type="character" w:customStyle="1" w:styleId="WW-Absatz-Standardschriftart1">
    <w:name w:val="WW-Absatz-Standardschriftart1"/>
    <w:rsid w:val="005B0FB7"/>
  </w:style>
  <w:style w:type="character" w:customStyle="1" w:styleId="WW-Absatz-Standardschriftart11">
    <w:name w:val="WW-Absatz-Standardschriftart11"/>
    <w:rsid w:val="005B0FB7"/>
  </w:style>
  <w:style w:type="character" w:customStyle="1" w:styleId="WW-Absatz-Standardschriftart111">
    <w:name w:val="WW-Absatz-Standardschriftart111"/>
    <w:rsid w:val="005B0FB7"/>
  </w:style>
  <w:style w:type="character" w:customStyle="1" w:styleId="WW-Absatz-Standardschriftart1111">
    <w:name w:val="WW-Absatz-Standardschriftart1111"/>
    <w:rsid w:val="005B0FB7"/>
  </w:style>
  <w:style w:type="character" w:customStyle="1" w:styleId="WW-Absatz-Standardschriftart11111">
    <w:name w:val="WW-Absatz-Standardschriftart11111"/>
    <w:rsid w:val="005B0FB7"/>
  </w:style>
  <w:style w:type="character" w:customStyle="1" w:styleId="WW-Absatz-Standardschriftart111111">
    <w:name w:val="WW-Absatz-Standardschriftart111111"/>
    <w:rsid w:val="005B0FB7"/>
  </w:style>
  <w:style w:type="character" w:customStyle="1" w:styleId="WW-Absatz-Standardschriftart1111111">
    <w:name w:val="WW-Absatz-Standardschriftart1111111"/>
    <w:rsid w:val="005B0FB7"/>
  </w:style>
  <w:style w:type="character" w:styleId="Hipersaitas">
    <w:name w:val="Hyperlink"/>
    <w:rsid w:val="005B0FB7"/>
    <w:rPr>
      <w:color w:val="000080"/>
      <w:u w:val="single"/>
    </w:rPr>
  </w:style>
  <w:style w:type="character" w:customStyle="1" w:styleId="PagrindinistekstasDiagrama">
    <w:name w:val="Pagrindinis tekstas Diagrama"/>
    <w:link w:val="Pagrindinistekstas"/>
    <w:rsid w:val="005B0FB7"/>
    <w:rPr>
      <w:sz w:val="24"/>
      <w:szCs w:val="24"/>
      <w:lang w:eastAsia="ar-SA"/>
    </w:rPr>
  </w:style>
  <w:style w:type="paragraph" w:styleId="Antrat">
    <w:name w:val="caption"/>
    <w:basedOn w:val="prastasis"/>
    <w:uiPriority w:val="35"/>
    <w:qFormat/>
    <w:rsid w:val="005B0FB7"/>
    <w:pPr>
      <w:widowControl w:val="0"/>
      <w:suppressLineNumbers/>
      <w:spacing w:before="120" w:after="120"/>
    </w:pPr>
    <w:rPr>
      <w:rFonts w:eastAsia="Lucida Sans Unicode" w:cs="Tahoma"/>
      <w:i/>
      <w:iCs/>
      <w:kern w:val="1"/>
    </w:rPr>
  </w:style>
  <w:style w:type="character" w:customStyle="1" w:styleId="PoratDiagrama">
    <w:name w:val="Poraštė Diagrama"/>
    <w:link w:val="Porat"/>
    <w:uiPriority w:val="99"/>
    <w:rsid w:val="005B0FB7"/>
    <w:rPr>
      <w:sz w:val="24"/>
      <w:szCs w:val="24"/>
      <w:lang w:eastAsia="ar-SA"/>
    </w:rPr>
  </w:style>
  <w:style w:type="paragraph" w:styleId="Iskirtacitata">
    <w:name w:val="Intense Quote"/>
    <w:basedOn w:val="prastasis"/>
    <w:next w:val="prastasis"/>
    <w:link w:val="IskirtacitataDiagrama"/>
    <w:uiPriority w:val="30"/>
    <w:qFormat/>
    <w:rsid w:val="005B0FB7"/>
    <w:pPr>
      <w:pBdr>
        <w:bottom w:val="single" w:sz="4" w:space="4" w:color="4F81BD"/>
      </w:pBdr>
      <w:suppressAutoHyphens w:val="0"/>
      <w:spacing w:before="200" w:after="280" w:line="276" w:lineRule="auto"/>
      <w:ind w:left="936" w:right="936"/>
    </w:pPr>
    <w:rPr>
      <w:rFonts w:ascii="Calibri" w:eastAsia="MS Mincho" w:hAnsi="Calibri" w:cs="Arial"/>
      <w:b/>
      <w:bCs/>
      <w:i/>
      <w:iCs/>
      <w:color w:val="4F81BD"/>
      <w:sz w:val="22"/>
      <w:szCs w:val="22"/>
      <w:lang w:val="en-US" w:eastAsia="ja-JP"/>
    </w:rPr>
  </w:style>
  <w:style w:type="character" w:customStyle="1" w:styleId="IskirtacitataDiagrama">
    <w:name w:val="Išskirta citata Diagrama"/>
    <w:link w:val="Iskirtacitata"/>
    <w:uiPriority w:val="30"/>
    <w:rsid w:val="005B0FB7"/>
    <w:rPr>
      <w:rFonts w:ascii="Calibri" w:eastAsia="MS Mincho" w:hAnsi="Calibri" w:cs="Arial"/>
      <w:b/>
      <w:bCs/>
      <w:i/>
      <w:iCs/>
      <w:color w:val="4F81BD"/>
      <w:sz w:val="22"/>
      <w:szCs w:val="22"/>
      <w:lang w:val="en-US" w:eastAsia="ja-JP"/>
    </w:rPr>
  </w:style>
  <w:style w:type="paragraph" w:styleId="prastasiniatinklio">
    <w:name w:val="Normal (Web)"/>
    <w:basedOn w:val="prastasis"/>
    <w:uiPriority w:val="99"/>
    <w:unhideWhenUsed/>
    <w:rsid w:val="005B0FB7"/>
    <w:pPr>
      <w:suppressAutoHyphens w:val="0"/>
      <w:spacing w:after="200" w:line="276" w:lineRule="auto"/>
    </w:pPr>
    <w:rPr>
      <w:rFonts w:eastAsia="Calibri"/>
      <w:lang w:eastAsia="en-US"/>
    </w:rPr>
  </w:style>
  <w:style w:type="paragraph" w:styleId="Citata">
    <w:name w:val="Quote"/>
    <w:basedOn w:val="prastasis"/>
    <w:next w:val="prastasis"/>
    <w:link w:val="CitataDiagrama"/>
    <w:uiPriority w:val="29"/>
    <w:qFormat/>
    <w:rsid w:val="005B0FB7"/>
    <w:pPr>
      <w:suppressAutoHyphens w:val="0"/>
      <w:spacing w:after="200" w:line="276" w:lineRule="auto"/>
    </w:pPr>
    <w:rPr>
      <w:rFonts w:ascii="Calibri" w:eastAsia="MS Mincho" w:hAnsi="Calibri" w:cs="Arial"/>
      <w:i/>
      <w:iCs/>
      <w:color w:val="000000"/>
      <w:sz w:val="22"/>
      <w:szCs w:val="22"/>
      <w:lang w:val="en-US" w:eastAsia="ja-JP"/>
    </w:rPr>
  </w:style>
  <w:style w:type="character" w:customStyle="1" w:styleId="CitataDiagrama">
    <w:name w:val="Citata Diagrama"/>
    <w:link w:val="Citata"/>
    <w:uiPriority w:val="29"/>
    <w:rsid w:val="005B0FB7"/>
    <w:rPr>
      <w:rFonts w:ascii="Calibri" w:eastAsia="MS Mincho" w:hAnsi="Calibri" w:cs="Arial"/>
      <w:i/>
      <w:iCs/>
      <w:color w:val="000000"/>
      <w:sz w:val="22"/>
      <w:szCs w:val="22"/>
      <w:lang w:val="en-US" w:eastAsia="ja-JP"/>
    </w:rPr>
  </w:style>
  <w:style w:type="character" w:styleId="Puslapionumeris">
    <w:name w:val="page number"/>
    <w:rsid w:val="0018085B"/>
  </w:style>
  <w:style w:type="paragraph" w:styleId="Pagrindinistekstas2">
    <w:name w:val="Body Text 2"/>
    <w:basedOn w:val="prastasis"/>
    <w:link w:val="Pagrindinistekstas2Diagrama"/>
    <w:rsid w:val="0018085B"/>
    <w:pPr>
      <w:spacing w:after="120" w:line="480" w:lineRule="auto"/>
    </w:pPr>
  </w:style>
  <w:style w:type="character" w:customStyle="1" w:styleId="Pagrindinistekstas2Diagrama">
    <w:name w:val="Pagrindinis tekstas 2 Diagrama"/>
    <w:link w:val="Pagrindinistekstas2"/>
    <w:rsid w:val="0018085B"/>
    <w:rPr>
      <w:sz w:val="24"/>
      <w:szCs w:val="24"/>
      <w:lang w:eastAsia="ar-SA"/>
    </w:rPr>
  </w:style>
  <w:style w:type="paragraph" w:styleId="Turinioantrat">
    <w:name w:val="TOC Heading"/>
    <w:basedOn w:val="Antrat1"/>
    <w:next w:val="prastasis"/>
    <w:uiPriority w:val="39"/>
    <w:unhideWhenUsed/>
    <w:qFormat/>
    <w:rsid w:val="00D779CE"/>
    <w:pPr>
      <w:outlineLvl w:val="9"/>
    </w:pPr>
    <w:rPr>
      <w:rFonts w:eastAsia="Times New Roman"/>
      <w:b w:val="0"/>
    </w:rPr>
  </w:style>
  <w:style w:type="paragraph" w:styleId="Turinys1">
    <w:name w:val="toc 1"/>
    <w:basedOn w:val="prastasis"/>
    <w:next w:val="prastasis"/>
    <w:autoRedefine/>
    <w:uiPriority w:val="39"/>
    <w:unhideWhenUsed/>
    <w:rsid w:val="00D779CE"/>
    <w:pPr>
      <w:suppressAutoHyphens w:val="0"/>
      <w:spacing w:after="100" w:line="276" w:lineRule="auto"/>
    </w:pPr>
    <w:rPr>
      <w:rFonts w:ascii="Calibri" w:eastAsia="Calibri" w:hAnsi="Calibri"/>
      <w:sz w:val="22"/>
      <w:szCs w:val="22"/>
      <w:lang w:eastAsia="en-US"/>
    </w:rPr>
  </w:style>
  <w:style w:type="paragraph" w:styleId="Turinys2">
    <w:name w:val="toc 2"/>
    <w:basedOn w:val="prastasis"/>
    <w:next w:val="prastasis"/>
    <w:autoRedefine/>
    <w:uiPriority w:val="39"/>
    <w:unhideWhenUsed/>
    <w:rsid w:val="00D779CE"/>
    <w:pPr>
      <w:suppressAutoHyphens w:val="0"/>
      <w:spacing w:after="100" w:line="276" w:lineRule="auto"/>
      <w:ind w:left="220"/>
    </w:pPr>
    <w:rPr>
      <w:rFonts w:ascii="Calibri" w:eastAsia="Calibri" w:hAnsi="Calibri"/>
      <w:sz w:val="22"/>
      <w:szCs w:val="22"/>
      <w:lang w:eastAsia="en-US"/>
    </w:rPr>
  </w:style>
  <w:style w:type="paragraph" w:styleId="Betarp">
    <w:name w:val="No Spacing"/>
    <w:link w:val="BetarpDiagrama"/>
    <w:uiPriority w:val="1"/>
    <w:qFormat/>
    <w:rsid w:val="008A386E"/>
    <w:rPr>
      <w:rFonts w:ascii="Calibri" w:eastAsia="Calibri" w:hAnsi="Calibri"/>
      <w:sz w:val="22"/>
      <w:szCs w:val="22"/>
      <w:lang w:eastAsia="en-US"/>
    </w:rPr>
  </w:style>
  <w:style w:type="character" w:customStyle="1" w:styleId="visualization-table">
    <w:name w:val="visualization-table"/>
    <w:rsid w:val="008A386E"/>
  </w:style>
  <w:style w:type="table" w:customStyle="1" w:styleId="viesustinklelis1">
    <w:name w:val="Šviesus tinklelis1"/>
    <w:basedOn w:val="prastojilentel"/>
    <w:uiPriority w:val="62"/>
    <w:rsid w:val="008A386E"/>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viesusisspalvinimas1">
    <w:name w:val="Šviesusis spalvinimas1"/>
    <w:basedOn w:val="prastojilentel"/>
    <w:uiPriority w:val="60"/>
    <w:rsid w:val="008A386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urinys3">
    <w:name w:val="toc 3"/>
    <w:basedOn w:val="prastasis"/>
    <w:next w:val="prastasis"/>
    <w:autoRedefine/>
    <w:uiPriority w:val="39"/>
    <w:unhideWhenUsed/>
    <w:rsid w:val="008A386E"/>
    <w:pPr>
      <w:suppressAutoHyphens w:val="0"/>
      <w:spacing w:after="100" w:line="276" w:lineRule="auto"/>
      <w:ind w:left="440"/>
    </w:pPr>
    <w:rPr>
      <w:rFonts w:ascii="Calibri" w:eastAsia="Calibri" w:hAnsi="Calibri"/>
      <w:sz w:val="22"/>
      <w:szCs w:val="22"/>
      <w:lang w:eastAsia="en-US"/>
    </w:rPr>
  </w:style>
  <w:style w:type="character" w:customStyle="1" w:styleId="Antrat4Diagrama">
    <w:name w:val="Antraštė 4 Diagrama"/>
    <w:link w:val="Antrat4"/>
    <w:uiPriority w:val="9"/>
    <w:semiHidden/>
    <w:rsid w:val="00DF04BA"/>
    <w:rPr>
      <w:rFonts w:ascii="Calibri" w:eastAsia="Calibri" w:hAnsi="Calibri"/>
      <w:caps/>
      <w:color w:val="622423"/>
      <w:spacing w:val="10"/>
      <w:sz w:val="22"/>
      <w:szCs w:val="22"/>
      <w:lang w:eastAsia="en-US"/>
    </w:rPr>
  </w:style>
  <w:style w:type="character" w:customStyle="1" w:styleId="Antrat5Diagrama">
    <w:name w:val="Antraštė 5 Diagrama"/>
    <w:link w:val="Antrat5"/>
    <w:uiPriority w:val="9"/>
    <w:semiHidden/>
    <w:rsid w:val="00DF04BA"/>
    <w:rPr>
      <w:rFonts w:ascii="Calibri" w:eastAsia="Calibri" w:hAnsi="Calibri"/>
      <w:caps/>
      <w:color w:val="622423"/>
      <w:spacing w:val="10"/>
      <w:sz w:val="22"/>
      <w:szCs w:val="22"/>
      <w:lang w:eastAsia="en-US"/>
    </w:rPr>
  </w:style>
  <w:style w:type="character" w:customStyle="1" w:styleId="Antrat6Diagrama">
    <w:name w:val="Antraštė 6 Diagrama"/>
    <w:link w:val="Antrat6"/>
    <w:uiPriority w:val="9"/>
    <w:semiHidden/>
    <w:rsid w:val="00DF04BA"/>
    <w:rPr>
      <w:rFonts w:ascii="Calibri" w:eastAsia="Calibri" w:hAnsi="Calibri"/>
      <w:caps/>
      <w:color w:val="943634"/>
      <w:spacing w:val="10"/>
      <w:sz w:val="22"/>
      <w:szCs w:val="22"/>
      <w:lang w:eastAsia="en-US"/>
    </w:rPr>
  </w:style>
  <w:style w:type="character" w:customStyle="1" w:styleId="Antrat7Diagrama">
    <w:name w:val="Antraštė 7 Diagrama"/>
    <w:link w:val="Antrat7"/>
    <w:uiPriority w:val="9"/>
    <w:semiHidden/>
    <w:rsid w:val="00DF04BA"/>
    <w:rPr>
      <w:rFonts w:ascii="Calibri" w:eastAsia="Calibri" w:hAnsi="Calibri"/>
      <w:i/>
      <w:iCs/>
      <w:caps/>
      <w:color w:val="943634"/>
      <w:spacing w:val="10"/>
      <w:sz w:val="22"/>
      <w:szCs w:val="22"/>
      <w:lang w:eastAsia="en-US"/>
    </w:rPr>
  </w:style>
  <w:style w:type="character" w:customStyle="1" w:styleId="Antrat8Diagrama">
    <w:name w:val="Antraštė 8 Diagrama"/>
    <w:link w:val="Antrat8"/>
    <w:uiPriority w:val="9"/>
    <w:semiHidden/>
    <w:rsid w:val="00DF04BA"/>
    <w:rPr>
      <w:rFonts w:ascii="Calibri" w:eastAsia="Calibri" w:hAnsi="Calibri"/>
      <w:caps/>
      <w:spacing w:val="10"/>
      <w:lang w:eastAsia="en-US"/>
    </w:rPr>
  </w:style>
  <w:style w:type="character" w:customStyle="1" w:styleId="Antrat9Diagrama">
    <w:name w:val="Antraštė 9 Diagrama"/>
    <w:link w:val="Antrat9"/>
    <w:uiPriority w:val="9"/>
    <w:semiHidden/>
    <w:rsid w:val="00DF04BA"/>
    <w:rPr>
      <w:rFonts w:ascii="Calibri" w:eastAsia="Calibri" w:hAnsi="Calibri"/>
      <w:i/>
      <w:iCs/>
      <w:caps/>
      <w:spacing w:val="10"/>
      <w:lang w:eastAsia="en-US"/>
    </w:rPr>
  </w:style>
  <w:style w:type="paragraph" w:styleId="Pavadinimas">
    <w:name w:val="Title"/>
    <w:basedOn w:val="prastasis"/>
    <w:next w:val="prastasis"/>
    <w:link w:val="PavadinimasDiagrama"/>
    <w:uiPriority w:val="10"/>
    <w:qFormat/>
    <w:rsid w:val="00DF04BA"/>
    <w:pPr>
      <w:pBdr>
        <w:top w:val="dotted" w:sz="2" w:space="1" w:color="632423"/>
        <w:bottom w:val="dotted" w:sz="2" w:space="6" w:color="632423"/>
      </w:pBdr>
      <w:suppressAutoHyphens w:val="0"/>
      <w:spacing w:before="500" w:after="300"/>
      <w:jc w:val="center"/>
    </w:pPr>
    <w:rPr>
      <w:rFonts w:ascii="Calibri" w:eastAsia="Calibri" w:hAnsi="Calibri"/>
      <w:caps/>
      <w:color w:val="632423"/>
      <w:spacing w:val="50"/>
      <w:sz w:val="44"/>
      <w:szCs w:val="44"/>
      <w:lang w:eastAsia="en-US"/>
    </w:rPr>
  </w:style>
  <w:style w:type="character" w:customStyle="1" w:styleId="PavadinimasDiagrama">
    <w:name w:val="Pavadinimas Diagrama"/>
    <w:link w:val="Pavadinimas"/>
    <w:uiPriority w:val="10"/>
    <w:rsid w:val="00DF04BA"/>
    <w:rPr>
      <w:rFonts w:ascii="Calibri" w:eastAsia="Calibri" w:hAnsi="Calibri"/>
      <w:caps/>
      <w:color w:val="632423"/>
      <w:spacing w:val="50"/>
      <w:sz w:val="44"/>
      <w:szCs w:val="44"/>
      <w:lang w:eastAsia="en-US"/>
    </w:rPr>
  </w:style>
  <w:style w:type="paragraph" w:styleId="Paantrat">
    <w:name w:val="Subtitle"/>
    <w:basedOn w:val="prastasis"/>
    <w:next w:val="prastasis"/>
    <w:link w:val="PaantratDiagrama"/>
    <w:uiPriority w:val="11"/>
    <w:qFormat/>
    <w:rsid w:val="00DF04BA"/>
    <w:pPr>
      <w:suppressAutoHyphens w:val="0"/>
      <w:spacing w:after="560"/>
      <w:jc w:val="center"/>
    </w:pPr>
    <w:rPr>
      <w:rFonts w:ascii="Calibri" w:eastAsia="Calibri" w:hAnsi="Calibri"/>
      <w:caps/>
      <w:spacing w:val="20"/>
      <w:sz w:val="18"/>
      <w:szCs w:val="18"/>
      <w:lang w:eastAsia="en-US"/>
    </w:rPr>
  </w:style>
  <w:style w:type="character" w:customStyle="1" w:styleId="PaantratDiagrama">
    <w:name w:val="Paantraštė Diagrama"/>
    <w:link w:val="Paantrat"/>
    <w:uiPriority w:val="11"/>
    <w:rsid w:val="00DF04BA"/>
    <w:rPr>
      <w:rFonts w:ascii="Calibri" w:eastAsia="Calibri" w:hAnsi="Calibri"/>
      <w:caps/>
      <w:spacing w:val="20"/>
      <w:sz w:val="18"/>
      <w:szCs w:val="18"/>
      <w:lang w:eastAsia="en-US"/>
    </w:rPr>
  </w:style>
  <w:style w:type="character" w:styleId="Grietas">
    <w:name w:val="Strong"/>
    <w:qFormat/>
    <w:rsid w:val="00DF04BA"/>
    <w:rPr>
      <w:b/>
      <w:bCs/>
      <w:color w:val="943634"/>
      <w:spacing w:val="5"/>
    </w:rPr>
  </w:style>
  <w:style w:type="character" w:styleId="Emfaz">
    <w:name w:val="Emphasis"/>
    <w:uiPriority w:val="20"/>
    <w:qFormat/>
    <w:rsid w:val="00DF04BA"/>
    <w:rPr>
      <w:caps/>
      <w:spacing w:val="5"/>
      <w:sz w:val="20"/>
      <w:szCs w:val="20"/>
    </w:rPr>
  </w:style>
  <w:style w:type="character" w:customStyle="1" w:styleId="BetarpDiagrama">
    <w:name w:val="Be tarpų Diagrama"/>
    <w:link w:val="Betarp"/>
    <w:uiPriority w:val="1"/>
    <w:rsid w:val="00DF04BA"/>
    <w:rPr>
      <w:rFonts w:ascii="Calibri" w:eastAsia="Calibri" w:hAnsi="Calibri"/>
      <w:sz w:val="22"/>
      <w:szCs w:val="22"/>
      <w:lang w:eastAsia="en-US"/>
    </w:rPr>
  </w:style>
  <w:style w:type="character" w:styleId="Nerykuspabraukimas">
    <w:name w:val="Subtle Emphasis"/>
    <w:uiPriority w:val="19"/>
    <w:qFormat/>
    <w:rsid w:val="00DF04BA"/>
    <w:rPr>
      <w:i/>
      <w:iCs/>
    </w:rPr>
  </w:style>
  <w:style w:type="character" w:styleId="Rykuspabraukimas">
    <w:name w:val="Intense Emphasis"/>
    <w:uiPriority w:val="21"/>
    <w:qFormat/>
    <w:rsid w:val="00DF04BA"/>
    <w:rPr>
      <w:i/>
      <w:iCs/>
      <w:caps/>
      <w:spacing w:val="10"/>
      <w:sz w:val="20"/>
      <w:szCs w:val="20"/>
    </w:rPr>
  </w:style>
  <w:style w:type="character" w:styleId="Nerykinuoroda">
    <w:name w:val="Subtle Reference"/>
    <w:uiPriority w:val="31"/>
    <w:qFormat/>
    <w:rsid w:val="00DF04BA"/>
    <w:rPr>
      <w:rFonts w:ascii="Calibri" w:eastAsia="Times New Roman" w:hAnsi="Calibri" w:cs="Times New Roman"/>
      <w:i/>
      <w:iCs/>
      <w:color w:val="622423"/>
    </w:rPr>
  </w:style>
  <w:style w:type="character" w:styleId="Rykinuoroda">
    <w:name w:val="Intense Reference"/>
    <w:uiPriority w:val="32"/>
    <w:qFormat/>
    <w:rsid w:val="00DF04BA"/>
    <w:rPr>
      <w:rFonts w:ascii="Calibri" w:eastAsia="Times New Roman" w:hAnsi="Calibri" w:cs="Times New Roman"/>
      <w:b/>
      <w:bCs/>
      <w:i/>
      <w:iCs/>
      <w:color w:val="622423"/>
    </w:rPr>
  </w:style>
  <w:style w:type="character" w:styleId="Knygospavadinimas">
    <w:name w:val="Book Title"/>
    <w:uiPriority w:val="33"/>
    <w:qFormat/>
    <w:rsid w:val="00DF04BA"/>
    <w:rPr>
      <w:caps/>
      <w:color w:val="622423"/>
      <w:spacing w:val="5"/>
      <w:u w:color="622423"/>
    </w:rPr>
  </w:style>
  <w:style w:type="paragraph" w:customStyle="1" w:styleId="Default">
    <w:name w:val="Default"/>
    <w:rsid w:val="00DF04BA"/>
    <w:pPr>
      <w:autoSpaceDE w:val="0"/>
      <w:autoSpaceDN w:val="0"/>
      <w:adjustRightInd w:val="0"/>
    </w:pPr>
    <w:rPr>
      <w:rFonts w:eastAsia="Calibri"/>
      <w:color w:val="000000"/>
      <w:sz w:val="24"/>
      <w:szCs w:val="24"/>
      <w:lang w:eastAsia="en-US"/>
    </w:rPr>
  </w:style>
  <w:style w:type="character" w:customStyle="1" w:styleId="Antrat2Diagrama">
    <w:name w:val="Antraštė 2 Diagrama"/>
    <w:link w:val="Antrat2"/>
    <w:rsid w:val="00772457"/>
    <w:rPr>
      <w:b/>
      <w:bCs/>
      <w:sz w:val="24"/>
      <w:lang w:eastAsia="ar-SA"/>
    </w:rPr>
  </w:style>
  <w:style w:type="character" w:customStyle="1" w:styleId="Antrat3Diagrama">
    <w:name w:val="Antraštė 3 Diagrama"/>
    <w:link w:val="Antrat3"/>
    <w:uiPriority w:val="9"/>
    <w:rsid w:val="00772457"/>
    <w:rPr>
      <w:rFonts w:ascii="Cambria" w:hAnsi="Cambria"/>
      <w:b/>
      <w:bCs/>
      <w:color w:val="4F81BD"/>
      <w:sz w:val="24"/>
      <w:szCs w:val="24"/>
      <w:lang w:eastAsia="ar-SA"/>
    </w:rPr>
  </w:style>
  <w:style w:type="character" w:customStyle="1" w:styleId="AntratsDiagrama">
    <w:name w:val="Antraštės Diagrama"/>
    <w:link w:val="Antrats"/>
    <w:uiPriority w:val="99"/>
    <w:rsid w:val="00772457"/>
    <w:rPr>
      <w:sz w:val="24"/>
      <w:szCs w:val="24"/>
      <w:lang w:eastAsia="ar-SA"/>
    </w:rPr>
  </w:style>
  <w:style w:type="character" w:styleId="Perirtashipersaitas">
    <w:name w:val="FollowedHyperlink"/>
    <w:rsid w:val="00CF6D2A"/>
    <w:rPr>
      <w:color w:val="800080"/>
      <w:u w:val="single"/>
    </w:rPr>
  </w:style>
  <w:style w:type="character" w:customStyle="1" w:styleId="WW8Num2z0">
    <w:name w:val="WW8Num2z0"/>
    <w:rsid w:val="007D0D5F"/>
    <w:rPr>
      <w:rFonts w:ascii="Symbol" w:hAnsi="Symbol" w:cs="OpenSymbol"/>
    </w:rPr>
  </w:style>
  <w:style w:type="character" w:customStyle="1" w:styleId="WW8Num3z0">
    <w:name w:val="WW8Num3z0"/>
    <w:rsid w:val="007D0D5F"/>
    <w:rPr>
      <w:rFonts w:ascii="Wingdings" w:hAnsi="Wingdings" w:cs="OpenSymbol"/>
    </w:rPr>
  </w:style>
  <w:style w:type="character" w:customStyle="1" w:styleId="WW8Num3z1">
    <w:name w:val="WW8Num3z1"/>
    <w:rsid w:val="007D0D5F"/>
    <w:rPr>
      <w:rFonts w:ascii="Wingdings" w:hAnsi="Wingdings" w:cs="OpenSymbol"/>
    </w:rPr>
  </w:style>
  <w:style w:type="character" w:customStyle="1" w:styleId="WW8Num4z0">
    <w:name w:val="WW8Num4z0"/>
    <w:rsid w:val="007D0D5F"/>
    <w:rPr>
      <w:rFonts w:ascii="Wingdings" w:hAnsi="Wingdings" w:cs="OpenSymbol"/>
    </w:rPr>
  </w:style>
  <w:style w:type="character" w:customStyle="1" w:styleId="WW8Num5z0">
    <w:name w:val="WW8Num5z0"/>
    <w:rsid w:val="007D0D5F"/>
    <w:rPr>
      <w:rFonts w:ascii="Wingdings" w:hAnsi="Wingdings" w:cs="OpenSymbol"/>
    </w:rPr>
  </w:style>
  <w:style w:type="character" w:customStyle="1" w:styleId="WW8Num5z1">
    <w:name w:val="WW8Num5z1"/>
    <w:rsid w:val="007D0D5F"/>
    <w:rPr>
      <w:rFonts w:ascii="Wingdings" w:hAnsi="Wingdings" w:cs="OpenSymbol"/>
    </w:rPr>
  </w:style>
  <w:style w:type="character" w:customStyle="1" w:styleId="WW8Num6z0">
    <w:name w:val="WW8Num6z0"/>
    <w:rsid w:val="007D0D5F"/>
    <w:rPr>
      <w:rFonts w:ascii="Wingdings 2" w:hAnsi="Wingdings 2" w:cs="OpenSymbol"/>
    </w:rPr>
  </w:style>
  <w:style w:type="character" w:customStyle="1" w:styleId="WW8Num7z0">
    <w:name w:val="WW8Num7z0"/>
    <w:rsid w:val="007D0D5F"/>
    <w:rPr>
      <w:rFonts w:ascii="Wingdings 2" w:hAnsi="Wingdings 2" w:cs="OpenSymbol"/>
    </w:rPr>
  </w:style>
  <w:style w:type="character" w:customStyle="1" w:styleId="WW8Num7z1">
    <w:name w:val="WW8Num7z1"/>
    <w:rsid w:val="007D0D5F"/>
    <w:rPr>
      <w:rFonts w:ascii="Symbol" w:hAnsi="Symbol" w:cs="OpenSymbol"/>
    </w:rPr>
  </w:style>
  <w:style w:type="character" w:customStyle="1" w:styleId="WW8Num8z0">
    <w:name w:val="WW8Num8z0"/>
    <w:rsid w:val="007D0D5F"/>
    <w:rPr>
      <w:rFonts w:ascii="Wingdings" w:hAnsi="Wingdings" w:cs="OpenSymbol"/>
    </w:rPr>
  </w:style>
  <w:style w:type="character" w:customStyle="1" w:styleId="WW-Absatz-Standardschriftart11111111">
    <w:name w:val="WW-Absatz-Standardschriftart11111111"/>
    <w:rsid w:val="007D0D5F"/>
  </w:style>
  <w:style w:type="character" w:customStyle="1" w:styleId="WW8Num10z0">
    <w:name w:val="WW8Num10z0"/>
    <w:rsid w:val="007D0D5F"/>
    <w:rPr>
      <w:rFonts w:ascii="Wingdings" w:hAnsi="Wingdings" w:cs="OpenSymbol"/>
    </w:rPr>
  </w:style>
  <w:style w:type="character" w:customStyle="1" w:styleId="WW-Absatz-Standardschriftart111111111">
    <w:name w:val="WW-Absatz-Standardschriftart111111111"/>
    <w:rsid w:val="007D0D5F"/>
  </w:style>
  <w:style w:type="character" w:customStyle="1" w:styleId="WW-Absatz-Standardschriftart1111111111">
    <w:name w:val="WW-Absatz-Standardschriftart1111111111"/>
    <w:rsid w:val="007D0D5F"/>
  </w:style>
  <w:style w:type="character" w:customStyle="1" w:styleId="WW-Absatz-Standardschriftart11111111111">
    <w:name w:val="WW-Absatz-Standardschriftart11111111111"/>
    <w:rsid w:val="007D0D5F"/>
  </w:style>
  <w:style w:type="character" w:customStyle="1" w:styleId="WW-Absatz-Standardschriftart111111111111">
    <w:name w:val="WW-Absatz-Standardschriftart111111111111"/>
    <w:rsid w:val="007D0D5F"/>
  </w:style>
  <w:style w:type="character" w:customStyle="1" w:styleId="WW-Absatz-Standardschriftart1111111111111">
    <w:name w:val="WW-Absatz-Standardschriftart1111111111111"/>
    <w:rsid w:val="007D0D5F"/>
  </w:style>
  <w:style w:type="character" w:customStyle="1" w:styleId="WW-Absatz-Standardschriftart11111111111111">
    <w:name w:val="WW-Absatz-Standardschriftart11111111111111"/>
    <w:rsid w:val="007D0D5F"/>
  </w:style>
  <w:style w:type="character" w:customStyle="1" w:styleId="WW-Absatz-Standardschriftart111111111111111">
    <w:name w:val="WW-Absatz-Standardschriftart111111111111111"/>
    <w:rsid w:val="007D0D5F"/>
  </w:style>
  <w:style w:type="character" w:customStyle="1" w:styleId="WW-Absatz-Standardschriftart1111111111111111">
    <w:name w:val="WW-Absatz-Standardschriftart1111111111111111"/>
    <w:rsid w:val="007D0D5F"/>
  </w:style>
  <w:style w:type="character" w:customStyle="1" w:styleId="WW8Num11z0">
    <w:name w:val="WW8Num11z0"/>
    <w:rsid w:val="007D0D5F"/>
    <w:rPr>
      <w:rFonts w:ascii="Wingdings 2" w:hAnsi="Wingdings 2" w:cs="OpenSymbol"/>
    </w:rPr>
  </w:style>
  <w:style w:type="character" w:customStyle="1" w:styleId="WW-Absatz-Standardschriftart11111111111111111">
    <w:name w:val="WW-Absatz-Standardschriftart11111111111111111"/>
    <w:rsid w:val="007D0D5F"/>
  </w:style>
  <w:style w:type="character" w:customStyle="1" w:styleId="WW8Num4z1">
    <w:name w:val="WW8Num4z1"/>
    <w:rsid w:val="007D0D5F"/>
    <w:rPr>
      <w:rFonts w:ascii="Wingdings" w:hAnsi="Wingdings" w:cs="OpenSymbol"/>
    </w:rPr>
  </w:style>
  <w:style w:type="character" w:customStyle="1" w:styleId="WW-Absatz-Standardschriftart111111111111111111">
    <w:name w:val="WW-Absatz-Standardschriftart111111111111111111"/>
    <w:rsid w:val="007D0D5F"/>
  </w:style>
  <w:style w:type="character" w:customStyle="1" w:styleId="WW-Absatz-Standardschriftart1111111111111111111">
    <w:name w:val="WW-Absatz-Standardschriftart1111111111111111111"/>
    <w:rsid w:val="007D0D5F"/>
  </w:style>
  <w:style w:type="character" w:customStyle="1" w:styleId="WW-Absatz-Standardschriftart11111111111111111111">
    <w:name w:val="WW-Absatz-Standardschriftart11111111111111111111"/>
    <w:rsid w:val="007D0D5F"/>
  </w:style>
  <w:style w:type="character" w:customStyle="1" w:styleId="WW-Absatz-Standardschriftart111111111111111111111">
    <w:name w:val="WW-Absatz-Standardschriftart111111111111111111111"/>
    <w:rsid w:val="007D0D5F"/>
  </w:style>
  <w:style w:type="character" w:customStyle="1" w:styleId="WW-Absatz-Standardschriftart1111111111111111111111">
    <w:name w:val="WW-Absatz-Standardschriftart1111111111111111111111"/>
    <w:rsid w:val="007D0D5F"/>
  </w:style>
  <w:style w:type="character" w:customStyle="1" w:styleId="WW-Absatz-Standardschriftart11111111111111111111111">
    <w:name w:val="WW-Absatz-Standardschriftart11111111111111111111111"/>
    <w:rsid w:val="007D0D5F"/>
  </w:style>
  <w:style w:type="character" w:customStyle="1" w:styleId="WW-Absatz-Standardschriftart111111111111111111111111">
    <w:name w:val="WW-Absatz-Standardschriftart111111111111111111111111"/>
    <w:rsid w:val="007D0D5F"/>
  </w:style>
  <w:style w:type="character" w:customStyle="1" w:styleId="WW-Absatz-Standardschriftart1111111111111111111111111">
    <w:name w:val="WW-Absatz-Standardschriftart1111111111111111111111111"/>
    <w:rsid w:val="007D0D5F"/>
  </w:style>
  <w:style w:type="character" w:customStyle="1" w:styleId="WW-Absatz-Standardschriftart11111111111111111111111111">
    <w:name w:val="WW-Absatz-Standardschriftart11111111111111111111111111"/>
    <w:rsid w:val="007D0D5F"/>
  </w:style>
  <w:style w:type="character" w:customStyle="1" w:styleId="WW-Absatz-Standardschriftart111111111111111111111111111">
    <w:name w:val="WW-Absatz-Standardschriftart111111111111111111111111111"/>
    <w:rsid w:val="007D0D5F"/>
  </w:style>
  <w:style w:type="character" w:customStyle="1" w:styleId="WW-Absatz-Standardschriftart1111111111111111111111111111">
    <w:name w:val="WW-Absatz-Standardschriftart1111111111111111111111111111"/>
    <w:rsid w:val="007D0D5F"/>
  </w:style>
  <w:style w:type="character" w:customStyle="1" w:styleId="WW-Absatz-Standardschriftart11111111111111111111111111111">
    <w:name w:val="WW-Absatz-Standardschriftart11111111111111111111111111111"/>
    <w:rsid w:val="007D0D5F"/>
  </w:style>
  <w:style w:type="character" w:customStyle="1" w:styleId="WW-Absatz-Standardschriftart111111111111111111111111111111">
    <w:name w:val="WW-Absatz-Standardschriftart111111111111111111111111111111"/>
    <w:rsid w:val="007D0D5F"/>
  </w:style>
  <w:style w:type="character" w:customStyle="1" w:styleId="WW-Absatz-Standardschriftart1111111111111111111111111111111">
    <w:name w:val="WW-Absatz-Standardschriftart1111111111111111111111111111111"/>
    <w:rsid w:val="007D0D5F"/>
  </w:style>
  <w:style w:type="character" w:customStyle="1" w:styleId="WW-Absatz-Standardschriftart11111111111111111111111111111111">
    <w:name w:val="WW-Absatz-Standardschriftart11111111111111111111111111111111"/>
    <w:rsid w:val="007D0D5F"/>
  </w:style>
  <w:style w:type="character" w:customStyle="1" w:styleId="WW-Absatz-Standardschriftart111111111111111111111111111111111">
    <w:name w:val="WW-Absatz-Standardschriftart111111111111111111111111111111111"/>
    <w:rsid w:val="007D0D5F"/>
  </w:style>
  <w:style w:type="character" w:customStyle="1" w:styleId="WW8Num8z2">
    <w:name w:val="WW8Num8z2"/>
    <w:rsid w:val="007D0D5F"/>
    <w:rPr>
      <w:rFonts w:ascii="Wingdings 2" w:hAnsi="Wingdings 2" w:cs="OpenSymbol"/>
    </w:rPr>
  </w:style>
  <w:style w:type="character" w:customStyle="1" w:styleId="WW-Absatz-Standardschriftart1111111111111111111111111111111111">
    <w:name w:val="WW-Absatz-Standardschriftart1111111111111111111111111111111111"/>
    <w:rsid w:val="007D0D5F"/>
  </w:style>
  <w:style w:type="character" w:customStyle="1" w:styleId="WW-Absatz-Standardschriftart11111111111111111111111111111111111">
    <w:name w:val="WW-Absatz-Standardschriftart11111111111111111111111111111111111"/>
    <w:rsid w:val="007D0D5F"/>
  </w:style>
  <w:style w:type="character" w:customStyle="1" w:styleId="WW-Absatz-Standardschriftart111111111111111111111111111111111111">
    <w:name w:val="WW-Absatz-Standardschriftart111111111111111111111111111111111111"/>
    <w:rsid w:val="007D0D5F"/>
  </w:style>
  <w:style w:type="character" w:customStyle="1" w:styleId="WW-Absatz-Standardschriftart1111111111111111111111111111111111111">
    <w:name w:val="WW-Absatz-Standardschriftart1111111111111111111111111111111111111"/>
    <w:rsid w:val="007D0D5F"/>
  </w:style>
  <w:style w:type="character" w:customStyle="1" w:styleId="WW-Absatz-Standardschriftart11111111111111111111111111111111111111">
    <w:name w:val="WW-Absatz-Standardschriftart11111111111111111111111111111111111111"/>
    <w:rsid w:val="007D0D5F"/>
  </w:style>
  <w:style w:type="character" w:customStyle="1" w:styleId="WW-Absatz-Standardschriftart111111111111111111111111111111111111111">
    <w:name w:val="WW-Absatz-Standardschriftart111111111111111111111111111111111111111"/>
    <w:rsid w:val="007D0D5F"/>
  </w:style>
  <w:style w:type="character" w:customStyle="1" w:styleId="WW-Absatz-Standardschriftart1111111111111111111111111111111111111111">
    <w:name w:val="WW-Absatz-Standardschriftart1111111111111111111111111111111111111111"/>
    <w:rsid w:val="007D0D5F"/>
  </w:style>
  <w:style w:type="character" w:customStyle="1" w:styleId="WW-Absatz-Standardschriftart11111111111111111111111111111111111111111">
    <w:name w:val="WW-Absatz-Standardschriftart11111111111111111111111111111111111111111"/>
    <w:rsid w:val="007D0D5F"/>
  </w:style>
  <w:style w:type="character" w:customStyle="1" w:styleId="WW-Absatz-Standardschriftart111111111111111111111111111111111111111111">
    <w:name w:val="WW-Absatz-Standardschriftart111111111111111111111111111111111111111111"/>
    <w:rsid w:val="007D0D5F"/>
  </w:style>
  <w:style w:type="character" w:customStyle="1" w:styleId="WW-Absatz-Standardschriftart1111111111111111111111111111111111111111111">
    <w:name w:val="WW-Absatz-Standardschriftart1111111111111111111111111111111111111111111"/>
    <w:rsid w:val="007D0D5F"/>
  </w:style>
  <w:style w:type="character" w:customStyle="1" w:styleId="WW-Absatz-Standardschriftart11111111111111111111111111111111111111111111">
    <w:name w:val="WW-Absatz-Standardschriftart11111111111111111111111111111111111111111111"/>
    <w:rsid w:val="007D0D5F"/>
  </w:style>
  <w:style w:type="character" w:customStyle="1" w:styleId="WW-Absatz-Standardschriftart111111111111111111111111111111111111111111111">
    <w:name w:val="WW-Absatz-Standardschriftart111111111111111111111111111111111111111111111"/>
    <w:rsid w:val="007D0D5F"/>
  </w:style>
  <w:style w:type="character" w:customStyle="1" w:styleId="WW-Absatz-Standardschriftart1111111111111111111111111111111111111111111111">
    <w:name w:val="WW-Absatz-Standardschriftart1111111111111111111111111111111111111111111111"/>
    <w:rsid w:val="007D0D5F"/>
  </w:style>
  <w:style w:type="character" w:customStyle="1" w:styleId="WW-Absatz-Standardschriftart11111111111111111111111111111111111111111111111">
    <w:name w:val="WW-Absatz-Standardschriftart11111111111111111111111111111111111111111111111"/>
    <w:rsid w:val="007D0D5F"/>
  </w:style>
  <w:style w:type="character" w:customStyle="1" w:styleId="WW-Absatz-Standardschriftart111111111111111111111111111111111111111111111111">
    <w:name w:val="WW-Absatz-Standardschriftart111111111111111111111111111111111111111111111111"/>
    <w:rsid w:val="007D0D5F"/>
  </w:style>
  <w:style w:type="character" w:customStyle="1" w:styleId="WW-Absatz-Standardschriftart1111111111111111111111111111111111111111111111111">
    <w:name w:val="WW-Absatz-Standardschriftart1111111111111111111111111111111111111111111111111"/>
    <w:rsid w:val="007D0D5F"/>
  </w:style>
  <w:style w:type="character" w:customStyle="1" w:styleId="WW-Absatz-Standardschriftart11111111111111111111111111111111111111111111111111">
    <w:name w:val="WW-Absatz-Standardschriftart11111111111111111111111111111111111111111111111111"/>
    <w:rsid w:val="007D0D5F"/>
  </w:style>
  <w:style w:type="character" w:customStyle="1" w:styleId="WW-Absatz-Standardschriftart111111111111111111111111111111111111111111111111111">
    <w:name w:val="WW-Absatz-Standardschriftart111111111111111111111111111111111111111111111111111"/>
    <w:rsid w:val="007D0D5F"/>
  </w:style>
  <w:style w:type="character" w:customStyle="1" w:styleId="WW-Absatz-Standardschriftart1111111111111111111111111111111111111111111111111111">
    <w:name w:val="WW-Absatz-Standardschriftart1111111111111111111111111111111111111111111111111111"/>
    <w:rsid w:val="007D0D5F"/>
  </w:style>
  <w:style w:type="character" w:customStyle="1" w:styleId="WW-Absatz-Standardschriftart11111111111111111111111111111111111111111111111111111">
    <w:name w:val="WW-Absatz-Standardschriftart11111111111111111111111111111111111111111111111111111"/>
    <w:rsid w:val="007D0D5F"/>
  </w:style>
  <w:style w:type="character" w:customStyle="1" w:styleId="WW-Absatz-Standardschriftart111111111111111111111111111111111111111111111111111111">
    <w:name w:val="WW-Absatz-Standardschriftart111111111111111111111111111111111111111111111111111111"/>
    <w:rsid w:val="007D0D5F"/>
  </w:style>
  <w:style w:type="character" w:customStyle="1" w:styleId="WW-Absatz-Standardschriftart1111111111111111111111111111111111111111111111111111111">
    <w:name w:val="WW-Absatz-Standardschriftart1111111111111111111111111111111111111111111111111111111"/>
    <w:rsid w:val="007D0D5F"/>
  </w:style>
  <w:style w:type="character" w:customStyle="1" w:styleId="WW-Absatz-Standardschriftart11111111111111111111111111111111111111111111111111111111">
    <w:name w:val="WW-Absatz-Standardschriftart11111111111111111111111111111111111111111111111111111111"/>
    <w:rsid w:val="007D0D5F"/>
  </w:style>
  <w:style w:type="character" w:customStyle="1" w:styleId="WW-Absatz-Standardschriftart111111111111111111111111111111111111111111111111111111111">
    <w:name w:val="WW-Absatz-Standardschriftart111111111111111111111111111111111111111111111111111111111"/>
    <w:rsid w:val="007D0D5F"/>
  </w:style>
  <w:style w:type="character" w:customStyle="1" w:styleId="WW-Absatz-Standardschriftart1111111111111111111111111111111111111111111111111111111111">
    <w:name w:val="WW-Absatz-Standardschriftart1111111111111111111111111111111111111111111111111111111111"/>
    <w:rsid w:val="007D0D5F"/>
  </w:style>
  <w:style w:type="character" w:customStyle="1" w:styleId="WW-Absatz-Standardschriftart11111111111111111111111111111111111111111111111111111111111">
    <w:name w:val="WW-Absatz-Standardschriftart11111111111111111111111111111111111111111111111111111111111"/>
    <w:rsid w:val="007D0D5F"/>
  </w:style>
  <w:style w:type="character" w:customStyle="1" w:styleId="WW-Absatz-Standardschriftart111111111111111111111111111111111111111111111111111111111111">
    <w:name w:val="WW-Absatz-Standardschriftart111111111111111111111111111111111111111111111111111111111111"/>
    <w:rsid w:val="007D0D5F"/>
  </w:style>
  <w:style w:type="character" w:customStyle="1" w:styleId="WW-Absatz-Standardschriftart1111111111111111111111111111111111111111111111111111111111111">
    <w:name w:val="WW-Absatz-Standardschriftart1111111111111111111111111111111111111111111111111111111111111"/>
    <w:rsid w:val="007D0D5F"/>
  </w:style>
  <w:style w:type="character" w:customStyle="1" w:styleId="WW-Absatz-Standardschriftart11111111111111111111111111111111111111111111111111111111111111">
    <w:name w:val="WW-Absatz-Standardschriftart11111111111111111111111111111111111111111111111111111111111111"/>
    <w:rsid w:val="007D0D5F"/>
  </w:style>
  <w:style w:type="character" w:customStyle="1" w:styleId="WW-Absatz-Standardschriftart111111111111111111111111111111111111111111111111111111111111111">
    <w:name w:val="WW-Absatz-Standardschriftart111111111111111111111111111111111111111111111111111111111111111"/>
    <w:rsid w:val="007D0D5F"/>
  </w:style>
  <w:style w:type="character" w:customStyle="1" w:styleId="WW-Absatz-Standardschriftart1111111111111111111111111111111111111111111111111111111111111111">
    <w:name w:val="WW-Absatz-Standardschriftart1111111111111111111111111111111111111111111111111111111111111111"/>
    <w:rsid w:val="007D0D5F"/>
  </w:style>
  <w:style w:type="character" w:customStyle="1" w:styleId="WW-Absatz-Standardschriftart11111111111111111111111111111111111111111111111111111111111111111">
    <w:name w:val="WW-Absatz-Standardschriftart11111111111111111111111111111111111111111111111111111111111111111"/>
    <w:rsid w:val="007D0D5F"/>
  </w:style>
  <w:style w:type="character" w:customStyle="1" w:styleId="WW-Absatz-Standardschriftart111111111111111111111111111111111111111111111111111111111111111111">
    <w:name w:val="WW-Absatz-Standardschriftart111111111111111111111111111111111111111111111111111111111111111111"/>
    <w:rsid w:val="007D0D5F"/>
  </w:style>
  <w:style w:type="character" w:customStyle="1" w:styleId="WW-Absatz-Standardschriftart1111111111111111111111111111111111111111111111111111111111111111111">
    <w:name w:val="WW-Absatz-Standardschriftart1111111111111111111111111111111111111111111111111111111111111111111"/>
    <w:rsid w:val="007D0D5F"/>
  </w:style>
  <w:style w:type="character" w:customStyle="1" w:styleId="WW-Absatz-Standardschriftart11111111111111111111111111111111111111111111111111111111111111111111">
    <w:name w:val="WW-Absatz-Standardschriftart11111111111111111111111111111111111111111111111111111111111111111111"/>
    <w:rsid w:val="007D0D5F"/>
  </w:style>
  <w:style w:type="character" w:customStyle="1" w:styleId="WW-Absatz-Standardschriftart111111111111111111111111111111111111111111111111111111111111111111111">
    <w:name w:val="WW-Absatz-Standardschriftart111111111111111111111111111111111111111111111111111111111111111111111"/>
    <w:rsid w:val="007D0D5F"/>
  </w:style>
  <w:style w:type="character" w:customStyle="1" w:styleId="WW-Absatz-Standardschriftart1111111111111111111111111111111111111111111111111111111111111111111111">
    <w:name w:val="WW-Absatz-Standardschriftart1111111111111111111111111111111111111111111111111111111111111111111111"/>
    <w:rsid w:val="007D0D5F"/>
  </w:style>
  <w:style w:type="character" w:customStyle="1" w:styleId="WW-Absatz-Standardschriftart11111111111111111111111111111111111111111111111111111111111111111111111">
    <w:name w:val="WW-Absatz-Standardschriftart11111111111111111111111111111111111111111111111111111111111111111111111"/>
    <w:rsid w:val="007D0D5F"/>
  </w:style>
  <w:style w:type="character" w:customStyle="1" w:styleId="WW-Absatz-Standardschriftart111111111111111111111111111111111111111111111111111111111111111111111111">
    <w:name w:val="WW-Absatz-Standardschriftart111111111111111111111111111111111111111111111111111111111111111111111111"/>
    <w:rsid w:val="007D0D5F"/>
  </w:style>
  <w:style w:type="character" w:customStyle="1" w:styleId="WW-Absatz-Standardschriftart1111111111111111111111111111111111111111111111111111111111111111111111111">
    <w:name w:val="WW-Absatz-Standardschriftart1111111111111111111111111111111111111111111111111111111111111111111111111"/>
    <w:rsid w:val="007D0D5F"/>
  </w:style>
  <w:style w:type="character" w:customStyle="1" w:styleId="WW-Absatz-Standardschriftart11111111111111111111111111111111111111111111111111111111111111111111111111">
    <w:name w:val="WW-Absatz-Standardschriftart11111111111111111111111111111111111111111111111111111111111111111111111111"/>
    <w:rsid w:val="007D0D5F"/>
  </w:style>
  <w:style w:type="character" w:customStyle="1" w:styleId="WW-Absatz-Standardschriftart111111111111111111111111111111111111111111111111111111111111111111111111111">
    <w:name w:val="WW-Absatz-Standardschriftart111111111111111111111111111111111111111111111111111111111111111111111111111"/>
    <w:rsid w:val="007D0D5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7D0D5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7D0D5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7D0D5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7D0D5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7D0D5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7D0D5F"/>
  </w:style>
  <w:style w:type="character" w:customStyle="1" w:styleId="Numatytasispastraiposriftas1">
    <w:name w:val="Numatytasis pastraipos šriftas1"/>
    <w:rsid w:val="007D0D5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7D0D5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7D0D5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7D0D5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7D0D5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7D0D5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7D0D5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7D0D5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7D0D5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7D0D5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7D0D5F"/>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7D0D5F"/>
  </w:style>
  <w:style w:type="character" w:customStyle="1" w:styleId="enkleliai">
    <w:name w:val="Ženkleliai"/>
    <w:rsid w:val="007D0D5F"/>
    <w:rPr>
      <w:rFonts w:ascii="OpenSymbol" w:eastAsia="OpenSymbol" w:hAnsi="OpenSymbol" w:cs="OpenSymbol"/>
    </w:rPr>
  </w:style>
  <w:style w:type="character" w:customStyle="1" w:styleId="Numeravimosimboliai">
    <w:name w:val="Numeravimo simboliai"/>
    <w:rsid w:val="007D0D5F"/>
  </w:style>
  <w:style w:type="paragraph" w:customStyle="1" w:styleId="Antrat10">
    <w:name w:val="Antraštė1"/>
    <w:basedOn w:val="prastasis"/>
    <w:next w:val="Pagrindinistekstas"/>
    <w:rsid w:val="007D0D5F"/>
    <w:pPr>
      <w:keepNext/>
      <w:widowControl w:val="0"/>
      <w:spacing w:before="240" w:after="120"/>
    </w:pPr>
    <w:rPr>
      <w:rFonts w:ascii="Arial" w:eastAsia="Microsoft YaHei" w:hAnsi="Arial" w:cs="Mangal"/>
      <w:kern w:val="1"/>
      <w:sz w:val="28"/>
      <w:szCs w:val="28"/>
      <w:lang w:eastAsia="hi-IN" w:bidi="hi-IN"/>
    </w:rPr>
  </w:style>
  <w:style w:type="paragraph" w:customStyle="1" w:styleId="Pavadinimas1">
    <w:name w:val="Pavadinimas1"/>
    <w:basedOn w:val="prastasis"/>
    <w:rsid w:val="007D0D5F"/>
    <w:pPr>
      <w:widowControl w:val="0"/>
      <w:suppressLineNumbers/>
      <w:spacing w:before="120" w:after="120"/>
    </w:pPr>
    <w:rPr>
      <w:rFonts w:eastAsia="SimSun" w:cs="Mangal"/>
      <w:i/>
      <w:iCs/>
      <w:kern w:val="1"/>
      <w:lang w:eastAsia="hi-IN" w:bidi="hi-IN"/>
    </w:rPr>
  </w:style>
  <w:style w:type="paragraph" w:customStyle="1" w:styleId="Rodykl">
    <w:name w:val="Rodyklė"/>
    <w:basedOn w:val="prastasis"/>
    <w:rsid w:val="007D0D5F"/>
    <w:pPr>
      <w:widowControl w:val="0"/>
      <w:suppressLineNumbers/>
    </w:pPr>
    <w:rPr>
      <w:rFonts w:eastAsia="SimSun" w:cs="Mangal"/>
      <w:kern w:val="1"/>
      <w:lang w:eastAsia="hi-IN" w:bidi="hi-IN"/>
    </w:rPr>
  </w:style>
  <w:style w:type="paragraph" w:customStyle="1" w:styleId="Lentelsturinys">
    <w:name w:val="Lentelės turinys"/>
    <w:basedOn w:val="prastasis"/>
    <w:rsid w:val="007D0D5F"/>
    <w:pPr>
      <w:widowControl w:val="0"/>
      <w:suppressLineNumbers/>
    </w:pPr>
    <w:rPr>
      <w:rFonts w:eastAsia="SimSun" w:cs="Mangal"/>
      <w:kern w:val="1"/>
      <w:lang w:eastAsia="hi-IN" w:bidi="hi-IN"/>
    </w:rPr>
  </w:style>
  <w:style w:type="paragraph" w:customStyle="1" w:styleId="Lentelsantrat">
    <w:name w:val="Lentelės antraštė"/>
    <w:basedOn w:val="Lentelsturinys"/>
    <w:rsid w:val="007D0D5F"/>
    <w:pPr>
      <w:jc w:val="center"/>
    </w:pPr>
    <w:rPr>
      <w:b/>
      <w:bCs/>
    </w:rPr>
  </w:style>
  <w:style w:type="paragraph" w:customStyle="1" w:styleId="Pav">
    <w:name w:val="Pav."/>
    <w:basedOn w:val="Pavadinimas1"/>
    <w:rsid w:val="007D0D5F"/>
  </w:style>
  <w:style w:type="paragraph" w:customStyle="1" w:styleId="Kadroturinys">
    <w:name w:val="Kadro turinys"/>
    <w:basedOn w:val="Pagrindinistekstas"/>
    <w:rsid w:val="007D0D5F"/>
    <w:pPr>
      <w:widowControl w:val="0"/>
    </w:pPr>
    <w:rPr>
      <w:rFonts w:eastAsia="SimSun" w:cs="Mangal"/>
      <w:kern w:val="1"/>
      <w:lang w:eastAsia="hi-IN" w:bidi="hi-IN"/>
    </w:rPr>
  </w:style>
  <w:style w:type="paragraph" w:styleId="Pagrindiniotekstotrauka">
    <w:name w:val="Body Text Indent"/>
    <w:basedOn w:val="prastasis"/>
    <w:link w:val="PagrindiniotekstotraukaDiagrama"/>
    <w:rsid w:val="007D0D5F"/>
    <w:pPr>
      <w:widowControl w:val="0"/>
      <w:ind w:firstLine="720"/>
      <w:jc w:val="both"/>
    </w:pPr>
    <w:rPr>
      <w:rFonts w:eastAsia="SimSun" w:cs="Mangal"/>
      <w:kern w:val="1"/>
      <w:lang w:eastAsia="hi-IN" w:bidi="hi-IN"/>
    </w:rPr>
  </w:style>
  <w:style w:type="character" w:customStyle="1" w:styleId="PagrindiniotekstotraukaDiagrama">
    <w:name w:val="Pagrindinio teksto įtrauka Diagrama"/>
    <w:basedOn w:val="Numatytasispastraiposriftas"/>
    <w:link w:val="Pagrindiniotekstotrauka"/>
    <w:rsid w:val="007D0D5F"/>
    <w:rPr>
      <w:rFonts w:eastAsia="SimSun" w:cs="Mangal"/>
      <w:kern w:val="1"/>
      <w:sz w:val="24"/>
      <w:szCs w:val="24"/>
      <w:lang w:eastAsia="hi-IN" w:bidi="hi-IN"/>
    </w:rPr>
  </w:style>
  <w:style w:type="paragraph" w:customStyle="1" w:styleId="Numatyta">
    <w:name w:val="Numatyta"/>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Microsoft YaHei" w:eastAsia="Microsoft YaHei" w:hAnsi="Microsoft YaHei" w:cs="Microsoft YaHei"/>
      <w:color w:val="000000"/>
      <w:sz w:val="36"/>
      <w:szCs w:val="36"/>
      <w:lang w:eastAsia="hi-IN" w:bidi="hi-IN"/>
    </w:rPr>
  </w:style>
  <w:style w:type="paragraph" w:customStyle="1" w:styleId="Objektassurodykle">
    <w:name w:val="Objektas su rodykle"/>
    <w:basedOn w:val="Numatyta"/>
    <w:rsid w:val="007D0D5F"/>
  </w:style>
  <w:style w:type="paragraph" w:customStyle="1" w:styleId="Objektassueliu">
    <w:name w:val="Objektas su šeš?liu"/>
    <w:basedOn w:val="Numatyta"/>
    <w:rsid w:val="007D0D5F"/>
  </w:style>
  <w:style w:type="paragraph" w:customStyle="1" w:styleId="Neupildytasobjektas">
    <w:name w:val="Neužpildytas objektas"/>
    <w:basedOn w:val="Numatyta"/>
    <w:rsid w:val="007D0D5F"/>
  </w:style>
  <w:style w:type="paragraph" w:customStyle="1" w:styleId="Tekstas">
    <w:name w:val="Tekstas"/>
    <w:basedOn w:val="Pavadinimas1"/>
    <w:rsid w:val="007D0D5F"/>
  </w:style>
  <w:style w:type="paragraph" w:customStyle="1" w:styleId="Tekstoturinys">
    <w:name w:val="Teksto turinys"/>
    <w:basedOn w:val="Numatyta"/>
    <w:rsid w:val="007D0D5F"/>
  </w:style>
  <w:style w:type="paragraph" w:customStyle="1" w:styleId="Abipusiaiilygiuotastekstas">
    <w:name w:val="Abipusiai išlygiuotas tekstas"/>
    <w:basedOn w:val="Numatyta"/>
    <w:rsid w:val="007D0D5F"/>
  </w:style>
  <w:style w:type="paragraph" w:customStyle="1" w:styleId="Pirmoseilutstrauka">
    <w:name w:val="Pirmos eilut?s ?trauka"/>
    <w:basedOn w:val="Numatyta"/>
    <w:rsid w:val="007D0D5F"/>
    <w:pPr>
      <w:ind w:firstLine="340"/>
    </w:pPr>
  </w:style>
  <w:style w:type="paragraph" w:customStyle="1" w:styleId="Antrat0">
    <w:name w:val="Antrašt?"/>
    <w:basedOn w:val="Numatyta"/>
    <w:rsid w:val="007D0D5F"/>
  </w:style>
  <w:style w:type="paragraph" w:customStyle="1" w:styleId="Pavadinimas10">
    <w:name w:val="Pavadinimas 1"/>
    <w:basedOn w:val="Numatyta"/>
    <w:rsid w:val="007D0D5F"/>
    <w:pPr>
      <w:jc w:val="center"/>
    </w:pPr>
  </w:style>
  <w:style w:type="paragraph" w:customStyle="1" w:styleId="Pavadinimas2">
    <w:name w:val="Pavadinimas 2"/>
    <w:basedOn w:val="Numatyta"/>
    <w:rsid w:val="007D0D5F"/>
    <w:pPr>
      <w:spacing w:before="57" w:after="57"/>
      <w:ind w:right="113"/>
      <w:jc w:val="center"/>
    </w:pPr>
  </w:style>
  <w:style w:type="paragraph" w:customStyle="1" w:styleId="WW-Antrat">
    <w:name w:val="WW-Antrašt?"/>
    <w:basedOn w:val="Numatyta"/>
    <w:rsid w:val="007D0D5F"/>
    <w:pPr>
      <w:spacing w:before="238" w:after="119"/>
    </w:pPr>
  </w:style>
  <w:style w:type="paragraph" w:customStyle="1" w:styleId="Antrat11">
    <w:name w:val="Antrašt? 1"/>
    <w:basedOn w:val="Numatyta"/>
    <w:rsid w:val="007D0D5F"/>
    <w:pPr>
      <w:spacing w:before="238" w:after="119"/>
    </w:pPr>
  </w:style>
  <w:style w:type="paragraph" w:customStyle="1" w:styleId="Antrat20">
    <w:name w:val="Antrašt? 2"/>
    <w:basedOn w:val="Numatyta"/>
    <w:rsid w:val="007D0D5F"/>
    <w:pPr>
      <w:spacing w:before="238" w:after="119"/>
    </w:pPr>
  </w:style>
  <w:style w:type="paragraph" w:customStyle="1" w:styleId="Matmenlinija">
    <w:name w:val="Matmen? linija"/>
    <w:basedOn w:val="Numatyta"/>
    <w:rsid w:val="007D0D5F"/>
  </w:style>
  <w:style w:type="paragraph" w:customStyle="1" w:styleId="NumatytaLTGliederung1">
    <w:name w:val="Numatyta~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2" w:line="216" w:lineRule="auto"/>
      <w:ind w:left="540" w:hanging="540"/>
    </w:pPr>
    <w:rPr>
      <w:rFonts w:ascii="Microsoft YaHei" w:eastAsia="Microsoft YaHei" w:hAnsi="Microsoft YaHei" w:cs="Microsoft YaHei"/>
      <w:color w:val="000000"/>
      <w:sz w:val="64"/>
      <w:szCs w:val="64"/>
      <w:lang w:eastAsia="hi-IN" w:bidi="hi-IN"/>
    </w:rPr>
  </w:style>
  <w:style w:type="paragraph" w:customStyle="1" w:styleId="NumatytaLTGliederung2">
    <w:name w:val="Numatyta~LT~Gliederung 2"/>
    <w:basedOn w:val="Numatyta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NumatytaLTGliederung3">
    <w:name w:val="Numatyta~LT~Gliederung 3"/>
    <w:basedOn w:val="Numatyta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NumatytaLTGliederung4">
    <w:name w:val="Numatyta~LT~Gliederung 4"/>
    <w:basedOn w:val="Numatyta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NumatytaLTGliederung5">
    <w:name w:val="Numatyta~LT~Gliederung 5"/>
    <w:basedOn w:val="Numatyta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NumatytaLTGliederung6">
    <w:name w:val="Numatyta~LT~Gliederung 6"/>
    <w:basedOn w:val="NumatytaLTGliederung5"/>
    <w:rsid w:val="007D0D5F"/>
  </w:style>
  <w:style w:type="paragraph" w:customStyle="1" w:styleId="NumatytaLTGliederung7">
    <w:name w:val="Numatyta~LT~Gliederung 7"/>
    <w:basedOn w:val="NumatytaLTGliederung6"/>
    <w:rsid w:val="007D0D5F"/>
  </w:style>
  <w:style w:type="paragraph" w:customStyle="1" w:styleId="NumatytaLTGliederung8">
    <w:name w:val="Numatyta~LT~Gliederung 8"/>
    <w:basedOn w:val="NumatytaLTGliederung7"/>
    <w:rsid w:val="007D0D5F"/>
  </w:style>
  <w:style w:type="paragraph" w:customStyle="1" w:styleId="NumatytaLTGliederung9">
    <w:name w:val="Numatyta~LT~Gliederung 9"/>
    <w:basedOn w:val="NumatytaLTGliederung8"/>
    <w:rsid w:val="007D0D5F"/>
  </w:style>
  <w:style w:type="paragraph" w:customStyle="1" w:styleId="NumatytaLTTitel">
    <w:name w:val="Numatyta~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Microsoft YaHei" w:eastAsia="Microsoft YaHei" w:hAnsi="Microsoft YaHei" w:cs="Microsoft YaHei"/>
      <w:color w:val="000000"/>
      <w:sz w:val="88"/>
      <w:szCs w:val="88"/>
      <w:lang w:eastAsia="hi-IN" w:bidi="hi-IN"/>
    </w:rPr>
  </w:style>
  <w:style w:type="paragraph" w:customStyle="1" w:styleId="NumatytaLTUntertitel">
    <w:name w:val="Numatyta~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Microsoft YaHei" w:eastAsia="Microsoft YaHei" w:hAnsi="Microsoft YaHei" w:cs="Microsoft YaHei"/>
      <w:color w:val="000000"/>
      <w:sz w:val="64"/>
      <w:szCs w:val="64"/>
      <w:lang w:eastAsia="hi-IN" w:bidi="hi-IN"/>
    </w:rPr>
  </w:style>
  <w:style w:type="paragraph" w:customStyle="1" w:styleId="NumatytaLTNotizen">
    <w:name w:val="Numatyta~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sz w:val="24"/>
      <w:szCs w:val="24"/>
      <w:lang w:eastAsia="hi-IN" w:bidi="hi-IN"/>
    </w:rPr>
  </w:style>
  <w:style w:type="paragraph" w:customStyle="1" w:styleId="NumatytaLTHintergrundobjekte">
    <w:name w:val="Numatyta~LT~Hintergrundobjekte"/>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Microsoft YaHei" w:eastAsia="Microsoft YaHei" w:hAnsi="Microsoft YaHei" w:cs="Microsoft YaHei"/>
      <w:color w:val="000000"/>
      <w:sz w:val="36"/>
      <w:szCs w:val="36"/>
      <w:lang w:eastAsia="hi-IN" w:bidi="hi-IN"/>
    </w:rPr>
  </w:style>
  <w:style w:type="paragraph" w:customStyle="1" w:styleId="NumatytaLTHintergrund">
    <w:name w:val="Numatyta~LT~Hintergrund"/>
    <w:rsid w:val="007D0D5F"/>
    <w:pPr>
      <w:widowControl w:val="0"/>
      <w:suppressAutoHyphens/>
      <w:autoSpaceDE w:val="0"/>
      <w:jc w:val="center"/>
    </w:pPr>
    <w:rPr>
      <w:rFonts w:eastAsia="SimSun" w:cs="Lucida Sans"/>
      <w:sz w:val="24"/>
      <w:szCs w:val="24"/>
      <w:lang w:eastAsia="hi-IN" w:bidi="hi-IN"/>
    </w:rPr>
  </w:style>
  <w:style w:type="paragraph" w:customStyle="1" w:styleId="default0">
    <w:name w:val="default"/>
    <w:rsid w:val="007D0D5F"/>
    <w:pPr>
      <w:widowControl w:val="0"/>
      <w:suppressAutoHyphens/>
      <w:autoSpaceDE w:val="0"/>
      <w:spacing w:line="200" w:lineRule="atLeast"/>
    </w:pPr>
    <w:rPr>
      <w:rFonts w:ascii="Lucida Sans" w:eastAsia="Lucida Sans" w:hAnsi="Lucida Sans" w:cs="Lucida Sans"/>
      <w:sz w:val="36"/>
      <w:szCs w:val="36"/>
      <w:lang w:eastAsia="hi-IN" w:bidi="hi-IN"/>
    </w:rPr>
  </w:style>
  <w:style w:type="paragraph" w:customStyle="1" w:styleId="blue1">
    <w:name w:val="blue1"/>
    <w:basedOn w:val="default0"/>
    <w:rsid w:val="007D0D5F"/>
  </w:style>
  <w:style w:type="paragraph" w:customStyle="1" w:styleId="blue2">
    <w:name w:val="blue2"/>
    <w:basedOn w:val="default0"/>
    <w:rsid w:val="007D0D5F"/>
  </w:style>
  <w:style w:type="paragraph" w:customStyle="1" w:styleId="blue3">
    <w:name w:val="blue3"/>
    <w:basedOn w:val="default0"/>
    <w:rsid w:val="007D0D5F"/>
  </w:style>
  <w:style w:type="paragraph" w:customStyle="1" w:styleId="bw1">
    <w:name w:val="bw1"/>
    <w:basedOn w:val="default0"/>
    <w:rsid w:val="007D0D5F"/>
  </w:style>
  <w:style w:type="paragraph" w:customStyle="1" w:styleId="bw2">
    <w:name w:val="bw2"/>
    <w:basedOn w:val="default0"/>
    <w:rsid w:val="007D0D5F"/>
  </w:style>
  <w:style w:type="paragraph" w:customStyle="1" w:styleId="bw3">
    <w:name w:val="bw3"/>
    <w:basedOn w:val="default0"/>
    <w:rsid w:val="007D0D5F"/>
  </w:style>
  <w:style w:type="paragraph" w:customStyle="1" w:styleId="orange1">
    <w:name w:val="orange1"/>
    <w:basedOn w:val="default0"/>
    <w:rsid w:val="007D0D5F"/>
  </w:style>
  <w:style w:type="paragraph" w:customStyle="1" w:styleId="orange2">
    <w:name w:val="orange2"/>
    <w:basedOn w:val="default0"/>
    <w:rsid w:val="007D0D5F"/>
  </w:style>
  <w:style w:type="paragraph" w:customStyle="1" w:styleId="orange3">
    <w:name w:val="orange3"/>
    <w:basedOn w:val="default0"/>
    <w:rsid w:val="007D0D5F"/>
  </w:style>
  <w:style w:type="paragraph" w:customStyle="1" w:styleId="turquise1">
    <w:name w:val="turquise1"/>
    <w:basedOn w:val="default0"/>
    <w:rsid w:val="007D0D5F"/>
  </w:style>
  <w:style w:type="paragraph" w:customStyle="1" w:styleId="turquise2">
    <w:name w:val="turquise2"/>
    <w:basedOn w:val="default0"/>
    <w:rsid w:val="007D0D5F"/>
  </w:style>
  <w:style w:type="paragraph" w:customStyle="1" w:styleId="turquise3">
    <w:name w:val="turquise3"/>
    <w:basedOn w:val="default0"/>
    <w:rsid w:val="007D0D5F"/>
  </w:style>
  <w:style w:type="paragraph" w:customStyle="1" w:styleId="gray1">
    <w:name w:val="gray1"/>
    <w:basedOn w:val="default0"/>
    <w:rsid w:val="007D0D5F"/>
  </w:style>
  <w:style w:type="paragraph" w:customStyle="1" w:styleId="gray2">
    <w:name w:val="gray2"/>
    <w:basedOn w:val="default0"/>
    <w:rsid w:val="007D0D5F"/>
  </w:style>
  <w:style w:type="paragraph" w:customStyle="1" w:styleId="gray3">
    <w:name w:val="gray3"/>
    <w:basedOn w:val="default0"/>
    <w:rsid w:val="007D0D5F"/>
  </w:style>
  <w:style w:type="paragraph" w:customStyle="1" w:styleId="sun1">
    <w:name w:val="sun1"/>
    <w:basedOn w:val="default0"/>
    <w:rsid w:val="007D0D5F"/>
  </w:style>
  <w:style w:type="paragraph" w:customStyle="1" w:styleId="sun2">
    <w:name w:val="sun2"/>
    <w:basedOn w:val="default0"/>
    <w:rsid w:val="007D0D5F"/>
  </w:style>
  <w:style w:type="paragraph" w:customStyle="1" w:styleId="sun3">
    <w:name w:val="sun3"/>
    <w:basedOn w:val="default0"/>
    <w:rsid w:val="007D0D5F"/>
  </w:style>
  <w:style w:type="paragraph" w:customStyle="1" w:styleId="earth1">
    <w:name w:val="earth1"/>
    <w:basedOn w:val="default0"/>
    <w:rsid w:val="007D0D5F"/>
  </w:style>
  <w:style w:type="paragraph" w:customStyle="1" w:styleId="earth2">
    <w:name w:val="earth2"/>
    <w:basedOn w:val="default0"/>
    <w:rsid w:val="007D0D5F"/>
  </w:style>
  <w:style w:type="paragraph" w:customStyle="1" w:styleId="earth3">
    <w:name w:val="earth3"/>
    <w:basedOn w:val="default0"/>
    <w:rsid w:val="007D0D5F"/>
  </w:style>
  <w:style w:type="paragraph" w:customStyle="1" w:styleId="green1">
    <w:name w:val="green1"/>
    <w:basedOn w:val="default0"/>
    <w:rsid w:val="007D0D5F"/>
  </w:style>
  <w:style w:type="paragraph" w:customStyle="1" w:styleId="green2">
    <w:name w:val="green2"/>
    <w:basedOn w:val="default0"/>
    <w:rsid w:val="007D0D5F"/>
  </w:style>
  <w:style w:type="paragraph" w:customStyle="1" w:styleId="green3">
    <w:name w:val="green3"/>
    <w:basedOn w:val="default0"/>
    <w:rsid w:val="007D0D5F"/>
  </w:style>
  <w:style w:type="paragraph" w:customStyle="1" w:styleId="seetang1">
    <w:name w:val="seetang1"/>
    <w:basedOn w:val="default0"/>
    <w:rsid w:val="007D0D5F"/>
  </w:style>
  <w:style w:type="paragraph" w:customStyle="1" w:styleId="seetang2">
    <w:name w:val="seetang2"/>
    <w:basedOn w:val="default0"/>
    <w:rsid w:val="007D0D5F"/>
  </w:style>
  <w:style w:type="paragraph" w:customStyle="1" w:styleId="seetang3">
    <w:name w:val="seetang3"/>
    <w:basedOn w:val="default0"/>
    <w:rsid w:val="007D0D5F"/>
  </w:style>
  <w:style w:type="paragraph" w:customStyle="1" w:styleId="lightblue1">
    <w:name w:val="lightblue1"/>
    <w:basedOn w:val="default0"/>
    <w:rsid w:val="007D0D5F"/>
  </w:style>
  <w:style w:type="paragraph" w:customStyle="1" w:styleId="lightblue2">
    <w:name w:val="lightblue2"/>
    <w:basedOn w:val="default0"/>
    <w:rsid w:val="007D0D5F"/>
  </w:style>
  <w:style w:type="paragraph" w:customStyle="1" w:styleId="lightblue3">
    <w:name w:val="lightblue3"/>
    <w:basedOn w:val="default0"/>
    <w:rsid w:val="007D0D5F"/>
  </w:style>
  <w:style w:type="paragraph" w:customStyle="1" w:styleId="yellow1">
    <w:name w:val="yellow1"/>
    <w:basedOn w:val="default0"/>
    <w:rsid w:val="007D0D5F"/>
  </w:style>
  <w:style w:type="paragraph" w:customStyle="1" w:styleId="yellow2">
    <w:name w:val="yellow2"/>
    <w:basedOn w:val="default0"/>
    <w:rsid w:val="007D0D5F"/>
  </w:style>
  <w:style w:type="paragraph" w:customStyle="1" w:styleId="yellow3">
    <w:name w:val="yellow3"/>
    <w:basedOn w:val="default0"/>
    <w:rsid w:val="007D0D5F"/>
  </w:style>
  <w:style w:type="paragraph" w:customStyle="1" w:styleId="WW-Antrat1">
    <w:name w:val="WW-Antrašt?1"/>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Paantrat0">
    <w:name w:val="Paantrašt?"/>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Fonoobjektai">
    <w:name w:val="Fono objektai"/>
    <w:rsid w:val="007D0D5F"/>
    <w:pPr>
      <w:widowControl w:val="0"/>
      <w:suppressAutoHyphens/>
      <w:autoSpaceDE w:val="0"/>
    </w:pPr>
    <w:rPr>
      <w:rFonts w:eastAsia="SimSun" w:cs="Lucida Sans"/>
      <w:kern w:val="1"/>
      <w:sz w:val="24"/>
      <w:szCs w:val="24"/>
      <w:lang w:eastAsia="hi-IN" w:bidi="hi-IN"/>
    </w:rPr>
  </w:style>
  <w:style w:type="paragraph" w:customStyle="1" w:styleId="Fonas">
    <w:name w:val="Fonas"/>
    <w:rsid w:val="007D0D5F"/>
    <w:pPr>
      <w:widowControl w:val="0"/>
      <w:suppressAutoHyphens/>
      <w:autoSpaceDE w:val="0"/>
      <w:jc w:val="center"/>
    </w:pPr>
    <w:rPr>
      <w:rFonts w:eastAsia="SimSun" w:cs="Lucida Sans"/>
      <w:sz w:val="24"/>
      <w:szCs w:val="24"/>
      <w:lang w:eastAsia="hi-IN" w:bidi="hi-IN"/>
    </w:rPr>
  </w:style>
  <w:style w:type="paragraph" w:customStyle="1" w:styleId="Pastabos">
    <w:name w:val="Pastabos"/>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Struktra1">
    <w:name w:val="Strukt?ra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Struktra2">
    <w:name w:val="Strukt?ra 2"/>
    <w:basedOn w:val="Struktra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Struktra3">
    <w:name w:val="Strukt?ra 3"/>
    <w:basedOn w:val="Struktra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Struktra4">
    <w:name w:val="Strukt?ra 4"/>
    <w:basedOn w:val="Struktra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Struktra5">
    <w:name w:val="Strukt?ra 5"/>
    <w:basedOn w:val="Struktra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Struktra6">
    <w:name w:val="Strukt?ra 6"/>
    <w:basedOn w:val="Struktra5"/>
    <w:rsid w:val="007D0D5F"/>
  </w:style>
  <w:style w:type="paragraph" w:customStyle="1" w:styleId="Struktra7">
    <w:name w:val="Strukt?ra 7"/>
    <w:basedOn w:val="Struktra6"/>
    <w:rsid w:val="007D0D5F"/>
  </w:style>
  <w:style w:type="paragraph" w:customStyle="1" w:styleId="Struktra8">
    <w:name w:val="Strukt?ra 8"/>
    <w:basedOn w:val="Struktra7"/>
    <w:rsid w:val="007D0D5F"/>
  </w:style>
  <w:style w:type="paragraph" w:customStyle="1" w:styleId="Struktra9">
    <w:name w:val="Strukt?ra 9"/>
    <w:basedOn w:val="Struktra8"/>
    <w:rsid w:val="007D0D5F"/>
  </w:style>
  <w:style w:type="paragraph" w:customStyle="1" w:styleId="Antrat1LTGliederung1">
    <w:name w:val="Antrašt?1~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8"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Antrat1LTGliederung2">
    <w:name w:val="Antrašt?1~LT~Gliederung 2"/>
    <w:basedOn w:val="Antrat1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1LTGliederung3">
    <w:name w:val="Antrašt?1~LT~Gliederung 3"/>
    <w:basedOn w:val="Antrat1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1LTGliederung4">
    <w:name w:val="Antrašt?1~LT~Gliederung 4"/>
    <w:basedOn w:val="Antrat1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1LTGliederung5">
    <w:name w:val="Antrašt?1~LT~Gliederung 5"/>
    <w:basedOn w:val="Antrat1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1LTGliederung6">
    <w:name w:val="Antrašt?1~LT~Gliederung 6"/>
    <w:basedOn w:val="Antrat1LTGliederung5"/>
    <w:rsid w:val="007D0D5F"/>
  </w:style>
  <w:style w:type="paragraph" w:customStyle="1" w:styleId="Antrat1LTGliederung7">
    <w:name w:val="Antrašt?1~LT~Gliederung 7"/>
    <w:basedOn w:val="Antrat1LTGliederung6"/>
    <w:rsid w:val="007D0D5F"/>
  </w:style>
  <w:style w:type="paragraph" w:customStyle="1" w:styleId="Antrat1LTGliederung8">
    <w:name w:val="Antrašt?1~LT~Gliederung 8"/>
    <w:basedOn w:val="Antrat1LTGliederung7"/>
    <w:rsid w:val="007D0D5F"/>
  </w:style>
  <w:style w:type="paragraph" w:customStyle="1" w:styleId="Antrat1LTGliederung9">
    <w:name w:val="Antrašt?1~LT~Gliederung 9"/>
    <w:basedOn w:val="Antrat1LTGliederung8"/>
    <w:rsid w:val="007D0D5F"/>
  </w:style>
  <w:style w:type="paragraph" w:customStyle="1" w:styleId="Antrat1LTTitel">
    <w:name w:val="Antrašt?1~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Antrat1LTUntertitel">
    <w:name w:val="Antrašt?1~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1LTNotizen">
    <w:name w:val="Antraﾚt?1~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1LTHintergrundobjekte">
    <w:name w:val="Antrašt?1~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1LTHintergrund">
    <w:name w:val="Antrašt?1~LT~Hintergrund"/>
    <w:rsid w:val="007D0D5F"/>
    <w:pPr>
      <w:widowControl w:val="0"/>
      <w:suppressAutoHyphens/>
      <w:autoSpaceDE w:val="0"/>
      <w:jc w:val="center"/>
    </w:pPr>
    <w:rPr>
      <w:rFonts w:eastAsia="SimSun" w:cs="Lucida Sans"/>
      <w:sz w:val="24"/>
      <w:szCs w:val="24"/>
      <w:lang w:eastAsia="hi-IN" w:bidi="hi-IN"/>
    </w:rPr>
  </w:style>
  <w:style w:type="paragraph" w:customStyle="1" w:styleId="Antrat2LTGliederung1">
    <w:name w:val="Antrašt?2~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FFFFFF"/>
      <w:kern w:val="1"/>
      <w:sz w:val="64"/>
      <w:szCs w:val="64"/>
      <w:lang w:eastAsia="hi-IN" w:bidi="hi-IN"/>
    </w:rPr>
  </w:style>
  <w:style w:type="paragraph" w:customStyle="1" w:styleId="Antrat2LTGliederung2">
    <w:name w:val="Antrašt?2~LT~Gliederung 2"/>
    <w:basedOn w:val="Antrat2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2LTGliederung3">
    <w:name w:val="Antrašt?2~LT~Gliederung 3"/>
    <w:basedOn w:val="Antrat2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2LTGliederung4">
    <w:name w:val="Antrašt?2~LT~Gliederung 4"/>
    <w:basedOn w:val="Antrat2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2LTGliederung5">
    <w:name w:val="Antrašt?2~LT~Gliederung 5"/>
    <w:basedOn w:val="Antrat2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2LTGliederung6">
    <w:name w:val="Antrašt?2~LT~Gliederung 6"/>
    <w:basedOn w:val="Antrat2LTGliederung5"/>
    <w:rsid w:val="007D0D5F"/>
  </w:style>
  <w:style w:type="paragraph" w:customStyle="1" w:styleId="Antrat2LTGliederung7">
    <w:name w:val="Antrašt?2~LT~Gliederung 7"/>
    <w:basedOn w:val="Antrat2LTGliederung6"/>
    <w:rsid w:val="007D0D5F"/>
  </w:style>
  <w:style w:type="paragraph" w:customStyle="1" w:styleId="Antrat2LTGliederung8">
    <w:name w:val="Antrašt?2~LT~Gliederung 8"/>
    <w:basedOn w:val="Antrat2LTGliederung7"/>
    <w:rsid w:val="007D0D5F"/>
  </w:style>
  <w:style w:type="paragraph" w:customStyle="1" w:styleId="Antrat2LTGliederung9">
    <w:name w:val="Antrašt?2~LT~Gliederung 9"/>
    <w:basedOn w:val="Antrat2LTGliederung8"/>
    <w:rsid w:val="007D0D5F"/>
  </w:style>
  <w:style w:type="paragraph" w:customStyle="1" w:styleId="Antrat2LTTitel">
    <w:name w:val="Antrašt?2~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FFFFFF"/>
      <w:kern w:val="1"/>
      <w:sz w:val="88"/>
      <w:szCs w:val="88"/>
      <w:lang w:eastAsia="hi-IN" w:bidi="hi-IN"/>
    </w:rPr>
  </w:style>
  <w:style w:type="paragraph" w:customStyle="1" w:styleId="Antrat2LTUntertitel">
    <w:name w:val="Antrašt?2~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FFFFFF"/>
      <w:kern w:val="1"/>
      <w:sz w:val="64"/>
      <w:szCs w:val="64"/>
      <w:lang w:eastAsia="hi-IN" w:bidi="hi-IN"/>
    </w:rPr>
  </w:style>
  <w:style w:type="paragraph" w:customStyle="1" w:styleId="Antrat2LTNotizen">
    <w:name w:val="Antraﾚt?2~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2LTHintergrundobjekte">
    <w:name w:val="Antrašt?2~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2LTHintergrund">
    <w:name w:val="Antrašt?2~LT~Hintergrund"/>
    <w:rsid w:val="007D0D5F"/>
    <w:pPr>
      <w:widowControl w:val="0"/>
      <w:suppressAutoHyphens/>
      <w:autoSpaceDE w:val="0"/>
      <w:jc w:val="center"/>
    </w:pPr>
    <w:rPr>
      <w:rFonts w:eastAsia="SimSun" w:cs="Lucida Sans"/>
      <w:sz w:val="24"/>
      <w:szCs w:val="24"/>
      <w:lang w:eastAsia="hi-IN" w:bidi="hi-IN"/>
    </w:rPr>
  </w:style>
  <w:style w:type="paragraph" w:customStyle="1" w:styleId="Antrat3LTGliederung1">
    <w:name w:val="Antrašt?3~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000080"/>
      <w:kern w:val="1"/>
      <w:sz w:val="64"/>
      <w:szCs w:val="64"/>
      <w:lang w:eastAsia="hi-IN" w:bidi="hi-IN"/>
    </w:rPr>
  </w:style>
  <w:style w:type="paragraph" w:customStyle="1" w:styleId="Antrat3LTGliederung2">
    <w:name w:val="Antrašt?3~LT~Gliederung 2"/>
    <w:basedOn w:val="Antrat3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3LTGliederung3">
    <w:name w:val="Antrašt?3~LT~Gliederung 3"/>
    <w:basedOn w:val="Antrat3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3LTGliederung4">
    <w:name w:val="Antrašt?3~LT~Gliederung 4"/>
    <w:basedOn w:val="Antrat3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3LTGliederung5">
    <w:name w:val="Antrašt?3~LT~Gliederung 5"/>
    <w:basedOn w:val="Antrat3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3LTGliederung6">
    <w:name w:val="Antrašt?3~LT~Gliederung 6"/>
    <w:basedOn w:val="Antrat3LTGliederung5"/>
    <w:rsid w:val="007D0D5F"/>
  </w:style>
  <w:style w:type="paragraph" w:customStyle="1" w:styleId="Antrat3LTGliederung7">
    <w:name w:val="Antrašt?3~LT~Gliederung 7"/>
    <w:basedOn w:val="Antrat3LTGliederung6"/>
    <w:rsid w:val="007D0D5F"/>
  </w:style>
  <w:style w:type="paragraph" w:customStyle="1" w:styleId="Antrat3LTGliederung8">
    <w:name w:val="Antrašt?3~LT~Gliederung 8"/>
    <w:basedOn w:val="Antrat3LTGliederung7"/>
    <w:rsid w:val="007D0D5F"/>
  </w:style>
  <w:style w:type="paragraph" w:customStyle="1" w:styleId="Antrat3LTGliederung9">
    <w:name w:val="Antrašt?3~LT~Gliederung 9"/>
    <w:basedOn w:val="Antrat3LTGliederung8"/>
    <w:rsid w:val="007D0D5F"/>
  </w:style>
  <w:style w:type="paragraph" w:customStyle="1" w:styleId="Antrat3LTTitel">
    <w:name w:val="Antrašt?3~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b/>
      <w:bCs/>
      <w:color w:val="000000"/>
      <w:kern w:val="1"/>
      <w:sz w:val="88"/>
      <w:szCs w:val="88"/>
      <w:lang w:eastAsia="hi-IN" w:bidi="hi-IN"/>
    </w:rPr>
  </w:style>
  <w:style w:type="paragraph" w:customStyle="1" w:styleId="Antrat3LTUntertitel">
    <w:name w:val="Antrašt?3~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3LTNotizen">
    <w:name w:val="Antraﾚt?3~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3LTHintergrundobjekte">
    <w:name w:val="Antrašt?3~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3LTHintergrund">
    <w:name w:val="Antrašt?3~LT~Hintergrund"/>
    <w:rsid w:val="007D0D5F"/>
    <w:pPr>
      <w:widowControl w:val="0"/>
      <w:suppressAutoHyphens/>
      <w:autoSpaceDE w:val="0"/>
      <w:jc w:val="center"/>
    </w:pPr>
    <w:rPr>
      <w:rFonts w:eastAsia="SimSun" w:cs="Lucida Sans"/>
      <w:sz w:val="24"/>
      <w:szCs w:val="24"/>
      <w:lang w:eastAsia="hi-IN" w:bidi="hi-IN"/>
    </w:rPr>
  </w:style>
  <w:style w:type="paragraph" w:customStyle="1" w:styleId="Antrat4LTGliederung1">
    <w:name w:val="Antrašt?4~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2" w:line="216"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Antrat4LTGliederung2">
    <w:name w:val="Antrašt?4~LT~Gliederung 2"/>
    <w:basedOn w:val="Antrat4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4LTGliederung3">
    <w:name w:val="Antrašt?4~LT~Gliederung 3"/>
    <w:basedOn w:val="Antrat4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4LTGliederung4">
    <w:name w:val="Antrašt?4~LT~Gliederung 4"/>
    <w:basedOn w:val="Antrat4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4LTGliederung5">
    <w:name w:val="Antrašt?4~LT~Gliederung 5"/>
    <w:basedOn w:val="Antrat4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4LTGliederung6">
    <w:name w:val="Antrašt?4~LT~Gliederung 6"/>
    <w:basedOn w:val="Antrat4LTGliederung5"/>
    <w:rsid w:val="007D0D5F"/>
  </w:style>
  <w:style w:type="paragraph" w:customStyle="1" w:styleId="Antrat4LTGliederung7">
    <w:name w:val="Antrašt?4~LT~Gliederung 7"/>
    <w:basedOn w:val="Antrat4LTGliederung6"/>
    <w:rsid w:val="007D0D5F"/>
  </w:style>
  <w:style w:type="paragraph" w:customStyle="1" w:styleId="Antrat4LTGliederung8">
    <w:name w:val="Antrašt?4~LT~Gliederung 8"/>
    <w:basedOn w:val="Antrat4LTGliederung7"/>
    <w:rsid w:val="007D0D5F"/>
  </w:style>
  <w:style w:type="paragraph" w:customStyle="1" w:styleId="Antrat4LTGliederung9">
    <w:name w:val="Antrašt?4~LT~Gliederung 9"/>
    <w:basedOn w:val="Antrat4LTGliederung8"/>
    <w:rsid w:val="007D0D5F"/>
  </w:style>
  <w:style w:type="paragraph" w:customStyle="1" w:styleId="Antrat4LTTitel">
    <w:name w:val="Antrašt?4~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Antrat4LTUntertitel">
    <w:name w:val="Antrašt?4~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4LTNotizen">
    <w:name w:val="Antraﾚt?4~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4LTHintergrundobjekte">
    <w:name w:val="Antrašt?4~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4LTHintergrund">
    <w:name w:val="Antrašt?4~LT~Hintergrund"/>
    <w:rsid w:val="007D0D5F"/>
    <w:pPr>
      <w:widowControl w:val="0"/>
      <w:suppressAutoHyphens/>
      <w:autoSpaceDE w:val="0"/>
      <w:jc w:val="center"/>
    </w:pPr>
    <w:rPr>
      <w:rFonts w:eastAsia="SimSun" w:cs="Lucida Sans"/>
      <w:sz w:val="24"/>
      <w:szCs w:val="24"/>
      <w:lang w:eastAsia="hi-IN" w:bidi="hi-IN"/>
    </w:rPr>
  </w:style>
  <w:style w:type="paragraph" w:customStyle="1" w:styleId="Antrat5LTGliederung1">
    <w:name w:val="Antrašt?5~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28" w:lineRule="auto"/>
      <w:ind w:left="540" w:hanging="540"/>
    </w:pPr>
    <w:rPr>
      <w:rFonts w:ascii="Arial Unicode MS" w:eastAsia="Arial Unicode MS" w:hAnsi="Arial Unicode MS" w:cs="Arial Unicode MS"/>
      <w:color w:val="FFFFFF"/>
      <w:kern w:val="1"/>
      <w:sz w:val="64"/>
      <w:szCs w:val="64"/>
      <w:lang w:eastAsia="hi-IN" w:bidi="hi-IN"/>
    </w:rPr>
  </w:style>
  <w:style w:type="paragraph" w:customStyle="1" w:styleId="Antrat5LTGliederung2">
    <w:name w:val="Antrašt?5~LT~Gliederung 2"/>
    <w:basedOn w:val="Antrat5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5LTGliederung3">
    <w:name w:val="Antrašt?5~LT~Gliederung 3"/>
    <w:basedOn w:val="Antrat5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5LTGliederung4">
    <w:name w:val="Antrašt?5~LT~Gliederung 4"/>
    <w:basedOn w:val="Antrat5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5LTGliederung5">
    <w:name w:val="Antrašt?5~LT~Gliederung 5"/>
    <w:basedOn w:val="Antrat5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5LTGliederung6">
    <w:name w:val="Antrašt?5~LT~Gliederung 6"/>
    <w:basedOn w:val="Antrat5LTGliederung5"/>
    <w:rsid w:val="007D0D5F"/>
  </w:style>
  <w:style w:type="paragraph" w:customStyle="1" w:styleId="Antrat5LTGliederung7">
    <w:name w:val="Antrašt?5~LT~Gliederung 7"/>
    <w:basedOn w:val="Antrat5LTGliederung6"/>
    <w:rsid w:val="007D0D5F"/>
  </w:style>
  <w:style w:type="paragraph" w:customStyle="1" w:styleId="Antrat5LTGliederung8">
    <w:name w:val="Antrašt?5~LT~Gliederung 8"/>
    <w:basedOn w:val="Antrat5LTGliederung7"/>
    <w:rsid w:val="007D0D5F"/>
  </w:style>
  <w:style w:type="paragraph" w:customStyle="1" w:styleId="Antrat5LTGliederung9">
    <w:name w:val="Antrašt?5~LT~Gliederung 9"/>
    <w:basedOn w:val="Antrat5LTGliederung8"/>
    <w:rsid w:val="007D0D5F"/>
  </w:style>
  <w:style w:type="paragraph" w:customStyle="1" w:styleId="Antrat5LTTitel">
    <w:name w:val="Antrašt?5~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28" w:lineRule="auto"/>
      <w:jc w:val="center"/>
    </w:pPr>
    <w:rPr>
      <w:rFonts w:ascii="Arial Unicode MS" w:eastAsia="Arial Unicode MS" w:hAnsi="Arial Unicode MS" w:cs="Arial Unicode MS"/>
      <w:b/>
      <w:bCs/>
      <w:i/>
      <w:iCs/>
      <w:color w:val="FFFFFF"/>
      <w:kern w:val="1"/>
      <w:sz w:val="88"/>
      <w:szCs w:val="88"/>
      <w:lang w:eastAsia="hi-IN" w:bidi="hi-IN"/>
    </w:rPr>
  </w:style>
  <w:style w:type="paragraph" w:customStyle="1" w:styleId="Antrat5LTUntertitel">
    <w:name w:val="Antrašt?5~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FFFFFF"/>
      <w:kern w:val="1"/>
      <w:sz w:val="64"/>
      <w:szCs w:val="64"/>
      <w:lang w:eastAsia="hi-IN" w:bidi="hi-IN"/>
    </w:rPr>
  </w:style>
  <w:style w:type="paragraph" w:customStyle="1" w:styleId="Antrat5LTNotizen">
    <w:name w:val="Antraﾚt?5~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5LTHintergrundobjekte">
    <w:name w:val="Antrašt?5~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5LTHintergrund">
    <w:name w:val="Antrašt?5~LT~Hintergrund"/>
    <w:rsid w:val="007D0D5F"/>
    <w:pPr>
      <w:widowControl w:val="0"/>
      <w:suppressAutoHyphens/>
      <w:autoSpaceDE w:val="0"/>
      <w:jc w:val="center"/>
    </w:pPr>
    <w:rPr>
      <w:rFonts w:eastAsia="SimSun" w:cs="Lucida Sans"/>
      <w:sz w:val="24"/>
      <w:szCs w:val="24"/>
      <w:lang w:eastAsia="hi-IN" w:bidi="hi-IN"/>
    </w:rPr>
  </w:style>
  <w:style w:type="paragraph" w:customStyle="1" w:styleId="Antrat6LTGliederung1">
    <w:name w:val="Antrašt?6~LT~Gliederung 1"/>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285" w:line="216" w:lineRule="auto"/>
      <w:ind w:left="540" w:hanging="540"/>
    </w:pPr>
    <w:rPr>
      <w:rFonts w:ascii="Arial Unicode MS" w:eastAsia="Arial Unicode MS" w:hAnsi="Arial Unicode MS" w:cs="Arial Unicode MS"/>
      <w:color w:val="000000"/>
      <w:kern w:val="1"/>
      <w:sz w:val="64"/>
      <w:szCs w:val="64"/>
      <w:lang w:eastAsia="hi-IN" w:bidi="hi-IN"/>
    </w:rPr>
  </w:style>
  <w:style w:type="paragraph" w:customStyle="1" w:styleId="Antrat6LTGliederung2">
    <w:name w:val="Antrašt?6~LT~Gliederung 2"/>
    <w:basedOn w:val="Antrat6LTGliederung1"/>
    <w:rsid w:val="007D0D5F"/>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227"/>
      <w:ind w:left="1170" w:hanging="450"/>
    </w:pPr>
    <w:rPr>
      <w:sz w:val="56"/>
      <w:szCs w:val="56"/>
    </w:rPr>
  </w:style>
  <w:style w:type="paragraph" w:customStyle="1" w:styleId="Antrat6LTGliederung3">
    <w:name w:val="Antrašt?6~LT~Gliederung 3"/>
    <w:basedOn w:val="Antrat6LTGliederung2"/>
    <w:rsid w:val="007D0D5F"/>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170"/>
      <w:ind w:left="1800" w:hanging="360"/>
    </w:pPr>
    <w:rPr>
      <w:sz w:val="48"/>
      <w:szCs w:val="48"/>
    </w:rPr>
  </w:style>
  <w:style w:type="paragraph" w:customStyle="1" w:styleId="Antrat6LTGliederung4">
    <w:name w:val="Antrašt?6~LT~Gliederung 4"/>
    <w:basedOn w:val="Antrat6LTGliederung3"/>
    <w:rsid w:val="007D0D5F"/>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15"/>
      <w:ind w:left="2520"/>
    </w:pPr>
    <w:rPr>
      <w:sz w:val="40"/>
      <w:szCs w:val="40"/>
    </w:rPr>
  </w:style>
  <w:style w:type="paragraph" w:customStyle="1" w:styleId="Antrat6LTGliederung5">
    <w:name w:val="Antrašt?6~LT~Gliederung 5"/>
    <w:basedOn w:val="Antrat6LTGliederung4"/>
    <w:rsid w:val="007D0D5F"/>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57"/>
      <w:ind w:left="3240"/>
    </w:pPr>
  </w:style>
  <w:style w:type="paragraph" w:customStyle="1" w:styleId="Antrat6LTGliederung6">
    <w:name w:val="Antrašt?6~LT~Gliederung 6"/>
    <w:basedOn w:val="Antrat6LTGliederung5"/>
    <w:rsid w:val="007D0D5F"/>
  </w:style>
  <w:style w:type="paragraph" w:customStyle="1" w:styleId="Antrat6LTGliederung7">
    <w:name w:val="Antrašt?6~LT~Gliederung 7"/>
    <w:basedOn w:val="Antrat6LTGliederung6"/>
    <w:rsid w:val="007D0D5F"/>
  </w:style>
  <w:style w:type="paragraph" w:customStyle="1" w:styleId="Antrat6LTGliederung8">
    <w:name w:val="Antrašt?6~LT~Gliederung 8"/>
    <w:basedOn w:val="Antrat6LTGliederung7"/>
    <w:rsid w:val="007D0D5F"/>
  </w:style>
  <w:style w:type="paragraph" w:customStyle="1" w:styleId="Antrat6LTGliederung9">
    <w:name w:val="Antrašt?6~LT~Gliederung 9"/>
    <w:basedOn w:val="Antrat6LTGliederung8"/>
    <w:rsid w:val="007D0D5F"/>
  </w:style>
  <w:style w:type="paragraph" w:customStyle="1" w:styleId="Antrat6LTTitel">
    <w:name w:val="Antrašt?6~LT~Titel"/>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Arial Unicode MS" w:eastAsia="Arial Unicode MS" w:hAnsi="Arial Unicode MS" w:cs="Arial Unicode MS"/>
      <w:color w:val="000000"/>
      <w:kern w:val="1"/>
      <w:sz w:val="88"/>
      <w:szCs w:val="88"/>
      <w:lang w:eastAsia="hi-IN" w:bidi="hi-IN"/>
    </w:rPr>
  </w:style>
  <w:style w:type="paragraph" w:customStyle="1" w:styleId="Antrat6LTUntertitel">
    <w:name w:val="Antrašt?6~LT~Untertitel"/>
    <w:rsid w:val="007D0D5F"/>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line="216" w:lineRule="auto"/>
      <w:ind w:left="540" w:hanging="540"/>
      <w:jc w:val="center"/>
    </w:pPr>
    <w:rPr>
      <w:rFonts w:ascii="Arial Unicode MS" w:eastAsia="Arial Unicode MS" w:hAnsi="Arial Unicode MS" w:cs="Arial Unicode MS"/>
      <w:color w:val="000000"/>
      <w:kern w:val="1"/>
      <w:sz w:val="64"/>
      <w:szCs w:val="64"/>
      <w:lang w:eastAsia="hi-IN" w:bidi="hi-IN"/>
    </w:rPr>
  </w:style>
  <w:style w:type="paragraph" w:customStyle="1" w:styleId="Antrat6LTNotizen">
    <w:name w:val="Antraﾚt?6~LT~Notizen"/>
    <w:rsid w:val="007D0D5F"/>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Lucida Sans" w:eastAsia="Lucida Sans" w:hAnsi="Lucida Sans" w:cs="Lucida Sans"/>
      <w:color w:val="000000"/>
      <w:kern w:val="1"/>
      <w:sz w:val="24"/>
      <w:szCs w:val="24"/>
      <w:lang w:eastAsia="hi-IN" w:bidi="hi-IN"/>
    </w:rPr>
  </w:style>
  <w:style w:type="paragraph" w:customStyle="1" w:styleId="Antrat6LTHintergrundobjekte">
    <w:name w:val="Antrašt?6~LT~Hintergrundobjekte"/>
    <w:rsid w:val="007D0D5F"/>
    <w:pPr>
      <w:widowControl w:val="0"/>
      <w:suppressAutoHyphens/>
      <w:autoSpaceDE w:val="0"/>
    </w:pPr>
    <w:rPr>
      <w:rFonts w:eastAsia="SimSun" w:cs="Lucida Sans"/>
      <w:kern w:val="1"/>
      <w:sz w:val="24"/>
      <w:szCs w:val="24"/>
      <w:lang w:eastAsia="hi-IN" w:bidi="hi-IN"/>
    </w:rPr>
  </w:style>
  <w:style w:type="paragraph" w:customStyle="1" w:styleId="Antrat6LTHintergrund">
    <w:name w:val="Antrašt?6~LT~Hintergrund"/>
    <w:rsid w:val="007D0D5F"/>
    <w:pPr>
      <w:widowControl w:val="0"/>
      <w:suppressAutoHyphens/>
      <w:autoSpaceDE w:val="0"/>
      <w:jc w:val="center"/>
    </w:pPr>
    <w:rPr>
      <w:rFonts w:eastAsia="SimSun" w:cs="Lucida Sans"/>
      <w:sz w:val="24"/>
      <w:szCs w:val="24"/>
      <w:lang w:eastAsia="hi-IN" w:bidi="hi-IN"/>
    </w:rPr>
  </w:style>
  <w:style w:type="character" w:customStyle="1" w:styleId="Numatytasispastraiposriftas2">
    <w:name w:val="Numatytasis pastraipos šriftas2"/>
    <w:rsid w:val="00C677E4"/>
  </w:style>
  <w:style w:type="character" w:customStyle="1" w:styleId="fontstyle01">
    <w:name w:val="fontstyle01"/>
    <w:rsid w:val="00C677E4"/>
    <w:rPr>
      <w:rFonts w:ascii="TimesNewRomanPSMT" w:hAnsi="TimesNewRomanPSMT" w:hint="default"/>
      <w:b w:val="0"/>
      <w:bCs w:val="0"/>
      <w:i w:val="0"/>
      <w:iCs w:val="0"/>
      <w:color w:val="000000"/>
      <w:sz w:val="24"/>
      <w:szCs w:val="24"/>
    </w:rPr>
  </w:style>
  <w:style w:type="paragraph" w:styleId="Dokumentoinaostekstas">
    <w:name w:val="endnote text"/>
    <w:basedOn w:val="prastasis"/>
    <w:link w:val="DokumentoinaostekstasDiagrama"/>
    <w:rsid w:val="00C677E4"/>
    <w:pPr>
      <w:widowControl w:val="0"/>
    </w:pPr>
    <w:rPr>
      <w:rFonts w:eastAsia="SimSun" w:cs="Mangal"/>
      <w:kern w:val="1"/>
      <w:sz w:val="20"/>
      <w:szCs w:val="18"/>
      <w:lang w:eastAsia="hi-IN" w:bidi="hi-IN"/>
    </w:rPr>
  </w:style>
  <w:style w:type="character" w:customStyle="1" w:styleId="DokumentoinaostekstasDiagrama">
    <w:name w:val="Dokumento išnašos tekstas Diagrama"/>
    <w:basedOn w:val="Numatytasispastraiposriftas"/>
    <w:link w:val="Dokumentoinaostekstas"/>
    <w:rsid w:val="00C677E4"/>
    <w:rPr>
      <w:rFonts w:eastAsia="SimSun" w:cs="Mangal"/>
      <w:kern w:val="1"/>
      <w:szCs w:val="18"/>
      <w:lang w:eastAsia="hi-IN" w:bidi="hi-IN"/>
    </w:rPr>
  </w:style>
  <w:style w:type="character" w:styleId="Dokumentoinaosnumeris">
    <w:name w:val="endnote reference"/>
    <w:rsid w:val="00C677E4"/>
    <w:rPr>
      <w:vertAlign w:val="superscript"/>
    </w:rPr>
  </w:style>
  <w:style w:type="character" w:styleId="Komentaronuoroda">
    <w:name w:val="annotation reference"/>
    <w:uiPriority w:val="99"/>
    <w:rsid w:val="00C677E4"/>
    <w:rPr>
      <w:sz w:val="16"/>
      <w:szCs w:val="16"/>
    </w:rPr>
  </w:style>
  <w:style w:type="paragraph" w:styleId="Komentarotekstas">
    <w:name w:val="annotation text"/>
    <w:basedOn w:val="prastasis"/>
    <w:link w:val="KomentarotekstasDiagrama"/>
    <w:uiPriority w:val="99"/>
    <w:rsid w:val="00C677E4"/>
    <w:pPr>
      <w:widowControl w:val="0"/>
    </w:pPr>
    <w:rPr>
      <w:rFonts w:eastAsia="SimSun" w:cs="Mangal"/>
      <w:kern w:val="1"/>
      <w:sz w:val="20"/>
      <w:szCs w:val="18"/>
      <w:lang w:eastAsia="hi-IN" w:bidi="hi-IN"/>
    </w:rPr>
  </w:style>
  <w:style w:type="character" w:customStyle="1" w:styleId="KomentarotekstasDiagrama">
    <w:name w:val="Komentaro tekstas Diagrama"/>
    <w:basedOn w:val="Numatytasispastraiposriftas"/>
    <w:link w:val="Komentarotekstas"/>
    <w:uiPriority w:val="99"/>
    <w:rsid w:val="00C677E4"/>
    <w:rPr>
      <w:rFonts w:eastAsia="SimSun" w:cs="Mangal"/>
      <w:kern w:val="1"/>
      <w:szCs w:val="18"/>
      <w:lang w:eastAsia="hi-IN" w:bidi="hi-IN"/>
    </w:rPr>
  </w:style>
  <w:style w:type="paragraph" w:styleId="Komentarotema">
    <w:name w:val="annotation subject"/>
    <w:basedOn w:val="Komentarotekstas"/>
    <w:next w:val="Komentarotekstas"/>
    <w:link w:val="KomentarotemaDiagrama"/>
    <w:uiPriority w:val="99"/>
    <w:rsid w:val="00C677E4"/>
    <w:rPr>
      <w:b/>
      <w:bCs/>
    </w:rPr>
  </w:style>
  <w:style w:type="character" w:customStyle="1" w:styleId="KomentarotemaDiagrama">
    <w:name w:val="Komentaro tema Diagrama"/>
    <w:basedOn w:val="KomentarotekstasDiagrama"/>
    <w:link w:val="Komentarotema"/>
    <w:uiPriority w:val="99"/>
    <w:rsid w:val="00C677E4"/>
    <w:rPr>
      <w:rFonts w:eastAsia="SimSun" w:cs="Mangal"/>
      <w:b/>
      <w:bCs/>
      <w:kern w:val="1"/>
      <w:szCs w:val="18"/>
      <w:lang w:eastAsia="hi-IN" w:bidi="hi-IN"/>
    </w:rPr>
  </w:style>
  <w:style w:type="paragraph" w:customStyle="1" w:styleId="a">
    <w:basedOn w:val="prastasis"/>
    <w:next w:val="prastasiniatinklio"/>
    <w:rsid w:val="0030341E"/>
    <w:pPr>
      <w:spacing w:before="280" w:after="119"/>
    </w:pPr>
  </w:style>
  <w:style w:type="paragraph" w:customStyle="1" w:styleId="a0">
    <w:basedOn w:val="prastasis"/>
    <w:next w:val="prastasiniatinklio"/>
    <w:rsid w:val="0026402F"/>
    <w:pPr>
      <w:spacing w:before="280"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356440">
      <w:bodyDiv w:val="1"/>
      <w:marLeft w:val="0"/>
      <w:marRight w:val="0"/>
      <w:marTop w:val="0"/>
      <w:marBottom w:val="0"/>
      <w:divBdr>
        <w:top w:val="none" w:sz="0" w:space="0" w:color="auto"/>
        <w:left w:val="none" w:sz="0" w:space="0" w:color="auto"/>
        <w:bottom w:val="none" w:sz="0" w:space="0" w:color="auto"/>
        <w:right w:val="none" w:sz="0" w:space="0" w:color="auto"/>
      </w:divBdr>
    </w:div>
    <w:div w:id="152771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8DC6-56C3-40D6-932E-A159BF4C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254</Words>
  <Characters>1450</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Renata Valantiniene</cp:lastModifiedBy>
  <cp:revision>12</cp:revision>
  <cp:lastPrinted>2024-02-07T06:16:00Z</cp:lastPrinted>
  <dcterms:created xsi:type="dcterms:W3CDTF">2024-02-01T06:52:00Z</dcterms:created>
  <dcterms:modified xsi:type="dcterms:W3CDTF">2024-02-15T06:01:00Z</dcterms:modified>
</cp:coreProperties>
</file>