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F9" w:rsidRPr="001225D3" w:rsidRDefault="00F93CF9" w:rsidP="00F93CF9">
      <w:pPr>
        <w:pStyle w:val="Antrats"/>
        <w:rPr>
          <w:sz w:val="24"/>
          <w:szCs w:val="24"/>
        </w:rPr>
      </w:pPr>
      <w:r>
        <w:rPr>
          <w:noProof/>
          <w:lang w:eastAsia="lt-LT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542925" cy="647700"/>
            <wp:effectExtent l="0" t="0" r="9525" b="0"/>
            <wp:wrapSquare wrapText="right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br w:type="textWrapping" w:clear="all"/>
      </w:r>
      <w:r>
        <w:tab/>
      </w:r>
      <w:r w:rsidRPr="002249B3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               </w:t>
      </w:r>
      <w:r w:rsidRPr="002249B3">
        <w:rPr>
          <w:b/>
          <w:sz w:val="24"/>
          <w:szCs w:val="24"/>
        </w:rPr>
        <w:t xml:space="preserve">                      </w:t>
      </w:r>
      <w:r w:rsidR="001225D3">
        <w:rPr>
          <w:b/>
          <w:sz w:val="24"/>
          <w:szCs w:val="24"/>
        </w:rPr>
        <w:t xml:space="preserve">                                                      </w:t>
      </w:r>
      <w:r w:rsidR="004E3D39">
        <w:rPr>
          <w:b/>
          <w:sz w:val="24"/>
          <w:szCs w:val="24"/>
        </w:rPr>
        <w:t xml:space="preserve">                               </w:t>
      </w:r>
      <w:r w:rsidRPr="001225D3">
        <w:rPr>
          <w:sz w:val="24"/>
          <w:szCs w:val="24"/>
        </w:rPr>
        <w:t xml:space="preserve">                                                                               </w:t>
      </w:r>
    </w:p>
    <w:p w:rsidR="00F93CF9" w:rsidRDefault="00F93CF9" w:rsidP="00F93CF9">
      <w:pPr>
        <w:pStyle w:val="Antrats"/>
        <w:jc w:val="center"/>
      </w:pPr>
    </w:p>
    <w:p w:rsidR="00F93CF9" w:rsidRDefault="00F93CF9" w:rsidP="00F93CF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F93CF9" w:rsidRDefault="00F93CF9" w:rsidP="00F93CF9">
      <w:pPr>
        <w:pStyle w:val="Antrats"/>
        <w:jc w:val="center"/>
        <w:rPr>
          <w:b/>
          <w:sz w:val="28"/>
        </w:rPr>
      </w:pPr>
    </w:p>
    <w:p w:rsidR="00F93CF9" w:rsidRDefault="00F93CF9" w:rsidP="00231D46">
      <w:pPr>
        <w:jc w:val="center"/>
        <w:rPr>
          <w:b/>
          <w:sz w:val="24"/>
          <w:szCs w:val="24"/>
        </w:rPr>
      </w:pPr>
    </w:p>
    <w:p w:rsidR="00231D46" w:rsidRPr="00231D46" w:rsidRDefault="00853942" w:rsidP="00231D46">
      <w:pPr>
        <w:jc w:val="center"/>
        <w:rPr>
          <w:sz w:val="24"/>
          <w:szCs w:val="24"/>
        </w:rPr>
      </w:pPr>
      <w:r w:rsidRPr="00231D46">
        <w:rPr>
          <w:b/>
          <w:sz w:val="24"/>
          <w:szCs w:val="24"/>
        </w:rPr>
        <w:t xml:space="preserve">DĖL </w:t>
      </w:r>
      <w:r w:rsidR="003C0D04" w:rsidRPr="00231D46">
        <w:rPr>
          <w:b/>
          <w:sz w:val="24"/>
          <w:szCs w:val="24"/>
        </w:rPr>
        <w:t>PANEVĖŽIO RAJONO SAVIVALDYBĖS</w:t>
      </w:r>
      <w:r w:rsidR="003C0D04" w:rsidRPr="00231D46">
        <w:rPr>
          <w:sz w:val="24"/>
          <w:szCs w:val="24"/>
        </w:rPr>
        <w:t xml:space="preserve"> </w:t>
      </w:r>
      <w:r w:rsidR="00231D46" w:rsidRPr="00231D46">
        <w:rPr>
          <w:b/>
          <w:bCs/>
          <w:sz w:val="24"/>
          <w:szCs w:val="24"/>
        </w:rPr>
        <w:t xml:space="preserve">NEFORMALIOJO SUAUGUSIŲJŲ ŠVIETIMO IR TĘSTINIO MOKYMOSI PROGRAMŲ, FINANSUOJAMŲ SAVIVALDYBĖS BIUDŽETO LĖŠOMIS, </w:t>
      </w:r>
      <w:r w:rsidR="00A37741">
        <w:rPr>
          <w:b/>
          <w:bCs/>
          <w:sz w:val="24"/>
          <w:szCs w:val="24"/>
        </w:rPr>
        <w:t xml:space="preserve">ATRANKOS IR </w:t>
      </w:r>
      <w:r w:rsidR="00231D46" w:rsidRPr="00231D46">
        <w:rPr>
          <w:b/>
          <w:bCs/>
          <w:sz w:val="24"/>
          <w:szCs w:val="24"/>
        </w:rPr>
        <w:t xml:space="preserve">FINANSAVIMO </w:t>
      </w:r>
      <w:r w:rsidR="00A37741">
        <w:rPr>
          <w:b/>
          <w:bCs/>
          <w:sz w:val="24"/>
          <w:szCs w:val="24"/>
        </w:rPr>
        <w:t>TVARKOS</w:t>
      </w:r>
      <w:r w:rsidR="00231D46" w:rsidRPr="00231D46">
        <w:rPr>
          <w:b/>
          <w:bCs/>
          <w:sz w:val="24"/>
          <w:szCs w:val="24"/>
        </w:rPr>
        <w:t xml:space="preserve"> APRAŠO PATVIRTINIMO</w:t>
      </w:r>
    </w:p>
    <w:p w:rsidR="00853942" w:rsidRPr="009D0C44" w:rsidRDefault="00853942" w:rsidP="00231D46">
      <w:pPr>
        <w:spacing w:line="276" w:lineRule="auto"/>
        <w:ind w:left="360" w:firstLine="360"/>
        <w:jc w:val="center"/>
        <w:rPr>
          <w:sz w:val="24"/>
          <w:szCs w:val="24"/>
        </w:rPr>
      </w:pPr>
    </w:p>
    <w:p w:rsidR="00853942" w:rsidRPr="00794843" w:rsidRDefault="00853942">
      <w:pPr>
        <w:rPr>
          <w:sz w:val="24"/>
          <w:szCs w:val="24"/>
        </w:rPr>
      </w:pPr>
    </w:p>
    <w:p w:rsidR="00853942" w:rsidRPr="00794843" w:rsidRDefault="002F75C1">
      <w:pPr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r w:rsidR="0023323D" w:rsidRPr="00794843">
        <w:rPr>
          <w:sz w:val="24"/>
          <w:szCs w:val="24"/>
        </w:rPr>
        <w:t xml:space="preserve"> m. </w:t>
      </w:r>
      <w:r>
        <w:rPr>
          <w:sz w:val="24"/>
          <w:szCs w:val="24"/>
        </w:rPr>
        <w:t>vasario</w:t>
      </w:r>
      <w:r w:rsidR="00911E3B">
        <w:rPr>
          <w:sz w:val="24"/>
          <w:szCs w:val="24"/>
        </w:rPr>
        <w:t xml:space="preserve"> 22</w:t>
      </w:r>
      <w:r w:rsidR="001225D3">
        <w:rPr>
          <w:sz w:val="24"/>
          <w:szCs w:val="24"/>
        </w:rPr>
        <w:t xml:space="preserve"> </w:t>
      </w:r>
      <w:r w:rsidR="00853942" w:rsidRPr="00794843">
        <w:rPr>
          <w:sz w:val="24"/>
          <w:szCs w:val="24"/>
        </w:rPr>
        <w:t>d. Nr. T-</w:t>
      </w:r>
      <w:r w:rsidR="00871143">
        <w:rPr>
          <w:sz w:val="24"/>
          <w:szCs w:val="24"/>
        </w:rPr>
        <w:t>38</w:t>
      </w:r>
      <w:bookmarkStart w:id="0" w:name="_GoBack"/>
      <w:bookmarkEnd w:id="0"/>
      <w:r w:rsidR="00853942" w:rsidRPr="00794843">
        <w:rPr>
          <w:sz w:val="24"/>
          <w:szCs w:val="24"/>
        </w:rPr>
        <w:t xml:space="preserve"> </w:t>
      </w:r>
    </w:p>
    <w:p w:rsidR="00853942" w:rsidRPr="00794843" w:rsidRDefault="00853942">
      <w:pPr>
        <w:jc w:val="center"/>
        <w:rPr>
          <w:sz w:val="24"/>
          <w:szCs w:val="24"/>
        </w:rPr>
      </w:pPr>
      <w:r w:rsidRPr="00794843">
        <w:rPr>
          <w:sz w:val="24"/>
          <w:szCs w:val="24"/>
        </w:rPr>
        <w:t>Panevėžys</w:t>
      </w:r>
    </w:p>
    <w:p w:rsidR="00853942" w:rsidRPr="00794843" w:rsidRDefault="00853942">
      <w:pPr>
        <w:rPr>
          <w:sz w:val="24"/>
          <w:szCs w:val="24"/>
        </w:rPr>
      </w:pPr>
    </w:p>
    <w:p w:rsidR="003C0D04" w:rsidRPr="00F93CF9" w:rsidRDefault="003C0D04" w:rsidP="003C0D04">
      <w:pPr>
        <w:pStyle w:val="Default"/>
        <w:rPr>
          <w:lang w:val="lt-LT"/>
        </w:rPr>
      </w:pPr>
    </w:p>
    <w:p w:rsidR="00C165A1" w:rsidRDefault="003F7A5E" w:rsidP="00C165A1">
      <w:pPr>
        <w:pStyle w:val="Pagrindinistekstas"/>
        <w:ind w:firstLine="720"/>
      </w:pPr>
      <w:r w:rsidRPr="003F7A5E">
        <w:t xml:space="preserve">Vadovaudamasi </w:t>
      </w:r>
      <w:r w:rsidR="00A37741">
        <w:t xml:space="preserve">Lietuvos Respublikos vietos savivaldos įstatymo 16 straipsnio 4 dalimi, </w:t>
      </w:r>
      <w:r w:rsidRPr="003F7A5E">
        <w:t xml:space="preserve">Lietuvos Respublikos neformaliojo suaugusiųjų švietimo ir tęstinio mokymosi įstatymo </w:t>
      </w:r>
      <w:r w:rsidR="00A37741">
        <w:br/>
      </w:r>
      <w:r w:rsidRPr="003F7A5E">
        <w:t xml:space="preserve">17 straipsnio 2 dalies 2 punktu, Mokymosi pagal neformaliojo suaugusiųjų švietimo ir tęstinio mokymosi programas finansavimo metodikos, patvirtintos Lietuvos Respublikos Vyriausybės </w:t>
      </w:r>
      <w:r w:rsidR="00A37741">
        <w:br/>
      </w:r>
      <w:r w:rsidRPr="003F7A5E">
        <w:t xml:space="preserve">2016 m. sausio 14 d. nutarimu Nr. 22 „Dėl </w:t>
      </w:r>
      <w:r w:rsidR="00A37741">
        <w:t>M</w:t>
      </w:r>
      <w:r w:rsidRPr="003F7A5E">
        <w:t>okymosi pagal neformaliojo suaugusiųjų švietimo ir tęstinio mokymosi programas finansavimo metodikos patvirtinimo“</w:t>
      </w:r>
      <w:r w:rsidR="00A37741">
        <w:t>,</w:t>
      </w:r>
      <w:r w:rsidRPr="003F7A5E">
        <w:t xml:space="preserve"> 4 punktu, Panevėžio rajono savivaldybės taryba n u s p r e n d ž i a:</w:t>
      </w:r>
    </w:p>
    <w:p w:rsidR="00C165A1" w:rsidRDefault="006B2F00" w:rsidP="00C165A1">
      <w:pPr>
        <w:pStyle w:val="Pagrindinistekstas"/>
        <w:ind w:firstLine="720"/>
        <w:rPr>
          <w:szCs w:val="24"/>
        </w:rPr>
      </w:pPr>
      <w:r>
        <w:rPr>
          <w:szCs w:val="24"/>
        </w:rPr>
        <w:t xml:space="preserve">1. </w:t>
      </w:r>
      <w:r w:rsidR="00A37741">
        <w:rPr>
          <w:szCs w:val="24"/>
        </w:rPr>
        <w:t>Pat</w:t>
      </w:r>
      <w:r w:rsidR="00551BA2" w:rsidRPr="00551BA2">
        <w:rPr>
          <w:szCs w:val="24"/>
        </w:rPr>
        <w:t xml:space="preserve">virtinti </w:t>
      </w:r>
      <w:r w:rsidR="00551BA2">
        <w:rPr>
          <w:szCs w:val="24"/>
        </w:rPr>
        <w:t>Panevėžio rajono</w:t>
      </w:r>
      <w:r w:rsidR="00551BA2" w:rsidRPr="00551BA2">
        <w:rPr>
          <w:szCs w:val="24"/>
        </w:rPr>
        <w:t xml:space="preserve"> savivaldybės neformaliojo suaugusiųjų švietimo ir tęstinio mokymosi programų, finansuojamų savivaldybės biudžeto lėšomis, </w:t>
      </w:r>
      <w:r w:rsidR="00A37741" w:rsidRPr="00551BA2">
        <w:rPr>
          <w:szCs w:val="24"/>
        </w:rPr>
        <w:t xml:space="preserve">atrankos </w:t>
      </w:r>
      <w:r w:rsidR="00A37741">
        <w:rPr>
          <w:szCs w:val="24"/>
        </w:rPr>
        <w:t xml:space="preserve">ir </w:t>
      </w:r>
      <w:r w:rsidR="00551BA2" w:rsidRPr="00551BA2">
        <w:rPr>
          <w:szCs w:val="24"/>
        </w:rPr>
        <w:t>finansavimo tvarkos aprašą (pridedama).</w:t>
      </w:r>
    </w:p>
    <w:p w:rsidR="00C165A1" w:rsidRDefault="006B2F00" w:rsidP="00C165A1">
      <w:pPr>
        <w:pStyle w:val="Pagrindinistekstas"/>
        <w:ind w:firstLine="720"/>
        <w:rPr>
          <w:bCs/>
          <w:szCs w:val="24"/>
        </w:rPr>
      </w:pPr>
      <w:r>
        <w:rPr>
          <w:szCs w:val="24"/>
        </w:rPr>
        <w:t xml:space="preserve">2. </w:t>
      </w:r>
      <w:r w:rsidR="002F75C1">
        <w:rPr>
          <w:szCs w:val="24"/>
        </w:rPr>
        <w:t>Pripažinti netekusiu galios</w:t>
      </w:r>
      <w:r w:rsidR="00C165A1">
        <w:rPr>
          <w:szCs w:val="24"/>
        </w:rPr>
        <w:t xml:space="preserve"> 2016 m. birželio 28 d. sprendimą T-128 </w:t>
      </w:r>
      <w:r w:rsidR="00C165A1">
        <w:rPr>
          <w:b/>
          <w:szCs w:val="24"/>
        </w:rPr>
        <w:t>„</w:t>
      </w:r>
      <w:r w:rsidR="00C165A1">
        <w:rPr>
          <w:szCs w:val="24"/>
        </w:rPr>
        <w:t>Dėl P</w:t>
      </w:r>
      <w:r w:rsidR="00C165A1" w:rsidRPr="00363DDF">
        <w:rPr>
          <w:szCs w:val="24"/>
        </w:rPr>
        <w:t xml:space="preserve">anevėžio rajono savivaldybės </w:t>
      </w:r>
      <w:r w:rsidR="00C165A1" w:rsidRPr="00363DDF">
        <w:rPr>
          <w:bCs/>
          <w:szCs w:val="24"/>
        </w:rPr>
        <w:t>neformaliojo suaugusiųjų švietimo ir tęstinio mokymosi programų, finansuojamų savivaldybės biudžeto lėšomis, atrankos ir finansavimo tvarkos aprašo patvirtinimo</w:t>
      </w:r>
      <w:bookmarkStart w:id="1" w:name="part_1250d133d97545bdb8c019352d484889"/>
      <w:bookmarkEnd w:id="1"/>
      <w:r w:rsidR="00C165A1">
        <w:rPr>
          <w:bCs/>
          <w:szCs w:val="24"/>
        </w:rPr>
        <w:t>“.</w:t>
      </w:r>
    </w:p>
    <w:p w:rsidR="00551BA2" w:rsidRPr="00C165A1" w:rsidRDefault="00551BA2" w:rsidP="00C165A1">
      <w:pPr>
        <w:pStyle w:val="Pagrindinistekstas"/>
        <w:ind w:firstLine="720"/>
        <w:rPr>
          <w:color w:val="000000"/>
          <w:szCs w:val="24"/>
        </w:rPr>
      </w:pPr>
      <w:r w:rsidRPr="00551BA2">
        <w:rPr>
          <w:szCs w:val="24"/>
        </w:rPr>
        <w:t>Šis sprendimas gali būti skundžiamas Lietuvos Respublikos administracinių bylų teisenos įstatymo nustatyta tvarka.</w:t>
      </w:r>
    </w:p>
    <w:p w:rsidR="00551BA2" w:rsidRPr="00551BA2" w:rsidRDefault="00551BA2" w:rsidP="00551BA2">
      <w:pPr>
        <w:keepNext/>
        <w:rPr>
          <w:sz w:val="24"/>
          <w:szCs w:val="24"/>
        </w:rPr>
      </w:pPr>
      <w:bookmarkStart w:id="2" w:name="part_5599c835fb584534afa1ee786fad53c6"/>
      <w:bookmarkEnd w:id="2"/>
      <w:r w:rsidRPr="00551BA2">
        <w:rPr>
          <w:sz w:val="24"/>
          <w:szCs w:val="24"/>
        </w:rPr>
        <w:t> </w:t>
      </w:r>
    </w:p>
    <w:p w:rsidR="00853942" w:rsidRPr="00794843" w:rsidRDefault="00853942">
      <w:pPr>
        <w:rPr>
          <w:sz w:val="24"/>
          <w:szCs w:val="24"/>
        </w:rPr>
      </w:pPr>
    </w:p>
    <w:p w:rsidR="0081068A" w:rsidRDefault="004E3D39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D136F3" w:rsidRDefault="00D136F3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p w:rsidR="00D136F3" w:rsidRDefault="00D136F3">
      <w:pPr>
        <w:rPr>
          <w:sz w:val="24"/>
          <w:szCs w:val="24"/>
        </w:rPr>
      </w:pPr>
    </w:p>
    <w:sectPr w:rsidR="00D136F3" w:rsidSect="00D136F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7" w:bottom="709" w:left="1701" w:header="720" w:footer="720" w:gutter="0"/>
      <w:cols w:space="1296"/>
      <w:docGrid w:linePitch="360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20F" w:rsidRDefault="008D320F">
      <w:r>
        <w:separator/>
      </w:r>
    </w:p>
  </w:endnote>
  <w:endnote w:type="continuationSeparator" w:id="0">
    <w:p w:rsidR="008D320F" w:rsidRDefault="008D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5D6" w:rsidRDefault="00BD25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5D6" w:rsidRDefault="00BD25D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5D6" w:rsidRDefault="00BD25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20F" w:rsidRDefault="008D320F">
      <w:r>
        <w:separator/>
      </w:r>
    </w:p>
  </w:footnote>
  <w:footnote w:type="continuationSeparator" w:id="0">
    <w:p w:rsidR="008D320F" w:rsidRDefault="008D3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5D6" w:rsidRDefault="00BD25D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5D6" w:rsidRDefault="00BD25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BC3B51"/>
    <w:multiLevelType w:val="hybridMultilevel"/>
    <w:tmpl w:val="54A6B6BA"/>
    <w:lvl w:ilvl="0" w:tplc="0809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1D"/>
    <w:rsid w:val="00012524"/>
    <w:rsid w:val="0001473B"/>
    <w:rsid w:val="00021A33"/>
    <w:rsid w:val="00022442"/>
    <w:rsid w:val="000301D2"/>
    <w:rsid w:val="00044F67"/>
    <w:rsid w:val="00051597"/>
    <w:rsid w:val="00055705"/>
    <w:rsid w:val="0007158F"/>
    <w:rsid w:val="00072A4F"/>
    <w:rsid w:val="00072D97"/>
    <w:rsid w:val="00090137"/>
    <w:rsid w:val="00091F0C"/>
    <w:rsid w:val="00097D10"/>
    <w:rsid w:val="000A1F42"/>
    <w:rsid w:val="000C0653"/>
    <w:rsid w:val="000C34C0"/>
    <w:rsid w:val="000C4CB8"/>
    <w:rsid w:val="000C4EA4"/>
    <w:rsid w:val="000D069F"/>
    <w:rsid w:val="000D7BC9"/>
    <w:rsid w:val="000F7FE8"/>
    <w:rsid w:val="001143C9"/>
    <w:rsid w:val="0011558D"/>
    <w:rsid w:val="0012097C"/>
    <w:rsid w:val="0012258A"/>
    <w:rsid w:val="001225D3"/>
    <w:rsid w:val="00136D83"/>
    <w:rsid w:val="00137C71"/>
    <w:rsid w:val="0014457D"/>
    <w:rsid w:val="00165062"/>
    <w:rsid w:val="00187375"/>
    <w:rsid w:val="001B636D"/>
    <w:rsid w:val="001D5B5A"/>
    <w:rsid w:val="00200547"/>
    <w:rsid w:val="00231D46"/>
    <w:rsid w:val="0023323D"/>
    <w:rsid w:val="0023689B"/>
    <w:rsid w:val="00245487"/>
    <w:rsid w:val="0024611D"/>
    <w:rsid w:val="00253647"/>
    <w:rsid w:val="002A2BA0"/>
    <w:rsid w:val="002D5FF0"/>
    <w:rsid w:val="002D6373"/>
    <w:rsid w:val="002F75C1"/>
    <w:rsid w:val="00305895"/>
    <w:rsid w:val="0030626D"/>
    <w:rsid w:val="00313C98"/>
    <w:rsid w:val="00333A28"/>
    <w:rsid w:val="003361DB"/>
    <w:rsid w:val="0034086C"/>
    <w:rsid w:val="00343AEF"/>
    <w:rsid w:val="00355BF3"/>
    <w:rsid w:val="00365F4A"/>
    <w:rsid w:val="0039324E"/>
    <w:rsid w:val="00396E0E"/>
    <w:rsid w:val="003A012B"/>
    <w:rsid w:val="003A6955"/>
    <w:rsid w:val="003C09C8"/>
    <w:rsid w:val="003C0D04"/>
    <w:rsid w:val="003C7342"/>
    <w:rsid w:val="003C7E46"/>
    <w:rsid w:val="003E5EEA"/>
    <w:rsid w:val="003F7A5E"/>
    <w:rsid w:val="00404D84"/>
    <w:rsid w:val="00425781"/>
    <w:rsid w:val="004353C8"/>
    <w:rsid w:val="00487313"/>
    <w:rsid w:val="004949EC"/>
    <w:rsid w:val="004A5C2F"/>
    <w:rsid w:val="004A60B1"/>
    <w:rsid w:val="004B76AA"/>
    <w:rsid w:val="004D557F"/>
    <w:rsid w:val="004E3D39"/>
    <w:rsid w:val="004E76B6"/>
    <w:rsid w:val="004F52C7"/>
    <w:rsid w:val="0052062D"/>
    <w:rsid w:val="0052675D"/>
    <w:rsid w:val="00536038"/>
    <w:rsid w:val="005442C2"/>
    <w:rsid w:val="00551BA2"/>
    <w:rsid w:val="00553AF4"/>
    <w:rsid w:val="00556840"/>
    <w:rsid w:val="005608BB"/>
    <w:rsid w:val="00563DC7"/>
    <w:rsid w:val="00577B65"/>
    <w:rsid w:val="0059645B"/>
    <w:rsid w:val="005B08D2"/>
    <w:rsid w:val="005B627F"/>
    <w:rsid w:val="005B6E7D"/>
    <w:rsid w:val="005F39DF"/>
    <w:rsid w:val="00612AAE"/>
    <w:rsid w:val="00615C1B"/>
    <w:rsid w:val="00615FCA"/>
    <w:rsid w:val="00626315"/>
    <w:rsid w:val="006503F1"/>
    <w:rsid w:val="00665498"/>
    <w:rsid w:val="00674037"/>
    <w:rsid w:val="00674B63"/>
    <w:rsid w:val="0068339C"/>
    <w:rsid w:val="00686D05"/>
    <w:rsid w:val="00697251"/>
    <w:rsid w:val="00697738"/>
    <w:rsid w:val="006B1BD0"/>
    <w:rsid w:val="006B2F00"/>
    <w:rsid w:val="006D57BC"/>
    <w:rsid w:val="006F4395"/>
    <w:rsid w:val="006F5FF5"/>
    <w:rsid w:val="006F61F0"/>
    <w:rsid w:val="00706430"/>
    <w:rsid w:val="00716C60"/>
    <w:rsid w:val="0075567C"/>
    <w:rsid w:val="007569C5"/>
    <w:rsid w:val="00762E9A"/>
    <w:rsid w:val="0076387B"/>
    <w:rsid w:val="007755E9"/>
    <w:rsid w:val="00794843"/>
    <w:rsid w:val="007B7ECB"/>
    <w:rsid w:val="007D0858"/>
    <w:rsid w:val="007E5C87"/>
    <w:rsid w:val="007F3EAF"/>
    <w:rsid w:val="007F4828"/>
    <w:rsid w:val="007F6B3B"/>
    <w:rsid w:val="00810584"/>
    <w:rsid w:val="0081068A"/>
    <w:rsid w:val="008118C9"/>
    <w:rsid w:val="00817D19"/>
    <w:rsid w:val="008222E8"/>
    <w:rsid w:val="00846F61"/>
    <w:rsid w:val="00853942"/>
    <w:rsid w:val="00854C5D"/>
    <w:rsid w:val="008556C0"/>
    <w:rsid w:val="008623BA"/>
    <w:rsid w:val="00864A79"/>
    <w:rsid w:val="00871143"/>
    <w:rsid w:val="00882466"/>
    <w:rsid w:val="008A55A0"/>
    <w:rsid w:val="008B2678"/>
    <w:rsid w:val="008B6D8B"/>
    <w:rsid w:val="008D320F"/>
    <w:rsid w:val="008E452D"/>
    <w:rsid w:val="00911E3B"/>
    <w:rsid w:val="00922BDF"/>
    <w:rsid w:val="00923867"/>
    <w:rsid w:val="00930856"/>
    <w:rsid w:val="00960BD6"/>
    <w:rsid w:val="00967459"/>
    <w:rsid w:val="00995A79"/>
    <w:rsid w:val="00996F8E"/>
    <w:rsid w:val="009C2B7D"/>
    <w:rsid w:val="009C474F"/>
    <w:rsid w:val="009C665F"/>
    <w:rsid w:val="009D0C44"/>
    <w:rsid w:val="009D59C6"/>
    <w:rsid w:val="009D6B28"/>
    <w:rsid w:val="009F0FD0"/>
    <w:rsid w:val="00A01F47"/>
    <w:rsid w:val="00A27105"/>
    <w:rsid w:val="00A329FF"/>
    <w:rsid w:val="00A35C90"/>
    <w:rsid w:val="00A37741"/>
    <w:rsid w:val="00A56BA7"/>
    <w:rsid w:val="00A6753E"/>
    <w:rsid w:val="00AC58CB"/>
    <w:rsid w:val="00AE0BD1"/>
    <w:rsid w:val="00AE0C2E"/>
    <w:rsid w:val="00AE7F5B"/>
    <w:rsid w:val="00AF09A2"/>
    <w:rsid w:val="00B06D18"/>
    <w:rsid w:val="00B238C7"/>
    <w:rsid w:val="00B451F8"/>
    <w:rsid w:val="00B500DC"/>
    <w:rsid w:val="00B5467F"/>
    <w:rsid w:val="00B54E62"/>
    <w:rsid w:val="00B6634A"/>
    <w:rsid w:val="00B71DB4"/>
    <w:rsid w:val="00B751E9"/>
    <w:rsid w:val="00B75F97"/>
    <w:rsid w:val="00B906A1"/>
    <w:rsid w:val="00BB3919"/>
    <w:rsid w:val="00BC54EF"/>
    <w:rsid w:val="00BD080F"/>
    <w:rsid w:val="00BD25D6"/>
    <w:rsid w:val="00BD34C6"/>
    <w:rsid w:val="00BF2332"/>
    <w:rsid w:val="00C00AD9"/>
    <w:rsid w:val="00C13F6E"/>
    <w:rsid w:val="00C165A1"/>
    <w:rsid w:val="00C206BC"/>
    <w:rsid w:val="00C228FE"/>
    <w:rsid w:val="00C438F3"/>
    <w:rsid w:val="00C45E3D"/>
    <w:rsid w:val="00C4616A"/>
    <w:rsid w:val="00C578DA"/>
    <w:rsid w:val="00C61A8B"/>
    <w:rsid w:val="00C6547E"/>
    <w:rsid w:val="00C73FA3"/>
    <w:rsid w:val="00C76C20"/>
    <w:rsid w:val="00C93DF3"/>
    <w:rsid w:val="00CB039A"/>
    <w:rsid w:val="00CC78ED"/>
    <w:rsid w:val="00CD1B96"/>
    <w:rsid w:val="00CD3125"/>
    <w:rsid w:val="00CE5992"/>
    <w:rsid w:val="00CE711E"/>
    <w:rsid w:val="00D136F3"/>
    <w:rsid w:val="00D20262"/>
    <w:rsid w:val="00D57C66"/>
    <w:rsid w:val="00D8230F"/>
    <w:rsid w:val="00D854D0"/>
    <w:rsid w:val="00D85D5E"/>
    <w:rsid w:val="00D9399A"/>
    <w:rsid w:val="00DA2414"/>
    <w:rsid w:val="00DC71D0"/>
    <w:rsid w:val="00DE33A5"/>
    <w:rsid w:val="00DF03AB"/>
    <w:rsid w:val="00DF3A85"/>
    <w:rsid w:val="00DF7F3C"/>
    <w:rsid w:val="00E4274B"/>
    <w:rsid w:val="00E455C0"/>
    <w:rsid w:val="00E466C5"/>
    <w:rsid w:val="00E522CA"/>
    <w:rsid w:val="00E5643D"/>
    <w:rsid w:val="00E6121F"/>
    <w:rsid w:val="00E70554"/>
    <w:rsid w:val="00E7097D"/>
    <w:rsid w:val="00E74BF4"/>
    <w:rsid w:val="00E76E71"/>
    <w:rsid w:val="00E833DD"/>
    <w:rsid w:val="00EB0971"/>
    <w:rsid w:val="00EE408F"/>
    <w:rsid w:val="00EF1B1D"/>
    <w:rsid w:val="00F00310"/>
    <w:rsid w:val="00F15F40"/>
    <w:rsid w:val="00F26DE1"/>
    <w:rsid w:val="00F40908"/>
    <w:rsid w:val="00F53C9E"/>
    <w:rsid w:val="00F55006"/>
    <w:rsid w:val="00F5678F"/>
    <w:rsid w:val="00F62094"/>
    <w:rsid w:val="00F6696C"/>
    <w:rsid w:val="00F76878"/>
    <w:rsid w:val="00F801D0"/>
    <w:rsid w:val="00F858EE"/>
    <w:rsid w:val="00F90013"/>
    <w:rsid w:val="00F93CF9"/>
    <w:rsid w:val="00F9720D"/>
    <w:rsid w:val="00FB1052"/>
    <w:rsid w:val="00FB291D"/>
    <w:rsid w:val="00FB6500"/>
    <w:rsid w:val="00FC0256"/>
    <w:rsid w:val="00FE3BC3"/>
    <w:rsid w:val="00FE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B660C6C-9595-4CCE-933F-432B0647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DefaultParagraphFont1">
    <w:name w:val="Default Paragraph Font1"/>
  </w:style>
  <w:style w:type="character" w:styleId="Puslapionumeris">
    <w:name w:val="page number"/>
    <w:basedOn w:val="DefaultParagraphFont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next w:val="Paantrat"/>
    <w:qFormat/>
    <w:pPr>
      <w:jc w:val="center"/>
    </w:pPr>
    <w:rPr>
      <w:b/>
    </w:rPr>
  </w:style>
  <w:style w:type="paragraph" w:styleId="Paantrat">
    <w:name w:val="Subtitle"/>
    <w:basedOn w:val="Antrat10"/>
    <w:next w:val="Pagrindinistekstas"/>
    <w:qFormat/>
    <w:pPr>
      <w:jc w:val="center"/>
    </w:pPr>
    <w:rPr>
      <w:i/>
      <w:iCs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BodyText21">
    <w:name w:val="Body Text 21"/>
    <w:basedOn w:val="prastasis"/>
    <w:pPr>
      <w:spacing w:after="120" w:line="480" w:lineRule="auto"/>
    </w:pPr>
    <w:rPr>
      <w:color w:val="000000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3FA3"/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C73FA3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3C0D0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Betarp1">
    <w:name w:val="Be tarpų1"/>
    <w:uiPriority w:val="1"/>
    <w:qFormat/>
    <w:rsid w:val="00137C71"/>
    <w:pPr>
      <w:suppressAutoHyphens/>
    </w:pPr>
    <w:rPr>
      <w:lang w:eastAsia="ar-SA"/>
    </w:rPr>
  </w:style>
  <w:style w:type="paragraph" w:styleId="Sraopastraipa">
    <w:name w:val="List Paragraph"/>
    <w:basedOn w:val="prastasis"/>
    <w:qFormat/>
    <w:rsid w:val="00F00310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674B63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674B63"/>
    <w:rPr>
      <w:lang w:eastAsia="ar-SA"/>
    </w:rPr>
  </w:style>
  <w:style w:type="paragraph" w:customStyle="1" w:styleId="Pagrindinistekstas1">
    <w:name w:val="Pagrindinis tekstas1"/>
    <w:basedOn w:val="prastasis"/>
    <w:uiPriority w:val="99"/>
    <w:rsid w:val="00674B63"/>
    <w:pPr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paragraph" w:styleId="Betarp">
    <w:name w:val="No Spacing"/>
    <w:uiPriority w:val="1"/>
    <w:qFormat/>
    <w:rsid w:val="006F61F0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idasP\Desktop\2008-2009%20modeliu%20pakeitimas\Titulin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06E1E-36E8-4296-8BEF-2F5E9E38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Titulinis.dot</Template>
  <TotalTime>3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1748</CharactersWithSpaces>
  <SharedDoc>false</SharedDoc>
  <HLinks>
    <vt:vector size="6" baseType="variant">
      <vt:variant>
        <vt:i4>327705</vt:i4>
      </vt:variant>
      <vt:variant>
        <vt:i4>0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VaidasP</dc:creator>
  <cp:keywords/>
  <cp:lastModifiedBy>Diana Zukauskiene</cp:lastModifiedBy>
  <cp:revision>4</cp:revision>
  <cp:lastPrinted>2017-04-05T05:10:00Z</cp:lastPrinted>
  <dcterms:created xsi:type="dcterms:W3CDTF">2022-01-28T17:05:00Z</dcterms:created>
  <dcterms:modified xsi:type="dcterms:W3CDTF">2022-02-22T07:04:00Z</dcterms:modified>
</cp:coreProperties>
</file>