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1E" w:rsidRDefault="00F93CF9" w:rsidP="00F93CF9">
      <w:pPr>
        <w:pStyle w:val="Antrats"/>
      </w:pPr>
      <w:r>
        <w:rPr>
          <w:noProof/>
          <w:lang w:eastAsia="lt-L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42925" cy="647700"/>
            <wp:effectExtent l="0" t="0" r="9525" b="0"/>
            <wp:wrapSquare wrapText="right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F93CF9" w:rsidRPr="001225D3" w:rsidRDefault="0007661E" w:rsidP="0007661E">
      <w:pPr>
        <w:pStyle w:val="Antrats"/>
        <w:tabs>
          <w:tab w:val="clear" w:pos="4153"/>
          <w:tab w:val="clear" w:pos="8306"/>
          <w:tab w:val="center" w:pos="1948"/>
        </w:tabs>
        <w:rPr>
          <w:sz w:val="24"/>
          <w:szCs w:val="24"/>
        </w:rPr>
      </w:pPr>
      <w:r>
        <w:tab/>
      </w:r>
      <w:r w:rsidR="00F93CF9">
        <w:br w:type="textWrapping" w:clear="all"/>
      </w:r>
      <w:r w:rsidR="00F93CF9">
        <w:tab/>
      </w:r>
      <w:r w:rsidR="00F93CF9" w:rsidRPr="002249B3">
        <w:rPr>
          <w:b/>
          <w:sz w:val="24"/>
          <w:szCs w:val="24"/>
        </w:rPr>
        <w:t xml:space="preserve">            </w:t>
      </w:r>
      <w:r w:rsidR="00F93CF9">
        <w:rPr>
          <w:b/>
          <w:sz w:val="24"/>
          <w:szCs w:val="24"/>
        </w:rPr>
        <w:t xml:space="preserve">                  </w:t>
      </w:r>
      <w:r w:rsidR="00F93CF9" w:rsidRPr="002249B3">
        <w:rPr>
          <w:b/>
          <w:sz w:val="24"/>
          <w:szCs w:val="24"/>
        </w:rPr>
        <w:t xml:space="preserve">                      </w:t>
      </w:r>
      <w:r w:rsidR="001225D3">
        <w:rPr>
          <w:b/>
          <w:sz w:val="24"/>
          <w:szCs w:val="24"/>
        </w:rPr>
        <w:t xml:space="preserve">                                                      </w:t>
      </w:r>
      <w:r w:rsidR="00F00886">
        <w:rPr>
          <w:b/>
          <w:sz w:val="24"/>
          <w:szCs w:val="24"/>
        </w:rPr>
        <w:t xml:space="preserve">                               </w:t>
      </w:r>
      <w:r w:rsidR="00F93CF9" w:rsidRPr="001225D3">
        <w:rPr>
          <w:sz w:val="24"/>
          <w:szCs w:val="24"/>
        </w:rPr>
        <w:t xml:space="preserve">                                                                              </w:t>
      </w:r>
    </w:p>
    <w:p w:rsidR="00F93CF9" w:rsidRDefault="00F93CF9" w:rsidP="00F93CF9">
      <w:pPr>
        <w:pStyle w:val="Antrats"/>
        <w:jc w:val="center"/>
      </w:pPr>
    </w:p>
    <w:p w:rsidR="00F93CF9" w:rsidRDefault="00F93CF9" w:rsidP="00033F1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F93CF9" w:rsidRDefault="00F93CF9" w:rsidP="00231D46">
      <w:pPr>
        <w:jc w:val="center"/>
        <w:rPr>
          <w:b/>
          <w:sz w:val="24"/>
          <w:szCs w:val="24"/>
        </w:rPr>
      </w:pPr>
    </w:p>
    <w:p w:rsidR="00033F15" w:rsidRPr="00033F15" w:rsidRDefault="00033F15" w:rsidP="00170ECE">
      <w:pPr>
        <w:jc w:val="center"/>
        <w:outlineLvl w:val="0"/>
        <w:rPr>
          <w:b/>
          <w:sz w:val="28"/>
          <w:szCs w:val="28"/>
        </w:rPr>
      </w:pPr>
      <w:r w:rsidRPr="00033F15">
        <w:rPr>
          <w:b/>
          <w:sz w:val="28"/>
          <w:szCs w:val="28"/>
        </w:rPr>
        <w:t>SPRENDIMAS</w:t>
      </w:r>
    </w:p>
    <w:p w:rsidR="00170ECE" w:rsidRPr="00170ECE" w:rsidRDefault="00170ECE" w:rsidP="00170EC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</w:t>
      </w:r>
      <w:r w:rsidRPr="00170ECE">
        <w:rPr>
          <w:b/>
          <w:sz w:val="24"/>
          <w:szCs w:val="24"/>
        </w:rPr>
        <w:t xml:space="preserve"> RAJONO SAVIVALDYBĖS</w:t>
      </w:r>
      <w:r w:rsidR="004247CE">
        <w:rPr>
          <w:b/>
          <w:sz w:val="24"/>
          <w:szCs w:val="24"/>
        </w:rPr>
        <w:t xml:space="preserve"> TARYB</w:t>
      </w:r>
      <w:r w:rsidR="004311B7">
        <w:rPr>
          <w:b/>
          <w:sz w:val="24"/>
          <w:szCs w:val="24"/>
        </w:rPr>
        <w:t>OS</w:t>
      </w:r>
      <w:r w:rsidR="00953BD6">
        <w:rPr>
          <w:b/>
          <w:sz w:val="24"/>
          <w:szCs w:val="24"/>
        </w:rPr>
        <w:t xml:space="preserve"> </w:t>
      </w:r>
      <w:r w:rsidR="004311B7">
        <w:rPr>
          <w:b/>
          <w:sz w:val="24"/>
          <w:szCs w:val="24"/>
        </w:rPr>
        <w:t xml:space="preserve">2020 M. GRUODŽIO 3 D. SPRENDIMO </w:t>
      </w:r>
      <w:r w:rsidR="00953BD6" w:rsidRPr="00953BD6">
        <w:rPr>
          <w:b/>
          <w:sz w:val="24"/>
          <w:szCs w:val="24"/>
        </w:rPr>
        <w:t>NR. T-285 „DĖL PANEVĖŽIO RAJONO SAVIVALDYBĖS BENDROJO UGDYMO MOKYKLŲ TINKLO PERTV</w:t>
      </w:r>
      <w:r w:rsidR="00953BD6">
        <w:rPr>
          <w:b/>
          <w:sz w:val="24"/>
          <w:szCs w:val="24"/>
        </w:rPr>
        <w:t xml:space="preserve">ARKOS </w:t>
      </w:r>
      <w:r w:rsidR="00953BD6" w:rsidRPr="00953BD6">
        <w:rPr>
          <w:b/>
          <w:sz w:val="24"/>
          <w:szCs w:val="24"/>
        </w:rPr>
        <w:t>2021–2025 METAIS BENDROJO PLANO PATVIRTINIMO</w:t>
      </w:r>
      <w:r w:rsidR="00953BD6">
        <w:rPr>
          <w:b/>
          <w:sz w:val="24"/>
          <w:szCs w:val="24"/>
        </w:rPr>
        <w:t>“</w:t>
      </w:r>
      <w:r w:rsidR="00953BD6" w:rsidRPr="00953BD6">
        <w:rPr>
          <w:b/>
          <w:sz w:val="24"/>
          <w:szCs w:val="24"/>
        </w:rPr>
        <w:t xml:space="preserve"> PAKEITIMO</w:t>
      </w:r>
      <w:r w:rsidR="00953BD6" w:rsidRPr="00170ECE">
        <w:rPr>
          <w:b/>
          <w:sz w:val="24"/>
          <w:szCs w:val="24"/>
        </w:rPr>
        <w:t xml:space="preserve"> </w:t>
      </w:r>
    </w:p>
    <w:p w:rsidR="00853942" w:rsidRPr="00794843" w:rsidRDefault="00853942">
      <w:pPr>
        <w:rPr>
          <w:sz w:val="24"/>
          <w:szCs w:val="24"/>
        </w:rPr>
      </w:pPr>
    </w:p>
    <w:p w:rsidR="00853942" w:rsidRPr="00794843" w:rsidRDefault="002F75C1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23323D" w:rsidRPr="00794843">
        <w:rPr>
          <w:sz w:val="24"/>
          <w:szCs w:val="24"/>
        </w:rPr>
        <w:t xml:space="preserve"> m. </w:t>
      </w:r>
      <w:r w:rsidR="00170ECE">
        <w:rPr>
          <w:sz w:val="24"/>
          <w:szCs w:val="24"/>
        </w:rPr>
        <w:t xml:space="preserve">kovo </w:t>
      </w:r>
      <w:r w:rsidR="005C0F26">
        <w:rPr>
          <w:sz w:val="24"/>
          <w:szCs w:val="24"/>
        </w:rPr>
        <w:t>31</w:t>
      </w:r>
      <w:r w:rsidR="00170ECE">
        <w:rPr>
          <w:sz w:val="24"/>
          <w:szCs w:val="24"/>
        </w:rPr>
        <w:t xml:space="preserve"> </w:t>
      </w:r>
      <w:r w:rsidR="00853942" w:rsidRPr="00794843">
        <w:rPr>
          <w:sz w:val="24"/>
          <w:szCs w:val="24"/>
        </w:rPr>
        <w:t>d. Nr. T-</w:t>
      </w:r>
      <w:r w:rsidR="004B1E50">
        <w:rPr>
          <w:sz w:val="24"/>
          <w:szCs w:val="24"/>
        </w:rPr>
        <w:t>61</w:t>
      </w:r>
      <w:bookmarkStart w:id="0" w:name="_GoBack"/>
      <w:bookmarkEnd w:id="0"/>
      <w:r w:rsidR="00853942" w:rsidRPr="00794843">
        <w:rPr>
          <w:sz w:val="24"/>
          <w:szCs w:val="24"/>
        </w:rPr>
        <w:t xml:space="preserve"> </w:t>
      </w:r>
    </w:p>
    <w:p w:rsidR="00853942" w:rsidRPr="00794843" w:rsidRDefault="00853942">
      <w:pPr>
        <w:jc w:val="center"/>
        <w:rPr>
          <w:sz w:val="24"/>
          <w:szCs w:val="24"/>
        </w:rPr>
      </w:pPr>
      <w:r w:rsidRPr="00794843">
        <w:rPr>
          <w:sz w:val="24"/>
          <w:szCs w:val="24"/>
        </w:rPr>
        <w:t>Panevėžys</w:t>
      </w:r>
    </w:p>
    <w:p w:rsidR="00853942" w:rsidRPr="00794843" w:rsidRDefault="00853942">
      <w:pPr>
        <w:rPr>
          <w:sz w:val="24"/>
          <w:szCs w:val="24"/>
        </w:rPr>
      </w:pPr>
    </w:p>
    <w:p w:rsidR="00C45370" w:rsidRDefault="00C45370" w:rsidP="00170ECE">
      <w:pPr>
        <w:ind w:firstLine="1296"/>
        <w:jc w:val="both"/>
        <w:outlineLvl w:val="0"/>
        <w:rPr>
          <w:color w:val="000000"/>
          <w:sz w:val="24"/>
          <w:szCs w:val="24"/>
          <w:lang w:eastAsia="en-US"/>
        </w:rPr>
      </w:pPr>
    </w:p>
    <w:p w:rsidR="00170ECE" w:rsidRPr="00170ECE" w:rsidRDefault="00170ECE" w:rsidP="005611F5">
      <w:pPr>
        <w:ind w:firstLine="709"/>
        <w:jc w:val="both"/>
        <w:outlineLvl w:val="0"/>
        <w:rPr>
          <w:sz w:val="24"/>
          <w:szCs w:val="24"/>
        </w:rPr>
      </w:pPr>
      <w:r w:rsidRPr="00170ECE">
        <w:rPr>
          <w:sz w:val="24"/>
          <w:szCs w:val="24"/>
        </w:rPr>
        <w:t xml:space="preserve">Vadovaudamasi Lietuvos Respublikos vietos savivaldos </w:t>
      </w:r>
      <w:r w:rsidR="00C45370">
        <w:rPr>
          <w:sz w:val="24"/>
          <w:szCs w:val="24"/>
        </w:rPr>
        <w:t xml:space="preserve">įstatymo </w:t>
      </w:r>
      <w:r w:rsidR="00CA1868" w:rsidRPr="0069192F">
        <w:rPr>
          <w:rFonts w:eastAsia="Calibri"/>
          <w:sz w:val="24"/>
          <w:szCs w:val="24"/>
        </w:rPr>
        <w:t xml:space="preserve">16 straipsnio 4 dalimi </w:t>
      </w:r>
      <w:r w:rsidR="00CA1868">
        <w:rPr>
          <w:rFonts w:eastAsia="Calibri"/>
          <w:sz w:val="24"/>
          <w:szCs w:val="24"/>
        </w:rPr>
        <w:t xml:space="preserve">ir </w:t>
      </w:r>
      <w:r w:rsidRPr="00170ECE">
        <w:rPr>
          <w:sz w:val="24"/>
          <w:szCs w:val="24"/>
        </w:rPr>
        <w:t>18</w:t>
      </w:r>
      <w:r w:rsidR="00C45370">
        <w:rPr>
          <w:sz w:val="24"/>
          <w:szCs w:val="24"/>
        </w:rPr>
        <w:t xml:space="preserve"> straipsnio </w:t>
      </w:r>
      <w:r w:rsidRPr="00170ECE">
        <w:rPr>
          <w:sz w:val="24"/>
          <w:szCs w:val="24"/>
        </w:rPr>
        <w:t>1 dalimi</w:t>
      </w:r>
      <w:r>
        <w:rPr>
          <w:sz w:val="24"/>
          <w:szCs w:val="24"/>
        </w:rPr>
        <w:t xml:space="preserve">, </w:t>
      </w:r>
      <w:r w:rsidR="005611F5" w:rsidRPr="0069192F">
        <w:rPr>
          <w:sz w:val="24"/>
          <w:szCs w:val="24"/>
        </w:rPr>
        <w:t>Lietuvos Respublikos švietimo įstatymo 58 straipsnio 1 dalies 3 punktu ir Mokyklų, vykdančių formaliojo švietimo programas, tin</w:t>
      </w:r>
      <w:r w:rsidR="005611F5">
        <w:rPr>
          <w:sz w:val="24"/>
          <w:szCs w:val="24"/>
        </w:rPr>
        <w:t xml:space="preserve">klo kūrimo taisyklėmis (aktuali </w:t>
      </w:r>
      <w:r w:rsidR="005611F5" w:rsidRPr="0069192F">
        <w:rPr>
          <w:sz w:val="24"/>
          <w:szCs w:val="24"/>
        </w:rPr>
        <w:t>redakcija), patvirtintomis Lietuvos Respublikos Vyriausybės 2011 m. birželio 29 d. nutarimu</w:t>
      </w:r>
      <w:r w:rsidR="005611F5">
        <w:rPr>
          <w:sz w:val="24"/>
          <w:szCs w:val="24"/>
        </w:rPr>
        <w:br/>
      </w:r>
      <w:r w:rsidR="005611F5" w:rsidRPr="0069192F">
        <w:rPr>
          <w:sz w:val="24"/>
          <w:szCs w:val="24"/>
        </w:rPr>
        <w:t>Nr. 768</w:t>
      </w:r>
      <w:r w:rsidR="005611F5">
        <w:rPr>
          <w:sz w:val="24"/>
          <w:szCs w:val="24"/>
        </w:rPr>
        <w:t xml:space="preserve">, </w:t>
      </w:r>
      <w:r>
        <w:rPr>
          <w:sz w:val="24"/>
          <w:szCs w:val="24"/>
        </w:rPr>
        <w:t>Panevėžio</w:t>
      </w:r>
      <w:r w:rsidRPr="00170ECE">
        <w:rPr>
          <w:sz w:val="24"/>
          <w:szCs w:val="24"/>
        </w:rPr>
        <w:t xml:space="preserve"> rajono savivaldybės taryba  n u s p r e n d ž i a:</w:t>
      </w:r>
    </w:p>
    <w:p w:rsidR="00FF6DC2" w:rsidRPr="005611F5" w:rsidRDefault="00170ECE" w:rsidP="005611F5">
      <w:pPr>
        <w:pStyle w:val="Betarp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color w:val="5B9BD5"/>
        </w:rPr>
      </w:pPr>
      <w:r w:rsidRPr="00170ECE">
        <w:rPr>
          <w:sz w:val="24"/>
          <w:szCs w:val="24"/>
        </w:rPr>
        <w:t>Pakeisti</w:t>
      </w:r>
      <w:r>
        <w:rPr>
          <w:sz w:val="24"/>
          <w:szCs w:val="24"/>
        </w:rPr>
        <w:t xml:space="preserve"> Panevėžio</w:t>
      </w:r>
      <w:r w:rsidRPr="00170ECE">
        <w:rPr>
          <w:sz w:val="24"/>
          <w:szCs w:val="24"/>
        </w:rPr>
        <w:t xml:space="preserve"> rajono savivaldybės </w:t>
      </w:r>
      <w:r w:rsidR="004311B7">
        <w:rPr>
          <w:sz w:val="24"/>
          <w:szCs w:val="24"/>
        </w:rPr>
        <w:t xml:space="preserve">bendrojo ugdymo mokyklų tinklo pertvarkos 2021–2025 metų bendrojo plano, patvirtinto Panevėžio rajono savivaldybės </w:t>
      </w:r>
      <w:r w:rsidRPr="00FF6DC2">
        <w:rPr>
          <w:sz w:val="24"/>
          <w:szCs w:val="24"/>
        </w:rPr>
        <w:t>tarybos 2020</w:t>
      </w:r>
      <w:r>
        <w:rPr>
          <w:sz w:val="24"/>
          <w:szCs w:val="24"/>
        </w:rPr>
        <w:t xml:space="preserve"> m. gruodžio</w:t>
      </w:r>
      <w:r w:rsidRPr="00170EC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4311B7">
        <w:rPr>
          <w:sz w:val="24"/>
          <w:szCs w:val="24"/>
        </w:rPr>
        <w:t xml:space="preserve"> d. sprendimu </w:t>
      </w:r>
      <w:r>
        <w:rPr>
          <w:sz w:val="24"/>
          <w:szCs w:val="24"/>
        </w:rPr>
        <w:t>Nr. T-285</w:t>
      </w:r>
      <w:r w:rsidR="00C45370">
        <w:rPr>
          <w:sz w:val="24"/>
          <w:szCs w:val="24"/>
        </w:rPr>
        <w:t xml:space="preserve"> </w:t>
      </w:r>
      <w:r>
        <w:rPr>
          <w:sz w:val="24"/>
          <w:szCs w:val="24"/>
        </w:rPr>
        <w:t>„Dėl P</w:t>
      </w:r>
      <w:r w:rsidRPr="00170ECE">
        <w:rPr>
          <w:sz w:val="24"/>
          <w:szCs w:val="24"/>
        </w:rPr>
        <w:t>anevėžio rajono savivaldybės bendrojo ugdymo mokyklų tinklo pertv</w:t>
      </w:r>
      <w:r w:rsidR="00FF6DC2">
        <w:rPr>
          <w:sz w:val="24"/>
          <w:szCs w:val="24"/>
        </w:rPr>
        <w:t>arkos</w:t>
      </w:r>
      <w:r w:rsidR="004311B7">
        <w:rPr>
          <w:sz w:val="24"/>
          <w:szCs w:val="24"/>
        </w:rPr>
        <w:t xml:space="preserve"> </w:t>
      </w:r>
      <w:r w:rsidR="00FF6DC2">
        <w:rPr>
          <w:sz w:val="24"/>
          <w:szCs w:val="24"/>
        </w:rPr>
        <w:t xml:space="preserve">2021–2025 metais bendrojo </w:t>
      </w:r>
      <w:r w:rsidRPr="00170ECE">
        <w:rPr>
          <w:sz w:val="24"/>
          <w:szCs w:val="24"/>
        </w:rPr>
        <w:t>plano patvirtinimo</w:t>
      </w:r>
      <w:r w:rsidR="00C45370">
        <w:rPr>
          <w:sz w:val="24"/>
          <w:szCs w:val="24"/>
        </w:rPr>
        <w:t xml:space="preserve">“ </w:t>
      </w:r>
      <w:r w:rsidR="00FF6DC2">
        <w:rPr>
          <w:sz w:val="24"/>
          <w:szCs w:val="24"/>
        </w:rPr>
        <w:t>1 priedą „M</w:t>
      </w:r>
      <w:r w:rsidR="00FF6DC2" w:rsidRPr="00FF6DC2">
        <w:rPr>
          <w:sz w:val="24"/>
          <w:szCs w:val="24"/>
        </w:rPr>
        <w:t>okyklų steigimo, reorganizavimo, likvidavimo, pertvarkymo ir struktūrinių pertvarkymų planas</w:t>
      </w:r>
      <w:r w:rsidR="00FF6DC2">
        <w:rPr>
          <w:sz w:val="24"/>
          <w:szCs w:val="24"/>
        </w:rPr>
        <w:t>“</w:t>
      </w:r>
      <w:r w:rsidR="005611F5">
        <w:rPr>
          <w:sz w:val="24"/>
          <w:szCs w:val="24"/>
        </w:rPr>
        <w:t xml:space="preserve"> ir jį išdėstyti nauja redakcija</w:t>
      </w:r>
      <w:r w:rsidR="004311B7">
        <w:rPr>
          <w:sz w:val="24"/>
          <w:szCs w:val="24"/>
        </w:rPr>
        <w:t xml:space="preserve"> (pridedama)</w:t>
      </w:r>
      <w:r w:rsidR="00FF6DC2">
        <w:rPr>
          <w:sz w:val="24"/>
          <w:szCs w:val="24"/>
        </w:rPr>
        <w:t>.</w:t>
      </w:r>
    </w:p>
    <w:p w:rsidR="005611F5" w:rsidRPr="005611F5" w:rsidRDefault="005611F5" w:rsidP="005611F5">
      <w:pPr>
        <w:pStyle w:val="Sraopastraipa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611F5">
        <w:rPr>
          <w:rFonts w:ascii="Times New Roman" w:hAnsi="Times New Roman"/>
          <w:sz w:val="24"/>
          <w:szCs w:val="24"/>
        </w:rPr>
        <w:t xml:space="preserve">Šį sprendimą skelbti savivaldybės interneto svetainėje </w:t>
      </w:r>
      <w:hyperlink r:id="rId9" w:history="1">
        <w:r w:rsidR="003868CF" w:rsidRPr="00A867DF">
          <w:rPr>
            <w:rStyle w:val="Hipersaitas"/>
            <w:rFonts w:ascii="Times New Roman" w:hAnsi="Times New Roman"/>
            <w:sz w:val="24"/>
            <w:szCs w:val="24"/>
          </w:rPr>
          <w:t>www.panrs.lt</w:t>
        </w:r>
      </w:hyperlink>
      <w:r w:rsidRPr="005611F5">
        <w:rPr>
          <w:rFonts w:ascii="Times New Roman" w:hAnsi="Times New Roman"/>
          <w:sz w:val="24"/>
          <w:szCs w:val="24"/>
        </w:rPr>
        <w:t xml:space="preserve"> ir Teisės aktų registre.</w:t>
      </w:r>
    </w:p>
    <w:p w:rsidR="005611F5" w:rsidRDefault="005611F5" w:rsidP="005611F5">
      <w:pPr>
        <w:pStyle w:val="Betarp"/>
        <w:tabs>
          <w:tab w:val="left" w:pos="993"/>
        </w:tabs>
        <w:ind w:left="720"/>
        <w:jc w:val="both"/>
        <w:rPr>
          <w:color w:val="5B9BD5"/>
        </w:rPr>
      </w:pPr>
    </w:p>
    <w:p w:rsidR="00F00886" w:rsidRPr="005611F5" w:rsidRDefault="00F00886" w:rsidP="005611F5">
      <w:pPr>
        <w:pStyle w:val="Betarp"/>
        <w:tabs>
          <w:tab w:val="left" w:pos="993"/>
        </w:tabs>
        <w:ind w:left="720"/>
        <w:jc w:val="both"/>
        <w:rPr>
          <w:color w:val="5B9BD5"/>
        </w:rPr>
      </w:pPr>
    </w:p>
    <w:p w:rsidR="00F44BE9" w:rsidRPr="00F00886" w:rsidRDefault="00F00886" w:rsidP="00F0088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Povilas Žagunis</w:t>
      </w:r>
    </w:p>
    <w:sectPr w:rsidR="00F44BE9" w:rsidRPr="00F00886" w:rsidSect="00D9755A">
      <w:pgSz w:w="11906" w:h="16838"/>
      <w:pgMar w:top="709" w:right="849" w:bottom="568" w:left="1701" w:header="0" w:footer="720" w:gutter="0"/>
      <w:cols w:space="1296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472" w:rsidRDefault="00977472">
      <w:r>
        <w:separator/>
      </w:r>
    </w:p>
  </w:endnote>
  <w:endnote w:type="continuationSeparator" w:id="0">
    <w:p w:rsidR="00977472" w:rsidRDefault="0097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472" w:rsidRDefault="00977472">
      <w:r>
        <w:separator/>
      </w:r>
    </w:p>
  </w:footnote>
  <w:footnote w:type="continuationSeparator" w:id="0">
    <w:p w:rsidR="00977472" w:rsidRDefault="00977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BC3B51"/>
    <w:multiLevelType w:val="hybridMultilevel"/>
    <w:tmpl w:val="54A6B6BA"/>
    <w:lvl w:ilvl="0" w:tplc="080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057623"/>
    <w:multiLevelType w:val="hybridMultilevel"/>
    <w:tmpl w:val="1BDC3AB8"/>
    <w:lvl w:ilvl="0" w:tplc="637CE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E0081"/>
    <w:multiLevelType w:val="hybridMultilevel"/>
    <w:tmpl w:val="AAA04C2E"/>
    <w:lvl w:ilvl="0" w:tplc="9780A69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46618"/>
    <w:multiLevelType w:val="hybridMultilevel"/>
    <w:tmpl w:val="E526873E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62F0E57"/>
    <w:multiLevelType w:val="hybridMultilevel"/>
    <w:tmpl w:val="B6A09082"/>
    <w:lvl w:ilvl="0" w:tplc="636A6A6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5" w:hanging="360"/>
      </w:pPr>
    </w:lvl>
    <w:lvl w:ilvl="2" w:tplc="0427001B" w:tentative="1">
      <w:start w:val="1"/>
      <w:numFmt w:val="lowerRoman"/>
      <w:lvlText w:val="%3."/>
      <w:lvlJc w:val="right"/>
      <w:pPr>
        <w:ind w:left="2865" w:hanging="180"/>
      </w:pPr>
    </w:lvl>
    <w:lvl w:ilvl="3" w:tplc="0427000F" w:tentative="1">
      <w:start w:val="1"/>
      <w:numFmt w:val="decimal"/>
      <w:lvlText w:val="%4."/>
      <w:lvlJc w:val="left"/>
      <w:pPr>
        <w:ind w:left="3585" w:hanging="360"/>
      </w:pPr>
    </w:lvl>
    <w:lvl w:ilvl="4" w:tplc="04270019" w:tentative="1">
      <w:start w:val="1"/>
      <w:numFmt w:val="lowerLetter"/>
      <w:lvlText w:val="%5."/>
      <w:lvlJc w:val="left"/>
      <w:pPr>
        <w:ind w:left="4305" w:hanging="360"/>
      </w:pPr>
    </w:lvl>
    <w:lvl w:ilvl="5" w:tplc="0427001B" w:tentative="1">
      <w:start w:val="1"/>
      <w:numFmt w:val="lowerRoman"/>
      <w:lvlText w:val="%6."/>
      <w:lvlJc w:val="right"/>
      <w:pPr>
        <w:ind w:left="5025" w:hanging="180"/>
      </w:pPr>
    </w:lvl>
    <w:lvl w:ilvl="6" w:tplc="0427000F" w:tentative="1">
      <w:start w:val="1"/>
      <w:numFmt w:val="decimal"/>
      <w:lvlText w:val="%7."/>
      <w:lvlJc w:val="left"/>
      <w:pPr>
        <w:ind w:left="5745" w:hanging="360"/>
      </w:pPr>
    </w:lvl>
    <w:lvl w:ilvl="7" w:tplc="04270019" w:tentative="1">
      <w:start w:val="1"/>
      <w:numFmt w:val="lowerLetter"/>
      <w:lvlText w:val="%8."/>
      <w:lvlJc w:val="left"/>
      <w:pPr>
        <w:ind w:left="6465" w:hanging="360"/>
      </w:pPr>
    </w:lvl>
    <w:lvl w:ilvl="8" w:tplc="042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EAC285C"/>
    <w:multiLevelType w:val="hybridMultilevel"/>
    <w:tmpl w:val="45A09B9E"/>
    <w:lvl w:ilvl="0" w:tplc="C72A099E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6" w:hanging="360"/>
      </w:pPr>
    </w:lvl>
    <w:lvl w:ilvl="2" w:tplc="0427001B" w:tentative="1">
      <w:start w:val="1"/>
      <w:numFmt w:val="lowerRoman"/>
      <w:lvlText w:val="%3."/>
      <w:lvlJc w:val="right"/>
      <w:pPr>
        <w:ind w:left="2466" w:hanging="180"/>
      </w:pPr>
    </w:lvl>
    <w:lvl w:ilvl="3" w:tplc="0427000F" w:tentative="1">
      <w:start w:val="1"/>
      <w:numFmt w:val="decimal"/>
      <w:lvlText w:val="%4."/>
      <w:lvlJc w:val="left"/>
      <w:pPr>
        <w:ind w:left="3186" w:hanging="360"/>
      </w:pPr>
    </w:lvl>
    <w:lvl w:ilvl="4" w:tplc="04270019" w:tentative="1">
      <w:start w:val="1"/>
      <w:numFmt w:val="lowerLetter"/>
      <w:lvlText w:val="%5."/>
      <w:lvlJc w:val="left"/>
      <w:pPr>
        <w:ind w:left="3906" w:hanging="360"/>
      </w:pPr>
    </w:lvl>
    <w:lvl w:ilvl="5" w:tplc="0427001B" w:tentative="1">
      <w:start w:val="1"/>
      <w:numFmt w:val="lowerRoman"/>
      <w:lvlText w:val="%6."/>
      <w:lvlJc w:val="right"/>
      <w:pPr>
        <w:ind w:left="4626" w:hanging="180"/>
      </w:pPr>
    </w:lvl>
    <w:lvl w:ilvl="6" w:tplc="0427000F" w:tentative="1">
      <w:start w:val="1"/>
      <w:numFmt w:val="decimal"/>
      <w:lvlText w:val="%7."/>
      <w:lvlJc w:val="left"/>
      <w:pPr>
        <w:ind w:left="5346" w:hanging="360"/>
      </w:pPr>
    </w:lvl>
    <w:lvl w:ilvl="7" w:tplc="04270019" w:tentative="1">
      <w:start w:val="1"/>
      <w:numFmt w:val="lowerLetter"/>
      <w:lvlText w:val="%8."/>
      <w:lvlJc w:val="left"/>
      <w:pPr>
        <w:ind w:left="6066" w:hanging="360"/>
      </w:pPr>
    </w:lvl>
    <w:lvl w:ilvl="8" w:tplc="0427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1D"/>
    <w:rsid w:val="00012524"/>
    <w:rsid w:val="0001473B"/>
    <w:rsid w:val="00021A33"/>
    <w:rsid w:val="00022442"/>
    <w:rsid w:val="000301D2"/>
    <w:rsid w:val="00031694"/>
    <w:rsid w:val="00033F15"/>
    <w:rsid w:val="00044F67"/>
    <w:rsid w:val="00051597"/>
    <w:rsid w:val="00055705"/>
    <w:rsid w:val="00070715"/>
    <w:rsid w:val="0007158F"/>
    <w:rsid w:val="00072A4F"/>
    <w:rsid w:val="00072D97"/>
    <w:rsid w:val="0007661E"/>
    <w:rsid w:val="00090137"/>
    <w:rsid w:val="00091F0C"/>
    <w:rsid w:val="00097D10"/>
    <w:rsid w:val="000A1F42"/>
    <w:rsid w:val="000A7FE9"/>
    <w:rsid w:val="000B211D"/>
    <w:rsid w:val="000C0653"/>
    <w:rsid w:val="000C34C0"/>
    <w:rsid w:val="000C4CB8"/>
    <w:rsid w:val="000C4EA4"/>
    <w:rsid w:val="000D069F"/>
    <w:rsid w:val="000D36F3"/>
    <w:rsid w:val="000D7BC9"/>
    <w:rsid w:val="000F7FE8"/>
    <w:rsid w:val="001143C9"/>
    <w:rsid w:val="0011558D"/>
    <w:rsid w:val="0012097C"/>
    <w:rsid w:val="0012258A"/>
    <w:rsid w:val="001225D3"/>
    <w:rsid w:val="00136D83"/>
    <w:rsid w:val="00137C71"/>
    <w:rsid w:val="0014457D"/>
    <w:rsid w:val="00161B65"/>
    <w:rsid w:val="00165062"/>
    <w:rsid w:val="00170ECE"/>
    <w:rsid w:val="00187375"/>
    <w:rsid w:val="001B636D"/>
    <w:rsid w:val="001D5B5A"/>
    <w:rsid w:val="00200547"/>
    <w:rsid w:val="00231D46"/>
    <w:rsid w:val="0023323D"/>
    <w:rsid w:val="0023689B"/>
    <w:rsid w:val="0024090F"/>
    <w:rsid w:val="00245487"/>
    <w:rsid w:val="0024611D"/>
    <w:rsid w:val="00253647"/>
    <w:rsid w:val="002A2BA0"/>
    <w:rsid w:val="002D5FF0"/>
    <w:rsid w:val="002D6373"/>
    <w:rsid w:val="002E4629"/>
    <w:rsid w:val="002F75C1"/>
    <w:rsid w:val="00305895"/>
    <w:rsid w:val="0030626D"/>
    <w:rsid w:val="00313C98"/>
    <w:rsid w:val="00333A28"/>
    <w:rsid w:val="003361DB"/>
    <w:rsid w:val="0034086C"/>
    <w:rsid w:val="00343AEF"/>
    <w:rsid w:val="00352FC4"/>
    <w:rsid w:val="00355BF3"/>
    <w:rsid w:val="00365F4A"/>
    <w:rsid w:val="003868CF"/>
    <w:rsid w:val="0039324E"/>
    <w:rsid w:val="00396E0E"/>
    <w:rsid w:val="003A012B"/>
    <w:rsid w:val="003A6955"/>
    <w:rsid w:val="003B232C"/>
    <w:rsid w:val="003C09C8"/>
    <w:rsid w:val="003C0D04"/>
    <w:rsid w:val="003C7342"/>
    <w:rsid w:val="003C7E46"/>
    <w:rsid w:val="003D4008"/>
    <w:rsid w:val="003E5EEA"/>
    <w:rsid w:val="003E5FD6"/>
    <w:rsid w:val="003F7A5E"/>
    <w:rsid w:val="00404D84"/>
    <w:rsid w:val="004247CE"/>
    <w:rsid w:val="00425781"/>
    <w:rsid w:val="004311B7"/>
    <w:rsid w:val="004353C8"/>
    <w:rsid w:val="00457ABD"/>
    <w:rsid w:val="00487313"/>
    <w:rsid w:val="004949EC"/>
    <w:rsid w:val="00496773"/>
    <w:rsid w:val="00497321"/>
    <w:rsid w:val="004A5C2F"/>
    <w:rsid w:val="004A60B1"/>
    <w:rsid w:val="004B1E50"/>
    <w:rsid w:val="004B76AA"/>
    <w:rsid w:val="004D557F"/>
    <w:rsid w:val="004E76B6"/>
    <w:rsid w:val="004F52C7"/>
    <w:rsid w:val="0052062D"/>
    <w:rsid w:val="0052675D"/>
    <w:rsid w:val="00536038"/>
    <w:rsid w:val="005442C2"/>
    <w:rsid w:val="00551BA2"/>
    <w:rsid w:val="00553AF4"/>
    <w:rsid w:val="00556840"/>
    <w:rsid w:val="005608BB"/>
    <w:rsid w:val="005611F5"/>
    <w:rsid w:val="00563DC7"/>
    <w:rsid w:val="00577B65"/>
    <w:rsid w:val="0059645B"/>
    <w:rsid w:val="005B08D2"/>
    <w:rsid w:val="005B627F"/>
    <w:rsid w:val="005B6E7D"/>
    <w:rsid w:val="005C0F26"/>
    <w:rsid w:val="005F39DF"/>
    <w:rsid w:val="005F6C61"/>
    <w:rsid w:val="00612AAE"/>
    <w:rsid w:val="00615C1B"/>
    <w:rsid w:val="00615FCA"/>
    <w:rsid w:val="00626315"/>
    <w:rsid w:val="00645F29"/>
    <w:rsid w:val="006503F1"/>
    <w:rsid w:val="00665498"/>
    <w:rsid w:val="00674037"/>
    <w:rsid w:val="00674B63"/>
    <w:rsid w:val="0068339C"/>
    <w:rsid w:val="00686D05"/>
    <w:rsid w:val="00697251"/>
    <w:rsid w:val="00697738"/>
    <w:rsid w:val="006A45CB"/>
    <w:rsid w:val="006B1BD0"/>
    <w:rsid w:val="006B2F00"/>
    <w:rsid w:val="006D57BC"/>
    <w:rsid w:val="006F4395"/>
    <w:rsid w:val="006F5FF5"/>
    <w:rsid w:val="006F61F0"/>
    <w:rsid w:val="00706430"/>
    <w:rsid w:val="00716C60"/>
    <w:rsid w:val="00725931"/>
    <w:rsid w:val="0075567C"/>
    <w:rsid w:val="007569C5"/>
    <w:rsid w:val="00762E9A"/>
    <w:rsid w:val="0076387B"/>
    <w:rsid w:val="007755E9"/>
    <w:rsid w:val="00794843"/>
    <w:rsid w:val="00797711"/>
    <w:rsid w:val="007B7ECB"/>
    <w:rsid w:val="007D0858"/>
    <w:rsid w:val="007D09C3"/>
    <w:rsid w:val="007E5C87"/>
    <w:rsid w:val="007F3EAF"/>
    <w:rsid w:val="007F4828"/>
    <w:rsid w:val="007F6B3B"/>
    <w:rsid w:val="00810584"/>
    <w:rsid w:val="0081068A"/>
    <w:rsid w:val="008118C9"/>
    <w:rsid w:val="00817D19"/>
    <w:rsid w:val="008222E8"/>
    <w:rsid w:val="008368FB"/>
    <w:rsid w:val="00844531"/>
    <w:rsid w:val="00846F61"/>
    <w:rsid w:val="00853942"/>
    <w:rsid w:val="00854C5D"/>
    <w:rsid w:val="008556C0"/>
    <w:rsid w:val="008623BA"/>
    <w:rsid w:val="00864A79"/>
    <w:rsid w:val="00882466"/>
    <w:rsid w:val="00895C41"/>
    <w:rsid w:val="008A55A0"/>
    <w:rsid w:val="008B2678"/>
    <w:rsid w:val="008B6D8B"/>
    <w:rsid w:val="008E452D"/>
    <w:rsid w:val="00911E3B"/>
    <w:rsid w:val="00922BDF"/>
    <w:rsid w:val="00923867"/>
    <w:rsid w:val="00930856"/>
    <w:rsid w:val="00953BD6"/>
    <w:rsid w:val="00960BD6"/>
    <w:rsid w:val="0096385B"/>
    <w:rsid w:val="00967459"/>
    <w:rsid w:val="00977472"/>
    <w:rsid w:val="00995A79"/>
    <w:rsid w:val="00996F8E"/>
    <w:rsid w:val="009B316D"/>
    <w:rsid w:val="009C2B7D"/>
    <w:rsid w:val="009C474F"/>
    <w:rsid w:val="009C665F"/>
    <w:rsid w:val="009D0C44"/>
    <w:rsid w:val="009D59C6"/>
    <w:rsid w:val="009D6B28"/>
    <w:rsid w:val="009F0FD0"/>
    <w:rsid w:val="00A01F47"/>
    <w:rsid w:val="00A27105"/>
    <w:rsid w:val="00A329FF"/>
    <w:rsid w:val="00A35C90"/>
    <w:rsid w:val="00A37741"/>
    <w:rsid w:val="00A56BA7"/>
    <w:rsid w:val="00AC58CB"/>
    <w:rsid w:val="00AE0BD1"/>
    <w:rsid w:val="00AE0C2E"/>
    <w:rsid w:val="00AE7F5B"/>
    <w:rsid w:val="00AF09A2"/>
    <w:rsid w:val="00B04C7F"/>
    <w:rsid w:val="00B06D18"/>
    <w:rsid w:val="00B238C7"/>
    <w:rsid w:val="00B451F8"/>
    <w:rsid w:val="00B500DC"/>
    <w:rsid w:val="00B5467F"/>
    <w:rsid w:val="00B54E62"/>
    <w:rsid w:val="00B6634A"/>
    <w:rsid w:val="00B71DB4"/>
    <w:rsid w:val="00B751E9"/>
    <w:rsid w:val="00B75F97"/>
    <w:rsid w:val="00B87FC2"/>
    <w:rsid w:val="00B906A1"/>
    <w:rsid w:val="00BB3919"/>
    <w:rsid w:val="00BC1C0D"/>
    <w:rsid w:val="00BC54EF"/>
    <w:rsid w:val="00BC67BE"/>
    <w:rsid w:val="00BD080F"/>
    <w:rsid w:val="00BD25D6"/>
    <w:rsid w:val="00BD34C6"/>
    <w:rsid w:val="00BF2332"/>
    <w:rsid w:val="00C00AD9"/>
    <w:rsid w:val="00C13F6E"/>
    <w:rsid w:val="00C165A1"/>
    <w:rsid w:val="00C206BC"/>
    <w:rsid w:val="00C228FE"/>
    <w:rsid w:val="00C438F3"/>
    <w:rsid w:val="00C45370"/>
    <w:rsid w:val="00C45E3D"/>
    <w:rsid w:val="00C4616A"/>
    <w:rsid w:val="00C578DA"/>
    <w:rsid w:val="00C61A8B"/>
    <w:rsid w:val="00C6547E"/>
    <w:rsid w:val="00C73FA3"/>
    <w:rsid w:val="00C76C20"/>
    <w:rsid w:val="00C93DF3"/>
    <w:rsid w:val="00CA1868"/>
    <w:rsid w:val="00CB039A"/>
    <w:rsid w:val="00CC4053"/>
    <w:rsid w:val="00CC78ED"/>
    <w:rsid w:val="00CD1B96"/>
    <w:rsid w:val="00CD3125"/>
    <w:rsid w:val="00CE5992"/>
    <w:rsid w:val="00CE711E"/>
    <w:rsid w:val="00D136DC"/>
    <w:rsid w:val="00D136F3"/>
    <w:rsid w:val="00D20262"/>
    <w:rsid w:val="00D5648F"/>
    <w:rsid w:val="00D57C66"/>
    <w:rsid w:val="00D7222F"/>
    <w:rsid w:val="00D72976"/>
    <w:rsid w:val="00D8230F"/>
    <w:rsid w:val="00D854D0"/>
    <w:rsid w:val="00D85D5E"/>
    <w:rsid w:val="00D9399A"/>
    <w:rsid w:val="00D9755A"/>
    <w:rsid w:val="00DA2414"/>
    <w:rsid w:val="00DC71D0"/>
    <w:rsid w:val="00DE33A5"/>
    <w:rsid w:val="00DF03AB"/>
    <w:rsid w:val="00DF3A85"/>
    <w:rsid w:val="00DF7F3C"/>
    <w:rsid w:val="00E14AFC"/>
    <w:rsid w:val="00E4274B"/>
    <w:rsid w:val="00E44D14"/>
    <w:rsid w:val="00E455C0"/>
    <w:rsid w:val="00E466C5"/>
    <w:rsid w:val="00E522CA"/>
    <w:rsid w:val="00E5643D"/>
    <w:rsid w:val="00E6121F"/>
    <w:rsid w:val="00E70554"/>
    <w:rsid w:val="00E7097D"/>
    <w:rsid w:val="00E74BF4"/>
    <w:rsid w:val="00E76E71"/>
    <w:rsid w:val="00E833DD"/>
    <w:rsid w:val="00EB0971"/>
    <w:rsid w:val="00EE408F"/>
    <w:rsid w:val="00EF1B1D"/>
    <w:rsid w:val="00F00310"/>
    <w:rsid w:val="00F00886"/>
    <w:rsid w:val="00F15F40"/>
    <w:rsid w:val="00F26DE1"/>
    <w:rsid w:val="00F40908"/>
    <w:rsid w:val="00F44BE9"/>
    <w:rsid w:val="00F53C9E"/>
    <w:rsid w:val="00F55006"/>
    <w:rsid w:val="00F5678F"/>
    <w:rsid w:val="00F62094"/>
    <w:rsid w:val="00F6696C"/>
    <w:rsid w:val="00F76878"/>
    <w:rsid w:val="00F801D0"/>
    <w:rsid w:val="00F858EE"/>
    <w:rsid w:val="00F90013"/>
    <w:rsid w:val="00F93CF9"/>
    <w:rsid w:val="00F9720D"/>
    <w:rsid w:val="00FB1052"/>
    <w:rsid w:val="00FB291D"/>
    <w:rsid w:val="00FB6500"/>
    <w:rsid w:val="00FC0256"/>
    <w:rsid w:val="00FE3BC3"/>
    <w:rsid w:val="00FE4190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B660C6C-9595-4CCE-933F-432B0647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aantrat"/>
    <w:qFormat/>
    <w:pPr>
      <w:jc w:val="center"/>
    </w:pPr>
    <w:rPr>
      <w:b/>
    </w:rPr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BodyText21">
    <w:name w:val="Body Text 21"/>
    <w:basedOn w:val="prastasis"/>
    <w:pPr>
      <w:spacing w:after="120" w:line="480" w:lineRule="auto"/>
    </w:pPr>
    <w:rPr>
      <w:color w:val="000000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3FA3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73FA3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C0D0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Betarp1">
    <w:name w:val="Be tarpų1"/>
    <w:uiPriority w:val="1"/>
    <w:qFormat/>
    <w:rsid w:val="00137C71"/>
    <w:pPr>
      <w:suppressAutoHyphens/>
    </w:pPr>
    <w:rPr>
      <w:lang w:eastAsia="ar-SA"/>
    </w:rPr>
  </w:style>
  <w:style w:type="paragraph" w:styleId="Sraopastraipa">
    <w:name w:val="List Paragraph"/>
    <w:basedOn w:val="prastasis"/>
    <w:qFormat/>
    <w:rsid w:val="00F00310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74B63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674B63"/>
    <w:rPr>
      <w:lang w:eastAsia="ar-SA"/>
    </w:rPr>
  </w:style>
  <w:style w:type="paragraph" w:customStyle="1" w:styleId="Pagrindinistekstas1">
    <w:name w:val="Pagrindinis tekstas1"/>
    <w:basedOn w:val="prastasis"/>
    <w:uiPriority w:val="99"/>
    <w:rsid w:val="00674B63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styleId="Betarp">
    <w:name w:val="No Spacing"/>
    <w:uiPriority w:val="1"/>
    <w:qFormat/>
    <w:rsid w:val="006F61F0"/>
    <w:pPr>
      <w:suppressAutoHyphens/>
    </w:pPr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7FC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r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idasP\Desktop\2008-2009%20modeliu%20pakeitimas\Titulin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D871-CE51-4BA8-B847-0EFBCEC7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Titulinis.dot</Template>
  <TotalTime>6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1623</CharactersWithSpaces>
  <SharedDoc>false</SharedDoc>
  <HLinks>
    <vt:vector size="6" baseType="variant"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VaidasP</dc:creator>
  <cp:keywords/>
  <cp:lastModifiedBy>Diana Zukauskiene</cp:lastModifiedBy>
  <cp:revision>7</cp:revision>
  <cp:lastPrinted>2022-02-24T13:39:00Z</cp:lastPrinted>
  <dcterms:created xsi:type="dcterms:W3CDTF">2022-03-14T13:16:00Z</dcterms:created>
  <dcterms:modified xsi:type="dcterms:W3CDTF">2022-03-30T12:21:00Z</dcterms:modified>
</cp:coreProperties>
</file>