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82277" w14:textId="77777777" w:rsidR="00E935B8" w:rsidRDefault="00E935B8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13EA5946" wp14:editId="206F9292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EF0F2" w14:textId="20CD2144" w:rsidR="00E935B8" w:rsidRPr="00A6700F" w:rsidRDefault="00E935B8" w:rsidP="00E935B8">
      <w:pPr>
        <w:pStyle w:val="Header"/>
        <w:jc w:val="center"/>
        <w:outlineLvl w:val="0"/>
        <w:rPr>
          <w:b/>
          <w:sz w:val="24"/>
          <w:szCs w:val="24"/>
        </w:rPr>
      </w:pPr>
      <w: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</w:p>
    <w:p w14:paraId="4A3E32DB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 xml:space="preserve">PANEVĖŽIO RAJONO SAVIVALDYBĖS TARYBA </w:t>
      </w:r>
    </w:p>
    <w:p w14:paraId="4F31C536" w14:textId="77777777" w:rsidR="00E935B8" w:rsidRPr="00B31763" w:rsidRDefault="00E935B8">
      <w:pPr>
        <w:pStyle w:val="Header"/>
        <w:jc w:val="center"/>
        <w:rPr>
          <w:b/>
          <w:sz w:val="28"/>
          <w:szCs w:val="28"/>
        </w:rPr>
      </w:pPr>
    </w:p>
    <w:p w14:paraId="436797A9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>SPRENDIMAS</w:t>
      </w:r>
    </w:p>
    <w:p w14:paraId="78320F93" w14:textId="20EB5B99" w:rsidR="00E935B8" w:rsidRPr="00A6700F" w:rsidRDefault="00E935B8" w:rsidP="00E935B8">
      <w:pPr>
        <w:ind w:firstLine="720"/>
        <w:jc w:val="center"/>
        <w:rPr>
          <w:szCs w:val="24"/>
        </w:rPr>
      </w:pPr>
      <w:r w:rsidRPr="00A6700F">
        <w:rPr>
          <w:b/>
          <w:szCs w:val="24"/>
        </w:rPr>
        <w:t xml:space="preserve">DĖL </w:t>
      </w:r>
      <w:r w:rsidRPr="00A6700F">
        <w:rPr>
          <w:b/>
          <w:bCs/>
          <w:spacing w:val="-2"/>
          <w:szCs w:val="24"/>
        </w:rPr>
        <w:t xml:space="preserve">PANEVĖŽIO RAJONO SAVIVALDYBĖS ADMINISTRACIJOS DIREKTORIAUS </w:t>
      </w:r>
      <w:r>
        <w:rPr>
          <w:b/>
          <w:bCs/>
          <w:szCs w:val="24"/>
        </w:rPr>
        <w:t>201</w:t>
      </w:r>
      <w:r w:rsidR="00796F03">
        <w:rPr>
          <w:b/>
          <w:bCs/>
          <w:szCs w:val="24"/>
        </w:rPr>
        <w:t>8</w:t>
      </w:r>
      <w:r w:rsidRPr="00A6700F">
        <w:rPr>
          <w:b/>
          <w:bCs/>
          <w:szCs w:val="24"/>
        </w:rPr>
        <w:t xml:space="preserve"> METŲ VEIKLOS ATASKAITOS PATVIRTINIMO</w:t>
      </w:r>
    </w:p>
    <w:p w14:paraId="338C6ACC" w14:textId="77777777" w:rsidR="00E935B8" w:rsidRPr="00A6700F" w:rsidRDefault="00E935B8">
      <w:pPr>
        <w:jc w:val="center"/>
        <w:rPr>
          <w:szCs w:val="24"/>
        </w:rPr>
      </w:pPr>
    </w:p>
    <w:p w14:paraId="2240F8A5" w14:textId="77777777" w:rsidR="00E935B8" w:rsidRPr="00A6700F" w:rsidRDefault="00E935B8" w:rsidP="004650BF">
      <w:pPr>
        <w:ind w:firstLine="0"/>
        <w:rPr>
          <w:szCs w:val="24"/>
        </w:rPr>
      </w:pPr>
    </w:p>
    <w:p w14:paraId="318F9DD8" w14:textId="6B16B676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201</w:t>
      </w:r>
      <w:r w:rsidR="00A60167">
        <w:rPr>
          <w:szCs w:val="24"/>
        </w:rPr>
        <w:t>9</w:t>
      </w:r>
      <w:r w:rsidRPr="00A6700F">
        <w:rPr>
          <w:szCs w:val="24"/>
        </w:rPr>
        <w:t xml:space="preserve"> m. </w:t>
      </w:r>
      <w:r w:rsidR="00A60167">
        <w:rPr>
          <w:szCs w:val="24"/>
        </w:rPr>
        <w:t>balandžio 4</w:t>
      </w:r>
      <w:r w:rsidR="007A20D7">
        <w:rPr>
          <w:szCs w:val="24"/>
        </w:rPr>
        <w:t xml:space="preserve"> d. Nr. T-49</w:t>
      </w:r>
    </w:p>
    <w:p w14:paraId="6DA74161" w14:textId="77777777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4484253E" w14:textId="77777777" w:rsidR="00E935B8" w:rsidRPr="00A6700F" w:rsidRDefault="00E935B8">
      <w:pPr>
        <w:rPr>
          <w:szCs w:val="24"/>
        </w:rPr>
      </w:pPr>
    </w:p>
    <w:p w14:paraId="1C9590DF" w14:textId="77777777" w:rsidR="00E935B8" w:rsidRPr="00A6700F" w:rsidRDefault="00E935B8">
      <w:pPr>
        <w:rPr>
          <w:szCs w:val="24"/>
        </w:rPr>
      </w:pPr>
    </w:p>
    <w:p w14:paraId="30E36A38" w14:textId="07BD1BC8" w:rsidR="00E935B8" w:rsidRPr="00A6700F" w:rsidRDefault="00E935B8" w:rsidP="00E935B8">
      <w:pPr>
        <w:rPr>
          <w:szCs w:val="24"/>
        </w:rPr>
      </w:pPr>
      <w:r w:rsidRPr="00A6700F">
        <w:rPr>
          <w:spacing w:val="-1"/>
          <w:szCs w:val="24"/>
        </w:rPr>
        <w:t xml:space="preserve">Vadovaudamasi Lietuvos Respublikos vietos savivaldos įstatymo </w:t>
      </w:r>
      <w:r w:rsidRPr="00A6700F">
        <w:rPr>
          <w:szCs w:val="24"/>
        </w:rPr>
        <w:t>16 straipsnio 2 dalies 19 punktu ir Panevėžio rajono savivaldybės tarybos veiklos reglamento, patvirtinto Savivaldybės tarybos 2011 m. rugpjūčio 25 d. sprendimu Nr. T-163 „Dėl Panevėžio rajono savivaldybės tarybos veiklos reglamento patvirtinimo“, 182 ir 183 punktais</w:t>
      </w:r>
      <w:r w:rsidR="008E1746">
        <w:rPr>
          <w:szCs w:val="24"/>
        </w:rPr>
        <w:t>,</w:t>
      </w:r>
      <w:r w:rsidRPr="00A6700F">
        <w:rPr>
          <w:szCs w:val="24"/>
        </w:rPr>
        <w:t xml:space="preserve"> Savivaldybės taryba n u s p r e n d ž i a:</w:t>
      </w:r>
    </w:p>
    <w:p w14:paraId="1F6EAA75" w14:textId="54F6AB63" w:rsidR="00E935B8" w:rsidRPr="00A6700F" w:rsidRDefault="00E935B8" w:rsidP="00E935B8">
      <w:pPr>
        <w:ind w:firstLine="720"/>
        <w:rPr>
          <w:szCs w:val="24"/>
        </w:rPr>
      </w:pPr>
      <w:r w:rsidRPr="00A6700F">
        <w:rPr>
          <w:szCs w:val="24"/>
        </w:rPr>
        <w:t>Patvirtinti Panevėžio rajono savivaldybės administracijos direktoriaus 201</w:t>
      </w:r>
      <w:r w:rsidR="00A60167">
        <w:rPr>
          <w:szCs w:val="24"/>
        </w:rPr>
        <w:t>8</w:t>
      </w:r>
      <w:r w:rsidRPr="00A6700F">
        <w:rPr>
          <w:szCs w:val="24"/>
        </w:rPr>
        <w:t xml:space="preserve"> metų veiklos ataskaitą (pridedama).</w:t>
      </w:r>
    </w:p>
    <w:p w14:paraId="738E023F" w14:textId="77777777" w:rsidR="00E935B8" w:rsidRPr="00A6700F" w:rsidRDefault="00E935B8" w:rsidP="00E935B8">
      <w:pPr>
        <w:rPr>
          <w:szCs w:val="24"/>
        </w:rPr>
      </w:pPr>
    </w:p>
    <w:p w14:paraId="5C4104EE" w14:textId="77777777" w:rsidR="00E935B8" w:rsidRPr="00A6700F" w:rsidRDefault="00E935B8">
      <w:pPr>
        <w:rPr>
          <w:szCs w:val="24"/>
        </w:rPr>
      </w:pPr>
    </w:p>
    <w:p w14:paraId="4567038A" w14:textId="7A86F524" w:rsidR="00E935B8" w:rsidRPr="00A6700F" w:rsidRDefault="007A20D7" w:rsidP="007A20D7">
      <w:pPr>
        <w:ind w:firstLine="0"/>
        <w:jc w:val="left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57DAB">
        <w:rPr>
          <w:szCs w:val="24"/>
        </w:rPr>
        <w:t xml:space="preserve">              </w:t>
      </w:r>
      <w:bookmarkStart w:id="0" w:name="_GoBack"/>
      <w:bookmarkEnd w:id="0"/>
      <w:r>
        <w:rPr>
          <w:szCs w:val="24"/>
        </w:rPr>
        <w:t>Povilas Žagunis</w:t>
      </w:r>
    </w:p>
    <w:p w14:paraId="1BFFA040" w14:textId="77777777" w:rsidR="00E935B8" w:rsidRPr="00A6700F" w:rsidRDefault="00E935B8">
      <w:pPr>
        <w:rPr>
          <w:szCs w:val="24"/>
        </w:rPr>
      </w:pPr>
    </w:p>
    <w:p w14:paraId="38B365EE" w14:textId="77777777" w:rsidR="00E935B8" w:rsidRPr="00A6700F" w:rsidRDefault="00E935B8">
      <w:pPr>
        <w:rPr>
          <w:szCs w:val="24"/>
        </w:rPr>
      </w:pPr>
    </w:p>
    <w:p w14:paraId="555A3B85" w14:textId="77777777" w:rsidR="00E935B8" w:rsidRPr="00A6700F" w:rsidRDefault="00E935B8">
      <w:pPr>
        <w:rPr>
          <w:szCs w:val="24"/>
        </w:rPr>
      </w:pPr>
    </w:p>
    <w:p w14:paraId="01AA31EA" w14:textId="77777777" w:rsidR="00E935B8" w:rsidRPr="00A6700F" w:rsidRDefault="00E935B8">
      <w:pPr>
        <w:rPr>
          <w:szCs w:val="24"/>
        </w:rPr>
      </w:pPr>
    </w:p>
    <w:p w14:paraId="79499441" w14:textId="77777777" w:rsidR="00E935B8" w:rsidRPr="00A6700F" w:rsidRDefault="00E935B8">
      <w:pPr>
        <w:rPr>
          <w:szCs w:val="24"/>
        </w:rPr>
      </w:pPr>
    </w:p>
    <w:p w14:paraId="16C96EF0" w14:textId="77777777" w:rsidR="00E935B8" w:rsidRPr="00A6700F" w:rsidRDefault="00E935B8">
      <w:pPr>
        <w:rPr>
          <w:szCs w:val="24"/>
        </w:rPr>
      </w:pPr>
    </w:p>
    <w:p w14:paraId="48B1ACCD" w14:textId="77777777" w:rsidR="00E935B8" w:rsidRPr="00A6700F" w:rsidRDefault="00E935B8">
      <w:pPr>
        <w:rPr>
          <w:szCs w:val="24"/>
        </w:rPr>
      </w:pPr>
    </w:p>
    <w:p w14:paraId="633F167A" w14:textId="77777777" w:rsidR="00E935B8" w:rsidRPr="00A6700F" w:rsidRDefault="00E935B8">
      <w:pPr>
        <w:rPr>
          <w:szCs w:val="24"/>
        </w:rPr>
      </w:pPr>
    </w:p>
    <w:p w14:paraId="064E36A4" w14:textId="77777777" w:rsidR="00E935B8" w:rsidRPr="00A6700F" w:rsidRDefault="00E935B8">
      <w:pPr>
        <w:rPr>
          <w:szCs w:val="24"/>
        </w:rPr>
      </w:pPr>
    </w:p>
    <w:p w14:paraId="0192EFC6" w14:textId="77777777" w:rsidR="00E935B8" w:rsidRPr="00A6700F" w:rsidRDefault="00E935B8">
      <w:pPr>
        <w:rPr>
          <w:szCs w:val="24"/>
        </w:rPr>
      </w:pPr>
    </w:p>
    <w:p w14:paraId="7D052943" w14:textId="77777777" w:rsidR="00E935B8" w:rsidRPr="00A6700F" w:rsidRDefault="00E935B8">
      <w:pPr>
        <w:rPr>
          <w:szCs w:val="24"/>
        </w:rPr>
      </w:pPr>
    </w:p>
    <w:p w14:paraId="4A0CE13B" w14:textId="77777777" w:rsidR="00E935B8" w:rsidRPr="00A6700F" w:rsidRDefault="00E935B8">
      <w:pPr>
        <w:rPr>
          <w:szCs w:val="24"/>
        </w:rPr>
      </w:pPr>
    </w:p>
    <w:p w14:paraId="6B297D68" w14:textId="77777777" w:rsidR="00E935B8" w:rsidRPr="00A6700F" w:rsidRDefault="00E935B8">
      <w:pPr>
        <w:rPr>
          <w:szCs w:val="24"/>
        </w:rPr>
      </w:pPr>
    </w:p>
    <w:p w14:paraId="31BCEAFB" w14:textId="77777777" w:rsidR="00E935B8" w:rsidRPr="00A6700F" w:rsidRDefault="00E935B8">
      <w:pPr>
        <w:rPr>
          <w:szCs w:val="24"/>
        </w:rPr>
      </w:pPr>
    </w:p>
    <w:p w14:paraId="378F5DC0" w14:textId="77777777" w:rsidR="00E935B8" w:rsidRPr="00A6700F" w:rsidRDefault="00E935B8">
      <w:pPr>
        <w:rPr>
          <w:szCs w:val="24"/>
        </w:rPr>
      </w:pPr>
    </w:p>
    <w:p w14:paraId="120C5BEE" w14:textId="77777777" w:rsidR="00E935B8" w:rsidRPr="00A6700F" w:rsidRDefault="00E935B8">
      <w:pPr>
        <w:rPr>
          <w:szCs w:val="24"/>
        </w:rPr>
      </w:pPr>
    </w:p>
    <w:p w14:paraId="7F2F7061" w14:textId="77777777" w:rsidR="00E935B8" w:rsidRPr="00A6700F" w:rsidRDefault="00E935B8">
      <w:pPr>
        <w:rPr>
          <w:szCs w:val="24"/>
        </w:rPr>
      </w:pPr>
    </w:p>
    <w:p w14:paraId="59F73EE9" w14:textId="77777777" w:rsidR="00E935B8" w:rsidRPr="00A6700F" w:rsidRDefault="00E935B8">
      <w:pPr>
        <w:rPr>
          <w:szCs w:val="24"/>
        </w:rPr>
      </w:pPr>
    </w:p>
    <w:p w14:paraId="7D354C47" w14:textId="77777777" w:rsidR="00E935B8" w:rsidRPr="00A6700F" w:rsidRDefault="00E935B8">
      <w:pPr>
        <w:rPr>
          <w:szCs w:val="24"/>
        </w:rPr>
      </w:pPr>
    </w:p>
    <w:p w14:paraId="00BC459E" w14:textId="77777777" w:rsidR="00E935B8" w:rsidRPr="00A6700F" w:rsidRDefault="00E935B8">
      <w:pPr>
        <w:rPr>
          <w:szCs w:val="24"/>
        </w:rPr>
      </w:pPr>
    </w:p>
    <w:p w14:paraId="51C781C2" w14:textId="77777777" w:rsidR="00E935B8" w:rsidRDefault="00E935B8">
      <w:pPr>
        <w:rPr>
          <w:szCs w:val="24"/>
        </w:rPr>
      </w:pPr>
    </w:p>
    <w:p w14:paraId="3CFFA810" w14:textId="77777777" w:rsidR="00E935B8" w:rsidRPr="00A6700F" w:rsidRDefault="00E935B8">
      <w:pPr>
        <w:rPr>
          <w:szCs w:val="24"/>
        </w:rPr>
      </w:pPr>
    </w:p>
    <w:p w14:paraId="6085606C" w14:textId="77777777" w:rsidR="007E3DBF" w:rsidRPr="00002F3F" w:rsidRDefault="007E3DBF" w:rsidP="00E935B8">
      <w:pPr>
        <w:ind w:firstLine="0"/>
      </w:pPr>
    </w:p>
    <w:sectPr w:rsidR="007E3DBF" w:rsidRPr="00002F3F" w:rsidSect="00882A27">
      <w:headerReference w:type="default" r:id="rId10"/>
      <w:type w:val="continuous"/>
      <w:pgSz w:w="11906" w:h="16838"/>
      <w:pgMar w:top="1134" w:right="567" w:bottom="993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97CB9" w14:textId="77777777" w:rsidR="00DB76EA" w:rsidRDefault="00DB76EA" w:rsidP="00C200A7">
      <w:r>
        <w:separator/>
      </w:r>
    </w:p>
  </w:endnote>
  <w:endnote w:type="continuationSeparator" w:id="0">
    <w:p w14:paraId="0DFA4A29" w14:textId="77777777" w:rsidR="00DB76EA" w:rsidRDefault="00DB76EA" w:rsidP="00C2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C588F" w14:textId="77777777" w:rsidR="00DB76EA" w:rsidRDefault="00DB76EA" w:rsidP="00C200A7">
      <w:r>
        <w:separator/>
      </w:r>
    </w:p>
  </w:footnote>
  <w:footnote w:type="continuationSeparator" w:id="0">
    <w:p w14:paraId="07B85749" w14:textId="77777777" w:rsidR="00DB76EA" w:rsidRDefault="00DB76EA" w:rsidP="00C2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5104C" w14:textId="02DB2630" w:rsidR="007E3DBF" w:rsidRDefault="007E3D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29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476373"/>
    <w:multiLevelType w:val="hybridMultilevel"/>
    <w:tmpl w:val="6E760DFE"/>
    <w:lvl w:ilvl="0" w:tplc="D9E0E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8547CBE"/>
    <w:multiLevelType w:val="hybridMultilevel"/>
    <w:tmpl w:val="F7342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254E8"/>
    <w:multiLevelType w:val="hybridMultilevel"/>
    <w:tmpl w:val="1B2E11E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1CD2A2E"/>
    <w:multiLevelType w:val="hybridMultilevel"/>
    <w:tmpl w:val="C6BEE2E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E84408"/>
    <w:multiLevelType w:val="hybridMultilevel"/>
    <w:tmpl w:val="F03272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E30F7"/>
    <w:multiLevelType w:val="hybridMultilevel"/>
    <w:tmpl w:val="6CC2C48C"/>
    <w:lvl w:ilvl="0" w:tplc="D9E0ED7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2"/>
  </w:num>
  <w:num w:numId="6">
    <w:abstractNumId w:val="11"/>
  </w:num>
  <w:num w:numId="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67"/>
    <w:rsid w:val="00002F3F"/>
    <w:rsid w:val="000105A6"/>
    <w:rsid w:val="00021A6B"/>
    <w:rsid w:val="000520EA"/>
    <w:rsid w:val="00064F6D"/>
    <w:rsid w:val="00075C14"/>
    <w:rsid w:val="000A568D"/>
    <w:rsid w:val="000D2912"/>
    <w:rsid w:val="000D5C7C"/>
    <w:rsid w:val="000E00D7"/>
    <w:rsid w:val="000E492A"/>
    <w:rsid w:val="000F14E5"/>
    <w:rsid w:val="000F4B08"/>
    <w:rsid w:val="00107139"/>
    <w:rsid w:val="00107A6C"/>
    <w:rsid w:val="00107BD8"/>
    <w:rsid w:val="00121D61"/>
    <w:rsid w:val="00121DA5"/>
    <w:rsid w:val="00121DC9"/>
    <w:rsid w:val="00134CD5"/>
    <w:rsid w:val="00134F32"/>
    <w:rsid w:val="00137AC1"/>
    <w:rsid w:val="00154105"/>
    <w:rsid w:val="0016083C"/>
    <w:rsid w:val="001A0944"/>
    <w:rsid w:val="001B1794"/>
    <w:rsid w:val="001B253F"/>
    <w:rsid w:val="001C5C48"/>
    <w:rsid w:val="001D1A7D"/>
    <w:rsid w:val="001D31B8"/>
    <w:rsid w:val="001E77A8"/>
    <w:rsid w:val="00200155"/>
    <w:rsid w:val="00205650"/>
    <w:rsid w:val="00210073"/>
    <w:rsid w:val="00213AF8"/>
    <w:rsid w:val="00220E73"/>
    <w:rsid w:val="00220FD5"/>
    <w:rsid w:val="0022247E"/>
    <w:rsid w:val="002265D6"/>
    <w:rsid w:val="00232FFB"/>
    <w:rsid w:val="00233720"/>
    <w:rsid w:val="0023454F"/>
    <w:rsid w:val="00245D7C"/>
    <w:rsid w:val="00250E35"/>
    <w:rsid w:val="00251C3F"/>
    <w:rsid w:val="00260480"/>
    <w:rsid w:val="0026457E"/>
    <w:rsid w:val="00270CE2"/>
    <w:rsid w:val="00275394"/>
    <w:rsid w:val="002919C8"/>
    <w:rsid w:val="0029755F"/>
    <w:rsid w:val="002A0D44"/>
    <w:rsid w:val="002A6DE9"/>
    <w:rsid w:val="002C4426"/>
    <w:rsid w:val="002C7DE2"/>
    <w:rsid w:val="002D0680"/>
    <w:rsid w:val="002D09A2"/>
    <w:rsid w:val="002D10E6"/>
    <w:rsid w:val="002D3C12"/>
    <w:rsid w:val="002D6ACF"/>
    <w:rsid w:val="002E21B1"/>
    <w:rsid w:val="002F1023"/>
    <w:rsid w:val="003019AF"/>
    <w:rsid w:val="00302588"/>
    <w:rsid w:val="00326BA3"/>
    <w:rsid w:val="00326D3C"/>
    <w:rsid w:val="00330DCC"/>
    <w:rsid w:val="0035118C"/>
    <w:rsid w:val="003516A2"/>
    <w:rsid w:val="00367C88"/>
    <w:rsid w:val="00376B5E"/>
    <w:rsid w:val="00377284"/>
    <w:rsid w:val="00390A0B"/>
    <w:rsid w:val="003931AD"/>
    <w:rsid w:val="003A1C71"/>
    <w:rsid w:val="003C0ADD"/>
    <w:rsid w:val="003C51CC"/>
    <w:rsid w:val="003C5652"/>
    <w:rsid w:val="003D1970"/>
    <w:rsid w:val="003D5851"/>
    <w:rsid w:val="003E402B"/>
    <w:rsid w:val="003F3621"/>
    <w:rsid w:val="0040664D"/>
    <w:rsid w:val="00406849"/>
    <w:rsid w:val="00411B93"/>
    <w:rsid w:val="00413DD1"/>
    <w:rsid w:val="004249C9"/>
    <w:rsid w:val="0042513F"/>
    <w:rsid w:val="00426142"/>
    <w:rsid w:val="0043445E"/>
    <w:rsid w:val="004365BE"/>
    <w:rsid w:val="00454AE1"/>
    <w:rsid w:val="00455270"/>
    <w:rsid w:val="00457F31"/>
    <w:rsid w:val="00460620"/>
    <w:rsid w:val="0046216C"/>
    <w:rsid w:val="0046291F"/>
    <w:rsid w:val="00462DBA"/>
    <w:rsid w:val="004650BF"/>
    <w:rsid w:val="00465F66"/>
    <w:rsid w:val="0047126B"/>
    <w:rsid w:val="00483400"/>
    <w:rsid w:val="00484BBD"/>
    <w:rsid w:val="0048798C"/>
    <w:rsid w:val="004A049B"/>
    <w:rsid w:val="004B65E0"/>
    <w:rsid w:val="004C12C8"/>
    <w:rsid w:val="004C150A"/>
    <w:rsid w:val="004C3B44"/>
    <w:rsid w:val="004C55CA"/>
    <w:rsid w:val="004C7A90"/>
    <w:rsid w:val="004D4922"/>
    <w:rsid w:val="004D63C4"/>
    <w:rsid w:val="004D6D00"/>
    <w:rsid w:val="004E7720"/>
    <w:rsid w:val="004F6389"/>
    <w:rsid w:val="004F63AA"/>
    <w:rsid w:val="00505F1E"/>
    <w:rsid w:val="00505FB4"/>
    <w:rsid w:val="00511B0A"/>
    <w:rsid w:val="00517999"/>
    <w:rsid w:val="005260DF"/>
    <w:rsid w:val="00526293"/>
    <w:rsid w:val="00530312"/>
    <w:rsid w:val="005320BB"/>
    <w:rsid w:val="0053247E"/>
    <w:rsid w:val="0054640B"/>
    <w:rsid w:val="00547645"/>
    <w:rsid w:val="00561CE3"/>
    <w:rsid w:val="00580A61"/>
    <w:rsid w:val="005A52CE"/>
    <w:rsid w:val="005A5683"/>
    <w:rsid w:val="005C3BDE"/>
    <w:rsid w:val="005C6348"/>
    <w:rsid w:val="005C6EA6"/>
    <w:rsid w:val="005E6CB5"/>
    <w:rsid w:val="005F2D76"/>
    <w:rsid w:val="00600FEE"/>
    <w:rsid w:val="00607967"/>
    <w:rsid w:val="006147B0"/>
    <w:rsid w:val="00622D65"/>
    <w:rsid w:val="00631518"/>
    <w:rsid w:val="00641BB0"/>
    <w:rsid w:val="0064511B"/>
    <w:rsid w:val="00645148"/>
    <w:rsid w:val="00651EDC"/>
    <w:rsid w:val="0066010C"/>
    <w:rsid w:val="00663F82"/>
    <w:rsid w:val="00673A7C"/>
    <w:rsid w:val="00674EAA"/>
    <w:rsid w:val="006816D3"/>
    <w:rsid w:val="006917E6"/>
    <w:rsid w:val="006947C9"/>
    <w:rsid w:val="006A09A6"/>
    <w:rsid w:val="006A1982"/>
    <w:rsid w:val="006A6A0E"/>
    <w:rsid w:val="006B4AD5"/>
    <w:rsid w:val="006C59F4"/>
    <w:rsid w:val="006D2639"/>
    <w:rsid w:val="006E6498"/>
    <w:rsid w:val="006F183C"/>
    <w:rsid w:val="006F4DB4"/>
    <w:rsid w:val="007127F4"/>
    <w:rsid w:val="00713CD9"/>
    <w:rsid w:val="00714096"/>
    <w:rsid w:val="00714914"/>
    <w:rsid w:val="007157F3"/>
    <w:rsid w:val="00716885"/>
    <w:rsid w:val="0072192C"/>
    <w:rsid w:val="007230E1"/>
    <w:rsid w:val="00740E33"/>
    <w:rsid w:val="007530E5"/>
    <w:rsid w:val="00753D05"/>
    <w:rsid w:val="00755B41"/>
    <w:rsid w:val="007653E3"/>
    <w:rsid w:val="00767240"/>
    <w:rsid w:val="00782E85"/>
    <w:rsid w:val="00785741"/>
    <w:rsid w:val="00786929"/>
    <w:rsid w:val="00790562"/>
    <w:rsid w:val="00796664"/>
    <w:rsid w:val="00796F03"/>
    <w:rsid w:val="0079797C"/>
    <w:rsid w:val="007A20D7"/>
    <w:rsid w:val="007E3DBF"/>
    <w:rsid w:val="007F72B7"/>
    <w:rsid w:val="0080081B"/>
    <w:rsid w:val="008036BD"/>
    <w:rsid w:val="00805370"/>
    <w:rsid w:val="00806C28"/>
    <w:rsid w:val="008339CC"/>
    <w:rsid w:val="00837D0D"/>
    <w:rsid w:val="008415FA"/>
    <w:rsid w:val="008535F2"/>
    <w:rsid w:val="00857D59"/>
    <w:rsid w:val="00865552"/>
    <w:rsid w:val="0087365D"/>
    <w:rsid w:val="00880D4C"/>
    <w:rsid w:val="00882A27"/>
    <w:rsid w:val="00884FF5"/>
    <w:rsid w:val="008935F5"/>
    <w:rsid w:val="00895601"/>
    <w:rsid w:val="00896594"/>
    <w:rsid w:val="008A4443"/>
    <w:rsid w:val="008B5161"/>
    <w:rsid w:val="008B67DA"/>
    <w:rsid w:val="008C06DD"/>
    <w:rsid w:val="008C2349"/>
    <w:rsid w:val="008C3CA8"/>
    <w:rsid w:val="008C594B"/>
    <w:rsid w:val="008C7A78"/>
    <w:rsid w:val="008D25A8"/>
    <w:rsid w:val="008E1746"/>
    <w:rsid w:val="008F4C0F"/>
    <w:rsid w:val="00900F47"/>
    <w:rsid w:val="009017FB"/>
    <w:rsid w:val="00903CB7"/>
    <w:rsid w:val="00916028"/>
    <w:rsid w:val="009170EE"/>
    <w:rsid w:val="00924410"/>
    <w:rsid w:val="00932F7A"/>
    <w:rsid w:val="00936A64"/>
    <w:rsid w:val="009444F7"/>
    <w:rsid w:val="00954F47"/>
    <w:rsid w:val="009629A2"/>
    <w:rsid w:val="00964033"/>
    <w:rsid w:val="009720AA"/>
    <w:rsid w:val="0099100B"/>
    <w:rsid w:val="009B052F"/>
    <w:rsid w:val="009B5527"/>
    <w:rsid w:val="009C189F"/>
    <w:rsid w:val="009D3EA4"/>
    <w:rsid w:val="009E23CB"/>
    <w:rsid w:val="009E3ED2"/>
    <w:rsid w:val="009F01B0"/>
    <w:rsid w:val="009F3918"/>
    <w:rsid w:val="009F6D82"/>
    <w:rsid w:val="00A02597"/>
    <w:rsid w:val="00A11B07"/>
    <w:rsid w:val="00A20537"/>
    <w:rsid w:val="00A32684"/>
    <w:rsid w:val="00A335AD"/>
    <w:rsid w:val="00A34F3A"/>
    <w:rsid w:val="00A34FC9"/>
    <w:rsid w:val="00A40C28"/>
    <w:rsid w:val="00A44A6C"/>
    <w:rsid w:val="00A524CE"/>
    <w:rsid w:val="00A55B43"/>
    <w:rsid w:val="00A563AD"/>
    <w:rsid w:val="00A571B9"/>
    <w:rsid w:val="00A60167"/>
    <w:rsid w:val="00A61962"/>
    <w:rsid w:val="00A63DE1"/>
    <w:rsid w:val="00A63F83"/>
    <w:rsid w:val="00A663A6"/>
    <w:rsid w:val="00A86202"/>
    <w:rsid w:val="00A90468"/>
    <w:rsid w:val="00A91547"/>
    <w:rsid w:val="00A916F0"/>
    <w:rsid w:val="00A938C8"/>
    <w:rsid w:val="00AA09EF"/>
    <w:rsid w:val="00AA7D79"/>
    <w:rsid w:val="00AD1E55"/>
    <w:rsid w:val="00AE0053"/>
    <w:rsid w:val="00AE0C84"/>
    <w:rsid w:val="00B04172"/>
    <w:rsid w:val="00B054B1"/>
    <w:rsid w:val="00B217F7"/>
    <w:rsid w:val="00B21AAA"/>
    <w:rsid w:val="00B22DDF"/>
    <w:rsid w:val="00B31763"/>
    <w:rsid w:val="00B5035E"/>
    <w:rsid w:val="00B52658"/>
    <w:rsid w:val="00B53437"/>
    <w:rsid w:val="00B61971"/>
    <w:rsid w:val="00B70E20"/>
    <w:rsid w:val="00B70FAA"/>
    <w:rsid w:val="00B776E4"/>
    <w:rsid w:val="00B806A1"/>
    <w:rsid w:val="00B8567D"/>
    <w:rsid w:val="00BA592F"/>
    <w:rsid w:val="00BC2865"/>
    <w:rsid w:val="00BC38E8"/>
    <w:rsid w:val="00BC3BC8"/>
    <w:rsid w:val="00BC47F3"/>
    <w:rsid w:val="00BD23C7"/>
    <w:rsid w:val="00BD4BF0"/>
    <w:rsid w:val="00BE4098"/>
    <w:rsid w:val="00BE7771"/>
    <w:rsid w:val="00BF1AEA"/>
    <w:rsid w:val="00BF41E5"/>
    <w:rsid w:val="00BF49A1"/>
    <w:rsid w:val="00BF5507"/>
    <w:rsid w:val="00BF6E69"/>
    <w:rsid w:val="00C00C86"/>
    <w:rsid w:val="00C0720D"/>
    <w:rsid w:val="00C1043D"/>
    <w:rsid w:val="00C12EEE"/>
    <w:rsid w:val="00C200A7"/>
    <w:rsid w:val="00C2387A"/>
    <w:rsid w:val="00C27FDF"/>
    <w:rsid w:val="00C31021"/>
    <w:rsid w:val="00C31813"/>
    <w:rsid w:val="00C36EFA"/>
    <w:rsid w:val="00C53EED"/>
    <w:rsid w:val="00C573E4"/>
    <w:rsid w:val="00C57DAB"/>
    <w:rsid w:val="00C63A43"/>
    <w:rsid w:val="00C803F4"/>
    <w:rsid w:val="00C84ED2"/>
    <w:rsid w:val="00C87224"/>
    <w:rsid w:val="00C970FC"/>
    <w:rsid w:val="00C9735E"/>
    <w:rsid w:val="00CB77E0"/>
    <w:rsid w:val="00CC3A03"/>
    <w:rsid w:val="00CC4DF7"/>
    <w:rsid w:val="00CC52E6"/>
    <w:rsid w:val="00CD4494"/>
    <w:rsid w:val="00CD51CA"/>
    <w:rsid w:val="00CD5C40"/>
    <w:rsid w:val="00CF7628"/>
    <w:rsid w:val="00D014FA"/>
    <w:rsid w:val="00D01A75"/>
    <w:rsid w:val="00D04F56"/>
    <w:rsid w:val="00D11E01"/>
    <w:rsid w:val="00D24FAC"/>
    <w:rsid w:val="00D35627"/>
    <w:rsid w:val="00D3671C"/>
    <w:rsid w:val="00D44F5F"/>
    <w:rsid w:val="00D501D8"/>
    <w:rsid w:val="00D570BA"/>
    <w:rsid w:val="00D70540"/>
    <w:rsid w:val="00D70BD0"/>
    <w:rsid w:val="00D74488"/>
    <w:rsid w:val="00D75404"/>
    <w:rsid w:val="00D756DE"/>
    <w:rsid w:val="00D813A8"/>
    <w:rsid w:val="00D933D8"/>
    <w:rsid w:val="00DA6823"/>
    <w:rsid w:val="00DB3D68"/>
    <w:rsid w:val="00DB7042"/>
    <w:rsid w:val="00DB76EA"/>
    <w:rsid w:val="00DB7B8D"/>
    <w:rsid w:val="00DC36ED"/>
    <w:rsid w:val="00DD2DE0"/>
    <w:rsid w:val="00DD52F2"/>
    <w:rsid w:val="00DE0997"/>
    <w:rsid w:val="00DE4802"/>
    <w:rsid w:val="00E01012"/>
    <w:rsid w:val="00E13408"/>
    <w:rsid w:val="00E21088"/>
    <w:rsid w:val="00E22C09"/>
    <w:rsid w:val="00E24C54"/>
    <w:rsid w:val="00E408E4"/>
    <w:rsid w:val="00E409A9"/>
    <w:rsid w:val="00E41434"/>
    <w:rsid w:val="00E47E74"/>
    <w:rsid w:val="00E53B18"/>
    <w:rsid w:val="00E7453D"/>
    <w:rsid w:val="00E76AE4"/>
    <w:rsid w:val="00E82CEC"/>
    <w:rsid w:val="00E935B8"/>
    <w:rsid w:val="00EA1D35"/>
    <w:rsid w:val="00EA795E"/>
    <w:rsid w:val="00EB7D55"/>
    <w:rsid w:val="00EC0B79"/>
    <w:rsid w:val="00EC0F91"/>
    <w:rsid w:val="00EC2260"/>
    <w:rsid w:val="00ED0CC9"/>
    <w:rsid w:val="00ED13F5"/>
    <w:rsid w:val="00ED2F2D"/>
    <w:rsid w:val="00EE30F8"/>
    <w:rsid w:val="00EE62A2"/>
    <w:rsid w:val="00EE79BD"/>
    <w:rsid w:val="00EF47E3"/>
    <w:rsid w:val="00F04CE1"/>
    <w:rsid w:val="00F10016"/>
    <w:rsid w:val="00F11F35"/>
    <w:rsid w:val="00F20499"/>
    <w:rsid w:val="00F2189F"/>
    <w:rsid w:val="00F37511"/>
    <w:rsid w:val="00F451E7"/>
    <w:rsid w:val="00F46661"/>
    <w:rsid w:val="00F62A43"/>
    <w:rsid w:val="00F6695F"/>
    <w:rsid w:val="00F756D1"/>
    <w:rsid w:val="00F75A35"/>
    <w:rsid w:val="00F86CCD"/>
    <w:rsid w:val="00F979F1"/>
    <w:rsid w:val="00FA648D"/>
    <w:rsid w:val="00FC3CB9"/>
    <w:rsid w:val="00FD0015"/>
    <w:rsid w:val="00FD0206"/>
    <w:rsid w:val="00FD24C9"/>
    <w:rsid w:val="00FD6812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01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021A6B"/>
    <w:pPr>
      <w:suppressAutoHyphens/>
      <w:ind w:firstLine="851"/>
    </w:pPr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107BD8"/>
    <w:pPr>
      <w:keepNext/>
      <w:widowControl w:val="0"/>
      <w:spacing w:after="200" w:line="276" w:lineRule="auto"/>
      <w:jc w:val="center"/>
      <w:outlineLvl w:val="0"/>
    </w:pPr>
    <w:rPr>
      <w:rFonts w:eastAsia="Calibri" w:cs="Calibri"/>
      <w:b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884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C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5E6C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E6C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6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7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107BD8"/>
    <w:rPr>
      <w:rFonts w:ascii="Times New Roman" w:eastAsia="Calibri" w:hAnsi="Times New Roman" w:cs="Calibri"/>
      <w:b/>
      <w:kern w:val="1"/>
      <w:sz w:val="24"/>
      <w:lang w:eastAsia="hi-IN" w:bidi="hi-IN"/>
    </w:rPr>
  </w:style>
  <w:style w:type="paragraph" w:styleId="BodyText">
    <w:name w:val="Body Text"/>
    <w:basedOn w:val="Normal"/>
    <w:link w:val="BodyTextChar"/>
    <w:unhideWhenUsed/>
    <w:rsid w:val="00107B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BD8"/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107B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7BD8"/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C200A7"/>
    <w:pPr>
      <w:jc w:val="left"/>
    </w:pPr>
    <w:rPr>
      <w:rFonts w:ascii="Times New Roman" w:eastAsia="Calibri" w:hAnsi="Times New Roman" w:cs="Times New Roman"/>
      <w:sz w:val="24"/>
    </w:rPr>
  </w:style>
  <w:style w:type="paragraph" w:customStyle="1" w:styleId="Lentelsturinys">
    <w:name w:val="Lentelės turinys"/>
    <w:basedOn w:val="Normal"/>
    <w:rsid w:val="00C200A7"/>
    <w:pPr>
      <w:suppressLineNumbers/>
      <w:ind w:firstLine="0"/>
      <w:jc w:val="left"/>
    </w:pPr>
    <w:rPr>
      <w:rFonts w:cs="Times New Roman"/>
      <w:noProof w:val="0"/>
      <w:kern w:val="0"/>
      <w:sz w:val="20"/>
      <w:lang w:val="en-US" w:eastAsia="hi-IN" w:bidi="hi-IN"/>
    </w:rPr>
  </w:style>
  <w:style w:type="paragraph" w:customStyle="1" w:styleId="Quotations">
    <w:name w:val="Quotations"/>
    <w:basedOn w:val="Normal"/>
    <w:rsid w:val="00C200A7"/>
    <w:pPr>
      <w:spacing w:after="283"/>
      <w:ind w:left="567" w:right="567" w:firstLine="0"/>
      <w:jc w:val="left"/>
    </w:pPr>
    <w:rPr>
      <w:rFonts w:cs="Times New Roman"/>
      <w:noProof w:val="0"/>
      <w:kern w:val="0"/>
      <w:szCs w:val="24"/>
      <w:lang w:eastAsia="ar-SA"/>
    </w:rPr>
  </w:style>
  <w:style w:type="paragraph" w:customStyle="1" w:styleId="prastasiniatinklio1">
    <w:name w:val="Įprastas (žiniatinklio)1"/>
    <w:basedOn w:val="Normal"/>
    <w:rsid w:val="00C200A7"/>
    <w:pPr>
      <w:widowControl w:val="0"/>
      <w:spacing w:before="100" w:after="100"/>
      <w:ind w:firstLine="0"/>
      <w:jc w:val="left"/>
    </w:pPr>
    <w:rPr>
      <w:rFonts w:eastAsia="SimSun"/>
      <w:noProof w:val="0"/>
      <w:szCs w:val="24"/>
      <w:lang w:eastAsia="hi-IN" w:bidi="hi-IN"/>
    </w:rPr>
  </w:style>
  <w:style w:type="character" w:styleId="Hyperlink">
    <w:name w:val="Hyperlink"/>
    <w:rsid w:val="00C200A7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customStyle="1" w:styleId="Sraopastraipa1">
    <w:name w:val="Sąrašo pastraipa1"/>
    <w:basedOn w:val="Normal"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44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494"/>
    <w:rPr>
      <w:rFonts w:ascii="Tahoma" w:hAnsi="Tahoma" w:cs="Tahoma"/>
      <w:noProof/>
      <w:kern w:val="1"/>
      <w:sz w:val="16"/>
      <w:szCs w:val="16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4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 w:firstLine="0"/>
      <w:jc w:val="left"/>
    </w:pPr>
    <w:rPr>
      <w:rFonts w:ascii="Courier New" w:hAnsi="Courier New" w:cs="Courier New"/>
      <w:noProof w:val="0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4AD5"/>
    <w:rPr>
      <w:rFonts w:ascii="Courier New" w:hAnsi="Courier New" w:cs="Courier New"/>
      <w:sz w:val="20"/>
      <w:szCs w:val="20"/>
      <w:lang w:eastAsia="lt-LT"/>
    </w:rPr>
  </w:style>
  <w:style w:type="character" w:styleId="Strong">
    <w:name w:val="Strong"/>
    <w:qFormat/>
    <w:rsid w:val="00884FF5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4F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FF5"/>
    <w:rPr>
      <w:rFonts w:ascii="Times New Roman" w:hAnsi="Times New Roman" w:cs="Mangal"/>
      <w:noProof/>
      <w:kern w:val="1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884FF5"/>
    <w:rPr>
      <w:rFonts w:asciiTheme="majorHAnsi" w:eastAsiaTheme="majorEastAsia" w:hAnsiTheme="majorHAnsi" w:cstheme="majorBidi"/>
      <w:b/>
      <w:bCs/>
      <w:noProof/>
      <w:color w:val="4F81BD" w:themeColor="accent1"/>
      <w:kern w:val="1"/>
      <w:sz w:val="26"/>
      <w:szCs w:val="26"/>
      <w:lang w:eastAsia="lt-LT"/>
    </w:rPr>
  </w:style>
  <w:style w:type="paragraph" w:customStyle="1" w:styleId="Lentelsantrat">
    <w:name w:val="Lentelės antraštė"/>
    <w:basedOn w:val="Lentelsturinys"/>
    <w:rsid w:val="00884FF5"/>
    <w:pPr>
      <w:widowControl w:val="0"/>
      <w:jc w:val="center"/>
    </w:pPr>
    <w:rPr>
      <w:rFonts w:eastAsia="SimSun" w:cs="Mangal"/>
      <w:b/>
      <w:bCs/>
      <w:kern w:val="1"/>
      <w:sz w:val="24"/>
      <w:szCs w:val="24"/>
      <w:lang w:val="lt-LT"/>
    </w:rPr>
  </w:style>
  <w:style w:type="paragraph" w:customStyle="1" w:styleId="Pagrindinistekstas1">
    <w:name w:val="Pagrindinis tekstas1"/>
    <w:basedOn w:val="Normal"/>
    <w:rsid w:val="00884FF5"/>
    <w:pPr>
      <w:widowControl w:val="0"/>
      <w:autoSpaceDE w:val="0"/>
      <w:spacing w:line="288" w:lineRule="auto"/>
      <w:ind w:firstLine="312"/>
      <w:textAlignment w:val="center"/>
    </w:pPr>
    <w:rPr>
      <w:rFonts w:cs="Times New Roman"/>
      <w:noProof w:val="0"/>
      <w:color w:val="000000"/>
      <w:sz w:val="20"/>
      <w:lang w:eastAsia="hi-IN" w:bidi="hi-IN"/>
    </w:rPr>
  </w:style>
  <w:style w:type="character" w:styleId="Emphasis">
    <w:name w:val="Emphasis"/>
    <w:basedOn w:val="DefaultParagraphFont"/>
    <w:qFormat/>
    <w:rsid w:val="00796664"/>
    <w:rPr>
      <w:i/>
      <w:iCs/>
    </w:rPr>
  </w:style>
  <w:style w:type="character" w:customStyle="1" w:styleId="st">
    <w:name w:val="st"/>
    <w:basedOn w:val="DefaultParagraphFont"/>
    <w:rsid w:val="001B253F"/>
  </w:style>
  <w:style w:type="paragraph" w:customStyle="1" w:styleId="Default">
    <w:name w:val="Default"/>
    <w:rsid w:val="00270CE2"/>
    <w:pPr>
      <w:suppressAutoHyphens/>
      <w:jc w:val="left"/>
    </w:pPr>
    <w:rPr>
      <w:rFonts w:ascii="Times New Roman" w:eastAsia="Arial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Sraopastraipa2">
    <w:name w:val="Sąrašo pastraipa2"/>
    <w:basedOn w:val="Normal"/>
    <w:rsid w:val="00270CE2"/>
    <w:pPr>
      <w:spacing w:after="200" w:line="276" w:lineRule="auto"/>
      <w:ind w:left="720" w:firstLine="0"/>
      <w:jc w:val="left"/>
    </w:pPr>
    <w:rPr>
      <w:rFonts w:ascii="Calibri" w:eastAsia="Calibri" w:hAnsi="Calibri" w:cs="Calibri"/>
      <w:noProof w:val="0"/>
      <w:kern w:val="0"/>
      <w:sz w:val="22"/>
      <w:szCs w:val="22"/>
      <w:lang w:eastAsia="ar-SA"/>
    </w:rPr>
  </w:style>
  <w:style w:type="character" w:customStyle="1" w:styleId="apple-converted-space">
    <w:name w:val="apple-converted-space"/>
    <w:rsid w:val="00270CE2"/>
  </w:style>
  <w:style w:type="paragraph" w:customStyle="1" w:styleId="Pagrindinistekstas32">
    <w:name w:val="Pagrindinis tekstas 32"/>
    <w:basedOn w:val="Normal"/>
    <w:rsid w:val="00270CE2"/>
    <w:pPr>
      <w:spacing w:after="160" w:line="252" w:lineRule="auto"/>
      <w:ind w:firstLine="0"/>
    </w:pPr>
    <w:rPr>
      <w:rFonts w:ascii="Calibri" w:eastAsia="Calibri" w:hAnsi="Calibri" w:cs="Calibri"/>
      <w:noProof w:val="0"/>
      <w:kern w:val="0"/>
      <w:sz w:val="28"/>
      <w:szCs w:val="22"/>
      <w:lang w:eastAsia="ar-SA"/>
    </w:rPr>
  </w:style>
  <w:style w:type="character" w:customStyle="1" w:styleId="t1">
    <w:name w:val="t1"/>
    <w:basedOn w:val="DefaultParagraphFont"/>
    <w:rsid w:val="00465F66"/>
  </w:style>
  <w:style w:type="character" w:customStyle="1" w:styleId="t4">
    <w:name w:val="t4"/>
    <w:basedOn w:val="DefaultParagraphFont"/>
    <w:rsid w:val="00465F66"/>
  </w:style>
  <w:style w:type="character" w:customStyle="1" w:styleId="t2">
    <w:name w:val="t2"/>
    <w:basedOn w:val="DefaultParagraphFont"/>
    <w:rsid w:val="00465F66"/>
  </w:style>
  <w:style w:type="paragraph" w:customStyle="1" w:styleId="p4">
    <w:name w:val="p4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3">
    <w:name w:val="p3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5">
    <w:name w:val="p5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character" w:customStyle="1" w:styleId="t3">
    <w:name w:val="t3"/>
    <w:basedOn w:val="DefaultParagraphFont"/>
    <w:rsid w:val="00465F66"/>
  </w:style>
  <w:style w:type="table" w:styleId="TableGrid">
    <w:name w:val="Table Grid"/>
    <w:basedOn w:val="TableNormal"/>
    <w:uiPriority w:val="39"/>
    <w:rsid w:val="00FF0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6CB5"/>
    <w:rPr>
      <w:rFonts w:asciiTheme="majorHAnsi" w:eastAsiaTheme="majorEastAsia" w:hAnsiTheme="majorHAnsi" w:cstheme="majorBidi"/>
      <w:noProof/>
      <w:color w:val="243F60" w:themeColor="accent1" w:themeShade="7F"/>
      <w:kern w:val="1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5E6CB5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1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5E6CB5"/>
    <w:rPr>
      <w:rFonts w:asciiTheme="majorHAnsi" w:eastAsiaTheme="majorEastAsia" w:hAnsiTheme="majorHAnsi" w:cstheme="majorBidi"/>
      <w:noProof/>
      <w:color w:val="365F91" w:themeColor="accent1" w:themeShade="BF"/>
      <w:kern w:val="1"/>
      <w:sz w:val="24"/>
      <w:szCs w:val="20"/>
      <w:lang w:eastAsia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61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6661"/>
    <w:rPr>
      <w:rFonts w:eastAsiaTheme="minorEastAsia"/>
      <w:noProof/>
      <w:color w:val="5A5A5A" w:themeColor="text1" w:themeTint="A5"/>
      <w:spacing w:val="15"/>
      <w:kern w:val="1"/>
      <w:lang w:eastAsia="lt-LT"/>
    </w:rPr>
  </w:style>
  <w:style w:type="paragraph" w:customStyle="1" w:styleId="Standard">
    <w:name w:val="Standard"/>
    <w:rsid w:val="00A524CE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4">
    <w:name w:val="A4"/>
    <w:uiPriority w:val="99"/>
    <w:rsid w:val="00CC4DF7"/>
    <w:rPr>
      <w:rFonts w:cs="Myriad Pro Light"/>
      <w:color w:val="000000"/>
      <w:sz w:val="18"/>
      <w:szCs w:val="18"/>
    </w:rPr>
  </w:style>
  <w:style w:type="character" w:customStyle="1" w:styleId="WW8Num3z0">
    <w:name w:val="WW8Num3z0"/>
    <w:rsid w:val="00F37511"/>
    <w:rPr>
      <w:rFonts w:ascii="Wingdings 2" w:hAnsi="Wingdings 2" w:cs="OpenSymbol"/>
    </w:rPr>
  </w:style>
  <w:style w:type="character" w:customStyle="1" w:styleId="WW8Num4z0">
    <w:name w:val="WW8Num4z0"/>
    <w:rsid w:val="00F37511"/>
    <w:rPr>
      <w:rFonts w:ascii="Wingdings 2" w:hAnsi="Wingdings 2" w:cs="OpenSymbol"/>
    </w:rPr>
  </w:style>
  <w:style w:type="character" w:customStyle="1" w:styleId="WW8Num4z1">
    <w:name w:val="WW8Num4z1"/>
    <w:rsid w:val="00F37511"/>
    <w:rPr>
      <w:rFonts w:ascii="OpenSymbol" w:hAnsi="OpenSymbol" w:cs="OpenSymbol"/>
    </w:rPr>
  </w:style>
  <w:style w:type="character" w:customStyle="1" w:styleId="WW8Num5z0">
    <w:name w:val="WW8Num5z0"/>
    <w:rsid w:val="00F37511"/>
    <w:rPr>
      <w:rFonts w:ascii="Wingdings 2" w:hAnsi="Wingdings 2" w:cs="OpenSymbol"/>
    </w:rPr>
  </w:style>
  <w:style w:type="character" w:customStyle="1" w:styleId="WW8Num6z0">
    <w:name w:val="WW8Num6z0"/>
    <w:rsid w:val="00F375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F37511"/>
  </w:style>
  <w:style w:type="character" w:customStyle="1" w:styleId="WW-Absatz-Standardschriftart">
    <w:name w:val="WW-Absatz-Standardschriftart"/>
    <w:rsid w:val="00F37511"/>
  </w:style>
  <w:style w:type="character" w:customStyle="1" w:styleId="WW-Absatz-Standardschriftart1">
    <w:name w:val="WW-Absatz-Standardschriftart1"/>
    <w:rsid w:val="00F37511"/>
  </w:style>
  <w:style w:type="character" w:customStyle="1" w:styleId="WW8Num5z1">
    <w:name w:val="WW8Num5z1"/>
    <w:rsid w:val="00F37511"/>
    <w:rPr>
      <w:rFonts w:ascii="OpenSymbol" w:hAnsi="OpenSymbol" w:cs="OpenSymbol"/>
    </w:rPr>
  </w:style>
  <w:style w:type="character" w:customStyle="1" w:styleId="WW8Num7z0">
    <w:name w:val="WW8Num7z0"/>
    <w:rsid w:val="00F37511"/>
    <w:rPr>
      <w:rFonts w:ascii="Wingdings 2" w:hAnsi="Wingdings 2" w:cs="OpenSymbol"/>
    </w:rPr>
  </w:style>
  <w:style w:type="character" w:customStyle="1" w:styleId="WW-Absatz-Standardschriftart11">
    <w:name w:val="WW-Absatz-Standardschriftart11"/>
    <w:rsid w:val="00F37511"/>
  </w:style>
  <w:style w:type="character" w:customStyle="1" w:styleId="WW-Absatz-Standardschriftart111">
    <w:name w:val="WW-Absatz-Standardschriftart111"/>
    <w:rsid w:val="00F37511"/>
  </w:style>
  <w:style w:type="character" w:customStyle="1" w:styleId="WW-Absatz-Standardschriftart1111">
    <w:name w:val="WW-Absatz-Standardschriftart1111"/>
    <w:rsid w:val="00F37511"/>
  </w:style>
  <w:style w:type="character" w:customStyle="1" w:styleId="WW-Absatz-Standardschriftart11111">
    <w:name w:val="WW-Absatz-Standardschriftart11111"/>
    <w:rsid w:val="00F37511"/>
  </w:style>
  <w:style w:type="character" w:customStyle="1" w:styleId="WW-Absatz-Standardschriftart111111">
    <w:name w:val="WW-Absatz-Standardschriftart111111"/>
    <w:rsid w:val="00F37511"/>
  </w:style>
  <w:style w:type="character" w:customStyle="1" w:styleId="WW-Absatz-Standardschriftart1111111">
    <w:name w:val="WW-Absatz-Standardschriftart1111111"/>
    <w:rsid w:val="00F37511"/>
  </w:style>
  <w:style w:type="character" w:customStyle="1" w:styleId="WW-Absatz-Standardschriftart11111111">
    <w:name w:val="WW-Absatz-Standardschriftart11111111"/>
    <w:rsid w:val="00F37511"/>
  </w:style>
  <w:style w:type="character" w:customStyle="1" w:styleId="WW-Absatz-Standardschriftart111111111">
    <w:name w:val="WW-Absatz-Standardschriftart111111111"/>
    <w:rsid w:val="00F37511"/>
  </w:style>
  <w:style w:type="character" w:customStyle="1" w:styleId="WW-Absatz-Standardschriftart1111111111">
    <w:name w:val="WW-Absatz-Standardschriftart1111111111"/>
    <w:rsid w:val="00F37511"/>
  </w:style>
  <w:style w:type="character" w:customStyle="1" w:styleId="WW-Absatz-Standardschriftart11111111111">
    <w:name w:val="WW-Absatz-Standardschriftart11111111111"/>
    <w:rsid w:val="00F37511"/>
  </w:style>
  <w:style w:type="character" w:customStyle="1" w:styleId="WW-Absatz-Standardschriftart111111111111">
    <w:name w:val="WW-Absatz-Standardschriftart111111111111"/>
    <w:rsid w:val="00F37511"/>
  </w:style>
  <w:style w:type="character" w:customStyle="1" w:styleId="WW-Absatz-Standardschriftart1111111111111">
    <w:name w:val="WW-Absatz-Standardschriftart1111111111111"/>
    <w:rsid w:val="00F37511"/>
  </w:style>
  <w:style w:type="character" w:customStyle="1" w:styleId="WW-Absatz-Standardschriftart11111111111111">
    <w:name w:val="WW-Absatz-Standardschriftart11111111111111"/>
    <w:rsid w:val="00F37511"/>
  </w:style>
  <w:style w:type="character" w:customStyle="1" w:styleId="WW-Absatz-Standardschriftart111111111111111">
    <w:name w:val="WW-Absatz-Standardschriftart111111111111111"/>
    <w:rsid w:val="00F37511"/>
  </w:style>
  <w:style w:type="character" w:customStyle="1" w:styleId="WW-Absatz-Standardschriftart1111111111111111">
    <w:name w:val="WW-Absatz-Standardschriftart1111111111111111"/>
    <w:rsid w:val="00F37511"/>
  </w:style>
  <w:style w:type="character" w:customStyle="1" w:styleId="WW-Absatz-Standardschriftart11111111111111111">
    <w:name w:val="WW-Absatz-Standardschriftart11111111111111111"/>
    <w:rsid w:val="00F37511"/>
  </w:style>
  <w:style w:type="character" w:customStyle="1" w:styleId="WW-Absatz-Standardschriftart111111111111111111">
    <w:name w:val="WW-Absatz-Standardschriftart111111111111111111"/>
    <w:rsid w:val="00F37511"/>
  </w:style>
  <w:style w:type="character" w:customStyle="1" w:styleId="WW-Absatz-Standardschriftart1111111111111111111">
    <w:name w:val="WW-Absatz-Standardschriftart1111111111111111111"/>
    <w:rsid w:val="00F37511"/>
  </w:style>
  <w:style w:type="character" w:customStyle="1" w:styleId="WW-Absatz-Standardschriftart11111111111111111111">
    <w:name w:val="WW-Absatz-Standardschriftart11111111111111111111"/>
    <w:rsid w:val="00F37511"/>
  </w:style>
  <w:style w:type="character" w:customStyle="1" w:styleId="WW8Num6z1">
    <w:name w:val="WW8Num6z1"/>
    <w:rsid w:val="00F3751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  <w:rsid w:val="00F37511"/>
  </w:style>
  <w:style w:type="character" w:customStyle="1" w:styleId="WW-Absatz-Standardschriftart1111111111111111111111">
    <w:name w:val="WW-Absatz-Standardschriftart1111111111111111111111"/>
    <w:rsid w:val="00F37511"/>
  </w:style>
  <w:style w:type="character" w:customStyle="1" w:styleId="WW-Absatz-Standardschriftart11111111111111111111111">
    <w:name w:val="WW-Absatz-Standardschriftart11111111111111111111111"/>
    <w:rsid w:val="00F37511"/>
  </w:style>
  <w:style w:type="character" w:customStyle="1" w:styleId="WW-Absatz-Standardschriftart111111111111111111111111">
    <w:name w:val="WW-Absatz-Standardschriftart111111111111111111111111"/>
    <w:rsid w:val="00F37511"/>
  </w:style>
  <w:style w:type="character" w:customStyle="1" w:styleId="WW-Absatz-Standardschriftart1111111111111111111111111">
    <w:name w:val="WW-Absatz-Standardschriftart1111111111111111111111111"/>
    <w:rsid w:val="00F37511"/>
  </w:style>
  <w:style w:type="character" w:customStyle="1" w:styleId="WW8Num2z0">
    <w:name w:val="WW8Num2z0"/>
    <w:rsid w:val="00F37511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  <w:rsid w:val="00F37511"/>
  </w:style>
  <w:style w:type="character" w:customStyle="1" w:styleId="WW-Absatz-Standardschriftart111111111111111111111111111">
    <w:name w:val="WW-Absatz-Standardschriftart111111111111111111111111111"/>
    <w:rsid w:val="00F37511"/>
  </w:style>
  <w:style w:type="character" w:customStyle="1" w:styleId="WW-Absatz-Standardschriftart1111111111111111111111111111">
    <w:name w:val="WW-Absatz-Standardschriftart1111111111111111111111111111"/>
    <w:rsid w:val="00F37511"/>
  </w:style>
  <w:style w:type="character" w:customStyle="1" w:styleId="WW-Absatz-Standardschriftart11111111111111111111111111111">
    <w:name w:val="WW-Absatz-Standardschriftart11111111111111111111111111111"/>
    <w:rsid w:val="00F37511"/>
  </w:style>
  <w:style w:type="character" w:customStyle="1" w:styleId="WW-Absatz-Standardschriftart111111111111111111111111111111">
    <w:name w:val="WW-Absatz-Standardschriftart111111111111111111111111111111"/>
    <w:rsid w:val="00F37511"/>
  </w:style>
  <w:style w:type="character" w:customStyle="1" w:styleId="WW-Absatz-Standardschriftart1111111111111111111111111111111">
    <w:name w:val="WW-Absatz-Standardschriftart1111111111111111111111111111111"/>
    <w:rsid w:val="00F37511"/>
  </w:style>
  <w:style w:type="character" w:customStyle="1" w:styleId="WW-Absatz-Standardschriftart11111111111111111111111111111111">
    <w:name w:val="WW-Absatz-Standardschriftart11111111111111111111111111111111"/>
    <w:rsid w:val="00F37511"/>
  </w:style>
  <w:style w:type="character" w:customStyle="1" w:styleId="WW-Absatz-Standardschriftart111111111111111111111111111111111">
    <w:name w:val="WW-Absatz-Standardschriftart111111111111111111111111111111111"/>
    <w:rsid w:val="00F37511"/>
  </w:style>
  <w:style w:type="character" w:customStyle="1" w:styleId="WW-Absatz-Standardschriftart1111111111111111111111111111111111">
    <w:name w:val="WW-Absatz-Standardschriftart1111111111111111111111111111111111"/>
    <w:rsid w:val="00F37511"/>
  </w:style>
  <w:style w:type="character" w:customStyle="1" w:styleId="WW-Absatz-Standardschriftart11111111111111111111111111111111111">
    <w:name w:val="WW-Absatz-Standardschriftart11111111111111111111111111111111111"/>
    <w:rsid w:val="00F37511"/>
  </w:style>
  <w:style w:type="character" w:customStyle="1" w:styleId="WW-Absatz-Standardschriftart111111111111111111111111111111111111">
    <w:name w:val="WW-Absatz-Standardschriftart111111111111111111111111111111111111"/>
    <w:rsid w:val="00F37511"/>
  </w:style>
  <w:style w:type="character" w:customStyle="1" w:styleId="WW-Absatz-Standardschriftart1111111111111111111111111111111111111">
    <w:name w:val="WW-Absatz-Standardschriftart1111111111111111111111111111111111111"/>
    <w:rsid w:val="00F37511"/>
  </w:style>
  <w:style w:type="character" w:customStyle="1" w:styleId="WW-Absatz-Standardschriftart11111111111111111111111111111111111111">
    <w:name w:val="WW-Absatz-Standardschriftart11111111111111111111111111111111111111"/>
    <w:rsid w:val="00F37511"/>
  </w:style>
  <w:style w:type="character" w:customStyle="1" w:styleId="WW-Absatz-Standardschriftart111111111111111111111111111111111111111">
    <w:name w:val="WW-Absatz-Standardschriftart111111111111111111111111111111111111111"/>
    <w:rsid w:val="00F37511"/>
  </w:style>
  <w:style w:type="character" w:customStyle="1" w:styleId="WW-Absatz-Standardschriftart1111111111111111111111111111111111111111">
    <w:name w:val="WW-Absatz-Standardschriftart1111111111111111111111111111111111111111"/>
    <w:rsid w:val="00F37511"/>
  </w:style>
  <w:style w:type="character" w:customStyle="1" w:styleId="WW-Absatz-Standardschriftart11111111111111111111111111111111111111111">
    <w:name w:val="WW-Absatz-Standardschriftart11111111111111111111111111111111111111111"/>
    <w:rsid w:val="00F37511"/>
  </w:style>
  <w:style w:type="character" w:customStyle="1" w:styleId="WW-Absatz-Standardschriftart111111111111111111111111111111111111111111">
    <w:name w:val="WW-Absatz-Standardschriftart111111111111111111111111111111111111111111"/>
    <w:rsid w:val="00F37511"/>
  </w:style>
  <w:style w:type="character" w:customStyle="1" w:styleId="WW-Absatz-Standardschriftart1111111111111111111111111111111111111111111">
    <w:name w:val="WW-Absatz-Standardschriftart1111111111111111111111111111111111111111111"/>
    <w:rsid w:val="00F37511"/>
  </w:style>
  <w:style w:type="character" w:customStyle="1" w:styleId="WW-Absatz-Standardschriftart11111111111111111111111111111111111111111111">
    <w:name w:val="WW-Absatz-Standardschriftart11111111111111111111111111111111111111111111"/>
    <w:rsid w:val="00F37511"/>
  </w:style>
  <w:style w:type="character" w:customStyle="1" w:styleId="enkleliai">
    <w:name w:val="Ženkleliai"/>
    <w:rsid w:val="00F37511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F37511"/>
  </w:style>
  <w:style w:type="character" w:customStyle="1" w:styleId="Numatytasispastraiposriftas1">
    <w:name w:val="Numatytasis pastraipos šriftas1"/>
    <w:rsid w:val="00F37511"/>
  </w:style>
  <w:style w:type="paragraph" w:customStyle="1" w:styleId="Antrat2">
    <w:name w:val="Antraštė2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List">
    <w:name w:val="List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vadinimas1">
    <w:name w:val="Pavadinimas1"/>
    <w:basedOn w:val="Normal"/>
    <w:rsid w:val="00F37511"/>
    <w:pPr>
      <w:widowControl w:val="0"/>
      <w:suppressLineNumbers/>
      <w:spacing w:before="120" w:after="120"/>
      <w:ind w:firstLine="0"/>
      <w:jc w:val="left"/>
    </w:pPr>
    <w:rPr>
      <w:rFonts w:eastAsia="SimSun"/>
      <w:i/>
      <w:iCs/>
      <w:noProof w:val="0"/>
      <w:szCs w:val="24"/>
      <w:lang w:eastAsia="hi-IN" w:bidi="hi-IN"/>
    </w:rPr>
  </w:style>
  <w:style w:type="paragraph" w:customStyle="1" w:styleId="Rodykl">
    <w:name w:val="Rodyklė"/>
    <w:basedOn w:val="Normal"/>
    <w:rsid w:val="00F37511"/>
    <w:pPr>
      <w:widowControl w:val="0"/>
      <w:suppressLineNumbers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grindinistekstas2">
    <w:name w:val="Pagrindinis tekstas2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20"/>
      <w:lang w:eastAsia="hi-IN" w:bidi="hi-IN"/>
    </w:rPr>
  </w:style>
  <w:style w:type="paragraph" w:customStyle="1" w:styleId="MAZAS">
    <w:name w:val="MAZAS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8"/>
      <w:szCs w:val="8"/>
      <w:lang w:eastAsia="hi-IN" w:bidi="hi-IN"/>
    </w:rPr>
  </w:style>
  <w:style w:type="paragraph" w:customStyle="1" w:styleId="CentrBold">
    <w:name w:val="CentrBold"/>
    <w:basedOn w:val="Normal"/>
    <w:rsid w:val="00F37511"/>
    <w:pPr>
      <w:keepLines/>
      <w:widowControl w:val="0"/>
      <w:autoSpaceDE w:val="0"/>
      <w:spacing w:line="288" w:lineRule="auto"/>
      <w:ind w:firstLine="0"/>
      <w:jc w:val="center"/>
      <w:textAlignment w:val="center"/>
    </w:pPr>
    <w:rPr>
      <w:b/>
      <w:bCs/>
      <w:caps/>
      <w:noProof w:val="0"/>
      <w:color w:val="000000"/>
      <w:sz w:val="20"/>
      <w:lang w:eastAsia="hi-IN" w:bidi="hi-IN"/>
    </w:rPr>
  </w:style>
  <w:style w:type="paragraph" w:customStyle="1" w:styleId="Kadroturinys">
    <w:name w:val="Kadro turinys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styleId="TOCHeading">
    <w:name w:val="TOC Heading"/>
    <w:basedOn w:val="Antrat2"/>
    <w:qFormat/>
    <w:rsid w:val="00F37511"/>
    <w:pPr>
      <w:suppressLineNumbers/>
    </w:pPr>
    <w:rPr>
      <w:b/>
      <w:bCs/>
      <w:sz w:val="32"/>
      <w:szCs w:val="32"/>
    </w:rPr>
  </w:style>
  <w:style w:type="paragraph" w:styleId="TOC1">
    <w:name w:val="toc 1"/>
    <w:basedOn w:val="Rodykl"/>
    <w:rsid w:val="00F37511"/>
    <w:pPr>
      <w:tabs>
        <w:tab w:val="right" w:leader="dot" w:pos="10205"/>
      </w:tabs>
    </w:pPr>
  </w:style>
  <w:style w:type="paragraph" w:styleId="TOC2">
    <w:name w:val="toc 2"/>
    <w:basedOn w:val="Rodykl"/>
    <w:rsid w:val="00F37511"/>
    <w:pPr>
      <w:tabs>
        <w:tab w:val="right" w:leader="dot" w:pos="9922"/>
      </w:tabs>
      <w:ind w:left="283"/>
    </w:pPr>
  </w:style>
  <w:style w:type="paragraph" w:customStyle="1" w:styleId="Antrat1">
    <w:name w:val="Antraštė1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TOC3">
    <w:name w:val="toc 3"/>
    <w:basedOn w:val="Rodykl"/>
    <w:rsid w:val="00F37511"/>
    <w:pPr>
      <w:tabs>
        <w:tab w:val="right" w:leader="dot" w:pos="9072"/>
      </w:tabs>
      <w:ind w:left="566"/>
    </w:pPr>
  </w:style>
  <w:style w:type="paragraph" w:styleId="TOC4">
    <w:name w:val="toc 4"/>
    <w:basedOn w:val="Rodykl"/>
    <w:rsid w:val="00F37511"/>
    <w:pPr>
      <w:tabs>
        <w:tab w:val="right" w:leader="dot" w:pos="8789"/>
      </w:tabs>
      <w:ind w:left="849"/>
    </w:pPr>
  </w:style>
  <w:style w:type="paragraph" w:styleId="TOC5">
    <w:name w:val="toc 5"/>
    <w:basedOn w:val="Rodykl"/>
    <w:rsid w:val="00F37511"/>
    <w:pPr>
      <w:tabs>
        <w:tab w:val="right" w:leader="dot" w:pos="8506"/>
      </w:tabs>
      <w:ind w:left="1132"/>
    </w:pPr>
  </w:style>
  <w:style w:type="paragraph" w:styleId="TOC6">
    <w:name w:val="toc 6"/>
    <w:basedOn w:val="Rodykl"/>
    <w:rsid w:val="00F37511"/>
    <w:pPr>
      <w:tabs>
        <w:tab w:val="right" w:leader="dot" w:pos="8223"/>
      </w:tabs>
      <w:ind w:left="1415"/>
    </w:pPr>
  </w:style>
  <w:style w:type="paragraph" w:styleId="TOC7">
    <w:name w:val="toc 7"/>
    <w:basedOn w:val="Rodykl"/>
    <w:rsid w:val="00F37511"/>
    <w:pPr>
      <w:tabs>
        <w:tab w:val="right" w:leader="dot" w:pos="7940"/>
      </w:tabs>
      <w:ind w:left="1698"/>
    </w:pPr>
  </w:style>
  <w:style w:type="paragraph" w:styleId="TOC8">
    <w:name w:val="toc 8"/>
    <w:basedOn w:val="Rodykl"/>
    <w:rsid w:val="00F37511"/>
    <w:pPr>
      <w:tabs>
        <w:tab w:val="right" w:leader="dot" w:pos="7657"/>
      </w:tabs>
      <w:ind w:left="1981"/>
    </w:pPr>
  </w:style>
  <w:style w:type="paragraph" w:styleId="TOC9">
    <w:name w:val="toc 9"/>
    <w:basedOn w:val="Rodykl"/>
    <w:rsid w:val="00F37511"/>
    <w:pPr>
      <w:tabs>
        <w:tab w:val="right" w:leader="dot" w:pos="7374"/>
      </w:tabs>
      <w:ind w:left="2264"/>
    </w:pPr>
  </w:style>
  <w:style w:type="paragraph" w:customStyle="1" w:styleId="Turinys10">
    <w:name w:val="Turinys 10"/>
    <w:basedOn w:val="Rodykl"/>
    <w:rsid w:val="00F37511"/>
    <w:pPr>
      <w:tabs>
        <w:tab w:val="right" w:leader="dot" w:pos="7091"/>
      </w:tabs>
      <w:ind w:left="2547"/>
    </w:pPr>
  </w:style>
  <w:style w:type="paragraph" w:customStyle="1" w:styleId="Pagrindinistekstas33">
    <w:name w:val="Pagrindinis tekstas 33"/>
    <w:basedOn w:val="Normal"/>
    <w:rsid w:val="008F4C0F"/>
    <w:pPr>
      <w:ind w:firstLine="0"/>
    </w:pPr>
    <w:rPr>
      <w:rFonts w:cs="Times New Roman"/>
      <w:noProof w:val="0"/>
      <w:kern w:val="0"/>
      <w:sz w:val="28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D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8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812"/>
    <w:rPr>
      <w:rFonts w:ascii="Times New Roman" w:hAnsi="Times New Roman" w:cs="Mangal"/>
      <w:noProof/>
      <w:kern w:val="1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12"/>
    <w:rPr>
      <w:rFonts w:ascii="Times New Roman" w:hAnsi="Times New Roman" w:cs="Mangal"/>
      <w:b/>
      <w:bCs/>
      <w:noProof/>
      <w:kern w:val="1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924410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021A6B"/>
    <w:pPr>
      <w:suppressAutoHyphens/>
      <w:ind w:firstLine="851"/>
    </w:pPr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107BD8"/>
    <w:pPr>
      <w:keepNext/>
      <w:widowControl w:val="0"/>
      <w:spacing w:after="200" w:line="276" w:lineRule="auto"/>
      <w:jc w:val="center"/>
      <w:outlineLvl w:val="0"/>
    </w:pPr>
    <w:rPr>
      <w:rFonts w:eastAsia="Calibri" w:cs="Calibri"/>
      <w:b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884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C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5E6C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E6C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6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7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107BD8"/>
    <w:rPr>
      <w:rFonts w:ascii="Times New Roman" w:eastAsia="Calibri" w:hAnsi="Times New Roman" w:cs="Calibri"/>
      <w:b/>
      <w:kern w:val="1"/>
      <w:sz w:val="24"/>
      <w:lang w:eastAsia="hi-IN" w:bidi="hi-IN"/>
    </w:rPr>
  </w:style>
  <w:style w:type="paragraph" w:styleId="BodyText">
    <w:name w:val="Body Text"/>
    <w:basedOn w:val="Normal"/>
    <w:link w:val="BodyTextChar"/>
    <w:unhideWhenUsed/>
    <w:rsid w:val="00107B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BD8"/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107B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7BD8"/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C200A7"/>
    <w:pPr>
      <w:jc w:val="left"/>
    </w:pPr>
    <w:rPr>
      <w:rFonts w:ascii="Times New Roman" w:eastAsia="Calibri" w:hAnsi="Times New Roman" w:cs="Times New Roman"/>
      <w:sz w:val="24"/>
    </w:rPr>
  </w:style>
  <w:style w:type="paragraph" w:customStyle="1" w:styleId="Lentelsturinys">
    <w:name w:val="Lentelės turinys"/>
    <w:basedOn w:val="Normal"/>
    <w:rsid w:val="00C200A7"/>
    <w:pPr>
      <w:suppressLineNumbers/>
      <w:ind w:firstLine="0"/>
      <w:jc w:val="left"/>
    </w:pPr>
    <w:rPr>
      <w:rFonts w:cs="Times New Roman"/>
      <w:noProof w:val="0"/>
      <w:kern w:val="0"/>
      <w:sz w:val="20"/>
      <w:lang w:val="en-US" w:eastAsia="hi-IN" w:bidi="hi-IN"/>
    </w:rPr>
  </w:style>
  <w:style w:type="paragraph" w:customStyle="1" w:styleId="Quotations">
    <w:name w:val="Quotations"/>
    <w:basedOn w:val="Normal"/>
    <w:rsid w:val="00C200A7"/>
    <w:pPr>
      <w:spacing w:after="283"/>
      <w:ind w:left="567" w:right="567" w:firstLine="0"/>
      <w:jc w:val="left"/>
    </w:pPr>
    <w:rPr>
      <w:rFonts w:cs="Times New Roman"/>
      <w:noProof w:val="0"/>
      <w:kern w:val="0"/>
      <w:szCs w:val="24"/>
      <w:lang w:eastAsia="ar-SA"/>
    </w:rPr>
  </w:style>
  <w:style w:type="paragraph" w:customStyle="1" w:styleId="prastasiniatinklio1">
    <w:name w:val="Įprastas (žiniatinklio)1"/>
    <w:basedOn w:val="Normal"/>
    <w:rsid w:val="00C200A7"/>
    <w:pPr>
      <w:widowControl w:val="0"/>
      <w:spacing w:before="100" w:after="100"/>
      <w:ind w:firstLine="0"/>
      <w:jc w:val="left"/>
    </w:pPr>
    <w:rPr>
      <w:rFonts w:eastAsia="SimSun"/>
      <w:noProof w:val="0"/>
      <w:szCs w:val="24"/>
      <w:lang w:eastAsia="hi-IN" w:bidi="hi-IN"/>
    </w:rPr>
  </w:style>
  <w:style w:type="character" w:styleId="Hyperlink">
    <w:name w:val="Hyperlink"/>
    <w:rsid w:val="00C200A7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customStyle="1" w:styleId="Sraopastraipa1">
    <w:name w:val="Sąrašo pastraipa1"/>
    <w:basedOn w:val="Normal"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44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494"/>
    <w:rPr>
      <w:rFonts w:ascii="Tahoma" w:hAnsi="Tahoma" w:cs="Tahoma"/>
      <w:noProof/>
      <w:kern w:val="1"/>
      <w:sz w:val="16"/>
      <w:szCs w:val="16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4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 w:firstLine="0"/>
      <w:jc w:val="left"/>
    </w:pPr>
    <w:rPr>
      <w:rFonts w:ascii="Courier New" w:hAnsi="Courier New" w:cs="Courier New"/>
      <w:noProof w:val="0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4AD5"/>
    <w:rPr>
      <w:rFonts w:ascii="Courier New" w:hAnsi="Courier New" w:cs="Courier New"/>
      <w:sz w:val="20"/>
      <w:szCs w:val="20"/>
      <w:lang w:eastAsia="lt-LT"/>
    </w:rPr>
  </w:style>
  <w:style w:type="character" w:styleId="Strong">
    <w:name w:val="Strong"/>
    <w:qFormat/>
    <w:rsid w:val="00884FF5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4F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FF5"/>
    <w:rPr>
      <w:rFonts w:ascii="Times New Roman" w:hAnsi="Times New Roman" w:cs="Mangal"/>
      <w:noProof/>
      <w:kern w:val="1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884FF5"/>
    <w:rPr>
      <w:rFonts w:asciiTheme="majorHAnsi" w:eastAsiaTheme="majorEastAsia" w:hAnsiTheme="majorHAnsi" w:cstheme="majorBidi"/>
      <w:b/>
      <w:bCs/>
      <w:noProof/>
      <w:color w:val="4F81BD" w:themeColor="accent1"/>
      <w:kern w:val="1"/>
      <w:sz w:val="26"/>
      <w:szCs w:val="26"/>
      <w:lang w:eastAsia="lt-LT"/>
    </w:rPr>
  </w:style>
  <w:style w:type="paragraph" w:customStyle="1" w:styleId="Lentelsantrat">
    <w:name w:val="Lentelės antraštė"/>
    <w:basedOn w:val="Lentelsturinys"/>
    <w:rsid w:val="00884FF5"/>
    <w:pPr>
      <w:widowControl w:val="0"/>
      <w:jc w:val="center"/>
    </w:pPr>
    <w:rPr>
      <w:rFonts w:eastAsia="SimSun" w:cs="Mangal"/>
      <w:b/>
      <w:bCs/>
      <w:kern w:val="1"/>
      <w:sz w:val="24"/>
      <w:szCs w:val="24"/>
      <w:lang w:val="lt-LT"/>
    </w:rPr>
  </w:style>
  <w:style w:type="paragraph" w:customStyle="1" w:styleId="Pagrindinistekstas1">
    <w:name w:val="Pagrindinis tekstas1"/>
    <w:basedOn w:val="Normal"/>
    <w:rsid w:val="00884FF5"/>
    <w:pPr>
      <w:widowControl w:val="0"/>
      <w:autoSpaceDE w:val="0"/>
      <w:spacing w:line="288" w:lineRule="auto"/>
      <w:ind w:firstLine="312"/>
      <w:textAlignment w:val="center"/>
    </w:pPr>
    <w:rPr>
      <w:rFonts w:cs="Times New Roman"/>
      <w:noProof w:val="0"/>
      <w:color w:val="000000"/>
      <w:sz w:val="20"/>
      <w:lang w:eastAsia="hi-IN" w:bidi="hi-IN"/>
    </w:rPr>
  </w:style>
  <w:style w:type="character" w:styleId="Emphasis">
    <w:name w:val="Emphasis"/>
    <w:basedOn w:val="DefaultParagraphFont"/>
    <w:qFormat/>
    <w:rsid w:val="00796664"/>
    <w:rPr>
      <w:i/>
      <w:iCs/>
    </w:rPr>
  </w:style>
  <w:style w:type="character" w:customStyle="1" w:styleId="st">
    <w:name w:val="st"/>
    <w:basedOn w:val="DefaultParagraphFont"/>
    <w:rsid w:val="001B253F"/>
  </w:style>
  <w:style w:type="paragraph" w:customStyle="1" w:styleId="Default">
    <w:name w:val="Default"/>
    <w:rsid w:val="00270CE2"/>
    <w:pPr>
      <w:suppressAutoHyphens/>
      <w:jc w:val="left"/>
    </w:pPr>
    <w:rPr>
      <w:rFonts w:ascii="Times New Roman" w:eastAsia="Arial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Sraopastraipa2">
    <w:name w:val="Sąrašo pastraipa2"/>
    <w:basedOn w:val="Normal"/>
    <w:rsid w:val="00270CE2"/>
    <w:pPr>
      <w:spacing w:after="200" w:line="276" w:lineRule="auto"/>
      <w:ind w:left="720" w:firstLine="0"/>
      <w:jc w:val="left"/>
    </w:pPr>
    <w:rPr>
      <w:rFonts w:ascii="Calibri" w:eastAsia="Calibri" w:hAnsi="Calibri" w:cs="Calibri"/>
      <w:noProof w:val="0"/>
      <w:kern w:val="0"/>
      <w:sz w:val="22"/>
      <w:szCs w:val="22"/>
      <w:lang w:eastAsia="ar-SA"/>
    </w:rPr>
  </w:style>
  <w:style w:type="character" w:customStyle="1" w:styleId="apple-converted-space">
    <w:name w:val="apple-converted-space"/>
    <w:rsid w:val="00270CE2"/>
  </w:style>
  <w:style w:type="paragraph" w:customStyle="1" w:styleId="Pagrindinistekstas32">
    <w:name w:val="Pagrindinis tekstas 32"/>
    <w:basedOn w:val="Normal"/>
    <w:rsid w:val="00270CE2"/>
    <w:pPr>
      <w:spacing w:after="160" w:line="252" w:lineRule="auto"/>
      <w:ind w:firstLine="0"/>
    </w:pPr>
    <w:rPr>
      <w:rFonts w:ascii="Calibri" w:eastAsia="Calibri" w:hAnsi="Calibri" w:cs="Calibri"/>
      <w:noProof w:val="0"/>
      <w:kern w:val="0"/>
      <w:sz w:val="28"/>
      <w:szCs w:val="22"/>
      <w:lang w:eastAsia="ar-SA"/>
    </w:rPr>
  </w:style>
  <w:style w:type="character" w:customStyle="1" w:styleId="t1">
    <w:name w:val="t1"/>
    <w:basedOn w:val="DefaultParagraphFont"/>
    <w:rsid w:val="00465F66"/>
  </w:style>
  <w:style w:type="character" w:customStyle="1" w:styleId="t4">
    <w:name w:val="t4"/>
    <w:basedOn w:val="DefaultParagraphFont"/>
    <w:rsid w:val="00465F66"/>
  </w:style>
  <w:style w:type="character" w:customStyle="1" w:styleId="t2">
    <w:name w:val="t2"/>
    <w:basedOn w:val="DefaultParagraphFont"/>
    <w:rsid w:val="00465F66"/>
  </w:style>
  <w:style w:type="paragraph" w:customStyle="1" w:styleId="p4">
    <w:name w:val="p4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3">
    <w:name w:val="p3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5">
    <w:name w:val="p5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character" w:customStyle="1" w:styleId="t3">
    <w:name w:val="t3"/>
    <w:basedOn w:val="DefaultParagraphFont"/>
    <w:rsid w:val="00465F66"/>
  </w:style>
  <w:style w:type="table" w:styleId="TableGrid">
    <w:name w:val="Table Grid"/>
    <w:basedOn w:val="TableNormal"/>
    <w:uiPriority w:val="39"/>
    <w:rsid w:val="00FF0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6CB5"/>
    <w:rPr>
      <w:rFonts w:asciiTheme="majorHAnsi" w:eastAsiaTheme="majorEastAsia" w:hAnsiTheme="majorHAnsi" w:cstheme="majorBidi"/>
      <w:noProof/>
      <w:color w:val="243F60" w:themeColor="accent1" w:themeShade="7F"/>
      <w:kern w:val="1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5E6CB5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1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5E6CB5"/>
    <w:rPr>
      <w:rFonts w:asciiTheme="majorHAnsi" w:eastAsiaTheme="majorEastAsia" w:hAnsiTheme="majorHAnsi" w:cstheme="majorBidi"/>
      <w:noProof/>
      <w:color w:val="365F91" w:themeColor="accent1" w:themeShade="BF"/>
      <w:kern w:val="1"/>
      <w:sz w:val="24"/>
      <w:szCs w:val="20"/>
      <w:lang w:eastAsia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61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6661"/>
    <w:rPr>
      <w:rFonts w:eastAsiaTheme="minorEastAsia"/>
      <w:noProof/>
      <w:color w:val="5A5A5A" w:themeColor="text1" w:themeTint="A5"/>
      <w:spacing w:val="15"/>
      <w:kern w:val="1"/>
      <w:lang w:eastAsia="lt-LT"/>
    </w:rPr>
  </w:style>
  <w:style w:type="paragraph" w:customStyle="1" w:styleId="Standard">
    <w:name w:val="Standard"/>
    <w:rsid w:val="00A524CE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4">
    <w:name w:val="A4"/>
    <w:uiPriority w:val="99"/>
    <w:rsid w:val="00CC4DF7"/>
    <w:rPr>
      <w:rFonts w:cs="Myriad Pro Light"/>
      <w:color w:val="000000"/>
      <w:sz w:val="18"/>
      <w:szCs w:val="18"/>
    </w:rPr>
  </w:style>
  <w:style w:type="character" w:customStyle="1" w:styleId="WW8Num3z0">
    <w:name w:val="WW8Num3z0"/>
    <w:rsid w:val="00F37511"/>
    <w:rPr>
      <w:rFonts w:ascii="Wingdings 2" w:hAnsi="Wingdings 2" w:cs="OpenSymbol"/>
    </w:rPr>
  </w:style>
  <w:style w:type="character" w:customStyle="1" w:styleId="WW8Num4z0">
    <w:name w:val="WW8Num4z0"/>
    <w:rsid w:val="00F37511"/>
    <w:rPr>
      <w:rFonts w:ascii="Wingdings 2" w:hAnsi="Wingdings 2" w:cs="OpenSymbol"/>
    </w:rPr>
  </w:style>
  <w:style w:type="character" w:customStyle="1" w:styleId="WW8Num4z1">
    <w:name w:val="WW8Num4z1"/>
    <w:rsid w:val="00F37511"/>
    <w:rPr>
      <w:rFonts w:ascii="OpenSymbol" w:hAnsi="OpenSymbol" w:cs="OpenSymbol"/>
    </w:rPr>
  </w:style>
  <w:style w:type="character" w:customStyle="1" w:styleId="WW8Num5z0">
    <w:name w:val="WW8Num5z0"/>
    <w:rsid w:val="00F37511"/>
    <w:rPr>
      <w:rFonts w:ascii="Wingdings 2" w:hAnsi="Wingdings 2" w:cs="OpenSymbol"/>
    </w:rPr>
  </w:style>
  <w:style w:type="character" w:customStyle="1" w:styleId="WW8Num6z0">
    <w:name w:val="WW8Num6z0"/>
    <w:rsid w:val="00F375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F37511"/>
  </w:style>
  <w:style w:type="character" w:customStyle="1" w:styleId="WW-Absatz-Standardschriftart">
    <w:name w:val="WW-Absatz-Standardschriftart"/>
    <w:rsid w:val="00F37511"/>
  </w:style>
  <w:style w:type="character" w:customStyle="1" w:styleId="WW-Absatz-Standardschriftart1">
    <w:name w:val="WW-Absatz-Standardschriftart1"/>
    <w:rsid w:val="00F37511"/>
  </w:style>
  <w:style w:type="character" w:customStyle="1" w:styleId="WW8Num5z1">
    <w:name w:val="WW8Num5z1"/>
    <w:rsid w:val="00F37511"/>
    <w:rPr>
      <w:rFonts w:ascii="OpenSymbol" w:hAnsi="OpenSymbol" w:cs="OpenSymbol"/>
    </w:rPr>
  </w:style>
  <w:style w:type="character" w:customStyle="1" w:styleId="WW8Num7z0">
    <w:name w:val="WW8Num7z0"/>
    <w:rsid w:val="00F37511"/>
    <w:rPr>
      <w:rFonts w:ascii="Wingdings 2" w:hAnsi="Wingdings 2" w:cs="OpenSymbol"/>
    </w:rPr>
  </w:style>
  <w:style w:type="character" w:customStyle="1" w:styleId="WW-Absatz-Standardschriftart11">
    <w:name w:val="WW-Absatz-Standardschriftart11"/>
    <w:rsid w:val="00F37511"/>
  </w:style>
  <w:style w:type="character" w:customStyle="1" w:styleId="WW-Absatz-Standardschriftart111">
    <w:name w:val="WW-Absatz-Standardschriftart111"/>
    <w:rsid w:val="00F37511"/>
  </w:style>
  <w:style w:type="character" w:customStyle="1" w:styleId="WW-Absatz-Standardschriftart1111">
    <w:name w:val="WW-Absatz-Standardschriftart1111"/>
    <w:rsid w:val="00F37511"/>
  </w:style>
  <w:style w:type="character" w:customStyle="1" w:styleId="WW-Absatz-Standardschriftart11111">
    <w:name w:val="WW-Absatz-Standardschriftart11111"/>
    <w:rsid w:val="00F37511"/>
  </w:style>
  <w:style w:type="character" w:customStyle="1" w:styleId="WW-Absatz-Standardschriftart111111">
    <w:name w:val="WW-Absatz-Standardschriftart111111"/>
    <w:rsid w:val="00F37511"/>
  </w:style>
  <w:style w:type="character" w:customStyle="1" w:styleId="WW-Absatz-Standardschriftart1111111">
    <w:name w:val="WW-Absatz-Standardschriftart1111111"/>
    <w:rsid w:val="00F37511"/>
  </w:style>
  <w:style w:type="character" w:customStyle="1" w:styleId="WW-Absatz-Standardschriftart11111111">
    <w:name w:val="WW-Absatz-Standardschriftart11111111"/>
    <w:rsid w:val="00F37511"/>
  </w:style>
  <w:style w:type="character" w:customStyle="1" w:styleId="WW-Absatz-Standardschriftart111111111">
    <w:name w:val="WW-Absatz-Standardschriftart111111111"/>
    <w:rsid w:val="00F37511"/>
  </w:style>
  <w:style w:type="character" w:customStyle="1" w:styleId="WW-Absatz-Standardschriftart1111111111">
    <w:name w:val="WW-Absatz-Standardschriftart1111111111"/>
    <w:rsid w:val="00F37511"/>
  </w:style>
  <w:style w:type="character" w:customStyle="1" w:styleId="WW-Absatz-Standardschriftart11111111111">
    <w:name w:val="WW-Absatz-Standardschriftart11111111111"/>
    <w:rsid w:val="00F37511"/>
  </w:style>
  <w:style w:type="character" w:customStyle="1" w:styleId="WW-Absatz-Standardschriftart111111111111">
    <w:name w:val="WW-Absatz-Standardschriftart111111111111"/>
    <w:rsid w:val="00F37511"/>
  </w:style>
  <w:style w:type="character" w:customStyle="1" w:styleId="WW-Absatz-Standardschriftart1111111111111">
    <w:name w:val="WW-Absatz-Standardschriftart1111111111111"/>
    <w:rsid w:val="00F37511"/>
  </w:style>
  <w:style w:type="character" w:customStyle="1" w:styleId="WW-Absatz-Standardschriftart11111111111111">
    <w:name w:val="WW-Absatz-Standardschriftart11111111111111"/>
    <w:rsid w:val="00F37511"/>
  </w:style>
  <w:style w:type="character" w:customStyle="1" w:styleId="WW-Absatz-Standardschriftart111111111111111">
    <w:name w:val="WW-Absatz-Standardschriftart111111111111111"/>
    <w:rsid w:val="00F37511"/>
  </w:style>
  <w:style w:type="character" w:customStyle="1" w:styleId="WW-Absatz-Standardschriftart1111111111111111">
    <w:name w:val="WW-Absatz-Standardschriftart1111111111111111"/>
    <w:rsid w:val="00F37511"/>
  </w:style>
  <w:style w:type="character" w:customStyle="1" w:styleId="WW-Absatz-Standardschriftart11111111111111111">
    <w:name w:val="WW-Absatz-Standardschriftart11111111111111111"/>
    <w:rsid w:val="00F37511"/>
  </w:style>
  <w:style w:type="character" w:customStyle="1" w:styleId="WW-Absatz-Standardschriftart111111111111111111">
    <w:name w:val="WW-Absatz-Standardschriftart111111111111111111"/>
    <w:rsid w:val="00F37511"/>
  </w:style>
  <w:style w:type="character" w:customStyle="1" w:styleId="WW-Absatz-Standardschriftart1111111111111111111">
    <w:name w:val="WW-Absatz-Standardschriftart1111111111111111111"/>
    <w:rsid w:val="00F37511"/>
  </w:style>
  <w:style w:type="character" w:customStyle="1" w:styleId="WW-Absatz-Standardschriftart11111111111111111111">
    <w:name w:val="WW-Absatz-Standardschriftart11111111111111111111"/>
    <w:rsid w:val="00F37511"/>
  </w:style>
  <w:style w:type="character" w:customStyle="1" w:styleId="WW8Num6z1">
    <w:name w:val="WW8Num6z1"/>
    <w:rsid w:val="00F3751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  <w:rsid w:val="00F37511"/>
  </w:style>
  <w:style w:type="character" w:customStyle="1" w:styleId="WW-Absatz-Standardschriftart1111111111111111111111">
    <w:name w:val="WW-Absatz-Standardschriftart1111111111111111111111"/>
    <w:rsid w:val="00F37511"/>
  </w:style>
  <w:style w:type="character" w:customStyle="1" w:styleId="WW-Absatz-Standardschriftart11111111111111111111111">
    <w:name w:val="WW-Absatz-Standardschriftart11111111111111111111111"/>
    <w:rsid w:val="00F37511"/>
  </w:style>
  <w:style w:type="character" w:customStyle="1" w:styleId="WW-Absatz-Standardschriftart111111111111111111111111">
    <w:name w:val="WW-Absatz-Standardschriftart111111111111111111111111"/>
    <w:rsid w:val="00F37511"/>
  </w:style>
  <w:style w:type="character" w:customStyle="1" w:styleId="WW-Absatz-Standardschriftart1111111111111111111111111">
    <w:name w:val="WW-Absatz-Standardschriftart1111111111111111111111111"/>
    <w:rsid w:val="00F37511"/>
  </w:style>
  <w:style w:type="character" w:customStyle="1" w:styleId="WW8Num2z0">
    <w:name w:val="WW8Num2z0"/>
    <w:rsid w:val="00F37511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  <w:rsid w:val="00F37511"/>
  </w:style>
  <w:style w:type="character" w:customStyle="1" w:styleId="WW-Absatz-Standardschriftart111111111111111111111111111">
    <w:name w:val="WW-Absatz-Standardschriftart111111111111111111111111111"/>
    <w:rsid w:val="00F37511"/>
  </w:style>
  <w:style w:type="character" w:customStyle="1" w:styleId="WW-Absatz-Standardschriftart1111111111111111111111111111">
    <w:name w:val="WW-Absatz-Standardschriftart1111111111111111111111111111"/>
    <w:rsid w:val="00F37511"/>
  </w:style>
  <w:style w:type="character" w:customStyle="1" w:styleId="WW-Absatz-Standardschriftart11111111111111111111111111111">
    <w:name w:val="WW-Absatz-Standardschriftart11111111111111111111111111111"/>
    <w:rsid w:val="00F37511"/>
  </w:style>
  <w:style w:type="character" w:customStyle="1" w:styleId="WW-Absatz-Standardschriftart111111111111111111111111111111">
    <w:name w:val="WW-Absatz-Standardschriftart111111111111111111111111111111"/>
    <w:rsid w:val="00F37511"/>
  </w:style>
  <w:style w:type="character" w:customStyle="1" w:styleId="WW-Absatz-Standardschriftart1111111111111111111111111111111">
    <w:name w:val="WW-Absatz-Standardschriftart1111111111111111111111111111111"/>
    <w:rsid w:val="00F37511"/>
  </w:style>
  <w:style w:type="character" w:customStyle="1" w:styleId="WW-Absatz-Standardschriftart11111111111111111111111111111111">
    <w:name w:val="WW-Absatz-Standardschriftart11111111111111111111111111111111"/>
    <w:rsid w:val="00F37511"/>
  </w:style>
  <w:style w:type="character" w:customStyle="1" w:styleId="WW-Absatz-Standardschriftart111111111111111111111111111111111">
    <w:name w:val="WW-Absatz-Standardschriftart111111111111111111111111111111111"/>
    <w:rsid w:val="00F37511"/>
  </w:style>
  <w:style w:type="character" w:customStyle="1" w:styleId="WW-Absatz-Standardschriftart1111111111111111111111111111111111">
    <w:name w:val="WW-Absatz-Standardschriftart1111111111111111111111111111111111"/>
    <w:rsid w:val="00F37511"/>
  </w:style>
  <w:style w:type="character" w:customStyle="1" w:styleId="WW-Absatz-Standardschriftart11111111111111111111111111111111111">
    <w:name w:val="WW-Absatz-Standardschriftart11111111111111111111111111111111111"/>
    <w:rsid w:val="00F37511"/>
  </w:style>
  <w:style w:type="character" w:customStyle="1" w:styleId="WW-Absatz-Standardschriftart111111111111111111111111111111111111">
    <w:name w:val="WW-Absatz-Standardschriftart111111111111111111111111111111111111"/>
    <w:rsid w:val="00F37511"/>
  </w:style>
  <w:style w:type="character" w:customStyle="1" w:styleId="WW-Absatz-Standardschriftart1111111111111111111111111111111111111">
    <w:name w:val="WW-Absatz-Standardschriftart1111111111111111111111111111111111111"/>
    <w:rsid w:val="00F37511"/>
  </w:style>
  <w:style w:type="character" w:customStyle="1" w:styleId="WW-Absatz-Standardschriftart11111111111111111111111111111111111111">
    <w:name w:val="WW-Absatz-Standardschriftart11111111111111111111111111111111111111"/>
    <w:rsid w:val="00F37511"/>
  </w:style>
  <w:style w:type="character" w:customStyle="1" w:styleId="WW-Absatz-Standardschriftart111111111111111111111111111111111111111">
    <w:name w:val="WW-Absatz-Standardschriftart111111111111111111111111111111111111111"/>
    <w:rsid w:val="00F37511"/>
  </w:style>
  <w:style w:type="character" w:customStyle="1" w:styleId="WW-Absatz-Standardschriftart1111111111111111111111111111111111111111">
    <w:name w:val="WW-Absatz-Standardschriftart1111111111111111111111111111111111111111"/>
    <w:rsid w:val="00F37511"/>
  </w:style>
  <w:style w:type="character" w:customStyle="1" w:styleId="WW-Absatz-Standardschriftart11111111111111111111111111111111111111111">
    <w:name w:val="WW-Absatz-Standardschriftart11111111111111111111111111111111111111111"/>
    <w:rsid w:val="00F37511"/>
  </w:style>
  <w:style w:type="character" w:customStyle="1" w:styleId="WW-Absatz-Standardschriftart111111111111111111111111111111111111111111">
    <w:name w:val="WW-Absatz-Standardschriftart111111111111111111111111111111111111111111"/>
    <w:rsid w:val="00F37511"/>
  </w:style>
  <w:style w:type="character" w:customStyle="1" w:styleId="WW-Absatz-Standardschriftart1111111111111111111111111111111111111111111">
    <w:name w:val="WW-Absatz-Standardschriftart1111111111111111111111111111111111111111111"/>
    <w:rsid w:val="00F37511"/>
  </w:style>
  <w:style w:type="character" w:customStyle="1" w:styleId="WW-Absatz-Standardschriftart11111111111111111111111111111111111111111111">
    <w:name w:val="WW-Absatz-Standardschriftart11111111111111111111111111111111111111111111"/>
    <w:rsid w:val="00F37511"/>
  </w:style>
  <w:style w:type="character" w:customStyle="1" w:styleId="enkleliai">
    <w:name w:val="Ženkleliai"/>
    <w:rsid w:val="00F37511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F37511"/>
  </w:style>
  <w:style w:type="character" w:customStyle="1" w:styleId="Numatytasispastraiposriftas1">
    <w:name w:val="Numatytasis pastraipos šriftas1"/>
    <w:rsid w:val="00F37511"/>
  </w:style>
  <w:style w:type="paragraph" w:customStyle="1" w:styleId="Antrat2">
    <w:name w:val="Antraštė2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List">
    <w:name w:val="List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vadinimas1">
    <w:name w:val="Pavadinimas1"/>
    <w:basedOn w:val="Normal"/>
    <w:rsid w:val="00F37511"/>
    <w:pPr>
      <w:widowControl w:val="0"/>
      <w:suppressLineNumbers/>
      <w:spacing w:before="120" w:after="120"/>
      <w:ind w:firstLine="0"/>
      <w:jc w:val="left"/>
    </w:pPr>
    <w:rPr>
      <w:rFonts w:eastAsia="SimSun"/>
      <w:i/>
      <w:iCs/>
      <w:noProof w:val="0"/>
      <w:szCs w:val="24"/>
      <w:lang w:eastAsia="hi-IN" w:bidi="hi-IN"/>
    </w:rPr>
  </w:style>
  <w:style w:type="paragraph" w:customStyle="1" w:styleId="Rodykl">
    <w:name w:val="Rodyklė"/>
    <w:basedOn w:val="Normal"/>
    <w:rsid w:val="00F37511"/>
    <w:pPr>
      <w:widowControl w:val="0"/>
      <w:suppressLineNumbers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grindinistekstas2">
    <w:name w:val="Pagrindinis tekstas2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20"/>
      <w:lang w:eastAsia="hi-IN" w:bidi="hi-IN"/>
    </w:rPr>
  </w:style>
  <w:style w:type="paragraph" w:customStyle="1" w:styleId="MAZAS">
    <w:name w:val="MAZAS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8"/>
      <w:szCs w:val="8"/>
      <w:lang w:eastAsia="hi-IN" w:bidi="hi-IN"/>
    </w:rPr>
  </w:style>
  <w:style w:type="paragraph" w:customStyle="1" w:styleId="CentrBold">
    <w:name w:val="CentrBold"/>
    <w:basedOn w:val="Normal"/>
    <w:rsid w:val="00F37511"/>
    <w:pPr>
      <w:keepLines/>
      <w:widowControl w:val="0"/>
      <w:autoSpaceDE w:val="0"/>
      <w:spacing w:line="288" w:lineRule="auto"/>
      <w:ind w:firstLine="0"/>
      <w:jc w:val="center"/>
      <w:textAlignment w:val="center"/>
    </w:pPr>
    <w:rPr>
      <w:b/>
      <w:bCs/>
      <w:caps/>
      <w:noProof w:val="0"/>
      <w:color w:val="000000"/>
      <w:sz w:val="20"/>
      <w:lang w:eastAsia="hi-IN" w:bidi="hi-IN"/>
    </w:rPr>
  </w:style>
  <w:style w:type="paragraph" w:customStyle="1" w:styleId="Kadroturinys">
    <w:name w:val="Kadro turinys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styleId="TOCHeading">
    <w:name w:val="TOC Heading"/>
    <w:basedOn w:val="Antrat2"/>
    <w:qFormat/>
    <w:rsid w:val="00F37511"/>
    <w:pPr>
      <w:suppressLineNumbers/>
    </w:pPr>
    <w:rPr>
      <w:b/>
      <w:bCs/>
      <w:sz w:val="32"/>
      <w:szCs w:val="32"/>
    </w:rPr>
  </w:style>
  <w:style w:type="paragraph" w:styleId="TOC1">
    <w:name w:val="toc 1"/>
    <w:basedOn w:val="Rodykl"/>
    <w:rsid w:val="00F37511"/>
    <w:pPr>
      <w:tabs>
        <w:tab w:val="right" w:leader="dot" w:pos="10205"/>
      </w:tabs>
    </w:pPr>
  </w:style>
  <w:style w:type="paragraph" w:styleId="TOC2">
    <w:name w:val="toc 2"/>
    <w:basedOn w:val="Rodykl"/>
    <w:rsid w:val="00F37511"/>
    <w:pPr>
      <w:tabs>
        <w:tab w:val="right" w:leader="dot" w:pos="9922"/>
      </w:tabs>
      <w:ind w:left="283"/>
    </w:pPr>
  </w:style>
  <w:style w:type="paragraph" w:customStyle="1" w:styleId="Antrat1">
    <w:name w:val="Antraštė1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TOC3">
    <w:name w:val="toc 3"/>
    <w:basedOn w:val="Rodykl"/>
    <w:rsid w:val="00F37511"/>
    <w:pPr>
      <w:tabs>
        <w:tab w:val="right" w:leader="dot" w:pos="9072"/>
      </w:tabs>
      <w:ind w:left="566"/>
    </w:pPr>
  </w:style>
  <w:style w:type="paragraph" w:styleId="TOC4">
    <w:name w:val="toc 4"/>
    <w:basedOn w:val="Rodykl"/>
    <w:rsid w:val="00F37511"/>
    <w:pPr>
      <w:tabs>
        <w:tab w:val="right" w:leader="dot" w:pos="8789"/>
      </w:tabs>
      <w:ind w:left="849"/>
    </w:pPr>
  </w:style>
  <w:style w:type="paragraph" w:styleId="TOC5">
    <w:name w:val="toc 5"/>
    <w:basedOn w:val="Rodykl"/>
    <w:rsid w:val="00F37511"/>
    <w:pPr>
      <w:tabs>
        <w:tab w:val="right" w:leader="dot" w:pos="8506"/>
      </w:tabs>
      <w:ind w:left="1132"/>
    </w:pPr>
  </w:style>
  <w:style w:type="paragraph" w:styleId="TOC6">
    <w:name w:val="toc 6"/>
    <w:basedOn w:val="Rodykl"/>
    <w:rsid w:val="00F37511"/>
    <w:pPr>
      <w:tabs>
        <w:tab w:val="right" w:leader="dot" w:pos="8223"/>
      </w:tabs>
      <w:ind w:left="1415"/>
    </w:pPr>
  </w:style>
  <w:style w:type="paragraph" w:styleId="TOC7">
    <w:name w:val="toc 7"/>
    <w:basedOn w:val="Rodykl"/>
    <w:rsid w:val="00F37511"/>
    <w:pPr>
      <w:tabs>
        <w:tab w:val="right" w:leader="dot" w:pos="7940"/>
      </w:tabs>
      <w:ind w:left="1698"/>
    </w:pPr>
  </w:style>
  <w:style w:type="paragraph" w:styleId="TOC8">
    <w:name w:val="toc 8"/>
    <w:basedOn w:val="Rodykl"/>
    <w:rsid w:val="00F37511"/>
    <w:pPr>
      <w:tabs>
        <w:tab w:val="right" w:leader="dot" w:pos="7657"/>
      </w:tabs>
      <w:ind w:left="1981"/>
    </w:pPr>
  </w:style>
  <w:style w:type="paragraph" w:styleId="TOC9">
    <w:name w:val="toc 9"/>
    <w:basedOn w:val="Rodykl"/>
    <w:rsid w:val="00F37511"/>
    <w:pPr>
      <w:tabs>
        <w:tab w:val="right" w:leader="dot" w:pos="7374"/>
      </w:tabs>
      <w:ind w:left="2264"/>
    </w:pPr>
  </w:style>
  <w:style w:type="paragraph" w:customStyle="1" w:styleId="Turinys10">
    <w:name w:val="Turinys 10"/>
    <w:basedOn w:val="Rodykl"/>
    <w:rsid w:val="00F37511"/>
    <w:pPr>
      <w:tabs>
        <w:tab w:val="right" w:leader="dot" w:pos="7091"/>
      </w:tabs>
      <w:ind w:left="2547"/>
    </w:pPr>
  </w:style>
  <w:style w:type="paragraph" w:customStyle="1" w:styleId="Pagrindinistekstas33">
    <w:name w:val="Pagrindinis tekstas 33"/>
    <w:basedOn w:val="Normal"/>
    <w:rsid w:val="008F4C0F"/>
    <w:pPr>
      <w:ind w:firstLine="0"/>
    </w:pPr>
    <w:rPr>
      <w:rFonts w:cs="Times New Roman"/>
      <w:noProof w:val="0"/>
      <w:kern w:val="0"/>
      <w:sz w:val="28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D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8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812"/>
    <w:rPr>
      <w:rFonts w:ascii="Times New Roman" w:hAnsi="Times New Roman" w:cs="Mangal"/>
      <w:noProof/>
      <w:kern w:val="1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12"/>
    <w:rPr>
      <w:rFonts w:ascii="Times New Roman" w:hAnsi="Times New Roman" w:cs="Mangal"/>
      <w:b/>
      <w:bCs/>
      <w:noProof/>
      <w:kern w:val="1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92441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CD4B-4874-4257-B608-83C23BD0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elunskis</dc:creator>
  <cp:lastModifiedBy>Milda Bagdonaite</cp:lastModifiedBy>
  <cp:revision>6</cp:revision>
  <cp:lastPrinted>2015-03-23T14:27:00Z</cp:lastPrinted>
  <dcterms:created xsi:type="dcterms:W3CDTF">2019-03-28T06:34:00Z</dcterms:created>
  <dcterms:modified xsi:type="dcterms:W3CDTF">2019-04-03T11:35:00Z</dcterms:modified>
</cp:coreProperties>
</file>