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0B3BD3" w:rsidP="00FF022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4B2D2D" w:rsidRPr="00A530B3" w:rsidRDefault="00557E7E" w:rsidP="00A530B3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B2D2D" w:rsidRDefault="004B2D2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D6EBB" w:rsidRPr="00F60FDD" w:rsidRDefault="004D6EBB" w:rsidP="00E0173E">
      <w:pPr>
        <w:pStyle w:val="Antrats"/>
        <w:rPr>
          <w:b/>
          <w:sz w:val="24"/>
          <w:szCs w:val="24"/>
        </w:rPr>
      </w:pPr>
    </w:p>
    <w:p w:rsidR="004B2D2D" w:rsidRPr="004D6EBB" w:rsidRDefault="004B2D2D" w:rsidP="004D6EB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DĖL PANEVĖŽIO RAJONO SAVIVALDYBĖS ŠVIETIMO ĮSTAIGŲ </w:t>
      </w:r>
    </w:p>
    <w:p w:rsidR="004D6EBB" w:rsidRPr="00A530B3" w:rsidRDefault="002C7EF5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>
        <w:rPr>
          <w:rFonts w:ascii="TimesNewRoman" w:eastAsia="TimesNewRoman" w:hAnsi="TimesNewRoman" w:cs="TimesNewRoman"/>
          <w:b/>
          <w:bCs/>
          <w:sz w:val="24"/>
          <w:szCs w:val="24"/>
        </w:rPr>
        <w:t>2015–2016</w:t>
      </w:r>
      <w:r w:rsidR="004D6EBB"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MOKSLO METŲ PRIEŠMOKYKLINIO UGDYMO ORGANIZAVIMO MODELIŲ PATVIRTINIMO</w:t>
      </w:r>
    </w:p>
    <w:p w:rsidR="004D6EBB" w:rsidRPr="00A530B3" w:rsidRDefault="004D6EBB" w:rsidP="004D6EBB">
      <w:pPr>
        <w:jc w:val="center"/>
        <w:rPr>
          <w:sz w:val="24"/>
          <w:szCs w:val="24"/>
        </w:rPr>
      </w:pPr>
    </w:p>
    <w:p w:rsidR="00A530B3" w:rsidRPr="00A530B3" w:rsidRDefault="00A530B3" w:rsidP="004D6EBB">
      <w:pPr>
        <w:jc w:val="center"/>
        <w:rPr>
          <w:sz w:val="24"/>
          <w:szCs w:val="24"/>
        </w:rPr>
      </w:pPr>
    </w:p>
    <w:p w:rsidR="004D6EBB" w:rsidRDefault="004E2F62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2015 m. birželio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>11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d. Nr. T-</w:t>
      </w:r>
      <w:r w:rsidR="00FF0220">
        <w:rPr>
          <w:rFonts w:ascii="TimesNewRoman" w:eastAsia="TimesNewRoman" w:hAnsi="TimesNewRoman" w:cs="TimesNewRoman"/>
          <w:sz w:val="24"/>
          <w:szCs w:val="24"/>
        </w:rPr>
        <w:t>125</w:t>
      </w: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įstatymo 6 straipsnio 8 punktu,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proofErr w:type="gram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proofErr w:type="gram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Nr.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 i a:</w:t>
      </w:r>
    </w:p>
    <w:p w:rsidR="004D6EBB" w:rsidRDefault="004D6EBB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  <w:t>Patvirtinti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4E2F62">
        <w:rPr>
          <w:rFonts w:ascii="TimesNewRoman" w:eastAsia="TimesNewRoman" w:hAnsi="TimesNewRoman" w:cs="TimesNewRoman"/>
          <w:sz w:val="24"/>
          <w:szCs w:val="24"/>
        </w:rPr>
        <w:t>etimo įstaigų 2015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4E2F62">
        <w:rPr>
          <w:rFonts w:ascii="TimesNewRoman" w:eastAsia="TimesNewRoman" w:hAnsi="TimesNewRoman" w:cs="TimesNewRoman"/>
          <w:sz w:val="24"/>
          <w:szCs w:val="24"/>
        </w:rPr>
        <w:t>2016</w:t>
      </w:r>
      <w:r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A530B3">
        <w:rPr>
          <w:rFonts w:ascii="TimesNewRoman" w:eastAsia="TimesNewRoman" w:hAnsi="TimesNewRoman" w:cs="TimesNewRoman"/>
          <w:sz w:val="24"/>
          <w:szCs w:val="24"/>
        </w:rPr>
        <w:t xml:space="preserve"> (pridedama)</w:t>
      </w:r>
      <w:r>
        <w:rPr>
          <w:rFonts w:ascii="TimesNewRoman" w:eastAsia="TimesNewRoman" w:hAnsi="TimesNewRoman" w:cs="TimesNewRoman"/>
          <w:sz w:val="24"/>
          <w:szCs w:val="24"/>
        </w:rPr>
        <w:t>.</w:t>
      </w: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Savivaldybės meras                                                                                                      </w:t>
      </w:r>
      <w:bookmarkStart w:id="0" w:name="_GoBack"/>
      <w:bookmarkEnd w:id="0"/>
      <w:r>
        <w:rPr>
          <w:rFonts w:ascii="TimesNewRoman" w:eastAsia="TimesNewRoman" w:hAnsi="TimesNewRoman" w:cs="TimesNewRoman"/>
          <w:sz w:val="24"/>
          <w:szCs w:val="24"/>
        </w:rPr>
        <w:t xml:space="preserve"> 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Žagunis</w:t>
      </w:r>
      <w:proofErr w:type="spellEnd"/>
    </w:p>
    <w:p w:rsidR="004D6EBB" w:rsidRDefault="004D6EBB" w:rsidP="004D6EBB">
      <w:pPr>
        <w:autoSpaceDE w:val="0"/>
        <w:ind w:firstLine="458"/>
        <w:jc w:val="both"/>
        <w:rPr>
          <w:sz w:val="24"/>
          <w:szCs w:val="24"/>
        </w:rPr>
      </w:pPr>
    </w:p>
    <w:p w:rsidR="004A2125" w:rsidRDefault="004A2125" w:rsidP="004D6EBB">
      <w:pPr>
        <w:autoSpaceDE w:val="0"/>
        <w:ind w:firstLine="458"/>
        <w:jc w:val="both"/>
        <w:rPr>
          <w:sz w:val="24"/>
          <w:szCs w:val="24"/>
        </w:rPr>
      </w:pPr>
    </w:p>
    <w:p w:rsidR="004A2125" w:rsidRPr="004A2125" w:rsidRDefault="004A2125" w:rsidP="004A2125"/>
    <w:p w:rsidR="004A2125" w:rsidRPr="004A2125" w:rsidRDefault="004A2125" w:rsidP="004A2125">
      <w:pPr>
        <w:rPr>
          <w:sz w:val="24"/>
        </w:rPr>
      </w:pPr>
    </w:p>
    <w:p w:rsidR="004A2125" w:rsidRDefault="004A2125" w:rsidP="004D6EBB">
      <w:pPr>
        <w:autoSpaceDE w:val="0"/>
        <w:ind w:firstLine="458"/>
        <w:jc w:val="both"/>
        <w:rPr>
          <w:sz w:val="24"/>
          <w:szCs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0710D7" w:rsidRPr="000710D7" w:rsidRDefault="000710D7" w:rsidP="000710D7">
      <w:pPr>
        <w:ind w:firstLine="30"/>
        <w:jc w:val="both"/>
        <w:rPr>
          <w:sz w:val="24"/>
          <w:szCs w:val="24"/>
        </w:rPr>
      </w:pPr>
      <w:r w:rsidRPr="000710D7">
        <w:rPr>
          <w:sz w:val="24"/>
          <w:szCs w:val="24"/>
        </w:rPr>
        <w:t xml:space="preserve">                                                                                     </w:t>
      </w:r>
      <w:r w:rsidR="00557E7E">
        <w:rPr>
          <w:sz w:val="24"/>
          <w:szCs w:val="24"/>
        </w:rPr>
        <w:t xml:space="preserve">                 </w:t>
      </w:r>
    </w:p>
    <w:p w:rsidR="000710D7" w:rsidRPr="000710D7" w:rsidRDefault="000710D7" w:rsidP="000710D7">
      <w:pPr>
        <w:ind w:firstLine="30"/>
        <w:jc w:val="both"/>
        <w:rPr>
          <w:sz w:val="24"/>
          <w:szCs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ind w:left="5812"/>
      </w:pPr>
    </w:p>
    <w:p w:rsidR="004B2D2D" w:rsidRDefault="004B2D2D">
      <w:pPr>
        <w:ind w:left="5812"/>
        <w:jc w:val="center"/>
        <w:rPr>
          <w:sz w:val="24"/>
          <w:szCs w:val="24"/>
        </w:rPr>
      </w:pPr>
    </w:p>
    <w:p w:rsidR="004B2D2D" w:rsidRDefault="004B2D2D">
      <w:pPr>
        <w:ind w:left="5812"/>
        <w:jc w:val="center"/>
      </w:pPr>
    </w:p>
    <w:p w:rsidR="004B2D2D" w:rsidRDefault="004B2D2D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B2D2D" w:rsidRDefault="004B2D2D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Default="004D6EBB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0710D7" w:rsidRDefault="000710D7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Default="004D6EBB" w:rsidP="00A530B3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Pr="004D6EBB" w:rsidRDefault="004D6EBB" w:rsidP="004D6EBB">
      <w:pPr>
        <w:ind w:left="5040"/>
        <w:jc w:val="both"/>
        <w:rPr>
          <w:sz w:val="24"/>
        </w:rPr>
      </w:pPr>
      <w:r w:rsidRPr="004D6EBB">
        <w:rPr>
          <w:sz w:val="24"/>
        </w:rPr>
        <w:t>PATVIRTINTA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  <w:t>Panevėžio rajono savivaldybės tarybos</w:t>
      </w:r>
    </w:p>
    <w:p w:rsidR="004D6EBB" w:rsidRPr="004D6EBB" w:rsidRDefault="00476B6F" w:rsidP="004D6EBB">
      <w:pPr>
        <w:ind w:left="4320" w:firstLine="720"/>
        <w:jc w:val="both"/>
        <w:rPr>
          <w:sz w:val="24"/>
        </w:rPr>
      </w:pPr>
      <w:r>
        <w:rPr>
          <w:sz w:val="24"/>
        </w:rPr>
        <w:t>2015 m. birželio 11</w:t>
      </w:r>
      <w:r w:rsidR="004D6EBB" w:rsidRPr="004D6EBB">
        <w:rPr>
          <w:sz w:val="24"/>
        </w:rPr>
        <w:t xml:space="preserve"> d. sprendimu Nr. T-</w:t>
      </w:r>
      <w:r w:rsidR="00FF0220">
        <w:rPr>
          <w:sz w:val="24"/>
        </w:rPr>
        <w:t>125</w:t>
      </w: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</w:p>
    <w:p w:rsidR="004D6EBB" w:rsidRPr="004D6EBB" w:rsidRDefault="00EF4323" w:rsidP="004D6EBB">
      <w:pPr>
        <w:ind w:left="7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2015–2016</w:t>
      </w:r>
      <w:r w:rsidR="004D6EBB">
        <w:rPr>
          <w:b/>
          <w:bCs/>
          <w:caps/>
          <w:sz w:val="24"/>
          <w:szCs w:val="24"/>
        </w:rPr>
        <w:t xml:space="preserve"> mokslo metų p</w:t>
      </w:r>
      <w:r w:rsidR="004D6EBB" w:rsidRPr="004D6EBB">
        <w:rPr>
          <w:b/>
          <w:bCs/>
          <w:caps/>
          <w:sz w:val="24"/>
          <w:szCs w:val="24"/>
        </w:rPr>
        <w:t>riešmokyklinio ugdymo organizavimo modeliAI</w:t>
      </w:r>
    </w:p>
    <w:p w:rsidR="004D6EBB" w:rsidRPr="004D6EBB" w:rsidRDefault="004D6EBB" w:rsidP="004D6EBB">
      <w:pPr>
        <w:jc w:val="center"/>
        <w:rPr>
          <w:b/>
          <w:sz w:val="24"/>
        </w:rPr>
      </w:pPr>
    </w:p>
    <w:p w:rsidR="004D6EBB" w:rsidRPr="004D6EBB" w:rsidRDefault="004D6EBB" w:rsidP="004D6EBB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1C16EF">
      <w:pPr>
        <w:rPr>
          <w:caps/>
          <w:sz w:val="24"/>
          <w:szCs w:val="24"/>
        </w:rPr>
      </w:pPr>
    </w:p>
    <w:p w:rsidR="004D6EBB" w:rsidRPr="004D6EBB" w:rsidRDefault="004D6EBB" w:rsidP="004D6EBB">
      <w:pPr>
        <w:jc w:val="both"/>
        <w:rPr>
          <w:sz w:val="24"/>
          <w:szCs w:val="24"/>
        </w:rPr>
      </w:pPr>
      <w:r w:rsidRPr="004D6EBB">
        <w:rPr>
          <w:sz w:val="24"/>
          <w:lang w:val="en-AU"/>
        </w:rPr>
        <w:tab/>
        <w:t>1.</w:t>
      </w:r>
      <w:r w:rsidRPr="004D6EBB">
        <w:rPr>
          <w:b/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gimnazijose ir jų skyriuose.</w:t>
      </w:r>
    </w:p>
    <w:p w:rsidR="004D6EBB" w:rsidRPr="0007392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3. </w:t>
      </w:r>
      <w:r w:rsidRPr="004D6EBB">
        <w:rPr>
          <w:sz w:val="24"/>
          <w:szCs w:val="24"/>
        </w:rPr>
        <w:t>Priešmokyklinis ugdymas organizuojamas vadovaujantis Lietuvos Respublikos švietimo įstatymu, Bendrojo lavinimo, specialiojo ugdymo, profesinio mokymo mokyklų, pagalbą mokiniui, mokytojui ir mokyklai teikiančių įstaigų steigimo, reorganizavimo, likvidavimo ir pertvarkymo kriterijų sąrašu</w:t>
      </w:r>
      <w:r w:rsidRPr="0007392B">
        <w:rPr>
          <w:sz w:val="24"/>
          <w:szCs w:val="24"/>
        </w:rPr>
        <w:t xml:space="preserve">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</w:p>
    <w:p w:rsidR="004D6EBB" w:rsidRPr="004D6EBB" w:rsidRDefault="004D6EBB" w:rsidP="004D6EBB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4D6EBB" w:rsidRDefault="004D6EBB" w:rsidP="004D6EBB">
      <w:pPr>
        <w:jc w:val="both"/>
      </w:pPr>
    </w:p>
    <w:p w:rsidR="004D6EBB" w:rsidRPr="004D6EBB" w:rsidRDefault="00171D99" w:rsidP="004D6EBB">
      <w:pPr>
        <w:spacing w:line="100" w:lineRule="atLeast"/>
        <w:jc w:val="both"/>
        <w:rPr>
          <w:sz w:val="24"/>
        </w:rPr>
      </w:pPr>
      <w:r>
        <w:rPr>
          <w:sz w:val="24"/>
        </w:rPr>
        <w:tab/>
        <w:t xml:space="preserve">4. Veiks </w:t>
      </w:r>
      <w:r w:rsidR="00E37AB3">
        <w:rPr>
          <w:sz w:val="24"/>
        </w:rPr>
        <w:t>1</w:t>
      </w:r>
      <w:r>
        <w:rPr>
          <w:sz w:val="24"/>
        </w:rPr>
        <w:t>0</w:t>
      </w:r>
      <w:r w:rsidR="004D6EBB" w:rsidRPr="004D6EBB">
        <w:rPr>
          <w:sz w:val="24"/>
        </w:rPr>
        <w:t xml:space="preserve"> priešmokyklinio ugdymo grup</w:t>
      </w:r>
      <w:r w:rsidR="00C82C2F">
        <w:rPr>
          <w:sz w:val="24"/>
        </w:rPr>
        <w:t>ių</w:t>
      </w:r>
      <w:r w:rsidR="004D6EBB" w:rsidRPr="004D6EBB">
        <w:rPr>
          <w:sz w:val="24"/>
        </w:rPr>
        <w:t>:</w:t>
      </w:r>
    </w:p>
    <w:p w:rsidR="004D6EBB" w:rsidRDefault="001C16EF" w:rsidP="004D6EBB">
      <w:pPr>
        <w:keepNext/>
        <w:spacing w:line="100" w:lineRule="atLeast"/>
        <w:jc w:val="both"/>
        <w:rPr>
          <w:rFonts w:eastAsia="Microsoft YaHei" w:cs="Mangal"/>
          <w:sz w:val="24"/>
          <w:szCs w:val="28"/>
          <w:lang w:val="en-AU"/>
        </w:rPr>
      </w:pPr>
      <w:r>
        <w:rPr>
          <w:rFonts w:eastAsia="Microsoft YaHei" w:cs="Mangal"/>
          <w:sz w:val="24"/>
          <w:szCs w:val="28"/>
          <w:lang w:val="en-AU"/>
        </w:rPr>
        <w:tab/>
      </w:r>
      <w:r w:rsidR="004D6EBB" w:rsidRPr="004D6EBB">
        <w:rPr>
          <w:rFonts w:eastAsia="Microsoft YaHei" w:cs="Mangal"/>
          <w:sz w:val="24"/>
          <w:szCs w:val="28"/>
          <w:lang w:val="en-AU"/>
        </w:rPr>
        <w:t>4.1.</w:t>
      </w:r>
      <w:r>
        <w:rPr>
          <w:rFonts w:eastAsia="Microsoft YaHei" w:cs="Mangal"/>
          <w:sz w:val="24"/>
          <w:szCs w:val="28"/>
          <w:lang w:val="en-AU"/>
        </w:rPr>
        <w:t xml:space="preserve"> </w:t>
      </w:r>
      <w:proofErr w:type="spellStart"/>
      <w:r w:rsidR="004D6EBB" w:rsidRPr="004D6EBB">
        <w:rPr>
          <w:rFonts w:eastAsia="Microsoft YaHei" w:cs="Mangal"/>
          <w:sz w:val="24"/>
          <w:szCs w:val="28"/>
          <w:lang w:val="en-AU"/>
        </w:rPr>
        <w:t>Dembavos</w:t>
      </w:r>
      <w:proofErr w:type="spellEnd"/>
      <w:r w:rsidR="004D6EBB" w:rsidRPr="004D6EBB">
        <w:rPr>
          <w:rFonts w:eastAsia="Microsoft YaHei" w:cs="Mangal"/>
          <w:sz w:val="24"/>
          <w:szCs w:val="28"/>
          <w:lang w:val="en-AU"/>
        </w:rPr>
        <w:t xml:space="preserve"> </w:t>
      </w:r>
      <w:proofErr w:type="spellStart"/>
      <w:r w:rsidR="004D6EBB" w:rsidRPr="004D6EBB">
        <w:rPr>
          <w:rFonts w:eastAsia="Microsoft YaHei" w:cs="Mangal"/>
          <w:sz w:val="24"/>
          <w:szCs w:val="28"/>
          <w:lang w:val="en-AU"/>
        </w:rPr>
        <w:t>lopšelyje-darželyje</w:t>
      </w:r>
      <w:proofErr w:type="spellEnd"/>
      <w:r w:rsidR="004D6EBB" w:rsidRPr="004D6EBB">
        <w:rPr>
          <w:rFonts w:eastAsia="Microsoft YaHei" w:cs="Mangal"/>
          <w:sz w:val="24"/>
          <w:szCs w:val="28"/>
          <w:lang w:val="en-AU"/>
        </w:rPr>
        <w:t xml:space="preserve"> „</w:t>
      </w:r>
      <w:proofErr w:type="spellStart"/>
      <w:r w:rsidR="004D6EBB" w:rsidRPr="004D6EBB">
        <w:rPr>
          <w:rFonts w:eastAsia="Microsoft YaHei" w:cs="Mangal"/>
          <w:sz w:val="24"/>
          <w:szCs w:val="28"/>
          <w:lang w:val="en-AU"/>
        </w:rPr>
        <w:t>Smalsutis</w:t>
      </w:r>
      <w:proofErr w:type="spellEnd"/>
      <w:proofErr w:type="gramStart"/>
      <w:r w:rsidR="004D6EBB" w:rsidRPr="004D6EBB">
        <w:rPr>
          <w:rFonts w:eastAsia="Microsoft YaHei" w:cs="Mangal"/>
          <w:sz w:val="24"/>
          <w:szCs w:val="28"/>
          <w:lang w:val="en-AU"/>
        </w:rPr>
        <w:t>“ (</w:t>
      </w:r>
      <w:proofErr w:type="gramEnd"/>
      <w:r w:rsidR="004D6EBB" w:rsidRPr="004D6EBB">
        <w:rPr>
          <w:rFonts w:eastAsia="Microsoft YaHei" w:cs="Mangal"/>
          <w:sz w:val="24"/>
          <w:szCs w:val="28"/>
          <w:lang w:val="en-AU"/>
        </w:rPr>
        <w:t>10.30 val.);</w:t>
      </w:r>
    </w:p>
    <w:p w:rsidR="00DE3405" w:rsidRPr="004D6EBB" w:rsidRDefault="00DB74DD" w:rsidP="004D6EBB">
      <w:pPr>
        <w:keepNext/>
        <w:spacing w:line="100" w:lineRule="atLeast"/>
        <w:jc w:val="both"/>
        <w:rPr>
          <w:rFonts w:eastAsia="Microsoft YaHei" w:cs="Mangal"/>
          <w:sz w:val="24"/>
          <w:szCs w:val="28"/>
          <w:lang w:val="en-AU"/>
        </w:rPr>
      </w:pPr>
      <w:r>
        <w:rPr>
          <w:rFonts w:eastAsia="Microsoft YaHei" w:cs="Mangal"/>
          <w:sz w:val="24"/>
          <w:szCs w:val="28"/>
          <w:lang w:val="en-AU"/>
        </w:rPr>
        <w:tab/>
        <w:t xml:space="preserve">4.2. </w:t>
      </w:r>
      <w:proofErr w:type="spellStart"/>
      <w:r>
        <w:rPr>
          <w:rFonts w:eastAsia="Microsoft YaHei" w:cs="Mangal"/>
          <w:sz w:val="24"/>
          <w:szCs w:val="28"/>
          <w:lang w:val="en-AU"/>
        </w:rPr>
        <w:t>Krekenavos</w:t>
      </w:r>
      <w:proofErr w:type="spellEnd"/>
      <w:r w:rsidR="00FA6867">
        <w:rPr>
          <w:rFonts w:eastAsia="Microsoft YaHei" w:cs="Mangal"/>
          <w:sz w:val="24"/>
          <w:szCs w:val="28"/>
          <w:lang w:val="en-AU"/>
        </w:rPr>
        <w:t xml:space="preserve"> </w:t>
      </w:r>
      <w:proofErr w:type="spellStart"/>
      <w:r w:rsidR="00FA6867">
        <w:rPr>
          <w:rFonts w:eastAsia="Microsoft YaHei" w:cs="Mangal"/>
          <w:sz w:val="24"/>
          <w:szCs w:val="28"/>
          <w:lang w:val="en-AU"/>
        </w:rPr>
        <w:t>lopšelyje-darželyje</w:t>
      </w:r>
      <w:proofErr w:type="spellEnd"/>
      <w:r w:rsidR="00DE3405">
        <w:rPr>
          <w:rFonts w:eastAsia="Microsoft YaHei" w:cs="Mangal"/>
          <w:sz w:val="24"/>
          <w:szCs w:val="28"/>
          <w:lang w:val="en-AU"/>
        </w:rPr>
        <w:t xml:space="preserve"> „</w:t>
      </w:r>
      <w:proofErr w:type="spellStart"/>
      <w:r w:rsidR="00DE3405">
        <w:rPr>
          <w:rFonts w:eastAsia="Microsoft YaHei" w:cs="Mangal"/>
          <w:sz w:val="24"/>
          <w:szCs w:val="28"/>
          <w:lang w:val="en-AU"/>
        </w:rPr>
        <w:t>Sigutė</w:t>
      </w:r>
      <w:proofErr w:type="spellEnd"/>
      <w:proofErr w:type="gramStart"/>
      <w:r w:rsidR="00DE3405" w:rsidRPr="004D6EBB">
        <w:rPr>
          <w:rFonts w:eastAsia="Microsoft YaHei" w:cs="Mangal"/>
          <w:sz w:val="24"/>
          <w:szCs w:val="28"/>
          <w:lang w:val="en-AU"/>
        </w:rPr>
        <w:t>“ (</w:t>
      </w:r>
      <w:proofErr w:type="gramEnd"/>
      <w:r w:rsidR="00DE3405" w:rsidRPr="004D6EBB">
        <w:rPr>
          <w:rFonts w:eastAsia="Microsoft YaHei" w:cs="Mangal"/>
          <w:sz w:val="24"/>
          <w:szCs w:val="28"/>
          <w:lang w:val="en-AU"/>
        </w:rPr>
        <w:t>10.30 val.);</w:t>
      </w:r>
    </w:p>
    <w:p w:rsidR="00476B6F" w:rsidRPr="00E37AB3" w:rsidRDefault="004D6EBB" w:rsidP="004D6EBB">
      <w:pPr>
        <w:keepNext/>
        <w:spacing w:line="100" w:lineRule="atLeast"/>
        <w:jc w:val="both"/>
        <w:rPr>
          <w:rFonts w:eastAsia="Microsoft YaHei"/>
          <w:sz w:val="24"/>
          <w:szCs w:val="28"/>
          <w:lang w:val="en-AU"/>
        </w:rPr>
      </w:pPr>
      <w:r w:rsidRPr="004D6EBB">
        <w:rPr>
          <w:rFonts w:eastAsia="Microsoft YaHei" w:cs="Mangal"/>
          <w:sz w:val="24"/>
          <w:szCs w:val="28"/>
          <w:lang w:val="en-AU"/>
        </w:rPr>
        <w:tab/>
        <w:t>4</w:t>
      </w:r>
      <w:r w:rsidR="00DE3405">
        <w:rPr>
          <w:rFonts w:eastAsia="Microsoft YaHei" w:cs="Mangal"/>
          <w:sz w:val="24"/>
          <w:szCs w:val="28"/>
          <w:lang w:val="en-AU"/>
        </w:rPr>
        <w:t>.3.</w:t>
      </w:r>
      <w:r w:rsidR="001C16EF">
        <w:rPr>
          <w:rFonts w:ascii="Arial" w:eastAsia="Microsoft YaHei" w:hAnsi="Arial" w:cs="Mangal"/>
          <w:sz w:val="24"/>
          <w:szCs w:val="28"/>
          <w:lang w:val="en-AU"/>
        </w:rPr>
        <w:t xml:space="preserve"> </w:t>
      </w:r>
      <w:proofErr w:type="spellStart"/>
      <w:r w:rsidRPr="001C16EF">
        <w:rPr>
          <w:rFonts w:eastAsia="Microsoft YaHei"/>
          <w:sz w:val="24"/>
          <w:szCs w:val="28"/>
          <w:lang w:val="en-AU"/>
        </w:rPr>
        <w:t>Naujamiesčio</w:t>
      </w:r>
      <w:proofErr w:type="spellEnd"/>
      <w:r w:rsidRPr="004D6EBB">
        <w:rPr>
          <w:rFonts w:eastAsia="Microsoft YaHei"/>
          <w:sz w:val="24"/>
          <w:szCs w:val="28"/>
          <w:lang w:val="en-AU"/>
        </w:rPr>
        <w:t xml:space="preserve"> </w:t>
      </w:r>
      <w:proofErr w:type="spellStart"/>
      <w:r w:rsidRPr="004D6EBB">
        <w:rPr>
          <w:rFonts w:eastAsia="Microsoft YaHei"/>
          <w:sz w:val="24"/>
          <w:szCs w:val="28"/>
          <w:lang w:val="en-AU"/>
        </w:rPr>
        <w:t>lopšelyje-darželyje</w:t>
      </w:r>
      <w:proofErr w:type="spellEnd"/>
      <w:r w:rsidRPr="004D6EBB">
        <w:rPr>
          <w:rFonts w:eastAsia="Microsoft YaHei"/>
          <w:sz w:val="24"/>
          <w:szCs w:val="28"/>
          <w:lang w:val="en-AU"/>
        </w:rPr>
        <w:t xml:space="preserve"> </w:t>
      </w:r>
      <w:r w:rsidR="00E8377B">
        <w:rPr>
          <w:rFonts w:eastAsia="Microsoft YaHei"/>
          <w:sz w:val="24"/>
          <w:szCs w:val="28"/>
          <w:lang w:val="en-AU"/>
        </w:rPr>
        <w:t>„</w:t>
      </w:r>
      <w:proofErr w:type="spellStart"/>
      <w:r w:rsidR="00E8377B">
        <w:rPr>
          <w:rFonts w:eastAsia="Microsoft YaHei"/>
          <w:sz w:val="24"/>
          <w:szCs w:val="28"/>
          <w:lang w:val="en-AU"/>
        </w:rPr>
        <w:t>Bitutė</w:t>
      </w:r>
      <w:proofErr w:type="spellEnd"/>
      <w:proofErr w:type="gramStart"/>
      <w:r w:rsidR="00E8377B">
        <w:rPr>
          <w:rFonts w:eastAsia="Microsoft YaHei"/>
          <w:sz w:val="24"/>
          <w:szCs w:val="28"/>
          <w:lang w:val="en-AU"/>
        </w:rPr>
        <w:t xml:space="preserve">“ </w:t>
      </w:r>
      <w:r w:rsidRPr="004D6EBB">
        <w:rPr>
          <w:rFonts w:eastAsia="Microsoft YaHei"/>
          <w:sz w:val="24"/>
          <w:szCs w:val="28"/>
          <w:lang w:val="en-AU"/>
        </w:rPr>
        <w:t>(</w:t>
      </w:r>
      <w:proofErr w:type="gramEnd"/>
      <w:r w:rsidRPr="004D6EBB">
        <w:rPr>
          <w:rFonts w:eastAsia="Microsoft YaHei"/>
          <w:sz w:val="24"/>
          <w:szCs w:val="28"/>
          <w:lang w:val="en-AU"/>
        </w:rPr>
        <w:t>10.30 val.);</w:t>
      </w:r>
    </w:p>
    <w:p w:rsidR="004D6EBB" w:rsidRPr="004D6EBB" w:rsidRDefault="00E37AB3" w:rsidP="004D6EBB">
      <w:pPr>
        <w:ind w:firstLine="720"/>
        <w:jc w:val="both"/>
        <w:rPr>
          <w:sz w:val="24"/>
        </w:rPr>
      </w:pPr>
      <w:r>
        <w:rPr>
          <w:sz w:val="24"/>
        </w:rPr>
        <w:t>4.4</w:t>
      </w:r>
      <w:r w:rsidR="004D6EBB" w:rsidRPr="004D6EBB">
        <w:rPr>
          <w:sz w:val="24"/>
        </w:rPr>
        <w:t>. Paįstrio Juozo Z</w:t>
      </w:r>
      <w:r w:rsidR="00FA6867">
        <w:rPr>
          <w:sz w:val="24"/>
        </w:rPr>
        <w:t>ikaro gimnazijoje</w:t>
      </w:r>
      <w:r w:rsidR="00B71966">
        <w:rPr>
          <w:sz w:val="24"/>
        </w:rPr>
        <w:t xml:space="preserve"> (10.30 </w:t>
      </w:r>
      <w:r w:rsidR="004D6EBB" w:rsidRPr="004D6EBB">
        <w:rPr>
          <w:sz w:val="24"/>
        </w:rPr>
        <w:t>val.);</w:t>
      </w:r>
    </w:p>
    <w:p w:rsidR="004D6EBB" w:rsidRPr="004D6EBB" w:rsidRDefault="00E37AB3" w:rsidP="004D6EBB">
      <w:pPr>
        <w:jc w:val="both"/>
        <w:rPr>
          <w:sz w:val="24"/>
        </w:rPr>
      </w:pPr>
      <w:r>
        <w:rPr>
          <w:sz w:val="24"/>
        </w:rPr>
        <w:tab/>
        <w:t>4.5</w:t>
      </w:r>
      <w:r w:rsidR="004D6EBB" w:rsidRPr="004D6EBB">
        <w:rPr>
          <w:sz w:val="24"/>
        </w:rPr>
        <w:t xml:space="preserve">. Piniavos </w:t>
      </w:r>
      <w:r w:rsidR="001C16EF">
        <w:rPr>
          <w:sz w:val="24"/>
        </w:rPr>
        <w:t>mokykloje-darželyje</w:t>
      </w:r>
      <w:r w:rsidR="004D6EBB" w:rsidRPr="004D6EBB">
        <w:rPr>
          <w:sz w:val="24"/>
        </w:rPr>
        <w:t xml:space="preserve"> (10.30 val.);</w:t>
      </w:r>
    </w:p>
    <w:p w:rsidR="004D6EBB" w:rsidRPr="004D6EBB" w:rsidRDefault="004D6EBB" w:rsidP="004D6EBB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  <w:t>4</w:t>
      </w:r>
      <w:r w:rsidR="00E37AB3">
        <w:rPr>
          <w:sz w:val="24"/>
          <w:shd w:val="clear" w:color="auto" w:fill="FFFFFF"/>
        </w:rPr>
        <w:t>.6</w:t>
      </w:r>
      <w:r w:rsidR="00DB74DD">
        <w:rPr>
          <w:sz w:val="24"/>
          <w:shd w:val="clear" w:color="auto" w:fill="FFFFFF"/>
        </w:rPr>
        <w:t>. Raguvos</w:t>
      </w:r>
      <w:r w:rsidRPr="004D6EBB">
        <w:rPr>
          <w:sz w:val="24"/>
          <w:shd w:val="clear" w:color="auto" w:fill="FFFFFF"/>
        </w:rPr>
        <w:t xml:space="preserve"> lopšelyje-darželyje </w:t>
      </w:r>
      <w:r w:rsidR="00FA6867">
        <w:rPr>
          <w:sz w:val="24"/>
          <w:shd w:val="clear" w:color="auto" w:fill="FFFFFF"/>
        </w:rPr>
        <w:t>„</w:t>
      </w:r>
      <w:proofErr w:type="spellStart"/>
      <w:r w:rsidR="00FA6867">
        <w:rPr>
          <w:sz w:val="24"/>
          <w:shd w:val="clear" w:color="auto" w:fill="FFFFFF"/>
        </w:rPr>
        <w:t>Skruzdėliukas</w:t>
      </w:r>
      <w:proofErr w:type="spellEnd"/>
      <w:r w:rsidR="00FA6867">
        <w:rPr>
          <w:sz w:val="24"/>
          <w:shd w:val="clear" w:color="auto" w:fill="FFFFFF"/>
        </w:rPr>
        <w:t xml:space="preserve">“ </w:t>
      </w:r>
      <w:r w:rsidRPr="004D6EBB">
        <w:rPr>
          <w:sz w:val="24"/>
          <w:shd w:val="clear" w:color="auto" w:fill="FFFFFF"/>
        </w:rPr>
        <w:t>(10.30 val.);</w:t>
      </w:r>
    </w:p>
    <w:p w:rsidR="004D6EBB" w:rsidRDefault="00E37AB3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4.7</w:t>
      </w:r>
      <w:r w:rsidR="00FA6867">
        <w:rPr>
          <w:sz w:val="24"/>
          <w:shd w:val="clear" w:color="auto" w:fill="FFFFFF"/>
        </w:rPr>
        <w:t>. Ramygalos</w:t>
      </w:r>
      <w:r w:rsidR="004D6EBB" w:rsidRPr="004D6EBB">
        <w:rPr>
          <w:sz w:val="24"/>
          <w:shd w:val="clear" w:color="auto" w:fill="FFFFFF"/>
        </w:rPr>
        <w:t xml:space="preserve"> lopšelyje-darželyje </w:t>
      </w:r>
      <w:r w:rsidR="00DB74DD">
        <w:rPr>
          <w:sz w:val="24"/>
          <w:shd w:val="clear" w:color="auto" w:fill="FFFFFF"/>
        </w:rPr>
        <w:t>„</w:t>
      </w:r>
      <w:r w:rsidR="00FA6867">
        <w:rPr>
          <w:sz w:val="24"/>
          <w:shd w:val="clear" w:color="auto" w:fill="FFFFFF"/>
        </w:rPr>
        <w:t>Gandriukas“</w:t>
      </w:r>
      <w:r w:rsidR="00DB74DD">
        <w:rPr>
          <w:sz w:val="24"/>
          <w:shd w:val="clear" w:color="auto" w:fill="FFFFFF"/>
        </w:rPr>
        <w:t xml:space="preserve"> </w:t>
      </w:r>
      <w:r w:rsidR="004D6EBB" w:rsidRPr="004D6EBB">
        <w:rPr>
          <w:sz w:val="24"/>
          <w:shd w:val="clear" w:color="auto" w:fill="FFFFFF"/>
        </w:rPr>
        <w:t>(10.30 val.);</w:t>
      </w:r>
    </w:p>
    <w:p w:rsidR="00476B6F" w:rsidRPr="004D6EBB" w:rsidRDefault="00E37AB3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4.8</w:t>
      </w:r>
      <w:r w:rsidR="00476B6F">
        <w:rPr>
          <w:sz w:val="24"/>
          <w:shd w:val="clear" w:color="auto" w:fill="FFFFFF"/>
        </w:rPr>
        <w:t>. Smilgių gimnazijos ikimokyklinio ugdymo skyriuje (7.12 val.);</w:t>
      </w:r>
    </w:p>
    <w:p w:rsidR="004D6EBB" w:rsidRDefault="00DE3405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</w:t>
      </w:r>
      <w:r w:rsidR="00E37AB3">
        <w:rPr>
          <w:sz w:val="24"/>
          <w:shd w:val="clear" w:color="auto" w:fill="FFFFFF"/>
        </w:rPr>
        <w:t>9</w:t>
      </w:r>
      <w:r w:rsidR="004D6EBB" w:rsidRPr="004D6EBB">
        <w:rPr>
          <w:sz w:val="24"/>
          <w:shd w:val="clear" w:color="auto" w:fill="FFFFFF"/>
        </w:rPr>
        <w:t>.</w:t>
      </w:r>
      <w:r w:rsidR="00906264">
        <w:rPr>
          <w:sz w:val="24"/>
          <w:shd w:val="clear" w:color="auto" w:fill="FFFFFF"/>
        </w:rPr>
        <w:t xml:space="preserve"> </w:t>
      </w:r>
      <w:r w:rsidR="00DB74DD">
        <w:rPr>
          <w:sz w:val="24"/>
          <w:shd w:val="clear" w:color="auto" w:fill="FFFFFF"/>
        </w:rPr>
        <w:t xml:space="preserve"> </w:t>
      </w:r>
      <w:proofErr w:type="spellStart"/>
      <w:r w:rsidR="00DB74DD">
        <w:rPr>
          <w:sz w:val="24"/>
          <w:shd w:val="clear" w:color="auto" w:fill="FFFFFF"/>
        </w:rPr>
        <w:t>Velžio</w:t>
      </w:r>
      <w:proofErr w:type="spellEnd"/>
      <w:r w:rsidR="004D6EBB" w:rsidRPr="004D6EBB">
        <w:rPr>
          <w:sz w:val="24"/>
          <w:shd w:val="clear" w:color="auto" w:fill="FFFFFF"/>
        </w:rPr>
        <w:t xml:space="preserve"> lopšelyje-darželyje (10.30 val.);</w:t>
      </w:r>
    </w:p>
    <w:p w:rsidR="00476B6F" w:rsidRPr="004D6EBB" w:rsidRDefault="00476B6F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4.1</w:t>
      </w:r>
      <w:r w:rsidR="00E37AB3">
        <w:rPr>
          <w:sz w:val="24"/>
          <w:shd w:val="clear" w:color="auto" w:fill="FFFFFF"/>
        </w:rPr>
        <w:t>0</w:t>
      </w:r>
      <w:r w:rsidR="00DB74DD">
        <w:rPr>
          <w:sz w:val="24"/>
          <w:shd w:val="clear" w:color="auto" w:fill="FFFFFF"/>
        </w:rPr>
        <w:t xml:space="preserve">. </w:t>
      </w:r>
      <w:proofErr w:type="spellStart"/>
      <w:r w:rsidR="00DB74DD">
        <w:rPr>
          <w:sz w:val="24"/>
          <w:shd w:val="clear" w:color="auto" w:fill="FFFFFF"/>
        </w:rPr>
        <w:t>Velžio</w:t>
      </w:r>
      <w:proofErr w:type="spellEnd"/>
      <w:r>
        <w:rPr>
          <w:sz w:val="24"/>
          <w:shd w:val="clear" w:color="auto" w:fill="FFFFFF"/>
        </w:rPr>
        <w:t xml:space="preserve"> lopšelio-darželio </w:t>
      </w:r>
      <w:proofErr w:type="spellStart"/>
      <w:r>
        <w:rPr>
          <w:sz w:val="24"/>
          <w:shd w:val="clear" w:color="auto" w:fill="FFFFFF"/>
        </w:rPr>
        <w:t>Liūdynės</w:t>
      </w:r>
      <w:proofErr w:type="spellEnd"/>
      <w:r>
        <w:rPr>
          <w:sz w:val="24"/>
          <w:shd w:val="clear" w:color="auto" w:fill="FFFFFF"/>
        </w:rPr>
        <w:t xml:space="preserve"> skyriuje (10.30</w:t>
      </w:r>
      <w:r w:rsidR="00CE49A7">
        <w:rPr>
          <w:sz w:val="24"/>
          <w:shd w:val="clear" w:color="auto" w:fill="FFFFFF"/>
        </w:rPr>
        <w:t xml:space="preserve"> val.</w:t>
      </w:r>
      <w:r>
        <w:rPr>
          <w:sz w:val="24"/>
          <w:shd w:val="clear" w:color="auto" w:fill="FFFFFF"/>
        </w:rPr>
        <w:t>);</w:t>
      </w:r>
    </w:p>
    <w:p w:rsidR="004D6EBB" w:rsidRPr="004D6EBB" w:rsidRDefault="00B71966" w:rsidP="004D6EBB">
      <w:pPr>
        <w:jc w:val="both"/>
        <w:rPr>
          <w:sz w:val="24"/>
          <w:shd w:val="clear" w:color="auto" w:fill="FFFFFF"/>
        </w:rPr>
      </w:pPr>
      <w:r>
        <w:rPr>
          <w:sz w:val="24"/>
        </w:rPr>
        <w:t xml:space="preserve"> 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  <w:shd w:val="clear" w:color="auto" w:fill="FFFFFF"/>
        </w:rPr>
        <w:tab/>
      </w:r>
      <w:r w:rsidR="00171D99">
        <w:rPr>
          <w:sz w:val="24"/>
        </w:rPr>
        <w:t>5. Veiks 17</w:t>
      </w:r>
      <w:r w:rsidR="005A32FA">
        <w:rPr>
          <w:sz w:val="24"/>
        </w:rPr>
        <w:t xml:space="preserve"> jungtinių</w:t>
      </w:r>
      <w:r w:rsidRPr="004D6EBB">
        <w:rPr>
          <w:sz w:val="24"/>
        </w:rPr>
        <w:t xml:space="preserve"> grupių: 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>5.1. Berči</w:t>
      </w:r>
      <w:r w:rsidR="00476B6F">
        <w:rPr>
          <w:sz w:val="24"/>
        </w:rPr>
        <w:t>ūnų pagrindinėje mokykloje (4</w:t>
      </w:r>
      <w:r w:rsidRPr="004D6EBB">
        <w:rPr>
          <w:sz w:val="24"/>
        </w:rPr>
        <w:t xml:space="preserve"> val.);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5.2. Bernatonių </w:t>
      </w:r>
      <w:r w:rsidR="001C16EF">
        <w:rPr>
          <w:sz w:val="24"/>
        </w:rPr>
        <w:t>mokykloje-darželyje</w:t>
      </w:r>
      <w:r w:rsidRPr="004D6EBB">
        <w:rPr>
          <w:sz w:val="24"/>
        </w:rPr>
        <w:t xml:space="preserve"> (10.30 val.);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>5.3. Gele</w:t>
      </w:r>
      <w:r w:rsidR="00476B6F">
        <w:rPr>
          <w:sz w:val="24"/>
        </w:rPr>
        <w:t>žių pagrindinėje mokykloje (4</w:t>
      </w:r>
      <w:r w:rsidRPr="004D6EBB">
        <w:rPr>
          <w:sz w:val="24"/>
        </w:rPr>
        <w:t xml:space="preserve"> val.);</w:t>
      </w:r>
    </w:p>
    <w:p w:rsidR="00FA6867" w:rsidRPr="00FA6867" w:rsidRDefault="004D6EBB" w:rsidP="00FA6867">
      <w:pPr>
        <w:ind w:firstLine="720"/>
        <w:jc w:val="both"/>
        <w:rPr>
          <w:sz w:val="24"/>
        </w:rPr>
      </w:pPr>
      <w:r w:rsidRPr="004D6EBB">
        <w:rPr>
          <w:sz w:val="24"/>
        </w:rPr>
        <w:t xml:space="preserve">5.4. Karsakiškio Strazdelio pagrindinės mokyklos </w:t>
      </w:r>
      <w:proofErr w:type="spellStart"/>
      <w:r w:rsidRPr="004D6EBB">
        <w:rPr>
          <w:sz w:val="24"/>
        </w:rPr>
        <w:t>Tiltagalių</w:t>
      </w:r>
      <w:proofErr w:type="spellEnd"/>
      <w:r w:rsidRPr="004D6EBB">
        <w:rPr>
          <w:sz w:val="24"/>
        </w:rPr>
        <w:t xml:space="preserve"> skyriuje (10.30 val.);</w:t>
      </w:r>
    </w:p>
    <w:p w:rsidR="004D6EBB" w:rsidRPr="00FA6867" w:rsidRDefault="00FA6867" w:rsidP="00FA6867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5.5.</w:t>
      </w:r>
      <w:r w:rsidRPr="00FA6867">
        <w:rPr>
          <w:sz w:val="24"/>
        </w:rPr>
        <w:t xml:space="preserve"> </w:t>
      </w:r>
      <w:proofErr w:type="spellStart"/>
      <w:r w:rsidRPr="004D6EBB">
        <w:rPr>
          <w:sz w:val="24"/>
        </w:rPr>
        <w:t>Lin</w:t>
      </w:r>
      <w:r>
        <w:rPr>
          <w:sz w:val="24"/>
        </w:rPr>
        <w:t>kaučių</w:t>
      </w:r>
      <w:proofErr w:type="spellEnd"/>
      <w:r>
        <w:rPr>
          <w:sz w:val="24"/>
        </w:rPr>
        <w:t xml:space="preserve"> pagrindinėje mokykloje (10.30</w:t>
      </w:r>
      <w:r w:rsidRPr="004D6EBB">
        <w:rPr>
          <w:sz w:val="24"/>
        </w:rPr>
        <w:t xml:space="preserve"> val.);</w:t>
      </w:r>
    </w:p>
    <w:p w:rsidR="004D6EBB" w:rsidRPr="004D6EBB" w:rsidRDefault="00FA6867" w:rsidP="004D6EBB">
      <w:pPr>
        <w:jc w:val="both"/>
        <w:rPr>
          <w:sz w:val="24"/>
        </w:rPr>
      </w:pPr>
      <w:r>
        <w:rPr>
          <w:sz w:val="24"/>
        </w:rPr>
        <w:tab/>
        <w:t>5.6</w:t>
      </w:r>
      <w:r w:rsidR="004D6EBB" w:rsidRPr="004D6EBB">
        <w:rPr>
          <w:sz w:val="24"/>
        </w:rPr>
        <w:t xml:space="preserve">. </w:t>
      </w:r>
      <w:r w:rsidRPr="004D6EBB">
        <w:rPr>
          <w:sz w:val="24"/>
        </w:rPr>
        <w:t>Miežiš</w:t>
      </w:r>
      <w:r>
        <w:rPr>
          <w:sz w:val="24"/>
        </w:rPr>
        <w:t>kių pagrindinėje mokykloje (4</w:t>
      </w:r>
      <w:r w:rsidRPr="004D6EBB">
        <w:rPr>
          <w:sz w:val="24"/>
        </w:rPr>
        <w:t xml:space="preserve"> val.);</w:t>
      </w:r>
    </w:p>
    <w:p w:rsidR="004D6EBB" w:rsidRPr="004D6EBB" w:rsidRDefault="00FA6867" w:rsidP="004D6EBB">
      <w:pPr>
        <w:jc w:val="both"/>
        <w:rPr>
          <w:sz w:val="24"/>
        </w:rPr>
      </w:pPr>
      <w:r>
        <w:rPr>
          <w:sz w:val="24"/>
        </w:rPr>
        <w:tab/>
        <w:t>5.7</w:t>
      </w:r>
      <w:r w:rsidR="004D6EBB" w:rsidRPr="004D6EBB">
        <w:rPr>
          <w:sz w:val="24"/>
        </w:rPr>
        <w:t xml:space="preserve">. </w:t>
      </w:r>
      <w:r w:rsidRPr="004D6EBB">
        <w:rPr>
          <w:sz w:val="24"/>
        </w:rPr>
        <w:t>Miežiš</w:t>
      </w:r>
      <w:r>
        <w:rPr>
          <w:sz w:val="24"/>
        </w:rPr>
        <w:t>kių pagrindinės mokyklos</w:t>
      </w:r>
      <w:r w:rsidRPr="004D6EBB">
        <w:rPr>
          <w:sz w:val="24"/>
        </w:rPr>
        <w:t xml:space="preserve"> </w:t>
      </w:r>
      <w:proofErr w:type="spellStart"/>
      <w:r w:rsidRPr="004D6EBB">
        <w:rPr>
          <w:sz w:val="24"/>
        </w:rPr>
        <w:t>Kurganavos</w:t>
      </w:r>
      <w:proofErr w:type="spellEnd"/>
      <w:r w:rsidRPr="004D6EBB">
        <w:rPr>
          <w:sz w:val="24"/>
        </w:rPr>
        <w:t xml:space="preserve"> </w:t>
      </w:r>
      <w:r>
        <w:rPr>
          <w:sz w:val="24"/>
        </w:rPr>
        <w:t>skyriuje (10.30</w:t>
      </w:r>
      <w:r w:rsidRPr="004D6EBB">
        <w:rPr>
          <w:sz w:val="24"/>
        </w:rPr>
        <w:t xml:space="preserve"> val.);</w:t>
      </w:r>
    </w:p>
    <w:p w:rsidR="004D6EBB" w:rsidRPr="004D6EBB" w:rsidRDefault="004D6EBB" w:rsidP="004D6EBB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</w:r>
      <w:r w:rsidR="00FA6867">
        <w:rPr>
          <w:sz w:val="24"/>
          <w:shd w:val="clear" w:color="auto" w:fill="FFFFFF"/>
        </w:rPr>
        <w:t>5.8</w:t>
      </w:r>
      <w:r w:rsidRPr="004D6EBB">
        <w:rPr>
          <w:sz w:val="24"/>
          <w:shd w:val="clear" w:color="auto" w:fill="FFFFFF"/>
        </w:rPr>
        <w:t xml:space="preserve">. </w:t>
      </w:r>
      <w:proofErr w:type="spellStart"/>
      <w:r w:rsidRPr="004D6EBB">
        <w:rPr>
          <w:sz w:val="24"/>
          <w:shd w:val="clear" w:color="auto" w:fill="FFFFFF"/>
        </w:rPr>
        <w:t>Paliūniš</w:t>
      </w:r>
      <w:r w:rsidR="00476B6F">
        <w:rPr>
          <w:sz w:val="24"/>
          <w:shd w:val="clear" w:color="auto" w:fill="FFFFFF"/>
        </w:rPr>
        <w:t>kio</w:t>
      </w:r>
      <w:proofErr w:type="spellEnd"/>
      <w:r w:rsidR="00476B6F">
        <w:rPr>
          <w:sz w:val="24"/>
          <w:shd w:val="clear" w:color="auto" w:fill="FFFFFF"/>
        </w:rPr>
        <w:t xml:space="preserve"> pagrindinėje mokykloje (4</w:t>
      </w:r>
      <w:r w:rsidRPr="004D6EBB">
        <w:rPr>
          <w:sz w:val="24"/>
          <w:shd w:val="clear" w:color="auto" w:fill="FFFFFF"/>
        </w:rPr>
        <w:t xml:space="preserve"> val.); </w:t>
      </w:r>
    </w:p>
    <w:p w:rsidR="004D6EBB" w:rsidRDefault="00FA6867" w:rsidP="00CD1C5C">
      <w:pPr>
        <w:jc w:val="both"/>
        <w:rPr>
          <w:sz w:val="24"/>
        </w:rPr>
      </w:pPr>
      <w:r>
        <w:rPr>
          <w:sz w:val="24"/>
        </w:rPr>
        <w:tab/>
        <w:t>5.9.</w:t>
      </w:r>
      <w:r w:rsidR="00CD1C5C" w:rsidRPr="00CD1C5C">
        <w:rPr>
          <w:rFonts w:eastAsia="Microsoft YaHei"/>
          <w:sz w:val="24"/>
          <w:szCs w:val="28"/>
          <w:lang w:val="en-AU"/>
        </w:rPr>
        <w:t xml:space="preserve"> </w:t>
      </w:r>
      <w:r w:rsidR="00CD1C5C" w:rsidRPr="004D6EBB">
        <w:rPr>
          <w:sz w:val="24"/>
        </w:rPr>
        <w:t>Paįstrio</w:t>
      </w:r>
      <w:r>
        <w:rPr>
          <w:sz w:val="24"/>
        </w:rPr>
        <w:t xml:space="preserve"> Juozo Zikaro gimnazijos</w:t>
      </w:r>
      <w:r w:rsidR="00CD1C5C" w:rsidRPr="004D6EBB">
        <w:rPr>
          <w:sz w:val="24"/>
        </w:rPr>
        <w:t xml:space="preserve"> Skaistgirių skyriuje (</w:t>
      </w:r>
      <w:r w:rsidR="00CD1C5C">
        <w:rPr>
          <w:sz w:val="24"/>
        </w:rPr>
        <w:t>4 val.);</w:t>
      </w:r>
    </w:p>
    <w:p w:rsidR="00E37AB3" w:rsidRPr="004D6EBB" w:rsidRDefault="00E37AB3" w:rsidP="00E37AB3">
      <w:pPr>
        <w:keepNext/>
        <w:spacing w:line="100" w:lineRule="atLeast"/>
        <w:jc w:val="both"/>
        <w:rPr>
          <w:rFonts w:ascii="Arial" w:eastAsia="Microsoft YaHei" w:hAnsi="Arial" w:cs="Mangal"/>
          <w:b/>
          <w:sz w:val="24"/>
          <w:szCs w:val="28"/>
          <w:lang w:val="en-AU"/>
        </w:rPr>
      </w:pPr>
      <w:r>
        <w:rPr>
          <w:sz w:val="24"/>
        </w:rPr>
        <w:tab/>
      </w:r>
      <w:r>
        <w:rPr>
          <w:rFonts w:eastAsia="Microsoft YaHei"/>
          <w:sz w:val="24"/>
          <w:szCs w:val="28"/>
          <w:lang w:val="en-AU"/>
        </w:rPr>
        <w:t>5.1</w:t>
      </w:r>
      <w:r w:rsidR="00FA6867">
        <w:rPr>
          <w:rFonts w:eastAsia="Microsoft YaHei"/>
          <w:sz w:val="24"/>
          <w:szCs w:val="28"/>
          <w:lang w:val="en-AU"/>
        </w:rPr>
        <w:t>0</w:t>
      </w:r>
      <w:r>
        <w:rPr>
          <w:rFonts w:eastAsia="Microsoft YaHei"/>
          <w:sz w:val="24"/>
          <w:szCs w:val="28"/>
          <w:lang w:val="en-AU"/>
        </w:rPr>
        <w:t xml:space="preserve">. </w:t>
      </w:r>
      <w:proofErr w:type="spellStart"/>
      <w:r>
        <w:rPr>
          <w:rFonts w:eastAsia="Microsoft YaHei"/>
          <w:sz w:val="24"/>
          <w:szCs w:val="28"/>
          <w:lang w:val="en-AU"/>
        </w:rPr>
        <w:t>Pažagienių</w:t>
      </w:r>
      <w:proofErr w:type="spellEnd"/>
      <w:r>
        <w:rPr>
          <w:rFonts w:eastAsia="Microsoft YaHei"/>
          <w:sz w:val="24"/>
          <w:szCs w:val="28"/>
          <w:lang w:val="en-AU"/>
        </w:rPr>
        <w:t xml:space="preserve"> </w:t>
      </w:r>
      <w:proofErr w:type="spellStart"/>
      <w:r>
        <w:rPr>
          <w:rFonts w:eastAsia="Microsoft YaHei"/>
          <w:sz w:val="24"/>
          <w:szCs w:val="28"/>
          <w:lang w:val="en-AU"/>
        </w:rPr>
        <w:t>mokykloje-darželyje</w:t>
      </w:r>
      <w:proofErr w:type="spellEnd"/>
      <w:r>
        <w:rPr>
          <w:rFonts w:eastAsia="Microsoft YaHei"/>
          <w:sz w:val="24"/>
          <w:szCs w:val="28"/>
          <w:lang w:val="en-AU"/>
        </w:rPr>
        <w:t xml:space="preserve"> (10.48 </w:t>
      </w:r>
      <w:proofErr w:type="gramStart"/>
      <w:r>
        <w:rPr>
          <w:rFonts w:eastAsia="Microsoft YaHei"/>
          <w:sz w:val="24"/>
          <w:szCs w:val="28"/>
          <w:lang w:val="en-AU"/>
        </w:rPr>
        <w:t>val</w:t>
      </w:r>
      <w:proofErr w:type="gramEnd"/>
      <w:r>
        <w:rPr>
          <w:rFonts w:eastAsia="Microsoft YaHei"/>
          <w:sz w:val="24"/>
          <w:szCs w:val="28"/>
          <w:lang w:val="en-AU"/>
        </w:rPr>
        <w:t>.);</w:t>
      </w:r>
    </w:p>
    <w:p w:rsidR="004D6EBB" w:rsidRPr="004D6EBB" w:rsidRDefault="00476B6F" w:rsidP="00E37AB3">
      <w:pPr>
        <w:ind w:firstLine="720"/>
        <w:jc w:val="both"/>
        <w:rPr>
          <w:sz w:val="24"/>
        </w:rPr>
      </w:pPr>
      <w:r>
        <w:rPr>
          <w:sz w:val="24"/>
        </w:rPr>
        <w:t>5.1</w:t>
      </w:r>
      <w:r w:rsidR="00FA6867">
        <w:rPr>
          <w:sz w:val="24"/>
        </w:rPr>
        <w:t>1</w:t>
      </w:r>
      <w:r w:rsidR="004D6EBB" w:rsidRPr="004D6EBB">
        <w:rPr>
          <w:sz w:val="24"/>
        </w:rPr>
        <w:t xml:space="preserve">. Raguvos gimnazijos Šilų skyriuje (4 val.); </w:t>
      </w:r>
    </w:p>
    <w:p w:rsid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lastRenderedPageBreak/>
        <w:tab/>
        <w:t>5.</w:t>
      </w:r>
      <w:r w:rsidR="00FA6867">
        <w:rPr>
          <w:sz w:val="24"/>
        </w:rPr>
        <w:t>12.</w:t>
      </w:r>
      <w:r w:rsidRPr="004D6EBB">
        <w:rPr>
          <w:sz w:val="24"/>
        </w:rPr>
        <w:t xml:space="preserve"> Ramygalos gimnazijos Jotainių skyriuje (4 val.);</w:t>
      </w:r>
    </w:p>
    <w:p w:rsidR="00171D99" w:rsidRPr="004D6EBB" w:rsidRDefault="00171D99" w:rsidP="004D6EBB">
      <w:pPr>
        <w:jc w:val="both"/>
        <w:rPr>
          <w:sz w:val="24"/>
        </w:rPr>
      </w:pPr>
      <w:r>
        <w:rPr>
          <w:sz w:val="24"/>
        </w:rPr>
        <w:tab/>
        <w:t xml:space="preserve">5.13. </w:t>
      </w:r>
      <w:r w:rsidRPr="004D6EBB">
        <w:rPr>
          <w:sz w:val="24"/>
          <w:shd w:val="clear" w:color="auto" w:fill="FFFFFF"/>
        </w:rPr>
        <w:t xml:space="preserve">Upytės Antano </w:t>
      </w:r>
      <w:proofErr w:type="spellStart"/>
      <w:r w:rsidRPr="004D6EBB">
        <w:rPr>
          <w:sz w:val="24"/>
          <w:shd w:val="clear" w:color="auto" w:fill="FFFFFF"/>
        </w:rPr>
        <w:t>Belazaro</w:t>
      </w:r>
      <w:proofErr w:type="spellEnd"/>
      <w:r w:rsidRPr="004D6EBB">
        <w:rPr>
          <w:sz w:val="24"/>
          <w:shd w:val="clear" w:color="auto" w:fill="FFFFFF"/>
        </w:rPr>
        <w:t xml:space="preserve"> pagrindinės mokyklos</w:t>
      </w:r>
      <w:r>
        <w:rPr>
          <w:sz w:val="24"/>
          <w:shd w:val="clear" w:color="auto" w:fill="FFFFFF"/>
        </w:rPr>
        <w:t xml:space="preserve"> ikimokyklinio ugdymo skyriuje</w:t>
      </w:r>
      <w:r w:rsidRPr="004D6EBB"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br/>
      </w:r>
      <w:r w:rsidRPr="004D6EBB">
        <w:rPr>
          <w:sz w:val="24"/>
          <w:shd w:val="clear" w:color="auto" w:fill="FFFFFF"/>
        </w:rPr>
        <w:t xml:space="preserve">(10.30 val.).     </w:t>
      </w:r>
    </w:p>
    <w:p w:rsidR="004D6EBB" w:rsidRDefault="004D6EBB" w:rsidP="00476B6F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</w:r>
      <w:r w:rsidR="00171D99">
        <w:rPr>
          <w:sz w:val="24"/>
          <w:shd w:val="clear" w:color="auto" w:fill="FFFFFF"/>
        </w:rPr>
        <w:t>5.14</w:t>
      </w:r>
      <w:r w:rsidRPr="004D6EBB">
        <w:rPr>
          <w:sz w:val="24"/>
          <w:shd w:val="clear" w:color="auto" w:fill="FFFFFF"/>
        </w:rPr>
        <w:t>. Vad</w:t>
      </w:r>
      <w:r w:rsidR="00476B6F">
        <w:rPr>
          <w:sz w:val="24"/>
          <w:shd w:val="clear" w:color="auto" w:fill="FFFFFF"/>
        </w:rPr>
        <w:t xml:space="preserve">oklių </w:t>
      </w:r>
      <w:r w:rsidR="00DB74DD">
        <w:rPr>
          <w:sz w:val="24"/>
          <w:shd w:val="clear" w:color="auto" w:fill="FFFFFF"/>
        </w:rPr>
        <w:t>pagrindinėje m</w:t>
      </w:r>
      <w:r w:rsidR="00476B6F">
        <w:rPr>
          <w:sz w:val="24"/>
          <w:shd w:val="clear" w:color="auto" w:fill="FFFFFF"/>
        </w:rPr>
        <w:t>okykloje (4</w:t>
      </w:r>
      <w:r w:rsidRPr="004D6EBB">
        <w:rPr>
          <w:sz w:val="24"/>
          <w:shd w:val="clear" w:color="auto" w:fill="FFFFFF"/>
        </w:rPr>
        <w:t xml:space="preserve"> val.);</w:t>
      </w:r>
    </w:p>
    <w:p w:rsidR="005B1B8B" w:rsidRDefault="00171D99" w:rsidP="00476B6F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5.15</w:t>
      </w:r>
      <w:r w:rsidR="005B1B8B">
        <w:rPr>
          <w:sz w:val="24"/>
          <w:shd w:val="clear" w:color="auto" w:fill="FFFFFF"/>
        </w:rPr>
        <w:t xml:space="preserve">. </w:t>
      </w:r>
      <w:proofErr w:type="spellStart"/>
      <w:r w:rsidR="00DB74DD">
        <w:rPr>
          <w:sz w:val="24"/>
          <w:shd w:val="clear" w:color="auto" w:fill="FFFFFF"/>
        </w:rPr>
        <w:t>Velžio</w:t>
      </w:r>
      <w:proofErr w:type="spellEnd"/>
      <w:r w:rsidR="005B1B8B" w:rsidRPr="004D6EBB">
        <w:rPr>
          <w:sz w:val="24"/>
          <w:shd w:val="clear" w:color="auto" w:fill="FFFFFF"/>
        </w:rPr>
        <w:t xml:space="preserve"> lopšelyje-darželyje (10.30 val.);</w:t>
      </w:r>
    </w:p>
    <w:p w:rsidR="00FA6867" w:rsidRPr="004D6EBB" w:rsidRDefault="00171D99" w:rsidP="00476B6F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5.16</w:t>
      </w:r>
      <w:r w:rsidR="00FA6867">
        <w:rPr>
          <w:sz w:val="24"/>
          <w:shd w:val="clear" w:color="auto" w:fill="FFFFFF"/>
        </w:rPr>
        <w:t xml:space="preserve">. </w:t>
      </w:r>
      <w:proofErr w:type="spellStart"/>
      <w:r w:rsidR="00FA6867">
        <w:rPr>
          <w:sz w:val="24"/>
          <w:shd w:val="clear" w:color="auto" w:fill="FFFFFF"/>
        </w:rPr>
        <w:t>Velžio</w:t>
      </w:r>
      <w:proofErr w:type="spellEnd"/>
      <w:r w:rsidR="00FA6867">
        <w:rPr>
          <w:sz w:val="24"/>
          <w:shd w:val="clear" w:color="auto" w:fill="FFFFFF"/>
        </w:rPr>
        <w:t xml:space="preserve"> gimnazijos Katinų skyriuje (4 val.);</w:t>
      </w:r>
    </w:p>
    <w:p w:rsidR="004D6EBB" w:rsidRPr="004D6EBB" w:rsidRDefault="00171D99" w:rsidP="004D6EBB">
      <w:pPr>
        <w:ind w:firstLine="720"/>
        <w:jc w:val="both"/>
        <w:rPr>
          <w:sz w:val="24"/>
        </w:rPr>
      </w:pPr>
      <w:r>
        <w:rPr>
          <w:sz w:val="24"/>
        </w:rPr>
        <w:t>5.17</w:t>
      </w:r>
      <w:r w:rsidR="004D6EBB" w:rsidRPr="004D6EBB">
        <w:rPr>
          <w:sz w:val="24"/>
        </w:rPr>
        <w:t>. Žibar</w:t>
      </w:r>
      <w:r w:rsidR="007C7ABE">
        <w:rPr>
          <w:sz w:val="24"/>
        </w:rPr>
        <w:t>to</w:t>
      </w:r>
      <w:r w:rsidR="00204D58">
        <w:rPr>
          <w:sz w:val="24"/>
        </w:rPr>
        <w:t>nių pagrindinėje mokykloje (10.30</w:t>
      </w:r>
      <w:r w:rsidR="007C7ABE">
        <w:rPr>
          <w:sz w:val="24"/>
        </w:rPr>
        <w:t xml:space="preserve"> </w:t>
      </w:r>
      <w:r w:rsidR="004D6EBB" w:rsidRPr="004D6EBB">
        <w:rPr>
          <w:sz w:val="24"/>
        </w:rPr>
        <w:t>val.).</w:t>
      </w:r>
    </w:p>
    <w:p w:rsidR="004D6EBB" w:rsidRPr="004D6EBB" w:rsidRDefault="004D6EBB" w:rsidP="004D6EBB">
      <w:pPr>
        <w:ind w:firstLine="720"/>
        <w:jc w:val="center"/>
        <w:rPr>
          <w:b/>
          <w:sz w:val="24"/>
        </w:rPr>
      </w:pPr>
    </w:p>
    <w:p w:rsidR="004D6EBB" w:rsidRPr="004D6EBB" w:rsidRDefault="004D6EBB" w:rsidP="004D6EBB">
      <w:pPr>
        <w:ind w:firstLine="720"/>
        <w:jc w:val="center"/>
        <w:rPr>
          <w:b/>
          <w:sz w:val="24"/>
        </w:rPr>
      </w:pPr>
      <w:r w:rsidRPr="004D6EBB">
        <w:rPr>
          <w:b/>
          <w:sz w:val="24"/>
        </w:rPr>
        <w:t>III. BAIGIAMOSIOS NUOSTATOS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</w:p>
    <w:p w:rsidR="004D6EBB" w:rsidRPr="004D6EBB" w:rsidRDefault="004D6EBB" w:rsidP="004D6EBB">
      <w:pPr>
        <w:ind w:right="-1" w:firstLine="720"/>
        <w:jc w:val="both"/>
        <w:rPr>
          <w:sz w:val="24"/>
          <w:szCs w:val="24"/>
          <w:lang w:val="pl-PL"/>
        </w:rPr>
      </w:pPr>
      <w:r w:rsidRPr="004D6EBB">
        <w:rPr>
          <w:sz w:val="24"/>
          <w:szCs w:val="16"/>
          <w:lang w:val="en-AU"/>
        </w:rPr>
        <w:t>6.</w:t>
      </w:r>
      <w:r w:rsidRPr="004D6EBB">
        <w:rPr>
          <w:b/>
          <w:sz w:val="24"/>
          <w:szCs w:val="16"/>
          <w:lang w:val="en-AU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Priešmokyklinio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ugdymo</w:t>
      </w:r>
      <w:proofErr w:type="spellEnd"/>
      <w:r w:rsidRPr="004D6EBB">
        <w:rPr>
          <w:sz w:val="24"/>
          <w:szCs w:val="24"/>
          <w:lang w:val="pl-PL"/>
        </w:rPr>
        <w:t xml:space="preserve"> grup</w:t>
      </w:r>
      <w:r w:rsidRPr="004D6EBB">
        <w:rPr>
          <w:sz w:val="24"/>
          <w:szCs w:val="24"/>
        </w:rPr>
        <w:t xml:space="preserve">ės </w:t>
      </w:r>
      <w:proofErr w:type="spellStart"/>
      <w:r w:rsidRPr="004D6EBB">
        <w:rPr>
          <w:sz w:val="24"/>
          <w:szCs w:val="24"/>
          <w:lang w:val="pl-PL"/>
        </w:rPr>
        <w:t>pedagogo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darbas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apmoka</w:t>
      </w:r>
      <w:r w:rsidR="001C16EF">
        <w:rPr>
          <w:sz w:val="24"/>
          <w:szCs w:val="24"/>
          <w:lang w:val="pl-PL"/>
        </w:rPr>
        <w:t>mas</w:t>
      </w:r>
      <w:proofErr w:type="spellEnd"/>
      <w:r w:rsidR="001C16EF">
        <w:rPr>
          <w:sz w:val="24"/>
          <w:szCs w:val="24"/>
          <w:lang w:val="pl-PL"/>
        </w:rPr>
        <w:t xml:space="preserve"> </w:t>
      </w:r>
      <w:proofErr w:type="spellStart"/>
      <w:r w:rsidR="001C16EF">
        <w:rPr>
          <w:sz w:val="24"/>
          <w:szCs w:val="24"/>
          <w:lang w:val="pl-PL"/>
        </w:rPr>
        <w:t>iš</w:t>
      </w:r>
      <w:proofErr w:type="spellEnd"/>
      <w:r w:rsidR="001C16EF">
        <w:rPr>
          <w:sz w:val="24"/>
          <w:szCs w:val="24"/>
          <w:lang w:val="pl-PL"/>
        </w:rPr>
        <w:t xml:space="preserve"> </w:t>
      </w:r>
      <w:proofErr w:type="spellStart"/>
      <w:r w:rsidR="001C16EF">
        <w:rPr>
          <w:sz w:val="24"/>
          <w:szCs w:val="24"/>
          <w:lang w:val="pl-PL"/>
        </w:rPr>
        <w:t>dviejų</w:t>
      </w:r>
      <w:proofErr w:type="spellEnd"/>
      <w:r w:rsidR="001C16EF">
        <w:rPr>
          <w:sz w:val="24"/>
          <w:szCs w:val="24"/>
          <w:lang w:val="pl-PL"/>
        </w:rPr>
        <w:t xml:space="preserve"> </w:t>
      </w:r>
      <w:proofErr w:type="spellStart"/>
      <w:r w:rsidR="001C16EF">
        <w:rPr>
          <w:sz w:val="24"/>
          <w:szCs w:val="24"/>
          <w:lang w:val="pl-PL"/>
        </w:rPr>
        <w:t>šaltinių</w:t>
      </w:r>
      <w:proofErr w:type="spellEnd"/>
      <w:r w:rsidR="001C16EF">
        <w:rPr>
          <w:sz w:val="24"/>
          <w:szCs w:val="24"/>
          <w:lang w:val="pl-PL"/>
        </w:rPr>
        <w:t xml:space="preserve">: </w:t>
      </w:r>
      <w:r w:rsidR="001C16EF">
        <w:rPr>
          <w:sz w:val="24"/>
          <w:szCs w:val="24"/>
          <w:lang w:val="pl-PL"/>
        </w:rPr>
        <w:br/>
      </w:r>
      <w:r w:rsidRPr="004D6EBB">
        <w:rPr>
          <w:sz w:val="24"/>
          <w:szCs w:val="24"/>
          <w:lang w:val="pl-PL"/>
        </w:rPr>
        <w:t xml:space="preserve">20 </w:t>
      </w:r>
      <w:proofErr w:type="spellStart"/>
      <w:r w:rsidRPr="004D6EBB">
        <w:rPr>
          <w:sz w:val="24"/>
          <w:szCs w:val="24"/>
          <w:lang w:val="pl-PL"/>
        </w:rPr>
        <w:t>valandų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iš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valstybės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biudžeto</w:t>
      </w:r>
      <w:proofErr w:type="spellEnd"/>
      <w:r w:rsidRPr="004D6EBB">
        <w:rPr>
          <w:sz w:val="24"/>
          <w:szCs w:val="24"/>
          <w:lang w:val="pl-PL"/>
        </w:rPr>
        <w:t xml:space="preserve">, </w:t>
      </w:r>
      <w:proofErr w:type="spellStart"/>
      <w:r w:rsidRPr="004D6EBB">
        <w:rPr>
          <w:sz w:val="24"/>
          <w:szCs w:val="24"/>
          <w:lang w:val="pl-PL"/>
        </w:rPr>
        <w:t>kitos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r w:rsidR="001C16EF">
        <w:rPr>
          <w:sz w:val="24"/>
          <w:szCs w:val="16"/>
        </w:rPr>
        <w:t>valandos finansuojamos iš</w:t>
      </w:r>
      <w:r w:rsidRPr="004D6EBB">
        <w:rPr>
          <w:sz w:val="24"/>
          <w:szCs w:val="16"/>
        </w:rPr>
        <w:t xml:space="preserve"> savivaldybės biudžeto</w:t>
      </w:r>
      <w:r w:rsidRPr="004D6EBB">
        <w:rPr>
          <w:sz w:val="24"/>
          <w:szCs w:val="24"/>
          <w:lang w:val="pl-PL"/>
        </w:rPr>
        <w:t xml:space="preserve">. </w:t>
      </w:r>
    </w:p>
    <w:p w:rsidR="004D6EBB" w:rsidRPr="004D6EBB" w:rsidRDefault="004D6EBB" w:rsidP="001C16EF">
      <w:pPr>
        <w:ind w:firstLine="720"/>
        <w:jc w:val="both"/>
        <w:rPr>
          <w:sz w:val="24"/>
        </w:rPr>
      </w:pPr>
      <w:r w:rsidRPr="004D6EBB">
        <w:rPr>
          <w:sz w:val="24"/>
        </w:rPr>
        <w:t>7. Priešmokyklinio ugdymo grupės steigiamos arba keičiamas modelis tik sudarius sąlygas organizuoti ugdymo procesą ir Savivald</w:t>
      </w:r>
      <w:r w:rsidR="001C16EF">
        <w:rPr>
          <w:sz w:val="24"/>
        </w:rPr>
        <w:t>ybės tarybai priėmus sprendimą.</w:t>
      </w:r>
    </w:p>
    <w:p w:rsidR="00267948" w:rsidRPr="00FF0220" w:rsidRDefault="004D6EBB" w:rsidP="00FF0220">
      <w:pPr>
        <w:jc w:val="center"/>
        <w:rPr>
          <w:b/>
          <w:sz w:val="24"/>
        </w:rPr>
      </w:pPr>
      <w:r w:rsidRPr="004D6EBB">
        <w:rPr>
          <w:b/>
          <w:sz w:val="24"/>
        </w:rPr>
        <w:t>________________________________________</w:t>
      </w:r>
    </w:p>
    <w:sectPr w:rsidR="00267948" w:rsidRPr="00FF0220" w:rsidSect="00DB74DD">
      <w:headerReference w:type="default" r:id="rId8"/>
      <w:pgSz w:w="11906" w:h="16820"/>
      <w:pgMar w:top="44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BD3" w:rsidRDefault="000B3BD3">
      <w:r>
        <w:separator/>
      </w:r>
    </w:p>
  </w:endnote>
  <w:endnote w:type="continuationSeparator" w:id="0">
    <w:p w:rsidR="000B3BD3" w:rsidRDefault="000B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BD3" w:rsidRDefault="000B3BD3">
      <w:r>
        <w:separator/>
      </w:r>
    </w:p>
  </w:footnote>
  <w:footnote w:type="continuationSeparator" w:id="0">
    <w:p w:rsidR="000B3BD3" w:rsidRDefault="000B3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51CE0"/>
    <w:rsid w:val="000710D7"/>
    <w:rsid w:val="0007392B"/>
    <w:rsid w:val="00091672"/>
    <w:rsid w:val="000A58F7"/>
    <w:rsid w:val="000B3BD3"/>
    <w:rsid w:val="000D07F3"/>
    <w:rsid w:val="000E3ADF"/>
    <w:rsid w:val="00171D99"/>
    <w:rsid w:val="0019136D"/>
    <w:rsid w:val="001C16EF"/>
    <w:rsid w:val="001E1940"/>
    <w:rsid w:val="00204D58"/>
    <w:rsid w:val="0023682A"/>
    <w:rsid w:val="00267948"/>
    <w:rsid w:val="002721E8"/>
    <w:rsid w:val="00295F8F"/>
    <w:rsid w:val="002C7EF5"/>
    <w:rsid w:val="002F15FB"/>
    <w:rsid w:val="002F252D"/>
    <w:rsid w:val="00343C35"/>
    <w:rsid w:val="00356BDA"/>
    <w:rsid w:val="00384962"/>
    <w:rsid w:val="0042428C"/>
    <w:rsid w:val="0043412C"/>
    <w:rsid w:val="004344E4"/>
    <w:rsid w:val="00460C41"/>
    <w:rsid w:val="004676B4"/>
    <w:rsid w:val="00476B6F"/>
    <w:rsid w:val="004A2125"/>
    <w:rsid w:val="004B0218"/>
    <w:rsid w:val="004B2D2D"/>
    <w:rsid w:val="004B489C"/>
    <w:rsid w:val="004D6EBB"/>
    <w:rsid w:val="004E2F62"/>
    <w:rsid w:val="00557E7E"/>
    <w:rsid w:val="00566ABB"/>
    <w:rsid w:val="005A32FA"/>
    <w:rsid w:val="005B1B8B"/>
    <w:rsid w:val="005D5EF2"/>
    <w:rsid w:val="005E1F48"/>
    <w:rsid w:val="00613922"/>
    <w:rsid w:val="006619DB"/>
    <w:rsid w:val="006A6BEF"/>
    <w:rsid w:val="00724B8A"/>
    <w:rsid w:val="007C7ABE"/>
    <w:rsid w:val="00813645"/>
    <w:rsid w:val="00854EEF"/>
    <w:rsid w:val="00885AC8"/>
    <w:rsid w:val="008D0452"/>
    <w:rsid w:val="00906264"/>
    <w:rsid w:val="00950B3C"/>
    <w:rsid w:val="00985EE2"/>
    <w:rsid w:val="009D1870"/>
    <w:rsid w:val="00A21E13"/>
    <w:rsid w:val="00A530B3"/>
    <w:rsid w:val="00A87772"/>
    <w:rsid w:val="00AD058A"/>
    <w:rsid w:val="00B2369E"/>
    <w:rsid w:val="00B71966"/>
    <w:rsid w:val="00B758B9"/>
    <w:rsid w:val="00B96D67"/>
    <w:rsid w:val="00BE668E"/>
    <w:rsid w:val="00BF441C"/>
    <w:rsid w:val="00C00042"/>
    <w:rsid w:val="00C11A33"/>
    <w:rsid w:val="00C27685"/>
    <w:rsid w:val="00C67CDA"/>
    <w:rsid w:val="00C82C2F"/>
    <w:rsid w:val="00C85C05"/>
    <w:rsid w:val="00CB2DCC"/>
    <w:rsid w:val="00CD1C5C"/>
    <w:rsid w:val="00CE49A7"/>
    <w:rsid w:val="00CF2944"/>
    <w:rsid w:val="00D04447"/>
    <w:rsid w:val="00D72A21"/>
    <w:rsid w:val="00D97497"/>
    <w:rsid w:val="00DB74DD"/>
    <w:rsid w:val="00DE3405"/>
    <w:rsid w:val="00E0173E"/>
    <w:rsid w:val="00E37AB3"/>
    <w:rsid w:val="00E747F5"/>
    <w:rsid w:val="00E8377B"/>
    <w:rsid w:val="00EB4D88"/>
    <w:rsid w:val="00EC4BD5"/>
    <w:rsid w:val="00EF4323"/>
    <w:rsid w:val="00F00EFE"/>
    <w:rsid w:val="00F27509"/>
    <w:rsid w:val="00F60FDD"/>
    <w:rsid w:val="00F641CB"/>
    <w:rsid w:val="00F73DA0"/>
    <w:rsid w:val="00F86677"/>
    <w:rsid w:val="00FA6867"/>
    <w:rsid w:val="00FB1424"/>
    <w:rsid w:val="00FD5833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2698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Alge Verbiejiene</cp:lastModifiedBy>
  <cp:revision>8</cp:revision>
  <cp:lastPrinted>2015-05-28T05:30:00Z</cp:lastPrinted>
  <dcterms:created xsi:type="dcterms:W3CDTF">2015-05-27T10:13:00Z</dcterms:created>
  <dcterms:modified xsi:type="dcterms:W3CDTF">2015-06-11T10:42:00Z</dcterms:modified>
</cp:coreProperties>
</file>