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0E32" w:rsidRDefault="00420E32">
      <w:pPr>
        <w:pStyle w:val="Header"/>
        <w:spacing w:before="0" w:after="0"/>
        <w:ind w:right="-560"/>
        <w:jc w:val="center"/>
        <w:rPr>
          <w:b/>
        </w:rPr>
      </w:pPr>
      <w:r>
        <w:rPr>
          <w:b/>
        </w:rPr>
        <w:t xml:space="preserve">PANEVĖŽIO RAJONO SAVIVALDYBĖS ADMINISTRACIJOS </w:t>
      </w:r>
    </w:p>
    <w:p w:rsidR="00420E32" w:rsidRDefault="00420E32">
      <w:pPr>
        <w:pStyle w:val="Header"/>
        <w:spacing w:before="0" w:after="0"/>
        <w:jc w:val="center"/>
        <w:rPr>
          <w:b/>
        </w:rPr>
      </w:pPr>
      <w:r>
        <w:rPr>
          <w:b/>
        </w:rPr>
        <w:t>VADOKLIŲ SENIŪNIJOS VEIKLOS PROGRAMA</w:t>
      </w:r>
    </w:p>
    <w:p w:rsidR="00420E32" w:rsidRDefault="00420E32">
      <w:pPr>
        <w:pStyle w:val="Header"/>
        <w:spacing w:before="0" w:after="0"/>
        <w:jc w:val="center"/>
        <w:rPr>
          <w:b/>
        </w:rPr>
      </w:pPr>
    </w:p>
    <w:p w:rsidR="00420E32" w:rsidRDefault="00420E32">
      <w:pPr>
        <w:pStyle w:val="Header"/>
        <w:spacing w:before="0" w:after="0"/>
        <w:jc w:val="center"/>
        <w:rPr>
          <w:b/>
        </w:rPr>
      </w:pPr>
      <w:r>
        <w:rPr>
          <w:b/>
        </w:rPr>
        <w:t xml:space="preserve">PANEVĖŽIO RAJONO SAVIVALDYBĖS ADMINISTRACIJOS </w:t>
      </w:r>
    </w:p>
    <w:p w:rsidR="00420E32" w:rsidRDefault="00420E32">
      <w:pPr>
        <w:pStyle w:val="Header"/>
        <w:spacing w:before="0" w:after="0"/>
        <w:jc w:val="center"/>
        <w:rPr>
          <w:b/>
        </w:rPr>
      </w:pPr>
      <w:r>
        <w:rPr>
          <w:b/>
        </w:rPr>
        <w:t>VADOKLIŲ SENIŪNIJOS VALDYMO PROGRAMOS (NR. 01) APRAŠYMAS</w:t>
      </w:r>
    </w:p>
    <w:p w:rsidR="00420E32" w:rsidRDefault="00420E32">
      <w:pPr>
        <w:pStyle w:val="Header"/>
        <w:spacing w:before="0" w:after="0"/>
        <w:jc w:val="center"/>
        <w:rPr>
          <w:b/>
        </w:rPr>
      </w:pPr>
    </w:p>
    <w:tbl>
      <w:tblPr>
        <w:tblW w:w="10227" w:type="dxa"/>
        <w:tblInd w:w="-64" w:type="dxa"/>
        <w:tblLayout w:type="fixed"/>
        <w:tblLook w:val="0000" w:firstRow="0" w:lastRow="0" w:firstColumn="0" w:lastColumn="0" w:noHBand="0" w:noVBand="0"/>
      </w:tblPr>
      <w:tblGrid>
        <w:gridCol w:w="3651"/>
        <w:gridCol w:w="425"/>
        <w:gridCol w:w="142"/>
        <w:gridCol w:w="3892"/>
        <w:gridCol w:w="993"/>
        <w:gridCol w:w="1124"/>
        <w:tblGridChange w:id="0">
          <w:tblGrid>
            <w:gridCol w:w="3651"/>
            <w:gridCol w:w="425"/>
            <w:gridCol w:w="142"/>
            <w:gridCol w:w="3892"/>
            <w:gridCol w:w="993"/>
            <w:gridCol w:w="1124"/>
          </w:tblGrid>
        </w:tblGridChange>
      </w:tblGrid>
      <w:tr w:rsidR="00420E32" w:rsidTr="007D159C">
        <w:trPr>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Biudžetiniai metai</w:t>
            </w:r>
          </w:p>
        </w:tc>
        <w:tc>
          <w:tcPr>
            <w:tcW w:w="6009" w:type="dxa"/>
            <w:gridSpan w:val="3"/>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2014 metai</w:t>
            </w:r>
          </w:p>
        </w:tc>
      </w:tr>
      <w:tr w:rsidR="00420E32" w:rsidTr="007D159C">
        <w:trPr>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 xml:space="preserve">Asignavimų valdytojas, kodas </w:t>
            </w:r>
          </w:p>
        </w:tc>
        <w:tc>
          <w:tcPr>
            <w:tcW w:w="6009" w:type="dxa"/>
            <w:gridSpan w:val="3"/>
            <w:tcBorders>
              <w:top w:val="single" w:sz="4" w:space="0" w:color="000000"/>
              <w:left w:val="single" w:sz="4" w:space="0" w:color="000000"/>
              <w:bottom w:val="single" w:sz="4" w:space="0" w:color="000000"/>
              <w:right w:val="single" w:sz="4" w:space="0" w:color="000000"/>
            </w:tcBorders>
          </w:tcPr>
          <w:p w:rsidR="00420E32" w:rsidRDefault="00420E32">
            <w:pPr>
              <w:snapToGrid w:val="0"/>
            </w:pPr>
            <w:r>
              <w:t>Panevėžio rajono savivaldybės administracijos Vadoklių seniūnija</w:t>
            </w:r>
            <w:r w:rsidR="008225D1">
              <w:t xml:space="preserve">, </w:t>
            </w:r>
            <w:r w:rsidR="002B7E3A">
              <w:t>302576510</w:t>
            </w:r>
          </w:p>
        </w:tc>
      </w:tr>
      <w:tr w:rsidR="00420E32" w:rsidTr="007D159C">
        <w:trPr>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Vykdytojas, kodas</w:t>
            </w:r>
          </w:p>
        </w:tc>
        <w:tc>
          <w:tcPr>
            <w:tcW w:w="6009" w:type="dxa"/>
            <w:gridSpan w:val="3"/>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7D159C">
        <w:trPr>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Programos pavadinimas</w:t>
            </w:r>
          </w:p>
        </w:tc>
        <w:tc>
          <w:tcPr>
            <w:tcW w:w="3892" w:type="dxa"/>
            <w:tcBorders>
              <w:top w:val="single" w:sz="4" w:space="0" w:color="000000"/>
              <w:left w:val="single" w:sz="4" w:space="0" w:color="000000"/>
              <w:bottom w:val="single" w:sz="4" w:space="0" w:color="000000"/>
            </w:tcBorders>
          </w:tcPr>
          <w:p w:rsidR="00420E32" w:rsidRDefault="00420E32">
            <w:pPr>
              <w:snapToGrid w:val="0"/>
            </w:pPr>
            <w:r>
              <w:t xml:space="preserve">Valdymo programa </w:t>
            </w:r>
          </w:p>
        </w:tc>
        <w:tc>
          <w:tcPr>
            <w:tcW w:w="993" w:type="dxa"/>
            <w:tcBorders>
              <w:top w:val="single" w:sz="4" w:space="0" w:color="000000"/>
              <w:left w:val="single" w:sz="4" w:space="0" w:color="000000"/>
              <w:bottom w:val="single" w:sz="4" w:space="0" w:color="000000"/>
            </w:tcBorders>
          </w:tcPr>
          <w:p w:rsidR="00420E32" w:rsidRDefault="00420E32">
            <w:pPr>
              <w:snapToGrid w:val="0"/>
            </w:pPr>
            <w: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01</w:t>
            </w:r>
          </w:p>
        </w:tc>
      </w:tr>
      <w:tr w:rsidR="00420E32" w:rsidTr="007D159C">
        <w:trPr>
          <w:cantSplit/>
          <w:trHeight w:val="276"/>
        </w:trPr>
        <w:tc>
          <w:tcPr>
            <w:tcW w:w="4218" w:type="dxa"/>
            <w:gridSpan w:val="3"/>
            <w:tcBorders>
              <w:top w:val="single" w:sz="4" w:space="0" w:color="000000"/>
              <w:left w:val="single" w:sz="4" w:space="0" w:color="000000"/>
            </w:tcBorders>
          </w:tcPr>
          <w:p w:rsidR="00420E32" w:rsidRDefault="00420E32">
            <w:pPr>
              <w:snapToGrid w:val="0"/>
              <w:rPr>
                <w:b/>
              </w:rPr>
            </w:pPr>
            <w:r>
              <w:rPr>
                <w:b/>
              </w:rPr>
              <w:t>Programos parengimo argumentai</w:t>
            </w:r>
          </w:p>
        </w:tc>
        <w:tc>
          <w:tcPr>
            <w:tcW w:w="6009" w:type="dxa"/>
            <w:gridSpan w:val="3"/>
            <w:tcBorders>
              <w:top w:val="single" w:sz="4" w:space="0" w:color="000000"/>
              <w:left w:val="single" w:sz="4" w:space="0" w:color="000000"/>
              <w:right w:val="single" w:sz="4" w:space="0" w:color="000000"/>
            </w:tcBorders>
          </w:tcPr>
          <w:p w:rsidR="00420E32" w:rsidRDefault="00420E32">
            <w:pPr>
              <w:snapToGrid w:val="0"/>
              <w:jc w:val="both"/>
              <w:rPr>
                <w:color w:val="000000"/>
              </w:rPr>
            </w:pPr>
            <w:r>
              <w:rPr>
                <w:color w:val="000000"/>
              </w:rPr>
              <w:t xml:space="preserve">Vykdant valdymo programą realizuojamos Lietuvos Respublikos vietos savivaldos įstatymu nustatytos seniūnijos funkcijos. Nuo to, kaip kokybiškai dirbs seniūnija, priklauso visų vykdomų programų rezultatai, seniūnijos teritorijoje gyvenančių gyventojų poreikių ir interesų tenkinimas, seniūnijos </w:t>
            </w:r>
            <w:r w:rsidR="002146C4">
              <w:rPr>
                <w:color w:val="000000"/>
              </w:rPr>
              <w:t>plėtros</w:t>
            </w:r>
            <w:r>
              <w:rPr>
                <w:color w:val="000000"/>
              </w:rPr>
              <w:t xml:space="preserve"> perspektyvos.</w:t>
            </w:r>
          </w:p>
        </w:tc>
      </w:tr>
      <w:tr w:rsidR="00420E32" w:rsidTr="007D159C">
        <w:trPr>
          <w:cantSplit/>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Ilgalaikis prioritetas (pagal strateginį plėtros planą)</w:t>
            </w:r>
          </w:p>
        </w:tc>
        <w:tc>
          <w:tcPr>
            <w:tcW w:w="3892" w:type="dxa"/>
            <w:tcBorders>
              <w:top w:val="single" w:sz="4" w:space="0" w:color="000000"/>
              <w:left w:val="single" w:sz="4" w:space="0" w:color="000000"/>
              <w:bottom w:val="single" w:sz="4" w:space="0" w:color="000000"/>
            </w:tcBorders>
          </w:tcPr>
          <w:p w:rsidR="00420E32" w:rsidRDefault="00420E32">
            <w:pPr>
              <w:pStyle w:val="Heading"/>
              <w:snapToGrid w:val="0"/>
              <w:jc w:val="left"/>
              <w:rPr>
                <w:b w:val="0"/>
              </w:rPr>
            </w:pPr>
            <w:r>
              <w:rPr>
                <w:b w:val="0"/>
              </w:rPr>
              <w:t>Išsilavinusi ir aktyvi bendruomenė.</w:t>
            </w:r>
          </w:p>
          <w:p w:rsidR="00420E32" w:rsidRDefault="00420E32">
            <w:pPr>
              <w:pStyle w:val="Heading5"/>
              <w:rPr>
                <w:sz w:val="24"/>
                <w:lang w:val="lt-LT"/>
              </w:rPr>
            </w:pPr>
          </w:p>
        </w:tc>
        <w:tc>
          <w:tcPr>
            <w:tcW w:w="993" w:type="dxa"/>
            <w:tcBorders>
              <w:top w:val="single" w:sz="4" w:space="0" w:color="000000"/>
              <w:left w:val="single" w:sz="4" w:space="0" w:color="000000"/>
              <w:bottom w:val="single" w:sz="4" w:space="0" w:color="000000"/>
            </w:tcBorders>
          </w:tcPr>
          <w:p w:rsidR="00420E32" w:rsidRDefault="00420E32">
            <w:pPr>
              <w:pStyle w:val="Heading5"/>
              <w:snapToGrid w:val="0"/>
              <w:rPr>
                <w:b/>
                <w:sz w:val="24"/>
                <w:lang w:val="lt-LT"/>
              </w:rPr>
            </w:pPr>
            <w:r>
              <w:rPr>
                <w:b/>
                <w:sz w:val="24"/>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pStyle w:val="Heading5"/>
              <w:snapToGrid w:val="0"/>
              <w:jc w:val="center"/>
              <w:rPr>
                <w:b/>
                <w:sz w:val="24"/>
                <w:lang w:val="lt-LT"/>
              </w:rPr>
            </w:pPr>
            <w:r>
              <w:rPr>
                <w:b/>
                <w:sz w:val="24"/>
                <w:lang w:val="lt-LT"/>
              </w:rPr>
              <w:t>I</w:t>
            </w:r>
          </w:p>
        </w:tc>
      </w:tr>
      <w:tr w:rsidR="00420E32" w:rsidTr="007D159C">
        <w:trPr>
          <w:cantSplit/>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Šia programa įgyvendinamas strateginis tikslas:</w:t>
            </w:r>
          </w:p>
        </w:tc>
        <w:tc>
          <w:tcPr>
            <w:tcW w:w="3892" w:type="dxa"/>
            <w:tcBorders>
              <w:top w:val="single" w:sz="4" w:space="0" w:color="000000"/>
              <w:left w:val="single" w:sz="4" w:space="0" w:color="000000"/>
              <w:bottom w:val="single" w:sz="4" w:space="0" w:color="000000"/>
            </w:tcBorders>
          </w:tcPr>
          <w:p w:rsidR="00420E32" w:rsidRDefault="00420E32">
            <w:pPr>
              <w:snapToGrid w:val="0"/>
            </w:pPr>
            <w:r>
              <w:t>Aktyvinti Vadoklių seniūnijos bendruomenę ir ugdyti jos sąmoningumą</w:t>
            </w:r>
          </w:p>
        </w:tc>
        <w:tc>
          <w:tcPr>
            <w:tcW w:w="993" w:type="dxa"/>
            <w:tcBorders>
              <w:top w:val="single" w:sz="4" w:space="0" w:color="000000"/>
              <w:left w:val="single" w:sz="4" w:space="0" w:color="000000"/>
              <w:bottom w:val="single" w:sz="4" w:space="0" w:color="000000"/>
            </w:tcBorders>
          </w:tcPr>
          <w:p w:rsidR="00420E32" w:rsidRDefault="00420E32">
            <w:pPr>
              <w:pStyle w:val="Heading4"/>
              <w:snapToGrid w:val="0"/>
              <w:jc w:val="left"/>
              <w:rPr>
                <w:sz w:val="24"/>
                <w:lang w:val="lt-LT"/>
              </w:rPr>
            </w:pPr>
            <w:r>
              <w:rPr>
                <w:sz w:val="24"/>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01</w:t>
            </w:r>
          </w:p>
        </w:tc>
      </w:tr>
      <w:tr w:rsidR="00420E32" w:rsidTr="007D159C">
        <w:trPr>
          <w:cantSplit/>
          <w:trHeight w:val="276"/>
        </w:trPr>
        <w:tc>
          <w:tcPr>
            <w:tcW w:w="4218" w:type="dxa"/>
            <w:gridSpan w:val="3"/>
            <w:tcBorders>
              <w:top w:val="single" w:sz="4" w:space="0" w:color="000000"/>
              <w:left w:val="single" w:sz="4" w:space="0" w:color="000000"/>
              <w:bottom w:val="single" w:sz="4" w:space="0" w:color="000000"/>
            </w:tcBorders>
          </w:tcPr>
          <w:p w:rsidR="00420E32" w:rsidRDefault="00420E32">
            <w:pPr>
              <w:snapToGrid w:val="0"/>
              <w:rPr>
                <w:b/>
              </w:rPr>
            </w:pPr>
            <w:r>
              <w:rPr>
                <w:b/>
              </w:rPr>
              <w:t>Programos tikslas</w:t>
            </w:r>
          </w:p>
        </w:tc>
        <w:tc>
          <w:tcPr>
            <w:tcW w:w="3892" w:type="dxa"/>
            <w:tcBorders>
              <w:top w:val="single" w:sz="4" w:space="0" w:color="000000"/>
              <w:left w:val="single" w:sz="4" w:space="0" w:color="000000"/>
              <w:bottom w:val="single" w:sz="4" w:space="0" w:color="000000"/>
            </w:tcBorders>
          </w:tcPr>
          <w:p w:rsidR="00420E32" w:rsidRDefault="00420E32">
            <w:pPr>
              <w:snapToGrid w:val="0"/>
            </w:pPr>
            <w:r>
              <w:t>Užtikrinti privalomų seniūnijos įsipareigojimų įgyvendinimą</w:t>
            </w:r>
          </w:p>
        </w:tc>
        <w:tc>
          <w:tcPr>
            <w:tcW w:w="993" w:type="dxa"/>
            <w:tcBorders>
              <w:top w:val="single" w:sz="4" w:space="0" w:color="000000"/>
              <w:left w:val="single" w:sz="4" w:space="0" w:color="000000"/>
              <w:bottom w:val="single" w:sz="4" w:space="0" w:color="000000"/>
            </w:tcBorders>
          </w:tcPr>
          <w:p w:rsidR="00420E32" w:rsidRDefault="00420E32">
            <w:pPr>
              <w:pStyle w:val="Heading1"/>
              <w:snapToGrid w:val="0"/>
              <w:jc w:val="left"/>
              <w:rPr>
                <w:rFonts w:ascii="Times New Roman" w:hAnsi="Times New Roman" w:cs="Times New Roman"/>
                <w:sz w:val="24"/>
              </w:rPr>
            </w:pPr>
            <w:r>
              <w:rPr>
                <w:rFonts w:ascii="Times New Roman" w:hAnsi="Times New Roman" w:cs="Times New Roman"/>
                <w:sz w:val="24"/>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01</w:t>
            </w:r>
          </w:p>
        </w:tc>
      </w:tr>
      <w:tr w:rsidR="00420E32" w:rsidTr="007D159C">
        <w:trPr>
          <w:trHeight w:val="471"/>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 xml:space="preserve">Tikslo įgyvendinimo aprašymas: </w:t>
            </w:r>
          </w:p>
          <w:p w:rsidR="00420E32" w:rsidRDefault="00420E32">
            <w:pPr>
              <w:pStyle w:val="BodyText"/>
              <w:rPr>
                <w:lang w:val="lt-LT"/>
              </w:rPr>
            </w:pPr>
            <w:r>
              <w:rPr>
                <w:lang w:val="lt-LT"/>
              </w:rPr>
              <w:t>Tikslas bus įgyvendintas per šiuos uždavinius:</w:t>
            </w:r>
          </w:p>
          <w:p w:rsidR="00420E32" w:rsidRDefault="00420E32">
            <w:pPr>
              <w:pStyle w:val="BodyText"/>
              <w:rPr>
                <w:lang w:val="lt-LT"/>
              </w:rPr>
            </w:pPr>
          </w:p>
          <w:p w:rsidR="00420E32" w:rsidRDefault="00420E32">
            <w:pPr>
              <w:pStyle w:val="BodyText"/>
              <w:rPr>
                <w:b/>
                <w:lang w:val="lt-LT"/>
              </w:rPr>
            </w:pPr>
            <w:r>
              <w:rPr>
                <w:b/>
                <w:lang w:val="lt-LT"/>
              </w:rPr>
              <w:t>01 Uždavinys. Sudaryti sąlygas seniūnijos funkcijų vykdymui.</w:t>
            </w:r>
          </w:p>
          <w:p w:rsidR="00420E32" w:rsidRDefault="00420E32">
            <w:pPr>
              <w:pStyle w:val="BodyText"/>
              <w:jc w:val="both"/>
              <w:rPr>
                <w:lang w:val="lt-LT"/>
              </w:rPr>
            </w:pPr>
            <w:r>
              <w:rPr>
                <w:lang w:val="lt-LT"/>
              </w:rPr>
              <w:t>Seniūnijos funkcijų atlikimo kokybė priklauso nuo savivaldybės</w:t>
            </w:r>
            <w:r w:rsidR="009A5780">
              <w:rPr>
                <w:lang w:val="lt-LT"/>
              </w:rPr>
              <w:t xml:space="preserve"> </w:t>
            </w:r>
            <w:r>
              <w:rPr>
                <w:lang w:val="lt-LT"/>
              </w:rPr>
              <w:t xml:space="preserve">tarybos, administracijos skyrių, tarnybų ir seniūnijos darbo organizavimo. Vykdant šį uždavinį būtina sudaryti tinkamas darbo sąlygas ir darbo vietas, rūpintis valstybės tarnautojų ir kitų darbuotojų kvalifikacijos kėlimu. </w:t>
            </w:r>
          </w:p>
          <w:p w:rsidR="00420E32" w:rsidRDefault="00420E32">
            <w:pPr>
              <w:pStyle w:val="BodyText"/>
              <w:jc w:val="both"/>
              <w:rPr>
                <w:b/>
                <w:lang w:val="lt-LT"/>
              </w:rPr>
            </w:pPr>
            <w:r>
              <w:rPr>
                <w:b/>
                <w:lang w:val="lt-LT"/>
              </w:rPr>
              <w:t>Produkto kriterijai:</w:t>
            </w:r>
          </w:p>
          <w:p w:rsidR="00420E32" w:rsidRDefault="00420E32">
            <w:pPr>
              <w:pStyle w:val="BodyText"/>
              <w:numPr>
                <w:ilvl w:val="0"/>
                <w:numId w:val="3"/>
              </w:numPr>
              <w:jc w:val="both"/>
              <w:rPr>
                <w:lang w:val="lt-LT"/>
              </w:rPr>
            </w:pPr>
            <w:r>
              <w:rPr>
                <w:lang w:val="lt-LT"/>
              </w:rPr>
              <w:t>Valstybės karjeros tarnautojų skaičius seniūnijoje (2014 m. – 2 žm.);</w:t>
            </w:r>
          </w:p>
          <w:p w:rsidR="00420E32" w:rsidRDefault="00420E32">
            <w:pPr>
              <w:pStyle w:val="BodyText"/>
              <w:numPr>
                <w:ilvl w:val="0"/>
                <w:numId w:val="3"/>
              </w:numPr>
              <w:jc w:val="both"/>
              <w:rPr>
                <w:lang w:val="lt-LT"/>
              </w:rPr>
            </w:pPr>
            <w:r>
              <w:rPr>
                <w:lang w:val="lt-LT"/>
              </w:rPr>
              <w:t>Darbuotojų, dirbančių pagal darbo sutartį, skaičius (2014 m. – 8 žm.);</w:t>
            </w:r>
          </w:p>
          <w:p w:rsidR="00420E32" w:rsidRDefault="00420E32">
            <w:pPr>
              <w:pStyle w:val="BodyText"/>
              <w:numPr>
                <w:ilvl w:val="0"/>
                <w:numId w:val="3"/>
              </w:numPr>
              <w:jc w:val="both"/>
              <w:rPr>
                <w:lang w:val="lt-LT"/>
              </w:rPr>
            </w:pPr>
            <w:r>
              <w:rPr>
                <w:lang w:val="lt-LT"/>
              </w:rPr>
              <w:t>Gyventojų bendruomenių skaičius seniūnijoje (2014 m. – 2 vnt.);</w:t>
            </w:r>
          </w:p>
          <w:p w:rsidR="00420E32" w:rsidRDefault="00420E32">
            <w:pPr>
              <w:pStyle w:val="BodyText"/>
              <w:numPr>
                <w:ilvl w:val="0"/>
                <w:numId w:val="3"/>
              </w:numPr>
              <w:jc w:val="both"/>
              <w:rPr>
                <w:lang w:val="lt-LT"/>
              </w:rPr>
            </w:pPr>
            <w:r>
              <w:rPr>
                <w:lang w:val="lt-LT"/>
              </w:rPr>
              <w:t>Kultūros centrų skaičius (2014 m. – 1 vnt.);</w:t>
            </w:r>
          </w:p>
          <w:p w:rsidR="00420E32" w:rsidRDefault="00420E32">
            <w:pPr>
              <w:pStyle w:val="BodyText"/>
              <w:jc w:val="both"/>
              <w:rPr>
                <w:lang w:val="lt-LT"/>
              </w:rPr>
            </w:pPr>
            <w:r>
              <w:rPr>
                <w:lang w:val="lt-LT"/>
              </w:rPr>
              <w:t>5. Švietimo įstaigų skaičius (2014 m. – 2 vnt.);</w:t>
            </w:r>
          </w:p>
          <w:p w:rsidR="00420E32" w:rsidRDefault="00420E32">
            <w:pPr>
              <w:pStyle w:val="BodyText"/>
              <w:jc w:val="both"/>
              <w:rPr>
                <w:lang w:val="lt-LT"/>
              </w:rPr>
            </w:pPr>
            <w:r>
              <w:rPr>
                <w:lang w:val="lt-LT"/>
              </w:rPr>
              <w:t xml:space="preserve">6. </w:t>
            </w:r>
            <w:proofErr w:type="spellStart"/>
            <w:r>
              <w:rPr>
                <w:lang w:val="lt-LT"/>
              </w:rPr>
              <w:t>Seniūnaitijų</w:t>
            </w:r>
            <w:proofErr w:type="spellEnd"/>
            <w:r>
              <w:rPr>
                <w:lang w:val="lt-LT"/>
              </w:rPr>
              <w:t xml:space="preserve"> skaičius (2014 m. – 5 vnt.).</w:t>
            </w:r>
          </w:p>
          <w:p w:rsidR="00420E32" w:rsidRDefault="00420E32">
            <w:pPr>
              <w:pStyle w:val="BodyText"/>
              <w:jc w:val="both"/>
              <w:rPr>
                <w:lang w:val="lt-LT"/>
              </w:rPr>
            </w:pPr>
          </w:p>
          <w:p w:rsidR="00420E32" w:rsidRDefault="00420E32">
            <w:pPr>
              <w:pStyle w:val="BodyText"/>
              <w:rPr>
                <w:b/>
                <w:lang w:val="lt-LT"/>
              </w:rPr>
            </w:pPr>
            <w:r>
              <w:rPr>
                <w:b/>
                <w:lang w:val="lt-LT"/>
              </w:rPr>
              <w:t>02 Uždavinys. Vykdyti seniūnijai priskirtas funkcijas.</w:t>
            </w:r>
          </w:p>
          <w:p w:rsidR="00420E32" w:rsidRDefault="00420E32">
            <w:pPr>
              <w:pStyle w:val="BodyText"/>
              <w:jc w:val="both"/>
              <w:rPr>
                <w:lang w:val="lt-LT"/>
              </w:rPr>
            </w:pPr>
            <w:r>
              <w:rPr>
                <w:lang w:val="lt-LT"/>
              </w:rPr>
              <w:t>Šis uždavinys numato seniūnijai skirtų funkcijų vykdymą:</w:t>
            </w:r>
          </w:p>
          <w:p w:rsidR="00420E32" w:rsidRDefault="00420E32">
            <w:pPr>
              <w:pStyle w:val="BodyText"/>
              <w:jc w:val="both"/>
              <w:rPr>
                <w:lang w:val="lt-LT"/>
              </w:rPr>
            </w:pPr>
            <w:r>
              <w:rPr>
                <w:lang w:val="lt-LT"/>
              </w:rPr>
              <w:t xml:space="preserve">1. </w:t>
            </w:r>
            <w:r w:rsidR="002146C4">
              <w:rPr>
                <w:lang w:val="lt-LT"/>
              </w:rPr>
              <w:t>D</w:t>
            </w:r>
            <w:r>
              <w:rPr>
                <w:lang w:val="lt-LT"/>
              </w:rPr>
              <w:t>alyvauja rengiant ir įgyvendinant vaikų teisių apsaugos ir vaikų teisių pažeidimų prevencijos  gerinimo priemones;</w:t>
            </w:r>
          </w:p>
          <w:p w:rsidR="00420E32" w:rsidRDefault="00420E32">
            <w:pPr>
              <w:pStyle w:val="BodyText"/>
              <w:jc w:val="both"/>
              <w:rPr>
                <w:lang w:val="lt-LT"/>
              </w:rPr>
            </w:pPr>
            <w:r>
              <w:rPr>
                <w:lang w:val="lt-LT"/>
              </w:rPr>
              <w:t xml:space="preserve">2. </w:t>
            </w:r>
            <w:r w:rsidR="002146C4">
              <w:rPr>
                <w:lang w:val="lt-LT"/>
              </w:rPr>
              <w:t>P</w:t>
            </w:r>
            <w:r>
              <w:rPr>
                <w:lang w:val="lt-LT"/>
              </w:rPr>
              <w:t xml:space="preserve">rireikus įvertina atskirų šeimų (asmenų) gyvenimo sąlygas ir pateikia savivaldybės administracijai siūlymus dėl socialinės paramos toms šeimoms (asmenims) reikalingumo bei paramos būdų, </w:t>
            </w:r>
          </w:p>
          <w:p w:rsidR="00420E32" w:rsidRDefault="00420E32">
            <w:pPr>
              <w:pStyle w:val="BodyText"/>
              <w:jc w:val="both"/>
              <w:rPr>
                <w:lang w:val="lt-LT"/>
              </w:rPr>
            </w:pPr>
            <w:r>
              <w:rPr>
                <w:lang w:val="lt-LT"/>
              </w:rPr>
              <w:t xml:space="preserve">3. </w:t>
            </w:r>
            <w:r w:rsidR="002146C4">
              <w:rPr>
                <w:lang w:val="lt-LT"/>
              </w:rPr>
              <w:t>T</w:t>
            </w:r>
            <w:r>
              <w:rPr>
                <w:lang w:val="lt-LT"/>
              </w:rPr>
              <w:t>varko namų ūkio knygas;</w:t>
            </w:r>
          </w:p>
          <w:p w:rsidR="00420E32" w:rsidRDefault="00420E32">
            <w:pPr>
              <w:pStyle w:val="BodyText"/>
              <w:jc w:val="both"/>
              <w:rPr>
                <w:lang w:val="lt-LT"/>
              </w:rPr>
            </w:pPr>
            <w:r>
              <w:rPr>
                <w:lang w:val="lt-LT"/>
              </w:rPr>
              <w:t xml:space="preserve">4. </w:t>
            </w:r>
            <w:r w:rsidR="002146C4">
              <w:rPr>
                <w:lang w:val="lt-LT"/>
              </w:rPr>
              <w:t>R</w:t>
            </w:r>
            <w:r>
              <w:rPr>
                <w:lang w:val="lt-LT"/>
              </w:rPr>
              <w:t>enka ir savivaldybės administracijos direktoriui teikia duomenis, reikalingus mokyklinio amžiaus vaikų apskaitai;</w:t>
            </w:r>
          </w:p>
          <w:p w:rsidR="00420E32" w:rsidRDefault="00EA652A">
            <w:pPr>
              <w:pStyle w:val="BodyText"/>
              <w:jc w:val="both"/>
              <w:rPr>
                <w:lang w:val="lt-LT"/>
              </w:rPr>
            </w:pPr>
            <w:r>
              <w:rPr>
                <w:lang w:val="lt-LT"/>
              </w:rPr>
              <w:lastRenderedPageBreak/>
              <w:t xml:space="preserve">5. </w:t>
            </w:r>
            <w:r w:rsidR="002146C4">
              <w:rPr>
                <w:lang w:val="lt-LT"/>
              </w:rPr>
              <w:t>R</w:t>
            </w:r>
            <w:r w:rsidR="00420E32">
              <w:rPr>
                <w:lang w:val="lt-LT"/>
              </w:rPr>
              <w:t>egistruoja žemės, vandens telkinių, miško sklypų savininkų, valdytojų ir naudotojų pranešimus apie medžiojamųjų gyvūnų padarytą žalą ir teikia duomenis savivaldybės administracijos direktoriui;</w:t>
            </w:r>
          </w:p>
          <w:p w:rsidR="00420E32" w:rsidRDefault="00EA652A">
            <w:pPr>
              <w:pStyle w:val="BodyText"/>
              <w:jc w:val="both"/>
              <w:rPr>
                <w:lang w:val="lt-LT"/>
              </w:rPr>
            </w:pPr>
            <w:r>
              <w:rPr>
                <w:lang w:val="lt-LT"/>
              </w:rPr>
              <w:t>6</w:t>
            </w:r>
            <w:r w:rsidR="00420E32">
              <w:rPr>
                <w:lang w:val="lt-LT"/>
              </w:rPr>
              <w:t xml:space="preserve">. </w:t>
            </w:r>
            <w:r w:rsidR="002146C4">
              <w:rPr>
                <w:lang w:val="lt-LT"/>
              </w:rPr>
              <w:t>D</w:t>
            </w:r>
            <w:r w:rsidR="00420E32">
              <w:rPr>
                <w:lang w:val="lt-LT"/>
              </w:rPr>
              <w:t>alyvauja rengiant ir įgyvendinant kaimo plėtros programas;</w:t>
            </w:r>
          </w:p>
          <w:p w:rsidR="00420E32" w:rsidRDefault="00EA652A">
            <w:pPr>
              <w:pStyle w:val="BodyText"/>
              <w:jc w:val="both"/>
              <w:rPr>
                <w:lang w:val="lt-LT"/>
              </w:rPr>
            </w:pPr>
            <w:r>
              <w:rPr>
                <w:lang w:val="lt-LT"/>
              </w:rPr>
              <w:t>7</w:t>
            </w:r>
            <w:r w:rsidR="00420E32">
              <w:rPr>
                <w:lang w:val="lt-LT"/>
              </w:rPr>
              <w:t xml:space="preserve">. </w:t>
            </w:r>
            <w:r w:rsidR="002146C4">
              <w:rPr>
                <w:lang w:val="lt-LT"/>
              </w:rPr>
              <w:t>D</w:t>
            </w:r>
            <w:r w:rsidR="00420E32">
              <w:rPr>
                <w:lang w:val="lt-LT"/>
              </w:rPr>
              <w:t>alyvauja organizuojant civilinę saugą;</w:t>
            </w:r>
          </w:p>
          <w:p w:rsidR="00420E32" w:rsidRDefault="00EA652A">
            <w:pPr>
              <w:pStyle w:val="BodyText"/>
              <w:jc w:val="both"/>
              <w:rPr>
                <w:lang w:val="lt-LT"/>
              </w:rPr>
            </w:pPr>
            <w:r>
              <w:rPr>
                <w:lang w:val="lt-LT"/>
              </w:rPr>
              <w:t>8</w:t>
            </w:r>
            <w:r w:rsidR="00420E32">
              <w:rPr>
                <w:lang w:val="lt-LT"/>
              </w:rPr>
              <w:t xml:space="preserve">. </w:t>
            </w:r>
            <w:r w:rsidR="002146C4">
              <w:rPr>
                <w:lang w:val="lt-LT"/>
              </w:rPr>
              <w:t>D</w:t>
            </w:r>
            <w:r w:rsidR="00420E32">
              <w:rPr>
                <w:lang w:val="lt-LT"/>
              </w:rPr>
              <w:t>alyvauja rengiant ir įgyvendinant gyventojų užimtumo programas seniūnijos aptarnaujamoje teritorijoje;</w:t>
            </w:r>
          </w:p>
          <w:p w:rsidR="00420E32" w:rsidRDefault="00EA652A">
            <w:pPr>
              <w:pStyle w:val="BodyText"/>
              <w:jc w:val="both"/>
              <w:rPr>
                <w:lang w:val="lt-LT"/>
              </w:rPr>
            </w:pPr>
            <w:r>
              <w:rPr>
                <w:lang w:val="lt-LT"/>
              </w:rPr>
              <w:t>9</w:t>
            </w:r>
            <w:r w:rsidR="00420E32">
              <w:rPr>
                <w:lang w:val="lt-LT"/>
              </w:rPr>
              <w:t xml:space="preserve">. </w:t>
            </w:r>
            <w:r w:rsidR="002146C4">
              <w:rPr>
                <w:lang w:val="lt-LT"/>
              </w:rPr>
              <w:t>N</w:t>
            </w:r>
            <w:r w:rsidR="00420E32">
              <w:rPr>
                <w:lang w:val="lt-LT"/>
              </w:rPr>
              <w:t>ustatyta tvarka dalyvauja rengiant gyventojų apklausas;</w:t>
            </w:r>
          </w:p>
          <w:p w:rsidR="00420E32" w:rsidRDefault="00420E32">
            <w:pPr>
              <w:pStyle w:val="BodyText"/>
              <w:jc w:val="both"/>
              <w:rPr>
                <w:lang w:val="lt-LT"/>
              </w:rPr>
            </w:pPr>
            <w:r>
              <w:rPr>
                <w:lang w:val="lt-LT"/>
              </w:rPr>
              <w:t>1</w:t>
            </w:r>
            <w:r w:rsidR="00EA652A">
              <w:rPr>
                <w:lang w:val="lt-LT"/>
              </w:rPr>
              <w:t>0</w:t>
            </w:r>
            <w:r>
              <w:rPr>
                <w:lang w:val="lt-LT"/>
              </w:rPr>
              <w:t xml:space="preserve">. </w:t>
            </w:r>
            <w:r w:rsidR="002146C4">
              <w:rPr>
                <w:lang w:val="lt-LT"/>
              </w:rPr>
              <w:t>P</w:t>
            </w:r>
            <w:r>
              <w:rPr>
                <w:lang w:val="lt-LT"/>
              </w:rPr>
              <w:t>adeda organizuoti Lietuvos Respublikos Prezidento, Lietuvos Respublikos Seimo ir savivaldybės tarybos rinkimus bei referendumus;</w:t>
            </w:r>
          </w:p>
          <w:p w:rsidR="00420E32" w:rsidRDefault="00420E32">
            <w:pPr>
              <w:pStyle w:val="BodyText"/>
              <w:jc w:val="both"/>
              <w:rPr>
                <w:lang w:val="lt-LT"/>
              </w:rPr>
            </w:pPr>
            <w:r>
              <w:rPr>
                <w:lang w:val="lt-LT"/>
              </w:rPr>
              <w:t>1</w:t>
            </w:r>
            <w:r w:rsidR="00EA652A">
              <w:rPr>
                <w:lang w:val="lt-LT"/>
              </w:rPr>
              <w:t>1</w:t>
            </w:r>
            <w:r>
              <w:rPr>
                <w:lang w:val="lt-LT"/>
              </w:rPr>
              <w:t xml:space="preserve">. </w:t>
            </w:r>
            <w:r w:rsidR="002146C4">
              <w:rPr>
                <w:lang w:val="lt-LT"/>
              </w:rPr>
              <w:t>D</w:t>
            </w:r>
            <w:r>
              <w:rPr>
                <w:lang w:val="lt-LT"/>
              </w:rPr>
              <w:t>alyvauja kuriant ir įgyvendinant informacinės visuomenės plėtros programas;</w:t>
            </w:r>
          </w:p>
          <w:p w:rsidR="00420E32" w:rsidRDefault="00420E32">
            <w:pPr>
              <w:pStyle w:val="BodyText"/>
              <w:jc w:val="both"/>
              <w:rPr>
                <w:lang w:val="lt-LT"/>
              </w:rPr>
            </w:pPr>
            <w:r>
              <w:rPr>
                <w:lang w:val="lt-LT"/>
              </w:rPr>
              <w:t>1</w:t>
            </w:r>
            <w:r w:rsidR="00EA652A">
              <w:rPr>
                <w:lang w:val="lt-LT"/>
              </w:rPr>
              <w:t>2</w:t>
            </w:r>
            <w:r>
              <w:rPr>
                <w:lang w:val="lt-LT"/>
              </w:rPr>
              <w:t xml:space="preserve">. </w:t>
            </w:r>
            <w:r w:rsidR="002146C4">
              <w:rPr>
                <w:lang w:val="lt-LT"/>
              </w:rPr>
              <w:t>O</w:t>
            </w:r>
            <w:r>
              <w:rPr>
                <w:lang w:val="lt-LT"/>
              </w:rPr>
              <w:t>rganizuoja viešuosius ir nemokamus viešuosius darbus;</w:t>
            </w:r>
          </w:p>
          <w:p w:rsidR="00420E32" w:rsidRDefault="00420E32">
            <w:pPr>
              <w:pStyle w:val="BodyText"/>
              <w:jc w:val="both"/>
              <w:rPr>
                <w:lang w:val="lt-LT"/>
              </w:rPr>
            </w:pPr>
            <w:r>
              <w:rPr>
                <w:lang w:val="lt-LT"/>
              </w:rPr>
              <w:t>1</w:t>
            </w:r>
            <w:r w:rsidR="00EA652A">
              <w:rPr>
                <w:lang w:val="lt-LT"/>
              </w:rPr>
              <w:t>3</w:t>
            </w:r>
            <w:r>
              <w:rPr>
                <w:lang w:val="lt-LT"/>
              </w:rPr>
              <w:t xml:space="preserve">. </w:t>
            </w:r>
            <w:r w:rsidR="002146C4">
              <w:rPr>
                <w:lang w:val="lt-LT"/>
              </w:rPr>
              <w:t>O</w:t>
            </w:r>
            <w:r>
              <w:rPr>
                <w:lang w:val="lt-LT"/>
              </w:rPr>
              <w:t>rganizuoja bendrojo naudojimo teritorijų, gatvių, šaligatvių valymą ir priežiūrą;</w:t>
            </w:r>
          </w:p>
          <w:p w:rsidR="00420E32" w:rsidRDefault="00420E32">
            <w:pPr>
              <w:pStyle w:val="BodyText"/>
              <w:jc w:val="both"/>
              <w:rPr>
                <w:lang w:val="lt-LT"/>
              </w:rPr>
            </w:pPr>
            <w:r>
              <w:rPr>
                <w:lang w:val="lt-LT"/>
              </w:rPr>
              <w:t>1</w:t>
            </w:r>
            <w:r w:rsidR="00EA652A">
              <w:rPr>
                <w:lang w:val="lt-LT"/>
              </w:rPr>
              <w:t>4</w:t>
            </w:r>
            <w:r>
              <w:rPr>
                <w:lang w:val="lt-LT"/>
              </w:rPr>
              <w:t xml:space="preserve">. </w:t>
            </w:r>
            <w:r w:rsidR="002146C4">
              <w:rPr>
                <w:lang w:val="lt-LT"/>
              </w:rPr>
              <w:t>O</w:t>
            </w:r>
            <w:r>
              <w:rPr>
                <w:lang w:val="lt-LT"/>
              </w:rPr>
              <w:t>rganizuoja kapinių priežiūrą, želdinių priežiūrą;</w:t>
            </w:r>
          </w:p>
          <w:p w:rsidR="00420E32" w:rsidRDefault="00420E32">
            <w:pPr>
              <w:pStyle w:val="BodyText"/>
              <w:jc w:val="both"/>
              <w:rPr>
                <w:lang w:val="lt-LT"/>
              </w:rPr>
            </w:pPr>
            <w:r>
              <w:rPr>
                <w:lang w:val="lt-LT"/>
              </w:rPr>
              <w:t>1</w:t>
            </w:r>
            <w:r w:rsidR="00EA652A">
              <w:rPr>
                <w:lang w:val="lt-LT"/>
              </w:rPr>
              <w:t>5</w:t>
            </w:r>
            <w:r>
              <w:rPr>
                <w:lang w:val="lt-LT"/>
              </w:rPr>
              <w:t xml:space="preserve">. </w:t>
            </w:r>
            <w:r w:rsidR="002146C4">
              <w:rPr>
                <w:lang w:val="lt-LT"/>
              </w:rPr>
              <w:t>O</w:t>
            </w:r>
            <w:r>
              <w:rPr>
                <w:lang w:val="lt-LT"/>
              </w:rPr>
              <w:t>rganizuoja būsto paslaugas;</w:t>
            </w:r>
          </w:p>
          <w:p w:rsidR="00420E32" w:rsidRDefault="00420E32">
            <w:pPr>
              <w:pStyle w:val="BodyText"/>
              <w:jc w:val="both"/>
              <w:rPr>
                <w:lang w:val="lt-LT"/>
              </w:rPr>
            </w:pPr>
            <w:r>
              <w:rPr>
                <w:lang w:val="lt-LT"/>
              </w:rPr>
              <w:t>1</w:t>
            </w:r>
            <w:r w:rsidR="00EA652A">
              <w:rPr>
                <w:lang w:val="lt-LT"/>
              </w:rPr>
              <w:t>6</w:t>
            </w:r>
            <w:r>
              <w:rPr>
                <w:lang w:val="lt-LT"/>
              </w:rPr>
              <w:t xml:space="preserve">. </w:t>
            </w:r>
            <w:r w:rsidR="002146C4">
              <w:rPr>
                <w:lang w:val="lt-LT"/>
              </w:rPr>
              <w:t>P</w:t>
            </w:r>
            <w:r>
              <w:rPr>
                <w:lang w:val="lt-LT"/>
              </w:rPr>
              <w:t>rireikus organizuoja viešųjų tualetų paslaugas;</w:t>
            </w:r>
          </w:p>
          <w:p w:rsidR="00420E32" w:rsidRDefault="00420E32">
            <w:pPr>
              <w:pStyle w:val="BodyText"/>
              <w:jc w:val="both"/>
              <w:rPr>
                <w:lang w:val="lt-LT"/>
              </w:rPr>
            </w:pPr>
            <w:r>
              <w:rPr>
                <w:lang w:val="lt-LT"/>
              </w:rPr>
              <w:t>1</w:t>
            </w:r>
            <w:r w:rsidR="00EA652A">
              <w:rPr>
                <w:lang w:val="lt-LT"/>
              </w:rPr>
              <w:t>7</w:t>
            </w:r>
            <w:r>
              <w:rPr>
                <w:lang w:val="lt-LT"/>
              </w:rPr>
              <w:t xml:space="preserve">. </w:t>
            </w:r>
            <w:r w:rsidR="002146C4">
              <w:rPr>
                <w:lang w:val="lt-LT"/>
              </w:rPr>
              <w:t>O</w:t>
            </w:r>
            <w:r>
              <w:rPr>
                <w:lang w:val="lt-LT"/>
              </w:rPr>
              <w:t>rganizuoja socialinį darbą (priima iš seniūnijos gyventojų dokumentus socialinių išmokų skyrimui, socialinių išmokų mokėjimui ir kompensacijų priskaitymo administravimui, asmenims su sunkia negalia globai, išlaidų mokinių maisto produktams ir reikmenims aprūpinimui);</w:t>
            </w:r>
          </w:p>
          <w:p w:rsidR="00420E32" w:rsidRDefault="00420E32">
            <w:pPr>
              <w:pStyle w:val="BodyText"/>
              <w:jc w:val="both"/>
              <w:rPr>
                <w:lang w:val="lt-LT"/>
              </w:rPr>
            </w:pPr>
            <w:r>
              <w:rPr>
                <w:lang w:val="lt-LT"/>
              </w:rPr>
              <w:t>1</w:t>
            </w:r>
            <w:r w:rsidR="00EA652A">
              <w:rPr>
                <w:lang w:val="lt-LT"/>
              </w:rPr>
              <w:t>8</w:t>
            </w:r>
            <w:r>
              <w:rPr>
                <w:lang w:val="lt-LT"/>
              </w:rPr>
              <w:t xml:space="preserve">. </w:t>
            </w:r>
            <w:r w:rsidR="002146C4">
              <w:rPr>
                <w:lang w:val="lt-LT"/>
              </w:rPr>
              <w:t>V</w:t>
            </w:r>
            <w:r>
              <w:rPr>
                <w:lang w:val="lt-LT"/>
              </w:rPr>
              <w:t>aldo patikėjimo teise perduotą nekilnojamąjį turtą ir kitą ilgalaikį ir trumpalaikį materialųjį turtą;</w:t>
            </w:r>
          </w:p>
          <w:p w:rsidR="00420E32" w:rsidRDefault="00EA652A">
            <w:pPr>
              <w:pStyle w:val="BodyText"/>
              <w:jc w:val="both"/>
              <w:rPr>
                <w:lang w:val="lt-LT"/>
              </w:rPr>
            </w:pPr>
            <w:r>
              <w:rPr>
                <w:lang w:val="lt-LT"/>
              </w:rPr>
              <w:t>19</w:t>
            </w:r>
            <w:r w:rsidR="00420E32">
              <w:rPr>
                <w:lang w:val="lt-LT"/>
              </w:rPr>
              <w:t xml:space="preserve">. </w:t>
            </w:r>
            <w:r w:rsidR="002146C4">
              <w:rPr>
                <w:lang w:val="lt-LT"/>
              </w:rPr>
              <w:t>t</w:t>
            </w:r>
            <w:r w:rsidR="00420E32">
              <w:rPr>
                <w:lang w:val="lt-LT"/>
              </w:rPr>
              <w:t>varko gyvenamosios vietos deklaravimo duomenų ir gyvenamosios vietos neturinčių asmenų apskaitą;</w:t>
            </w:r>
          </w:p>
          <w:p w:rsidR="00420E32" w:rsidRDefault="00EA652A">
            <w:pPr>
              <w:pStyle w:val="BodyText"/>
              <w:jc w:val="both"/>
              <w:rPr>
                <w:lang w:val="lt-LT"/>
              </w:rPr>
            </w:pPr>
            <w:r>
              <w:rPr>
                <w:lang w:val="lt-LT"/>
              </w:rPr>
              <w:t>20</w:t>
            </w:r>
            <w:r w:rsidR="00420E32">
              <w:rPr>
                <w:lang w:val="lt-LT"/>
              </w:rPr>
              <w:t xml:space="preserve">. </w:t>
            </w:r>
            <w:r w:rsidR="002146C4">
              <w:rPr>
                <w:lang w:val="lt-LT"/>
              </w:rPr>
              <w:t>O</w:t>
            </w:r>
            <w:r w:rsidR="00420E32">
              <w:rPr>
                <w:lang w:val="lt-LT"/>
              </w:rPr>
              <w:t>rganizuoja ir vykdo valstybės deleguotas funkcijas žemės ūkio srityje (žemės ūkio valdų registravimas, atnaujinimas, išregistravimas, žemės ūkio naudmenų ir pasėlių deklaravimo darbai);</w:t>
            </w:r>
          </w:p>
          <w:p w:rsidR="00420E32" w:rsidRDefault="00420E32">
            <w:pPr>
              <w:pStyle w:val="BodyText"/>
              <w:jc w:val="both"/>
              <w:rPr>
                <w:lang w:val="lt-LT"/>
              </w:rPr>
            </w:pPr>
            <w:r>
              <w:rPr>
                <w:lang w:val="lt-LT"/>
              </w:rPr>
              <w:t>2</w:t>
            </w:r>
            <w:r w:rsidR="00EA652A">
              <w:rPr>
                <w:lang w:val="lt-LT"/>
              </w:rPr>
              <w:t>1</w:t>
            </w:r>
            <w:r>
              <w:rPr>
                <w:lang w:val="lt-LT"/>
              </w:rPr>
              <w:t xml:space="preserve">. </w:t>
            </w:r>
            <w:r w:rsidR="002146C4">
              <w:rPr>
                <w:lang w:val="lt-LT"/>
              </w:rPr>
              <w:t>I</w:t>
            </w:r>
            <w:r>
              <w:rPr>
                <w:lang w:val="lt-LT"/>
              </w:rPr>
              <w:t>šduoda seniūnijai priskirtos teritorijos gyventojams gyvenamosios vietos deklaravimo įstatyme  nustatytus, taip pat šeimos sudėtį, gyvenamąją vietą ir kitokias faktinę padėtį patvirtinančias pažymas, išskyrus atvejus, kai tai pagal teisės aktus turi būti patvirtinta kitais dokumentais;</w:t>
            </w:r>
          </w:p>
          <w:p w:rsidR="00420E32" w:rsidRDefault="00420E32">
            <w:pPr>
              <w:pStyle w:val="BodyText"/>
              <w:jc w:val="both"/>
              <w:rPr>
                <w:lang w:val="lt-LT"/>
              </w:rPr>
            </w:pPr>
            <w:r>
              <w:rPr>
                <w:lang w:val="lt-LT"/>
              </w:rPr>
              <w:t>2</w:t>
            </w:r>
            <w:r w:rsidR="00EA652A">
              <w:rPr>
                <w:lang w:val="lt-LT"/>
              </w:rPr>
              <w:t>2</w:t>
            </w:r>
            <w:r>
              <w:rPr>
                <w:lang w:val="lt-LT"/>
              </w:rPr>
              <w:t xml:space="preserve">. </w:t>
            </w:r>
            <w:r w:rsidR="002146C4">
              <w:rPr>
                <w:lang w:val="lt-LT"/>
              </w:rPr>
              <w:t>R</w:t>
            </w:r>
            <w:r>
              <w:rPr>
                <w:lang w:val="lt-LT"/>
              </w:rPr>
              <w:t>egistruoja mirtis, išduoda leidimus laidoti;</w:t>
            </w:r>
          </w:p>
          <w:p w:rsidR="00420E32" w:rsidRDefault="00420E32">
            <w:pPr>
              <w:pStyle w:val="BodyText"/>
              <w:jc w:val="both"/>
              <w:rPr>
                <w:lang w:val="lt-LT"/>
              </w:rPr>
            </w:pPr>
            <w:r>
              <w:rPr>
                <w:lang w:val="lt-LT"/>
              </w:rPr>
              <w:t>2</w:t>
            </w:r>
            <w:r w:rsidR="00EA652A">
              <w:rPr>
                <w:lang w:val="lt-LT"/>
              </w:rPr>
              <w:t>3</w:t>
            </w:r>
            <w:r>
              <w:rPr>
                <w:lang w:val="lt-LT"/>
              </w:rPr>
              <w:t xml:space="preserve">. </w:t>
            </w:r>
            <w:r w:rsidR="002146C4">
              <w:rPr>
                <w:lang w:val="lt-LT"/>
              </w:rPr>
              <w:t>Į</w:t>
            </w:r>
            <w:r>
              <w:rPr>
                <w:lang w:val="lt-LT"/>
              </w:rPr>
              <w:t>statymų nustatyta tvarka atlieka notarinius veiksmus;</w:t>
            </w:r>
          </w:p>
          <w:p w:rsidR="00420E32" w:rsidRDefault="00420E32">
            <w:pPr>
              <w:pStyle w:val="BodyText"/>
              <w:jc w:val="both"/>
              <w:rPr>
                <w:lang w:val="lt-LT"/>
              </w:rPr>
            </w:pPr>
            <w:r>
              <w:rPr>
                <w:lang w:val="lt-LT"/>
              </w:rPr>
              <w:t>2</w:t>
            </w:r>
            <w:r w:rsidR="00EA652A">
              <w:rPr>
                <w:lang w:val="lt-LT"/>
              </w:rPr>
              <w:t>4</w:t>
            </w:r>
            <w:r>
              <w:rPr>
                <w:lang w:val="lt-LT"/>
              </w:rPr>
              <w:t xml:space="preserve">. </w:t>
            </w:r>
            <w:r w:rsidR="002146C4">
              <w:rPr>
                <w:lang w:val="lt-LT"/>
              </w:rPr>
              <w:t>S</w:t>
            </w:r>
            <w:r>
              <w:rPr>
                <w:lang w:val="lt-LT"/>
              </w:rPr>
              <w:t>urašo administracinių teisės pažeidimų protokolus pagal administracijos direktoriaus suteiktus įgaliojimus;</w:t>
            </w:r>
          </w:p>
          <w:p w:rsidR="00420E32" w:rsidRDefault="00420E32">
            <w:pPr>
              <w:pStyle w:val="BodyText"/>
              <w:jc w:val="both"/>
              <w:rPr>
                <w:lang w:val="lt-LT"/>
              </w:rPr>
            </w:pPr>
            <w:r>
              <w:rPr>
                <w:lang w:val="lt-LT"/>
              </w:rPr>
              <w:t>2</w:t>
            </w:r>
            <w:r w:rsidR="00EA652A">
              <w:rPr>
                <w:lang w:val="lt-LT"/>
              </w:rPr>
              <w:t>5</w:t>
            </w:r>
            <w:r>
              <w:rPr>
                <w:lang w:val="lt-LT"/>
              </w:rPr>
              <w:t xml:space="preserve">. </w:t>
            </w:r>
            <w:r w:rsidR="002146C4">
              <w:rPr>
                <w:lang w:val="lt-LT"/>
              </w:rPr>
              <w:t>G</w:t>
            </w:r>
            <w:r>
              <w:rPr>
                <w:lang w:val="lt-LT"/>
              </w:rPr>
              <w:t>ali atlikti kitas Savivaldybės tarybos ar Administracijos direktoriaus pavestas funkcijas.</w:t>
            </w:r>
          </w:p>
          <w:p w:rsidR="00420E32" w:rsidRDefault="00420E32">
            <w:pPr>
              <w:pStyle w:val="BodyText"/>
              <w:jc w:val="both"/>
              <w:rPr>
                <w:b/>
                <w:lang w:val="lt-LT"/>
              </w:rPr>
            </w:pPr>
            <w:r>
              <w:rPr>
                <w:b/>
                <w:lang w:val="lt-LT"/>
              </w:rPr>
              <w:t>Produkto kriterijai:</w:t>
            </w:r>
          </w:p>
          <w:p w:rsidR="00420E32" w:rsidRDefault="00420E32">
            <w:pPr>
              <w:pStyle w:val="BodyText"/>
              <w:jc w:val="both"/>
              <w:rPr>
                <w:lang w:val="lt-LT"/>
              </w:rPr>
            </w:pPr>
            <w:r>
              <w:rPr>
                <w:lang w:val="lt-LT"/>
              </w:rPr>
              <w:t>1. Vidutinis metinis gimimų skaičius seniūnijoje (2014 m. – 21 vnt.)</w:t>
            </w:r>
            <w:r w:rsidR="00A52D8B">
              <w:rPr>
                <w:lang w:val="lt-LT"/>
              </w:rPr>
              <w:t>;</w:t>
            </w:r>
          </w:p>
          <w:p w:rsidR="00420E32" w:rsidRDefault="00420E32">
            <w:pPr>
              <w:pStyle w:val="BodyText"/>
              <w:jc w:val="both"/>
              <w:rPr>
                <w:lang w:val="lt-LT"/>
              </w:rPr>
            </w:pPr>
            <w:r>
              <w:rPr>
                <w:lang w:val="lt-LT"/>
              </w:rPr>
              <w:t>2. Gyventojų skaičius seniūnijoje (2014 m. – 1 965 žm.)</w:t>
            </w:r>
            <w:r w:rsidR="00A52D8B">
              <w:rPr>
                <w:lang w:val="lt-LT"/>
              </w:rPr>
              <w:t>;</w:t>
            </w:r>
          </w:p>
          <w:p w:rsidR="00420E32" w:rsidRDefault="00420E32">
            <w:pPr>
              <w:pStyle w:val="BodyText"/>
              <w:jc w:val="both"/>
              <w:rPr>
                <w:lang w:val="lt-LT"/>
              </w:rPr>
            </w:pPr>
            <w:r>
              <w:rPr>
                <w:lang w:val="lt-LT"/>
              </w:rPr>
              <w:t>3. Saugomų dokumentų kiekis tiesiniais metrais (2014 m. – 36 m)</w:t>
            </w:r>
            <w:r w:rsidR="00A52D8B">
              <w:rPr>
                <w:lang w:val="lt-LT"/>
              </w:rPr>
              <w:t>;</w:t>
            </w:r>
          </w:p>
          <w:p w:rsidR="00420E32" w:rsidRDefault="00420E32">
            <w:pPr>
              <w:pStyle w:val="BodyText"/>
              <w:jc w:val="both"/>
              <w:rPr>
                <w:lang w:val="lt-LT"/>
              </w:rPr>
            </w:pPr>
            <w:r>
              <w:rPr>
                <w:lang w:val="lt-LT"/>
              </w:rPr>
              <w:t>4. Socialinės rizikos šeimos (2014 m. – 23 šeim</w:t>
            </w:r>
            <w:r w:rsidR="00A52D8B">
              <w:rPr>
                <w:lang w:val="lt-LT"/>
              </w:rPr>
              <w:t>os</w:t>
            </w:r>
            <w:r>
              <w:rPr>
                <w:lang w:val="lt-LT"/>
              </w:rPr>
              <w:t>)</w:t>
            </w:r>
            <w:r w:rsidR="00A52D8B">
              <w:rPr>
                <w:lang w:val="lt-LT"/>
              </w:rPr>
              <w:t>;</w:t>
            </w:r>
          </w:p>
          <w:p w:rsidR="00420E32" w:rsidRDefault="00420E32">
            <w:pPr>
              <w:pStyle w:val="BodyText"/>
              <w:jc w:val="both"/>
              <w:rPr>
                <w:lang w:val="lt-LT"/>
              </w:rPr>
            </w:pPr>
            <w:r>
              <w:rPr>
                <w:lang w:val="lt-LT"/>
              </w:rPr>
              <w:t>5. Užregistruotų vidutiniškai per metus ūkininkų ūkių skaičius (2014 m. – 5 ūkiai)</w:t>
            </w:r>
            <w:r w:rsidR="00A52D8B">
              <w:rPr>
                <w:lang w:val="lt-LT"/>
              </w:rPr>
              <w:t>;</w:t>
            </w:r>
          </w:p>
          <w:p w:rsidR="00420E32" w:rsidRPr="00F579EA" w:rsidRDefault="00420E32">
            <w:pPr>
              <w:pStyle w:val="BodyText"/>
              <w:jc w:val="both"/>
              <w:rPr>
                <w:lang w:val="lt-LT"/>
              </w:rPr>
            </w:pPr>
            <w:r>
              <w:rPr>
                <w:lang w:val="lt-LT"/>
              </w:rPr>
              <w:t xml:space="preserve">6. </w:t>
            </w:r>
            <w:r w:rsidRPr="00F579EA">
              <w:rPr>
                <w:lang w:val="lt-LT"/>
              </w:rPr>
              <w:t>Priimtų pasėlių deklaravimo paraiškų skaičius (2013 m. – 224 vnt.).</w:t>
            </w:r>
            <w:r w:rsidR="00F579EA" w:rsidRPr="00F579EA">
              <w:rPr>
                <w:lang w:val="lt-LT"/>
              </w:rPr>
              <w:t xml:space="preserve"> A</w:t>
            </w:r>
            <w:r w:rsidRPr="00F579EA">
              <w:rPr>
                <w:lang w:val="lt-LT"/>
              </w:rPr>
              <w:t>tnaujint</w:t>
            </w:r>
            <w:r w:rsidR="00F579EA" w:rsidRPr="00F579EA">
              <w:rPr>
                <w:lang w:val="lt-LT"/>
              </w:rPr>
              <w:t>os</w:t>
            </w:r>
            <w:r w:rsidRPr="00F579EA">
              <w:rPr>
                <w:lang w:val="lt-LT"/>
              </w:rPr>
              <w:t xml:space="preserve"> 269 valdos, įregistruotos</w:t>
            </w:r>
            <w:r w:rsidR="00F579EA" w:rsidRPr="00F579EA">
              <w:rPr>
                <w:lang w:val="lt-LT"/>
              </w:rPr>
              <w:t xml:space="preserve"> </w:t>
            </w:r>
            <w:r w:rsidRPr="00F579EA">
              <w:rPr>
                <w:lang w:val="lt-LT"/>
              </w:rPr>
              <w:t>-</w:t>
            </w:r>
            <w:r w:rsidR="00F579EA" w:rsidRPr="00F579EA">
              <w:rPr>
                <w:lang w:val="lt-LT"/>
              </w:rPr>
              <w:t xml:space="preserve"> </w:t>
            </w:r>
            <w:r w:rsidRPr="00F579EA">
              <w:rPr>
                <w:lang w:val="lt-LT"/>
              </w:rPr>
              <w:t>9 valdos, iš seniūnijos gyventojų priimta 13 paraiškų stogų renovacijai.</w:t>
            </w:r>
          </w:p>
          <w:p w:rsidR="00420E32" w:rsidRPr="00F579EA" w:rsidRDefault="00420E32">
            <w:pPr>
              <w:pStyle w:val="BodyText"/>
              <w:jc w:val="both"/>
              <w:rPr>
                <w:lang w:val="lt-LT"/>
              </w:rPr>
            </w:pPr>
            <w:r w:rsidRPr="00F579EA">
              <w:rPr>
                <w:lang w:val="lt-LT"/>
              </w:rPr>
              <w:t xml:space="preserve">7. Įmonių ir kitų subjektų, suteikiančių pagalbą rengiantis mobilizacijai, skaičius (2014 m. – 5 </w:t>
            </w:r>
            <w:proofErr w:type="spellStart"/>
            <w:r w:rsidRPr="00F579EA">
              <w:rPr>
                <w:lang w:val="lt-LT"/>
              </w:rPr>
              <w:t>subj</w:t>
            </w:r>
            <w:proofErr w:type="spellEnd"/>
            <w:r w:rsidRPr="00F579EA">
              <w:rPr>
                <w:lang w:val="lt-LT"/>
              </w:rPr>
              <w:t>.)</w:t>
            </w:r>
            <w:r w:rsidR="00A52D8B" w:rsidRPr="00F579EA">
              <w:rPr>
                <w:lang w:val="lt-LT"/>
              </w:rPr>
              <w:t>;</w:t>
            </w:r>
          </w:p>
          <w:p w:rsidR="00420E32" w:rsidRPr="00F579EA" w:rsidRDefault="00420E32">
            <w:pPr>
              <w:pStyle w:val="BodyText"/>
              <w:jc w:val="both"/>
              <w:rPr>
                <w:lang w:val="lt-LT"/>
              </w:rPr>
            </w:pPr>
            <w:r w:rsidRPr="00F579EA">
              <w:rPr>
                <w:lang w:val="lt-LT"/>
              </w:rPr>
              <w:t>8. Sirenų skaičius (2014 m. – 2 vnt.)</w:t>
            </w:r>
            <w:r w:rsidR="00A52D8B" w:rsidRPr="00F579EA">
              <w:rPr>
                <w:lang w:val="lt-LT"/>
              </w:rPr>
              <w:t>;</w:t>
            </w:r>
          </w:p>
          <w:p w:rsidR="00420E32" w:rsidRPr="00F579EA" w:rsidRDefault="00420E32">
            <w:pPr>
              <w:pStyle w:val="BodyText"/>
              <w:jc w:val="both"/>
              <w:rPr>
                <w:lang w:val="lt-LT"/>
              </w:rPr>
            </w:pPr>
            <w:r w:rsidRPr="00F579EA">
              <w:rPr>
                <w:lang w:val="lt-LT"/>
              </w:rPr>
              <w:t xml:space="preserve">9. Slėptuvių skaičius (2014 m. </w:t>
            </w:r>
            <w:r w:rsidR="00A52D8B" w:rsidRPr="00F579EA">
              <w:rPr>
                <w:lang w:val="lt-LT"/>
              </w:rPr>
              <w:t xml:space="preserve">– </w:t>
            </w:r>
            <w:r w:rsidRPr="00F579EA">
              <w:rPr>
                <w:lang w:val="lt-LT"/>
              </w:rPr>
              <w:t>1 vnt.)</w:t>
            </w:r>
            <w:r w:rsidR="00A52D8B" w:rsidRPr="00F579EA">
              <w:rPr>
                <w:lang w:val="lt-LT"/>
              </w:rPr>
              <w:t>;</w:t>
            </w:r>
          </w:p>
          <w:p w:rsidR="00420E32" w:rsidRPr="00F579EA" w:rsidRDefault="00420E32">
            <w:pPr>
              <w:pStyle w:val="BodyText"/>
              <w:jc w:val="both"/>
              <w:rPr>
                <w:lang w:val="lt-LT"/>
              </w:rPr>
            </w:pPr>
            <w:r w:rsidRPr="00F579EA">
              <w:rPr>
                <w:lang w:val="lt-LT"/>
              </w:rPr>
              <w:t>11. Gyventojų, deklaravusių gyvenamąją vietą, skaičius (201</w:t>
            </w:r>
            <w:r w:rsidR="00F579EA" w:rsidRPr="00F579EA">
              <w:rPr>
                <w:lang w:val="lt-LT"/>
              </w:rPr>
              <w:t>4</w:t>
            </w:r>
            <w:r w:rsidRPr="00F579EA">
              <w:rPr>
                <w:lang w:val="lt-LT"/>
              </w:rPr>
              <w:t xml:space="preserve"> m. – 71 (70 atvyko, 1 išvyko gyv., įtraukta į GVNA apskaitą 3 gyv.)</w:t>
            </w:r>
            <w:r w:rsidR="00A52D8B" w:rsidRPr="00F579EA">
              <w:rPr>
                <w:lang w:val="lt-LT"/>
              </w:rPr>
              <w:t>;</w:t>
            </w:r>
          </w:p>
          <w:p w:rsidR="00420E32" w:rsidRPr="00F579EA" w:rsidRDefault="00420E32">
            <w:pPr>
              <w:pStyle w:val="BodyText"/>
              <w:jc w:val="both"/>
              <w:rPr>
                <w:lang w:val="lt-LT"/>
              </w:rPr>
            </w:pPr>
            <w:r w:rsidRPr="00F579EA">
              <w:rPr>
                <w:lang w:val="lt-LT"/>
              </w:rPr>
              <w:t xml:space="preserve">12. Darbuotojai, seniūnijose dirbantys su rizikos šeimomis (2014 m. – 1 </w:t>
            </w:r>
            <w:proofErr w:type="spellStart"/>
            <w:r w:rsidRPr="00F579EA">
              <w:rPr>
                <w:lang w:val="lt-LT"/>
              </w:rPr>
              <w:t>darb</w:t>
            </w:r>
            <w:proofErr w:type="spellEnd"/>
            <w:r w:rsidRPr="00F579EA">
              <w:rPr>
                <w:lang w:val="lt-LT"/>
              </w:rPr>
              <w:t>.)</w:t>
            </w:r>
            <w:r w:rsidR="00A52D8B" w:rsidRPr="00F579EA">
              <w:rPr>
                <w:lang w:val="lt-LT"/>
              </w:rPr>
              <w:t>;</w:t>
            </w:r>
          </w:p>
          <w:p w:rsidR="00420E32" w:rsidRPr="00F579EA" w:rsidRDefault="00420E32">
            <w:pPr>
              <w:pStyle w:val="BodyText"/>
              <w:jc w:val="both"/>
              <w:rPr>
                <w:lang w:val="lt-LT"/>
              </w:rPr>
            </w:pPr>
            <w:r w:rsidRPr="00F579EA">
              <w:rPr>
                <w:lang w:val="lt-LT"/>
              </w:rPr>
              <w:t>13. Nemokamai maitinamų vaikų skaičius (2014 m. – 135 vaikai)</w:t>
            </w:r>
            <w:r w:rsidR="00A52D8B" w:rsidRPr="00F579EA">
              <w:rPr>
                <w:lang w:val="lt-LT"/>
              </w:rPr>
              <w:t>;</w:t>
            </w:r>
          </w:p>
          <w:p w:rsidR="00420E32" w:rsidRPr="00F579EA" w:rsidRDefault="00420E32">
            <w:pPr>
              <w:pStyle w:val="BodyText"/>
              <w:jc w:val="both"/>
              <w:rPr>
                <w:lang w:val="lt-LT"/>
              </w:rPr>
            </w:pPr>
            <w:r w:rsidRPr="00F579EA">
              <w:rPr>
                <w:lang w:val="lt-LT"/>
              </w:rPr>
              <w:t>14.Vaikų, gaunančių nemokamus mokymosi reikmenis, skaičius (2014 m. –</w:t>
            </w:r>
            <w:r w:rsidR="00A52D8B" w:rsidRPr="00F579EA">
              <w:rPr>
                <w:lang w:val="lt-LT"/>
              </w:rPr>
              <w:t xml:space="preserve"> </w:t>
            </w:r>
            <w:r w:rsidRPr="00F579EA">
              <w:rPr>
                <w:lang w:val="lt-LT"/>
              </w:rPr>
              <w:t>134 vaikai)</w:t>
            </w:r>
            <w:r w:rsidR="00A52D8B" w:rsidRPr="00F579EA">
              <w:rPr>
                <w:lang w:val="lt-LT"/>
              </w:rPr>
              <w:t>;</w:t>
            </w:r>
          </w:p>
          <w:p w:rsidR="00420E32" w:rsidRPr="00F579EA" w:rsidRDefault="00420E32">
            <w:pPr>
              <w:pStyle w:val="BodyText"/>
              <w:jc w:val="both"/>
              <w:rPr>
                <w:lang w:val="lt-LT"/>
              </w:rPr>
            </w:pPr>
            <w:r w:rsidRPr="00F579EA">
              <w:rPr>
                <w:lang w:val="lt-LT"/>
              </w:rPr>
              <w:t>15. Neįgaliųjų seniūnijoje skaičius (201</w:t>
            </w:r>
            <w:r w:rsidR="00F579EA" w:rsidRPr="00F579EA">
              <w:rPr>
                <w:lang w:val="lt-LT"/>
              </w:rPr>
              <w:t>4</w:t>
            </w:r>
            <w:r w:rsidRPr="00F579EA">
              <w:rPr>
                <w:lang w:val="lt-LT"/>
              </w:rPr>
              <w:t xml:space="preserve"> m. – 256 žm.)</w:t>
            </w:r>
            <w:r w:rsidR="00A52D8B" w:rsidRPr="00F579EA">
              <w:rPr>
                <w:lang w:val="lt-LT"/>
              </w:rPr>
              <w:t>;</w:t>
            </w:r>
          </w:p>
          <w:p w:rsidR="00420E32" w:rsidRDefault="00420E32">
            <w:pPr>
              <w:pStyle w:val="BodyText"/>
              <w:jc w:val="both"/>
              <w:rPr>
                <w:lang w:val="lt-LT"/>
              </w:rPr>
            </w:pPr>
            <w:r>
              <w:rPr>
                <w:lang w:val="lt-LT"/>
              </w:rPr>
              <w:t>16. Nemokami maisto produktai nepasiturintiems (2014 m. – 447 žm.)</w:t>
            </w:r>
            <w:r w:rsidR="00A52D8B">
              <w:rPr>
                <w:lang w:val="lt-LT"/>
              </w:rPr>
              <w:t>;</w:t>
            </w:r>
          </w:p>
          <w:p w:rsidR="00420E32" w:rsidRDefault="00420E32">
            <w:pPr>
              <w:pStyle w:val="BodyText"/>
              <w:jc w:val="both"/>
              <w:rPr>
                <w:lang w:val="lt-LT"/>
              </w:rPr>
            </w:pPr>
            <w:r>
              <w:rPr>
                <w:lang w:val="lt-LT"/>
              </w:rPr>
              <w:t>17. Atlikta notarinių veiksmų (2013 m. –</w:t>
            </w:r>
            <w:r w:rsidR="00A52D8B">
              <w:rPr>
                <w:lang w:val="lt-LT"/>
              </w:rPr>
              <w:t xml:space="preserve"> </w:t>
            </w:r>
            <w:r>
              <w:rPr>
                <w:lang w:val="lt-LT"/>
              </w:rPr>
              <w:t>69 vnt.)</w:t>
            </w:r>
            <w:r w:rsidR="00A52D8B">
              <w:rPr>
                <w:lang w:val="lt-LT"/>
              </w:rPr>
              <w:t>;</w:t>
            </w:r>
          </w:p>
          <w:p w:rsidR="00420E32" w:rsidRDefault="00420E32">
            <w:pPr>
              <w:pStyle w:val="BodyText"/>
              <w:jc w:val="both"/>
              <w:rPr>
                <w:lang w:val="lt-LT"/>
              </w:rPr>
            </w:pPr>
            <w:r>
              <w:rPr>
                <w:lang w:val="lt-LT"/>
              </w:rPr>
              <w:t>18. Įdarbintų pagal viešųjų darbų programą skaičius (2014 m. – 38 žm.)</w:t>
            </w:r>
            <w:r w:rsidR="00A52D8B">
              <w:rPr>
                <w:lang w:val="lt-LT"/>
              </w:rPr>
              <w:t>;</w:t>
            </w:r>
          </w:p>
          <w:p w:rsidR="00420E32" w:rsidRDefault="00420E32">
            <w:pPr>
              <w:pStyle w:val="BodyText"/>
              <w:jc w:val="both"/>
              <w:rPr>
                <w:lang w:val="lt-LT"/>
              </w:rPr>
            </w:pPr>
            <w:r>
              <w:rPr>
                <w:lang w:val="lt-LT"/>
              </w:rPr>
              <w:lastRenderedPageBreak/>
              <w:t>19. Veikiančių kapinių skaičius (2014 m. – 4 vnt.)</w:t>
            </w:r>
            <w:r w:rsidR="00A52D8B">
              <w:rPr>
                <w:lang w:val="lt-LT"/>
              </w:rPr>
              <w:t>;</w:t>
            </w:r>
          </w:p>
          <w:p w:rsidR="00420E32" w:rsidRDefault="00420E32">
            <w:pPr>
              <w:pStyle w:val="BodyText"/>
              <w:jc w:val="both"/>
              <w:rPr>
                <w:lang w:val="lt-LT"/>
              </w:rPr>
            </w:pPr>
            <w:r>
              <w:rPr>
                <w:lang w:val="lt-LT"/>
              </w:rPr>
              <w:t>20. Namų ūkių knygų skaičius (2014 m. – 25 vnt.)</w:t>
            </w:r>
            <w:r w:rsidR="00A52D8B">
              <w:rPr>
                <w:lang w:val="lt-LT"/>
              </w:rPr>
              <w:t>;</w:t>
            </w:r>
          </w:p>
          <w:p w:rsidR="00420E32" w:rsidRDefault="00420E32">
            <w:pPr>
              <w:pStyle w:val="BodyText"/>
              <w:jc w:val="both"/>
              <w:rPr>
                <w:lang w:val="lt-LT"/>
              </w:rPr>
            </w:pPr>
            <w:r>
              <w:rPr>
                <w:lang w:val="lt-LT"/>
              </w:rPr>
              <w:t>21. Išduotų įvairių pažymų skaičius (2014 m. – 653 vnt.).</w:t>
            </w:r>
          </w:p>
        </w:tc>
      </w:tr>
      <w:tr w:rsidR="00420E32" w:rsidTr="007D159C">
        <w:trPr>
          <w:trHeight w:val="415"/>
        </w:trPr>
        <w:tc>
          <w:tcPr>
            <w:tcW w:w="4076" w:type="dxa"/>
            <w:gridSpan w:val="2"/>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lastRenderedPageBreak/>
              <w:t>Programos tikslas</w:t>
            </w:r>
          </w:p>
        </w:tc>
        <w:tc>
          <w:tcPr>
            <w:tcW w:w="4034" w:type="dxa"/>
            <w:gridSpan w:val="2"/>
            <w:tcBorders>
              <w:top w:val="single" w:sz="4" w:space="0" w:color="000000"/>
              <w:left w:val="single" w:sz="4" w:space="0" w:color="000000"/>
              <w:bottom w:val="single" w:sz="4" w:space="0" w:color="000000"/>
            </w:tcBorders>
          </w:tcPr>
          <w:p w:rsidR="00420E32" w:rsidRDefault="00420E32">
            <w:pPr>
              <w:pStyle w:val="BodyText"/>
              <w:snapToGrid w:val="0"/>
              <w:rPr>
                <w:lang w:val="lt-LT"/>
              </w:rPr>
            </w:pPr>
            <w:r>
              <w:rPr>
                <w:lang w:val="lt-LT"/>
              </w:rPr>
              <w:t>Gerinti gyventojų aptarnavimą seniūnijoje.</w:t>
            </w:r>
          </w:p>
        </w:tc>
        <w:tc>
          <w:tcPr>
            <w:tcW w:w="993"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02</w:t>
            </w:r>
          </w:p>
        </w:tc>
      </w:tr>
      <w:tr w:rsidR="00420E32" w:rsidTr="007D159C">
        <w:trPr>
          <w:trHeight w:val="667"/>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jc w:val="both"/>
              <w:rPr>
                <w:b/>
                <w:lang w:val="lt-LT"/>
              </w:rPr>
            </w:pPr>
            <w:r>
              <w:rPr>
                <w:b/>
                <w:lang w:val="lt-LT"/>
              </w:rPr>
              <w:t xml:space="preserve">Tikslo įgyvendinimo aprašymas: </w:t>
            </w:r>
          </w:p>
          <w:p w:rsidR="00420E32" w:rsidRDefault="00420E32">
            <w:pPr>
              <w:pStyle w:val="BodyText"/>
              <w:jc w:val="both"/>
              <w:rPr>
                <w:lang w:val="lt-LT"/>
              </w:rPr>
            </w:pPr>
            <w:r>
              <w:rPr>
                <w:lang w:val="lt-LT"/>
              </w:rPr>
              <w:t>Seniūnija sieks tobulinti vidaus administravimą, gerinti administracinių ir viešųjų paslaugų teikimo kokybę išplėtodama elektroninių paslaugų spektrą, sudarydami sąlygas seniūnijos gyventojams dalyvauti seniūnijos valdymo procese.</w:t>
            </w:r>
          </w:p>
          <w:p w:rsidR="00420E32" w:rsidRDefault="00420E32">
            <w:pPr>
              <w:pStyle w:val="BodyText"/>
              <w:jc w:val="both"/>
              <w:rPr>
                <w:b/>
                <w:lang w:val="lt-LT"/>
              </w:rPr>
            </w:pPr>
            <w:r>
              <w:rPr>
                <w:b/>
                <w:lang w:val="lt-LT"/>
              </w:rPr>
              <w:t>01 Uždavinys. Stiprinti seniūnijos darbuotojų administracinius gebėjimus ir didinti viešojo administravimo efektyvumą.</w:t>
            </w:r>
          </w:p>
          <w:p w:rsidR="00420E32" w:rsidRDefault="00420E32">
            <w:pPr>
              <w:pStyle w:val="BodyText"/>
              <w:jc w:val="both"/>
              <w:rPr>
                <w:lang w:val="lt-LT"/>
              </w:rPr>
            </w:pPr>
            <w:r>
              <w:rPr>
                <w:lang w:val="lt-LT"/>
              </w:rPr>
              <w:t xml:space="preserve">Viena iš prioritetinių seniūnijos valdymo programos krypčių yra gyventojų aptarnavimo gerinimas diegiant elektronines paslaugas. E-valdžia labiausiai susijusi su viešuoju administravimu, kurio paslaugos gali būti teikiamos fiziškai arba distanciniu būdu. E-valdžios paslaugos suprantamos kaip viešojo administravimo institucijų paslaugos gyventojams ir verslui, teikiamos IKT.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420E32" w:rsidRDefault="00420E32">
            <w:pPr>
              <w:pStyle w:val="BodyText"/>
              <w:jc w:val="both"/>
              <w:rPr>
                <w:lang w:val="lt-LT"/>
              </w:rPr>
            </w:pPr>
            <w:r>
              <w:rPr>
                <w:lang w:val="lt-LT"/>
              </w:rPr>
              <w:t xml:space="preserve">Tam, kad būtų stiprinami seniūnijos darbuotojų gebėjimai, planuojama vykdyti mokymus šiomis kryptimis: kompiuterinio raštingumo įgūdžių stiprinimo; personalo valdymo viešojo administravimo įstaigose; </w:t>
            </w:r>
            <w:r w:rsidR="009A5780">
              <w:rPr>
                <w:lang w:val="lt-LT"/>
              </w:rPr>
              <w:t xml:space="preserve">veiklos planavimo, </w:t>
            </w:r>
            <w:r>
              <w:rPr>
                <w:lang w:val="lt-LT"/>
              </w:rPr>
              <w:t>efektyvaus bendravimo ir konfliktų sprendimo.</w:t>
            </w:r>
          </w:p>
          <w:p w:rsidR="00420E32" w:rsidRDefault="00420E32">
            <w:pPr>
              <w:pStyle w:val="BodyText"/>
              <w:jc w:val="both"/>
              <w:rPr>
                <w:b/>
                <w:lang w:val="lt-LT"/>
              </w:rPr>
            </w:pPr>
            <w:r>
              <w:rPr>
                <w:b/>
                <w:lang w:val="lt-LT"/>
              </w:rPr>
              <w:t>Produkto kriterijai 2014 m.:</w:t>
            </w:r>
          </w:p>
          <w:p w:rsidR="00420E32" w:rsidRDefault="00420E32">
            <w:pPr>
              <w:pStyle w:val="BodyText"/>
              <w:jc w:val="both"/>
              <w:rPr>
                <w:lang w:val="lt-LT"/>
              </w:rPr>
            </w:pPr>
            <w:r>
              <w:rPr>
                <w:lang w:val="lt-LT"/>
              </w:rPr>
              <w:t>Įgyvendintas seniūnijos darbuotojų mokymo projektas (DVS – dokumentų valdymo sistema).</w:t>
            </w:r>
          </w:p>
        </w:tc>
      </w:tr>
      <w:tr w:rsidR="00420E32" w:rsidTr="007D159C">
        <w:trPr>
          <w:cantSplit/>
          <w:trHeight w:val="415"/>
        </w:trPr>
        <w:tc>
          <w:tcPr>
            <w:tcW w:w="3651"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Programos tikslas</w:t>
            </w:r>
          </w:p>
        </w:tc>
        <w:tc>
          <w:tcPr>
            <w:tcW w:w="4459" w:type="dxa"/>
            <w:gridSpan w:val="3"/>
            <w:tcBorders>
              <w:top w:val="single" w:sz="4" w:space="0" w:color="000000"/>
              <w:left w:val="single" w:sz="4" w:space="0" w:color="000000"/>
              <w:bottom w:val="single" w:sz="4" w:space="0" w:color="000000"/>
            </w:tcBorders>
          </w:tcPr>
          <w:p w:rsidR="00420E32" w:rsidRDefault="00420E32">
            <w:pPr>
              <w:pStyle w:val="BodyText"/>
              <w:snapToGrid w:val="0"/>
              <w:rPr>
                <w:lang w:val="lt-LT"/>
              </w:rPr>
            </w:pPr>
            <w:r>
              <w:rPr>
                <w:lang w:val="lt-LT"/>
              </w:rPr>
              <w:t>Gerinti seniūnijos veiklos informacinę sklaidą</w:t>
            </w:r>
          </w:p>
        </w:tc>
        <w:tc>
          <w:tcPr>
            <w:tcW w:w="993"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03</w:t>
            </w:r>
          </w:p>
        </w:tc>
      </w:tr>
      <w:tr w:rsidR="00420E32" w:rsidTr="007D159C">
        <w:trPr>
          <w:cantSplit/>
          <w:trHeight w:val="415"/>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 xml:space="preserve">Tikslo įgyvendinimo aprašymas: </w:t>
            </w:r>
          </w:p>
          <w:p w:rsidR="00420E32" w:rsidRDefault="00420E32">
            <w:r>
              <w:t>Šiuo programos tikslu siekiama gerinti informacijos apie seniūnijos veiklą sklaidą:</w:t>
            </w:r>
          </w:p>
          <w:p w:rsidR="00420E32" w:rsidRDefault="00420E32">
            <w:r>
              <w:t>- kurti seniūnijos reprezentacinę atributiką (suvenyrus);</w:t>
            </w:r>
          </w:p>
          <w:p w:rsidR="00420E32" w:rsidRDefault="00420E32">
            <w:r>
              <w:t>- teikti informaciją Panevėžio rajono savivaldybės interneto svetainei;</w:t>
            </w:r>
          </w:p>
          <w:p w:rsidR="00420E32" w:rsidRDefault="00420E32">
            <w:pPr>
              <w:pStyle w:val="BodyText"/>
              <w:jc w:val="both"/>
              <w:rPr>
                <w:lang w:val="lt-LT"/>
              </w:rPr>
            </w:pPr>
            <w:r>
              <w:rPr>
                <w:lang w:val="lt-LT"/>
              </w:rPr>
              <w:t>- atnaujinti informacinius stendus seniūnijos pastato koridoriuje bei seniūnijos gyvenvietėse ir užtikrinti informacijos apie seniūnijos darbą sklaidą;</w:t>
            </w:r>
          </w:p>
          <w:p w:rsidR="00420E32" w:rsidRDefault="00420E32">
            <w:pPr>
              <w:pStyle w:val="BodyText"/>
              <w:jc w:val="both"/>
              <w:rPr>
                <w:lang w:val="lt-LT"/>
              </w:rPr>
            </w:pPr>
            <w:r>
              <w:rPr>
                <w:b/>
                <w:lang w:val="lt-LT"/>
              </w:rPr>
              <w:t xml:space="preserve">- </w:t>
            </w:r>
            <w:r>
              <w:rPr>
                <w:lang w:val="lt-LT"/>
              </w:rPr>
              <w:t>dalytis gerąja patirtimi žiniasklaidos priemonėse (apie įvairius renginius informacija skelbiama savivaldybės tinklalapyje).</w:t>
            </w:r>
          </w:p>
          <w:p w:rsidR="00420E32" w:rsidRDefault="00420E32">
            <w:pPr>
              <w:pStyle w:val="BodyText"/>
              <w:jc w:val="both"/>
              <w:rPr>
                <w:b/>
                <w:lang w:val="lt-LT"/>
              </w:rPr>
            </w:pPr>
            <w:r>
              <w:rPr>
                <w:b/>
                <w:lang w:val="lt-LT"/>
              </w:rPr>
              <w:t>Produkto kriterijai 2014 m.:</w:t>
            </w:r>
          </w:p>
          <w:p w:rsidR="00420E32" w:rsidRDefault="00665E47">
            <w:pPr>
              <w:pStyle w:val="BodyText"/>
              <w:rPr>
                <w:lang w:val="lt-LT"/>
              </w:rPr>
            </w:pPr>
            <w:r>
              <w:rPr>
                <w:lang w:val="lt-LT"/>
              </w:rPr>
              <w:t xml:space="preserve">1. </w:t>
            </w:r>
            <w:r w:rsidR="00420E32">
              <w:rPr>
                <w:lang w:val="lt-LT"/>
              </w:rPr>
              <w:t>Narystė Lietuvos savivaldybių seniūnų asociacijoje.</w:t>
            </w:r>
          </w:p>
          <w:p w:rsidR="00420E32" w:rsidRDefault="000338CA">
            <w:pPr>
              <w:pStyle w:val="BodyText"/>
              <w:rPr>
                <w:lang w:val="lt-LT"/>
              </w:rPr>
            </w:pPr>
            <w:r>
              <w:rPr>
                <w:lang w:val="lt-LT"/>
              </w:rPr>
              <w:t xml:space="preserve">2. </w:t>
            </w:r>
            <w:r w:rsidR="00420E32">
              <w:rPr>
                <w:lang w:val="lt-LT"/>
              </w:rPr>
              <w:t>Atnaujinta informacija apie seniūniją rajono bei vietos veiklos grupės internetiniuose puslapiuose.</w:t>
            </w:r>
          </w:p>
          <w:p w:rsidR="00420E32" w:rsidRDefault="000338CA">
            <w:pPr>
              <w:pStyle w:val="BodyText"/>
              <w:rPr>
                <w:lang w:val="lt-LT"/>
              </w:rPr>
            </w:pPr>
            <w:r>
              <w:rPr>
                <w:lang w:val="lt-LT"/>
              </w:rPr>
              <w:t xml:space="preserve">3. </w:t>
            </w:r>
            <w:r w:rsidR="00420E32">
              <w:rPr>
                <w:lang w:val="lt-LT"/>
              </w:rPr>
              <w:t>Reprezentacijų organizavimas.</w:t>
            </w:r>
          </w:p>
        </w:tc>
      </w:tr>
      <w:tr w:rsidR="00420E32" w:rsidTr="007D159C">
        <w:trPr>
          <w:cantSplit/>
          <w:trHeight w:val="415"/>
        </w:trPr>
        <w:tc>
          <w:tcPr>
            <w:tcW w:w="3651"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Programos tikslas</w:t>
            </w:r>
          </w:p>
        </w:tc>
        <w:tc>
          <w:tcPr>
            <w:tcW w:w="4459" w:type="dxa"/>
            <w:gridSpan w:val="3"/>
            <w:tcBorders>
              <w:top w:val="single" w:sz="4" w:space="0" w:color="000000"/>
              <w:left w:val="single" w:sz="4" w:space="0" w:color="000000"/>
              <w:bottom w:val="single" w:sz="4" w:space="0" w:color="000000"/>
            </w:tcBorders>
          </w:tcPr>
          <w:p w:rsidR="00420E32" w:rsidRDefault="00420E32">
            <w:pPr>
              <w:pStyle w:val="BodyText"/>
              <w:snapToGrid w:val="0"/>
              <w:jc w:val="both"/>
              <w:rPr>
                <w:lang w:val="lt-LT"/>
              </w:rPr>
            </w:pPr>
            <w:r>
              <w:rPr>
                <w:lang w:val="lt-LT"/>
              </w:rPr>
              <w:t>Užtikrinti efektyvų seniūnijos finansų valdymą.</w:t>
            </w:r>
          </w:p>
        </w:tc>
        <w:tc>
          <w:tcPr>
            <w:tcW w:w="993"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04</w:t>
            </w:r>
          </w:p>
        </w:tc>
      </w:tr>
      <w:tr w:rsidR="00420E32" w:rsidTr="007D159C">
        <w:trPr>
          <w:trHeight w:val="415"/>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Tikslo įgyvendinimo aprašymas:</w:t>
            </w:r>
          </w:p>
          <w:p w:rsidR="00420E32" w:rsidRDefault="00420E32">
            <w:pPr>
              <w:jc w:val="both"/>
            </w:pPr>
            <w:r>
              <w:t>Uždavinys įgyvendinamas naudojant savivaldybės skirtus asignavimus.</w:t>
            </w:r>
          </w:p>
          <w:p w:rsidR="00420E32" w:rsidRDefault="00420E32">
            <w:pPr>
              <w:rPr>
                <w:b/>
              </w:rPr>
            </w:pPr>
          </w:p>
          <w:p w:rsidR="00420E32" w:rsidRDefault="00420E32">
            <w:pPr>
              <w:pStyle w:val="BodyText"/>
              <w:jc w:val="both"/>
              <w:rPr>
                <w:b/>
                <w:lang w:val="lt-LT"/>
              </w:rPr>
            </w:pPr>
            <w:r>
              <w:rPr>
                <w:b/>
                <w:lang w:val="lt-LT"/>
              </w:rPr>
              <w:t>Produkto kriterijai 2014 m.:</w:t>
            </w:r>
          </w:p>
          <w:p w:rsidR="00420E32" w:rsidRDefault="00420E32">
            <w:pPr>
              <w:pStyle w:val="BodyText"/>
              <w:jc w:val="both"/>
              <w:rPr>
                <w:lang w:val="lt-LT"/>
              </w:rPr>
            </w:pPr>
            <w:r>
              <w:rPr>
                <w:lang w:val="lt-LT"/>
              </w:rPr>
              <w:t>Skirta asignavimų seniūnijai.</w:t>
            </w:r>
          </w:p>
        </w:tc>
      </w:tr>
      <w:tr w:rsidR="00420E32" w:rsidTr="007D159C">
        <w:trPr>
          <w:cantSplit/>
          <w:trHeight w:val="415"/>
        </w:trPr>
        <w:tc>
          <w:tcPr>
            <w:tcW w:w="3651"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Programos tikslas</w:t>
            </w:r>
          </w:p>
        </w:tc>
        <w:tc>
          <w:tcPr>
            <w:tcW w:w="4459" w:type="dxa"/>
            <w:gridSpan w:val="3"/>
            <w:tcBorders>
              <w:top w:val="single" w:sz="4" w:space="0" w:color="000000"/>
              <w:left w:val="single" w:sz="4" w:space="0" w:color="000000"/>
              <w:bottom w:val="single" w:sz="4" w:space="0" w:color="000000"/>
            </w:tcBorders>
          </w:tcPr>
          <w:p w:rsidR="00420E32" w:rsidRDefault="00420E32">
            <w:pPr>
              <w:pStyle w:val="BodyText"/>
              <w:snapToGrid w:val="0"/>
              <w:jc w:val="both"/>
              <w:rPr>
                <w:lang w:val="lt-LT"/>
              </w:rPr>
            </w:pPr>
            <w:r>
              <w:rPr>
                <w:lang w:val="lt-LT"/>
              </w:rPr>
              <w:t>Užtikrinti efektyvų patikėjimo teise valdomo turto naudojimą .</w:t>
            </w:r>
          </w:p>
        </w:tc>
        <w:tc>
          <w:tcPr>
            <w:tcW w:w="993" w:type="dxa"/>
            <w:tcBorders>
              <w:top w:val="single" w:sz="4" w:space="0" w:color="000000"/>
              <w:left w:val="single" w:sz="4" w:space="0" w:color="000000"/>
              <w:bottom w:val="single" w:sz="4" w:space="0" w:color="000000"/>
            </w:tcBorders>
          </w:tcPr>
          <w:p w:rsidR="00420E32" w:rsidRDefault="00420E32">
            <w:pPr>
              <w:pStyle w:val="BodyText"/>
              <w:snapToGrid w:val="0"/>
              <w:rPr>
                <w:b/>
                <w:lang w:val="lt-LT"/>
              </w:rPr>
            </w:pPr>
            <w:r>
              <w:rPr>
                <w:b/>
                <w:lang w:val="lt-LT"/>
              </w:rPr>
              <w:t>Kodas</w:t>
            </w:r>
          </w:p>
        </w:tc>
        <w:tc>
          <w:tcPr>
            <w:tcW w:w="1124" w:type="dxa"/>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05</w:t>
            </w:r>
          </w:p>
        </w:tc>
      </w:tr>
      <w:tr w:rsidR="00420E32" w:rsidTr="007D159C">
        <w:trPr>
          <w:trHeight w:val="415"/>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Tikslo įgyvendinimo aprašymas:</w:t>
            </w:r>
          </w:p>
          <w:p w:rsidR="00420E32" w:rsidRDefault="00420E32">
            <w:r>
              <w:t>Tikslas įgyvendinamas per šiuos uždavinius:</w:t>
            </w:r>
          </w:p>
          <w:p w:rsidR="00420E32" w:rsidRDefault="00420E32">
            <w:pPr>
              <w:rPr>
                <w:b/>
              </w:rPr>
            </w:pPr>
            <w:r>
              <w:rPr>
                <w:b/>
              </w:rPr>
              <w:t>01 Uždavinys. Tinkamai naudoti, saugoti, prižiūrėti ir valdyti savivaldybės turtą.</w:t>
            </w:r>
          </w:p>
          <w:p w:rsidR="00420E32" w:rsidRDefault="00420E32">
            <w:pPr>
              <w:jc w:val="both"/>
            </w:pPr>
            <w:r>
              <w:lastRenderedPageBreak/>
              <w:t>Šis uždavinys įpareigoja atlikti pagal galimybes viso likusio nekilnojamojo turto registraciją (kadastrinius, geodezinius</w:t>
            </w:r>
            <w:r w:rsidR="000338CA">
              <w:t>,</w:t>
            </w:r>
            <w:r w:rsidR="009A5780">
              <w:t xml:space="preserve"> </w:t>
            </w:r>
            <w:r>
              <w:t>topografinius matavimus ir teisinę registraciją</w:t>
            </w:r>
            <w:r w:rsidR="000338CA">
              <w:t>)</w:t>
            </w:r>
            <w:r>
              <w:t>. Atlikta Vadoklių mstl. kapinių topografinė nuotrauka, Vadoklių mstl. Žaliosios g., Jotainių k. Naujasodės, Dvaro ir Juodos g</w:t>
            </w:r>
            <w:r w:rsidR="000338CA">
              <w:t>.</w:t>
            </w:r>
            <w:r>
              <w:t xml:space="preserve"> kadastriniai matavimai. Apklausti Vadoklių mstl. Sporto g. gyventojai ir jų gatve nutiestas vandentiekis ir tiekiamas vanduo iš Mikėnų k. esančio artezinio šulinio, kuriame įrengti vandens </w:t>
            </w:r>
            <w:proofErr w:type="spellStart"/>
            <w:r>
              <w:t>nugeležinimo</w:t>
            </w:r>
            <w:proofErr w:type="spellEnd"/>
            <w:r>
              <w:t xml:space="preserve"> įrenginiai. 2014 m. numatome įgyvendinti Vadoklių kapinių praplėtimo projektą, vykdysime kanalizacijos ir šiluminių trasų, kelių, gatvių kadastrinius matavimus ir teisinę registraciją. Tokiu būdu bus patikslinti turto duomenys apskaitoje.</w:t>
            </w:r>
          </w:p>
          <w:p w:rsidR="00420E32" w:rsidRDefault="00420E32">
            <w:pPr>
              <w:jc w:val="both"/>
            </w:pPr>
            <w:r>
              <w:t>Labai svarbu baigti social</w:t>
            </w:r>
            <w:r w:rsidR="009A5780">
              <w:t>inių būstų teisinę registraciją,</w:t>
            </w:r>
            <w:r>
              <w:t xml:space="preserve"> įvertinti jų būklę, pagal galimybes atlikti kapitalin</w:t>
            </w:r>
            <w:r w:rsidR="000338CA">
              <w:t>į</w:t>
            </w:r>
            <w:r>
              <w:t xml:space="preserve"> remont</w:t>
            </w:r>
            <w:r w:rsidR="000338CA">
              <w:t>ą</w:t>
            </w:r>
            <w:r>
              <w:t xml:space="preserve"> (atlikta soc. būsto, esančio Sporto g. 9-1 elektros instaliacijos rekonstrukcija, atliktas dalinis remontas soc. </w:t>
            </w:r>
            <w:r w:rsidR="000338CA">
              <w:t>B</w:t>
            </w:r>
            <w:r>
              <w:t>ūst</w:t>
            </w:r>
            <w:r w:rsidR="009A5780">
              <w:t>uose</w:t>
            </w:r>
            <w:r w:rsidR="000338CA">
              <w:t xml:space="preserve"> </w:t>
            </w:r>
            <w:r w:rsidR="009A5780">
              <w:t>gyv. namuose</w:t>
            </w:r>
            <w:r>
              <w:t>, esanči</w:t>
            </w:r>
            <w:r w:rsidR="009A5780">
              <w:t xml:space="preserve">uose </w:t>
            </w:r>
            <w:r>
              <w:t>Vadoklių mstl., Sporto g.</w:t>
            </w:r>
            <w:r w:rsidR="000338CA">
              <w:t xml:space="preserve"> </w:t>
            </w:r>
            <w:r>
              <w:t>27</w:t>
            </w:r>
            <w:r w:rsidR="000338CA">
              <w:t>,</w:t>
            </w:r>
            <w:r w:rsidR="009A5780">
              <w:t xml:space="preserve"> </w:t>
            </w:r>
            <w:r>
              <w:t>Mikėnų k.</w:t>
            </w:r>
            <w:r w:rsidR="000338CA">
              <w:t>,</w:t>
            </w:r>
            <w:r>
              <w:t xml:space="preserve"> Lauko g. 23, Genėtinių k. Genėtinių g. 18, </w:t>
            </w:r>
            <w:proofErr w:type="spellStart"/>
            <w:r>
              <w:t>Plačkelio</w:t>
            </w:r>
            <w:proofErr w:type="spellEnd"/>
            <w:r>
              <w:t xml:space="preserve"> k. ir Antanavos k.). </w:t>
            </w:r>
          </w:p>
          <w:p w:rsidR="00420E32" w:rsidRDefault="00420E32">
            <w:pPr>
              <w:jc w:val="both"/>
            </w:pPr>
            <w:r>
              <w:t xml:space="preserve">Siekiant tinkamai valdyti savivaldybės turtą, organizuoti viešus turto nuomos konkursus bei savivaldybės funkcijas įgyvendinantiems subjektams perduoti naudotis turtu pagal panaudos sutartis. </w:t>
            </w:r>
            <w:r w:rsidR="000338CA">
              <w:t>U</w:t>
            </w:r>
            <w:r>
              <w:t>žtikrinti neišnuomoto turto apsaugą, priežiūrą, atlikti smulkius remonto darbus, padengti kitas eksploatacines išlaidas. Atlikti panaudos gavėjų kontrolę, ar tinkamai naudojamas pagal panaudą perduotas turtas, ar vykdomi kiti sutartiniai įsipareigojimai.</w:t>
            </w:r>
          </w:p>
          <w:p w:rsidR="00420E32" w:rsidRDefault="00420E32">
            <w:pPr>
              <w:jc w:val="both"/>
              <w:rPr>
                <w:b/>
              </w:rPr>
            </w:pPr>
          </w:p>
          <w:p w:rsidR="00420E32" w:rsidRDefault="00420E32">
            <w:pPr>
              <w:rPr>
                <w:b/>
              </w:rPr>
            </w:pPr>
            <w:r>
              <w:rPr>
                <w:b/>
              </w:rPr>
              <w:t>Produkto kriterijai 2014 m</w:t>
            </w:r>
          </w:p>
          <w:p w:rsidR="00420E32" w:rsidRDefault="00420E32">
            <w:pPr>
              <w:numPr>
                <w:ilvl w:val="0"/>
                <w:numId w:val="2"/>
              </w:numPr>
            </w:pPr>
            <w:r>
              <w:t>Socialinių būstų skaičius – 23 vnt.</w:t>
            </w:r>
            <w:r w:rsidR="000338CA">
              <w:t>;</w:t>
            </w:r>
          </w:p>
          <w:p w:rsidR="00420E32" w:rsidRDefault="00420E32">
            <w:r>
              <w:t xml:space="preserve">  2. Privatizuot</w:t>
            </w:r>
            <w:r w:rsidR="000338CA">
              <w:t>as</w:t>
            </w:r>
            <w:r>
              <w:t xml:space="preserve"> 1 but</w:t>
            </w:r>
            <w:r w:rsidR="000338CA">
              <w:t>as</w:t>
            </w:r>
            <w:r>
              <w:t>.</w:t>
            </w:r>
          </w:p>
        </w:tc>
      </w:tr>
      <w:tr w:rsidR="00420E32" w:rsidTr="007D159C">
        <w:trPr>
          <w:trHeight w:val="276"/>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jc w:val="both"/>
              <w:rPr>
                <w:b/>
                <w:lang w:val="lt-LT"/>
              </w:rPr>
            </w:pPr>
            <w:r>
              <w:rPr>
                <w:b/>
                <w:lang w:val="lt-LT"/>
              </w:rPr>
              <w:lastRenderedPageBreak/>
              <w:t xml:space="preserve">Numatomas programos įgyvendinimo rezultatas: </w:t>
            </w:r>
            <w:r>
              <w:rPr>
                <w:lang w:val="lt-LT"/>
              </w:rPr>
              <w:t xml:space="preserve">Gyventojų nuomonės apie teikiamas administracines ir viešąsias paslaugas gerėjimas (proc. pagal atliktas apklausas), seniūnijos bendruomenių gyventojų aktyvumo didėjimas sprendžiant seniūnijos </w:t>
            </w:r>
            <w:r w:rsidR="000338CA">
              <w:rPr>
                <w:lang w:val="lt-LT"/>
              </w:rPr>
              <w:t>plėtros</w:t>
            </w:r>
            <w:r>
              <w:rPr>
                <w:lang w:val="lt-LT"/>
              </w:rPr>
              <w:t xml:space="preserve"> perspektyvos klausimus (gyventojų bendruomenių skaičius dalyvaujant ir vykdant kaimo infrastruktūros projektus). </w:t>
            </w:r>
          </w:p>
        </w:tc>
      </w:tr>
      <w:tr w:rsidR="00420E32" w:rsidRPr="007D159C" w:rsidTr="007D159C">
        <w:trPr>
          <w:trHeight w:val="276"/>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jc w:val="both"/>
              <w:rPr>
                <w:lang w:val="lt-LT"/>
              </w:rPr>
            </w:pPr>
            <w:r>
              <w:rPr>
                <w:b/>
                <w:lang w:val="lt-LT"/>
              </w:rPr>
              <w:t xml:space="preserve">Galimi programos vykdymo ir finansavimo variantai: </w:t>
            </w:r>
            <w:r>
              <w:rPr>
                <w:lang w:val="lt-LT"/>
              </w:rPr>
              <w:t>Panevėžio rajono savivaldybės biudžetas, specialiosios biudžeto lėšos,  savivaldybės turto privatizavimo fondas, ES fondų lėšos.</w:t>
            </w:r>
          </w:p>
        </w:tc>
      </w:tr>
      <w:tr w:rsidR="00420E32" w:rsidTr="007D159C">
        <w:trPr>
          <w:trHeight w:val="276"/>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Savivaldybės plėtros strateginio plano dalys, susijusios su vykdoma programa:</w:t>
            </w:r>
          </w:p>
          <w:p w:rsidR="00420E32" w:rsidRDefault="00420E32">
            <w:r>
              <w:t>1.2.1 uždavinys. Tobulinti seniūnijos valdymą didinant atvirumą bendruomenei.</w:t>
            </w:r>
          </w:p>
        </w:tc>
      </w:tr>
      <w:tr w:rsidR="00420E32" w:rsidRPr="007D159C" w:rsidTr="007D159C">
        <w:trPr>
          <w:trHeight w:val="276"/>
        </w:trPr>
        <w:tc>
          <w:tcPr>
            <w:tcW w:w="10227"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jc w:val="both"/>
              <w:rPr>
                <w:b/>
                <w:lang w:val="pt-BR"/>
              </w:rPr>
            </w:pPr>
            <w:r>
              <w:rPr>
                <w:b/>
                <w:lang w:val="pt-BR"/>
              </w:rPr>
              <w:t xml:space="preserve">Susiję Lietuvos Respublikos ir Savivaldybės teisės aktai: </w:t>
            </w:r>
          </w:p>
          <w:p w:rsidR="00420E32" w:rsidRDefault="00420E32">
            <w:pPr>
              <w:pStyle w:val="BodyText"/>
              <w:jc w:val="both"/>
              <w:rPr>
                <w:lang w:val="pt-BR"/>
              </w:rPr>
            </w:pPr>
            <w:r>
              <w:rPr>
                <w:lang w:val="pt-BR"/>
              </w:rPr>
              <w:t>Lietuvos Respublikos vietos savivaldos įstatymas, Lietuvos Respublikos biudžeto sandaros įstatymas, Valstybės institucijos ir įstaigų patvirtintos valstybinėms (perduotoms savivaldybėms) funkcijoms atlikti skirtų lėšų apskaičiavimo metodikos,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w:t>
            </w:r>
          </w:p>
        </w:tc>
      </w:tr>
    </w:tbl>
    <w:p w:rsidR="00420E32" w:rsidRDefault="00420E3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A76C2" w:rsidRDefault="002A76C2">
      <w:pPr>
        <w:rPr>
          <w:lang w:val="pt-BR"/>
        </w:rPr>
      </w:pPr>
    </w:p>
    <w:p w:rsidR="002B7E3A" w:rsidRDefault="002B7E3A">
      <w:pPr>
        <w:rPr>
          <w:lang w:val="pt-BR"/>
        </w:rPr>
      </w:pPr>
    </w:p>
    <w:p w:rsidR="002B7E3A" w:rsidRDefault="002B7E3A">
      <w:pPr>
        <w:rPr>
          <w:lang w:val="pt-BR"/>
        </w:rPr>
      </w:pPr>
    </w:p>
    <w:p w:rsidR="002B7E3A" w:rsidRDefault="002B7E3A">
      <w:pPr>
        <w:rPr>
          <w:lang w:val="pt-BR"/>
        </w:rPr>
      </w:pPr>
    </w:p>
    <w:p w:rsidR="002A76C2" w:rsidRPr="002A76C2" w:rsidRDefault="002A76C2">
      <w:pPr>
        <w:rPr>
          <w:lang w:val="pt-BR"/>
        </w:rPr>
      </w:pPr>
    </w:p>
    <w:p w:rsidR="00420E32" w:rsidRDefault="00420E32">
      <w:pPr>
        <w:pStyle w:val="Heading"/>
      </w:pPr>
      <w:r>
        <w:lastRenderedPageBreak/>
        <w:t xml:space="preserve">PANEVĖŽIO RAJONO SAVIVALDYBĖS ADMINISTRACIJOS </w:t>
      </w:r>
    </w:p>
    <w:p w:rsidR="00420E32" w:rsidRDefault="00420E32">
      <w:pPr>
        <w:pStyle w:val="Heading"/>
      </w:pPr>
      <w:r>
        <w:t>VADOKLIŲ SENIŪNIJOS</w:t>
      </w:r>
    </w:p>
    <w:p w:rsidR="00420E32" w:rsidRDefault="00420E32">
      <w:pPr>
        <w:pStyle w:val="Heading"/>
      </w:pPr>
      <w:r>
        <w:t>AKTYVAUS BENDRUOMENĖS GYVENIMO SKATINIMO PROGRAMOS</w:t>
      </w:r>
    </w:p>
    <w:p w:rsidR="00420E32" w:rsidRDefault="00420E32">
      <w:pPr>
        <w:pStyle w:val="Header"/>
        <w:spacing w:before="0" w:after="0"/>
        <w:jc w:val="center"/>
        <w:rPr>
          <w:b/>
        </w:rPr>
      </w:pPr>
      <w:r>
        <w:rPr>
          <w:b/>
        </w:rPr>
        <w:t>(NR. 03) APRAŠYMAS</w:t>
      </w:r>
    </w:p>
    <w:p w:rsidR="00420E32" w:rsidRDefault="00420E32">
      <w:pPr>
        <w:pStyle w:val="Header"/>
        <w:spacing w:before="0" w:after="0"/>
        <w:jc w:val="center"/>
        <w:rPr>
          <w:b/>
        </w:rPr>
      </w:pPr>
    </w:p>
    <w:tbl>
      <w:tblPr>
        <w:tblW w:w="10248" w:type="dxa"/>
        <w:tblInd w:w="-75" w:type="dxa"/>
        <w:tblLayout w:type="fixed"/>
        <w:tblLook w:val="0000" w:firstRow="0" w:lastRow="0" w:firstColumn="0" w:lastColumn="0" w:noHBand="0" w:noVBand="0"/>
      </w:tblPr>
      <w:tblGrid>
        <w:gridCol w:w="5192"/>
        <w:gridCol w:w="2929"/>
        <w:gridCol w:w="567"/>
        <w:gridCol w:w="426"/>
        <w:gridCol w:w="567"/>
        <w:gridCol w:w="567"/>
      </w:tblGrid>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Biudžetiniai metai</w:t>
            </w:r>
          </w:p>
        </w:tc>
        <w:tc>
          <w:tcPr>
            <w:tcW w:w="5056" w:type="dxa"/>
            <w:gridSpan w:val="5"/>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2014 metai</w:t>
            </w:r>
          </w:p>
        </w:tc>
      </w:tr>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 xml:space="preserve">Asignavimų valdytojas, kodas </w:t>
            </w:r>
          </w:p>
        </w:tc>
        <w:tc>
          <w:tcPr>
            <w:tcW w:w="5056" w:type="dxa"/>
            <w:gridSpan w:val="5"/>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Vykdytojas, kodas</w:t>
            </w:r>
          </w:p>
        </w:tc>
        <w:tc>
          <w:tcPr>
            <w:tcW w:w="5056" w:type="dxa"/>
            <w:gridSpan w:val="5"/>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Programos pavadinimas</w:t>
            </w:r>
          </w:p>
        </w:tc>
        <w:tc>
          <w:tcPr>
            <w:tcW w:w="2929" w:type="dxa"/>
            <w:tcBorders>
              <w:top w:val="single" w:sz="4" w:space="0" w:color="000000"/>
              <w:left w:val="single" w:sz="4" w:space="0" w:color="000000"/>
              <w:bottom w:val="single" w:sz="4" w:space="0" w:color="000000"/>
            </w:tcBorders>
          </w:tcPr>
          <w:p w:rsidR="00420E32" w:rsidRDefault="00420E32">
            <w:pPr>
              <w:snapToGrid w:val="0"/>
            </w:pPr>
            <w:r>
              <w:t>Aktyvaus bendruomenės gyvenimo skatinimas</w:t>
            </w:r>
          </w:p>
        </w:tc>
        <w:tc>
          <w:tcPr>
            <w:tcW w:w="993" w:type="dxa"/>
            <w:gridSpan w:val="2"/>
            <w:tcBorders>
              <w:top w:val="single" w:sz="4" w:space="0" w:color="000000"/>
              <w:left w:val="single" w:sz="4" w:space="0" w:color="000000"/>
              <w:bottom w:val="single" w:sz="4" w:space="0" w:color="000000"/>
            </w:tcBorders>
          </w:tcPr>
          <w:p w:rsidR="00420E32" w:rsidRDefault="00420E32">
            <w:pPr>
              <w:snapToGrid w:val="0"/>
              <w:rPr>
                <w:b/>
              </w:rPr>
            </w:pPr>
            <w:r>
              <w:rPr>
                <w:b/>
              </w:rPr>
              <w:t>Kodas</w:t>
            </w:r>
          </w:p>
        </w:tc>
        <w:tc>
          <w:tcPr>
            <w:tcW w:w="1134" w:type="dxa"/>
            <w:gridSpan w:val="2"/>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03</w:t>
            </w:r>
          </w:p>
        </w:tc>
      </w:tr>
      <w:tr w:rsidR="00420E32" w:rsidTr="00B847F5">
        <w:trPr>
          <w:trHeight w:val="276"/>
        </w:trPr>
        <w:tc>
          <w:tcPr>
            <w:tcW w:w="5192" w:type="dxa"/>
            <w:tcBorders>
              <w:top w:val="single" w:sz="4" w:space="0" w:color="000000"/>
              <w:left w:val="single" w:sz="4" w:space="0" w:color="000000"/>
            </w:tcBorders>
          </w:tcPr>
          <w:p w:rsidR="00420E32" w:rsidRDefault="00420E32">
            <w:pPr>
              <w:snapToGrid w:val="0"/>
              <w:rPr>
                <w:b/>
              </w:rPr>
            </w:pPr>
            <w:r>
              <w:rPr>
                <w:b/>
              </w:rPr>
              <w:t>Programos parengimo argumentai</w:t>
            </w:r>
          </w:p>
        </w:tc>
        <w:tc>
          <w:tcPr>
            <w:tcW w:w="5056" w:type="dxa"/>
            <w:gridSpan w:val="5"/>
            <w:tcBorders>
              <w:top w:val="single" w:sz="4" w:space="0" w:color="000000"/>
              <w:left w:val="single" w:sz="4" w:space="0" w:color="000000"/>
              <w:right w:val="single" w:sz="4" w:space="0" w:color="000000"/>
            </w:tcBorders>
          </w:tcPr>
          <w:p w:rsidR="00420E32" w:rsidRDefault="00420E32">
            <w:pPr>
              <w:snapToGrid w:val="0"/>
              <w:jc w:val="both"/>
            </w:pPr>
            <w:r>
              <w:t>Panevėžio rajono savivaldybės administracijos Vadoklių seniūnija remia bendruomenių projektus, kuriuos jos teikia ES finansinei paramai gauti</w:t>
            </w:r>
            <w:r w:rsidR="000338CA">
              <w:t>,</w:t>
            </w:r>
            <w:r>
              <w:t xml:space="preserve"> ir tai padeda organizuoti gyventojų bendrosios kultūros ugdymą ir etnokultūros puoselėjimą. Įgyvendindama šią funkciją, seniūnija skatina bei kontroliuoja jų veiklą, remia kultūrines programas, sudarydama sąlygas gyventojų kultūriniams poreikiams tenkinti.</w:t>
            </w:r>
          </w:p>
          <w:p w:rsidR="00420E32" w:rsidRDefault="00420E32">
            <w:pPr>
              <w:snapToGrid w:val="0"/>
              <w:jc w:val="both"/>
              <w:rPr>
                <w:rStyle w:val="Strong"/>
                <w:b w:val="0"/>
              </w:rPr>
            </w:pPr>
            <w:r>
              <w:t>Programoje numatytomis priemonėmis siekiama sudaryti sąlygas seniūnijos gyventojams susipažinti su šiuolaikinėmis bei tradicinėmis profesionalaus ir mėgėjų meno (muzikos, teatro, dailės, šokio, kt.) kryptimis, dalyvauti kultūriniuose renginiuose seniūnijoje, valstybinėse šventėse, ugdyti etninę savimonę, domėjimąsi kultūriniu paveldu. Gali ir turi padėti organizuoti jaunimo ir su jaunimu dirbančių organizacijų veiklą ir plėtrą. Seniūnija remia gyventojų sportinį gyvenimą, organizuoja varžybas seniūnijos ir rajono gyventojams, skatina sveiką g</w:t>
            </w:r>
            <w:r w:rsidR="002A76C2">
              <w:t>yvenimo būdą. Seniūnija remia,</w:t>
            </w:r>
            <w:r>
              <w:t xml:space="preserve"> padeda rengti ir įgyvendinti bendruomenių projektus, kuriuos jos teikia ES ir kitų organizacijų finansinei paramai gauti. </w:t>
            </w:r>
            <w:r>
              <w:rPr>
                <w:rStyle w:val="Strong"/>
                <w:b w:val="0"/>
              </w:rPr>
              <w:t>Ši finansinė parama ir bendruomenių iniciatyvų skatinimas seniūnijoje sudaro palankias sąlygas vystytis subalansuotai kaimo plėtrai.</w:t>
            </w:r>
          </w:p>
        </w:tc>
      </w:tr>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Ilgalaikis prioritetas</w:t>
            </w:r>
          </w:p>
          <w:p w:rsidR="00420E32" w:rsidRDefault="00420E32">
            <w:pPr>
              <w:rPr>
                <w:b/>
              </w:rPr>
            </w:pPr>
            <w:r>
              <w:rPr>
                <w:b/>
              </w:rPr>
              <w:t>(pagal strateginį plėtros planą)</w:t>
            </w:r>
          </w:p>
        </w:tc>
        <w:tc>
          <w:tcPr>
            <w:tcW w:w="3496" w:type="dxa"/>
            <w:gridSpan w:val="2"/>
            <w:tcBorders>
              <w:top w:val="single" w:sz="4" w:space="0" w:color="000000"/>
              <w:left w:val="single" w:sz="4" w:space="0" w:color="000000"/>
              <w:bottom w:val="single" w:sz="4" w:space="0" w:color="000000"/>
            </w:tcBorders>
          </w:tcPr>
          <w:p w:rsidR="00420E32" w:rsidRDefault="00420E32" w:rsidP="00354941">
            <w:pPr>
              <w:pStyle w:val="Heading5"/>
              <w:tabs>
                <w:tab w:val="left" w:pos="12096"/>
              </w:tabs>
              <w:snapToGrid w:val="0"/>
              <w:ind w:left="0" w:firstLine="0"/>
              <w:rPr>
                <w:sz w:val="24"/>
                <w:lang w:val="lt-LT"/>
              </w:rPr>
            </w:pPr>
            <w:r>
              <w:rPr>
                <w:sz w:val="24"/>
                <w:lang w:val="lt-LT"/>
              </w:rPr>
              <w:t xml:space="preserve">Išsilavinusi </w:t>
            </w:r>
            <w:r w:rsidR="00354941">
              <w:rPr>
                <w:sz w:val="24"/>
                <w:lang w:val="lt-LT"/>
              </w:rPr>
              <w:t xml:space="preserve">ir aktyvi </w:t>
            </w:r>
            <w:r>
              <w:rPr>
                <w:sz w:val="24"/>
                <w:lang w:val="lt-LT"/>
              </w:rPr>
              <w:t>bendruomenė.</w:t>
            </w:r>
          </w:p>
        </w:tc>
        <w:tc>
          <w:tcPr>
            <w:tcW w:w="993" w:type="dxa"/>
            <w:gridSpan w:val="2"/>
            <w:tcBorders>
              <w:top w:val="single" w:sz="4" w:space="0" w:color="000000"/>
              <w:left w:val="single" w:sz="4" w:space="0" w:color="000000"/>
              <w:bottom w:val="single" w:sz="4" w:space="0" w:color="000000"/>
            </w:tcBorders>
          </w:tcPr>
          <w:p w:rsidR="00420E32" w:rsidRDefault="00420E32">
            <w:pPr>
              <w:pStyle w:val="Heading5"/>
              <w:tabs>
                <w:tab w:val="left" w:pos="12096"/>
              </w:tabs>
              <w:snapToGrid w:val="0"/>
              <w:rPr>
                <w:b/>
                <w:sz w:val="24"/>
                <w:lang w:val="lt-LT"/>
              </w:rPr>
            </w:pPr>
            <w:r>
              <w:rPr>
                <w:b/>
                <w:sz w:val="24"/>
                <w:lang w:val="lt-LT"/>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pStyle w:val="Heading5"/>
              <w:tabs>
                <w:tab w:val="left" w:pos="12096"/>
              </w:tabs>
              <w:snapToGrid w:val="0"/>
              <w:jc w:val="center"/>
              <w:rPr>
                <w:b/>
                <w:sz w:val="24"/>
                <w:lang w:val="lt-LT"/>
              </w:rPr>
            </w:pPr>
            <w:r>
              <w:rPr>
                <w:b/>
                <w:sz w:val="24"/>
                <w:lang w:val="lt-LT"/>
              </w:rPr>
              <w:t>I</w:t>
            </w:r>
          </w:p>
        </w:tc>
      </w:tr>
      <w:tr w:rsidR="00420E32" w:rsidTr="00B847F5">
        <w:trPr>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Šia programa įgyvendinamas strateginis tikslas:</w:t>
            </w:r>
          </w:p>
        </w:tc>
        <w:tc>
          <w:tcPr>
            <w:tcW w:w="3496" w:type="dxa"/>
            <w:gridSpan w:val="2"/>
            <w:tcBorders>
              <w:top w:val="single" w:sz="4" w:space="0" w:color="000000"/>
              <w:left w:val="single" w:sz="4" w:space="0" w:color="000000"/>
              <w:bottom w:val="single" w:sz="4" w:space="0" w:color="000000"/>
            </w:tcBorders>
          </w:tcPr>
          <w:p w:rsidR="00420E32" w:rsidRDefault="00420E32">
            <w:pPr>
              <w:snapToGrid w:val="0"/>
            </w:pPr>
            <w:r>
              <w:t>Aktyvinti Vadoklių seniūnijos bendruomenę ir ugdyti jos sąmoningumą</w:t>
            </w:r>
          </w:p>
        </w:tc>
        <w:tc>
          <w:tcPr>
            <w:tcW w:w="993" w:type="dxa"/>
            <w:gridSpan w:val="2"/>
            <w:tcBorders>
              <w:top w:val="single" w:sz="4" w:space="0" w:color="000000"/>
              <w:left w:val="single" w:sz="4" w:space="0" w:color="000000"/>
              <w:bottom w:val="single" w:sz="4" w:space="0" w:color="000000"/>
            </w:tcBorders>
          </w:tcPr>
          <w:p w:rsidR="00420E32" w:rsidRDefault="00420E32">
            <w:pPr>
              <w:pStyle w:val="Heading4"/>
              <w:tabs>
                <w:tab w:val="left" w:pos="10368"/>
              </w:tabs>
              <w:snapToGrid w:val="0"/>
              <w:jc w:val="left"/>
              <w:rPr>
                <w:sz w:val="24"/>
                <w:lang w:val="lt-LT"/>
              </w:rPr>
            </w:pPr>
            <w:r>
              <w:rPr>
                <w:sz w:val="24"/>
                <w:lang w:val="lt-LT"/>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01</w:t>
            </w:r>
          </w:p>
        </w:tc>
      </w:tr>
      <w:tr w:rsidR="00420E32" w:rsidTr="00B847F5">
        <w:trPr>
          <w:trHeight w:val="471"/>
        </w:trPr>
        <w:tc>
          <w:tcPr>
            <w:tcW w:w="10248" w:type="dxa"/>
            <w:gridSpan w:val="6"/>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Tikslo įgyvendinimo aprašymas:</w:t>
            </w:r>
          </w:p>
          <w:p w:rsidR="00420E32" w:rsidRDefault="00420E32">
            <w:r>
              <w:t>Tikslas įgyvendinamas per šiuos uždavinius:</w:t>
            </w:r>
          </w:p>
          <w:p w:rsidR="00420E32" w:rsidRDefault="00420E32"/>
          <w:p w:rsidR="00420E32" w:rsidRDefault="00420E32">
            <w:pPr>
              <w:snapToGrid w:val="0"/>
              <w:rPr>
                <w:b/>
              </w:rPr>
            </w:pPr>
            <w:r>
              <w:rPr>
                <w:b/>
              </w:rPr>
              <w:t>01 Uždavinys.</w:t>
            </w:r>
            <w:r>
              <w:t xml:space="preserve"> </w:t>
            </w:r>
            <w:r>
              <w:rPr>
                <w:b/>
              </w:rPr>
              <w:t>Skatinti gyventojus užsiimti kūno kultūros ir sporto veikla.</w:t>
            </w:r>
          </w:p>
          <w:p w:rsidR="00420E32" w:rsidRDefault="00420E32">
            <w:pPr>
              <w:jc w:val="both"/>
            </w:pPr>
            <w:r>
              <w:t xml:space="preserve">Seniūnijos moterų komanda dalyvauja pasaulio, Europos ir Lietuvos virvės traukimo čempionatų varžybose, yra daugkartinės Lietuvos virvės traukimo rungties nugalėtojos. Glaudūs sportiniai ryšiai  seniūnijos sportininkes sieja su Panevėžio vyrų virvės traukimo komandos „Ąžuolas“ kolektyvu. </w:t>
            </w:r>
            <w:r>
              <w:lastRenderedPageBreak/>
              <w:t>Rengiamos įvairių sporto šakų varžybos tarp seniūnijos gyventojų. Sudarytos sąlygos naudotis Vadoklių vidurinės mokyklos sporto baze.</w:t>
            </w:r>
          </w:p>
          <w:p w:rsidR="00420E32" w:rsidRDefault="00420E32">
            <w:pPr>
              <w:pStyle w:val="BodyText"/>
              <w:jc w:val="both"/>
              <w:rPr>
                <w:b/>
                <w:lang w:val="lt-LT"/>
              </w:rPr>
            </w:pPr>
            <w:r>
              <w:rPr>
                <w:b/>
                <w:lang w:val="lt-LT"/>
              </w:rPr>
              <w:t>Produkto kriterijai (2014 m.):</w:t>
            </w:r>
          </w:p>
          <w:p w:rsidR="00420E32" w:rsidRDefault="000338CA">
            <w:pPr>
              <w:pStyle w:val="BodyText"/>
              <w:jc w:val="both"/>
              <w:rPr>
                <w:lang w:val="lt-LT"/>
              </w:rPr>
            </w:pPr>
            <w:r>
              <w:rPr>
                <w:lang w:val="lt-LT"/>
              </w:rPr>
              <w:t xml:space="preserve">1. </w:t>
            </w:r>
            <w:r w:rsidR="00420E32">
              <w:rPr>
                <w:lang w:val="lt-LT"/>
              </w:rPr>
              <w:t>Suorganizuotų sporto renginių skaičius seniūnijoje – 8</w:t>
            </w:r>
            <w:r w:rsidR="006C29F5">
              <w:rPr>
                <w:lang w:val="lt-LT"/>
              </w:rPr>
              <w:t>;</w:t>
            </w:r>
          </w:p>
          <w:p w:rsidR="00420E32" w:rsidRDefault="006C29F5">
            <w:pPr>
              <w:pStyle w:val="BodyText"/>
              <w:jc w:val="both"/>
              <w:rPr>
                <w:lang w:val="lt-LT"/>
              </w:rPr>
            </w:pPr>
            <w:r>
              <w:rPr>
                <w:lang w:val="lt-LT"/>
              </w:rPr>
              <w:t xml:space="preserve">2. </w:t>
            </w:r>
            <w:r w:rsidR="00420E32">
              <w:rPr>
                <w:lang w:val="lt-LT"/>
              </w:rPr>
              <w:t>Dalyva</w:t>
            </w:r>
            <w:r>
              <w:rPr>
                <w:lang w:val="lt-LT"/>
              </w:rPr>
              <w:t>vimo</w:t>
            </w:r>
            <w:r w:rsidR="00420E32">
              <w:rPr>
                <w:lang w:val="lt-LT"/>
              </w:rPr>
              <w:t xml:space="preserve"> šalies renginiuose skaičius – 8. Laimėtos 7 pirmosios vietos.</w:t>
            </w:r>
          </w:p>
          <w:p w:rsidR="00420E32" w:rsidRDefault="00420E32">
            <w:pPr>
              <w:pStyle w:val="BodyText"/>
              <w:jc w:val="both"/>
              <w:rPr>
                <w:lang w:val="lt-LT"/>
              </w:rPr>
            </w:pPr>
          </w:p>
          <w:p w:rsidR="00420E32" w:rsidRDefault="00420E32">
            <w:pPr>
              <w:pStyle w:val="BodyText"/>
              <w:jc w:val="both"/>
              <w:rPr>
                <w:b/>
                <w:lang w:val="lt-LT"/>
              </w:rPr>
            </w:pPr>
            <w:r>
              <w:rPr>
                <w:b/>
                <w:lang w:val="lt-LT"/>
              </w:rPr>
              <w:t>02 uždavinys.</w:t>
            </w:r>
            <w:r>
              <w:rPr>
                <w:lang w:val="lt-LT"/>
              </w:rPr>
              <w:t xml:space="preserve"> </w:t>
            </w:r>
            <w:r>
              <w:rPr>
                <w:b/>
                <w:lang w:val="lt-LT"/>
              </w:rPr>
              <w:t>Modernizuoti seniūnijos sporto ir poilsio infrastruktūrą.</w:t>
            </w:r>
          </w:p>
          <w:p w:rsidR="00420E32" w:rsidRDefault="00420E32">
            <w:pPr>
              <w:pStyle w:val="BodyText"/>
              <w:jc w:val="both"/>
              <w:rPr>
                <w:lang w:val="lt-LT"/>
              </w:rPr>
            </w:pPr>
            <w:r>
              <w:rPr>
                <w:lang w:val="lt-LT"/>
              </w:rPr>
              <w:t xml:space="preserve">Seniūnija užtikrina sporto bazių prieinamumą gyventojams modernizuodama jas. </w:t>
            </w:r>
          </w:p>
          <w:p w:rsidR="00420E32" w:rsidRDefault="00420E32">
            <w:pPr>
              <w:pStyle w:val="BodyText"/>
              <w:jc w:val="both"/>
              <w:rPr>
                <w:b/>
                <w:lang w:val="lt-LT"/>
              </w:rPr>
            </w:pPr>
            <w:r>
              <w:rPr>
                <w:b/>
                <w:lang w:val="lt-LT"/>
              </w:rPr>
              <w:t>Produkto kriterijai (2014 m.):</w:t>
            </w:r>
          </w:p>
          <w:p w:rsidR="00420E32" w:rsidRDefault="00420E32">
            <w:pPr>
              <w:pStyle w:val="BodyText"/>
              <w:jc w:val="both"/>
              <w:rPr>
                <w:lang w:val="lt-LT"/>
              </w:rPr>
            </w:pPr>
            <w:r>
              <w:rPr>
                <w:lang w:val="lt-LT"/>
              </w:rPr>
              <w:t>Sporto veikloje dalyvauja apie 150 gyventojų.</w:t>
            </w:r>
          </w:p>
          <w:p w:rsidR="00420E32" w:rsidRDefault="00420E32">
            <w:pPr>
              <w:pStyle w:val="BodyText"/>
              <w:jc w:val="both"/>
              <w:rPr>
                <w:lang w:val="lt-LT"/>
              </w:rPr>
            </w:pPr>
          </w:p>
          <w:p w:rsidR="00420E32" w:rsidRDefault="00420E32">
            <w:pPr>
              <w:pStyle w:val="BodyText"/>
              <w:jc w:val="both"/>
              <w:rPr>
                <w:b/>
                <w:lang w:val="lt-LT"/>
              </w:rPr>
            </w:pPr>
            <w:r>
              <w:rPr>
                <w:b/>
                <w:lang w:val="lt-LT"/>
              </w:rPr>
              <w:t>03 uždavinys. Remti įvairių gyventojų grupių užimtumo projektus.</w:t>
            </w:r>
          </w:p>
          <w:p w:rsidR="00420E32" w:rsidRDefault="00420E32">
            <w:pPr>
              <w:pStyle w:val="BodyText"/>
              <w:jc w:val="both"/>
              <w:rPr>
                <w:lang w:val="lt-LT"/>
              </w:rPr>
            </w:pPr>
            <w:r>
              <w:rPr>
                <w:lang w:val="lt-LT"/>
              </w:rPr>
              <w:t>Seniūnija remia vaikų laisvalaikio užimtumo programas.</w:t>
            </w:r>
          </w:p>
          <w:p w:rsidR="00420E32" w:rsidRDefault="00420E32">
            <w:pPr>
              <w:pStyle w:val="BodyText"/>
              <w:jc w:val="both"/>
              <w:rPr>
                <w:b/>
                <w:lang w:val="lt-LT"/>
              </w:rPr>
            </w:pPr>
            <w:r>
              <w:rPr>
                <w:b/>
                <w:lang w:val="lt-LT"/>
              </w:rPr>
              <w:t>Produkto kriterijai (2014 m.):</w:t>
            </w:r>
          </w:p>
          <w:p w:rsidR="00420E32" w:rsidRDefault="00420E32">
            <w:pPr>
              <w:pStyle w:val="BodyText"/>
              <w:jc w:val="both"/>
              <w:rPr>
                <w:lang w:val="lt-LT"/>
              </w:rPr>
            </w:pPr>
            <w:r>
              <w:rPr>
                <w:lang w:val="lt-LT"/>
              </w:rPr>
              <w:t>Dalyvauja 23 vaikai iš soc. rizikos šeimų.</w:t>
            </w:r>
          </w:p>
          <w:p w:rsidR="00420E32" w:rsidRDefault="00420E32">
            <w:pPr>
              <w:pStyle w:val="BodyText"/>
              <w:jc w:val="both"/>
              <w:rPr>
                <w:b/>
                <w:lang w:val="lt-LT"/>
              </w:rPr>
            </w:pPr>
            <w:r>
              <w:rPr>
                <w:b/>
                <w:lang w:val="lt-LT"/>
              </w:rPr>
              <w:t>04 uždavinys.</w:t>
            </w:r>
            <w:r>
              <w:rPr>
                <w:lang w:val="lt-LT"/>
              </w:rPr>
              <w:t xml:space="preserve"> </w:t>
            </w:r>
            <w:r>
              <w:rPr>
                <w:b/>
                <w:lang w:val="lt-LT"/>
              </w:rPr>
              <w:t>Skatinti bendruomenių veiklą.</w:t>
            </w:r>
          </w:p>
          <w:p w:rsidR="00420E32" w:rsidRDefault="00420E32" w:rsidP="006C29F5">
            <w:pPr>
              <w:jc w:val="both"/>
            </w:pPr>
            <w:r>
              <w:t>Seniūnijos bendruomenės realizuoja savo siekius per Panevėžio rajono vietos veiklos grupės (VVG) veiklą. VVG siekia, kad Panevėžio rajono teritorijos kaimo gyventojai būtų sąmoningi piliečiai, galėtų ir išmoktų reikšti</w:t>
            </w:r>
            <w:r w:rsidR="006C29F5">
              <w:t>s</w:t>
            </w:r>
            <w:r>
              <w:t xml:space="preserve">, mokėtų veikti ir veiktų savo ir visuomenės gerovei. Ji siekia, kad kaime būtų sukurta ir išsaugota darni, saugi ir ekologiškai švari aplinka, kurioje galėtų gyventi sveiki ir aktyvūs gyventojai. VVG stengiasi, </w:t>
            </w:r>
            <w:r w:rsidR="00B77CFC">
              <w:t>kad kaimo gyventojai turėtų mėgst</w:t>
            </w:r>
            <w:r>
              <w:t>am</w:t>
            </w:r>
            <w:r w:rsidR="006C29F5">
              <w:t>ų</w:t>
            </w:r>
            <w:r>
              <w:t xml:space="preserve"> užsiėmim</w:t>
            </w:r>
            <w:r w:rsidR="006C29F5">
              <w:t>ų</w:t>
            </w:r>
            <w:r>
              <w:t>, sugebėtų naudotis moderniomis technologijomis ir puoselėtų kultūrines tradicijas.</w:t>
            </w:r>
          </w:p>
          <w:p w:rsidR="00420E32" w:rsidRDefault="00420E32">
            <w:pPr>
              <w:ind w:firstLine="431"/>
              <w:jc w:val="both"/>
              <w:rPr>
                <w:b/>
              </w:rPr>
            </w:pPr>
            <w:r>
              <w:t>Panevėžio rajono vietos veiklos grupė planuoja 2009–2015 m. įgyvendinti Panevėžio rajono vietos plėtros strategiją. Vadoklių seniūnijoje pradėti įgyvendinti 3 vieš</w:t>
            </w:r>
            <w:r w:rsidR="002A76C2">
              <w:t>ųjų erdvių</w:t>
            </w:r>
            <w:r>
              <w:t xml:space="preserve"> projektai (2 jau įgyvendinti), susiję su infrastruktūros, viešosios aplinkos gerinimu, smulkaus verslo skatinimu, vietos kaimo bendruomenių aktyvinimu.</w:t>
            </w:r>
            <w:r w:rsidR="002A76C2">
              <w:t xml:space="preserve"> </w:t>
            </w:r>
            <w:r>
              <w:t>Savivaldybės indėlis yra būtinas, nes pati VVG yra ne pelno siekianti visuomeninė organizacija. Vietos projektams maksimali galima skirti parama yra iki 90 proc. paramos lėšų, todėl visiems kaimo bendruomenių vietos projektams reikalingas bendrasis finansavimas.</w:t>
            </w:r>
            <w:r>
              <w:rPr>
                <w:color w:val="000000"/>
              </w:rPr>
              <w:t xml:space="preserve"> Dabartiniu laikotarpiu nuosavu indėliu, įgyvendinant ne pelno projektą, bus laikomi ne tik pinigai, nemokamas savanoriškas darbas, bet ir nekilnojamasis turtas, pavyzdžiui, pastatas ir pan., skirtas vietos projektui įgyvendinti. Rekonstruotuose ir atidarytuose 2012 m. Jotainių bendruomenės namuose „Užuovėja“ vykdomi mokymai, kuriami nauji projektai, aktualūs vietos gyventojams.</w:t>
            </w:r>
          </w:p>
          <w:p w:rsidR="00420E32" w:rsidRDefault="00420E32">
            <w:pPr>
              <w:pStyle w:val="BodyText"/>
              <w:jc w:val="both"/>
              <w:rPr>
                <w:b/>
                <w:lang w:val="lt-LT"/>
              </w:rPr>
            </w:pPr>
            <w:r>
              <w:rPr>
                <w:b/>
                <w:lang w:val="lt-LT"/>
              </w:rPr>
              <w:t>Produkto kriterijai (2014 m.):</w:t>
            </w:r>
          </w:p>
          <w:p w:rsidR="00420E32" w:rsidRDefault="00420E32">
            <w:pPr>
              <w:pStyle w:val="BodyText"/>
              <w:jc w:val="both"/>
              <w:rPr>
                <w:lang w:val="lt-LT"/>
              </w:rPr>
            </w:pPr>
            <w:r>
              <w:rPr>
                <w:lang w:val="lt-LT"/>
              </w:rPr>
              <w:t>VVG projektų, kuriems skirtos bendrojo finansavimo lėšos, skaičius –</w:t>
            </w:r>
            <w:r w:rsidR="002A76C2">
              <w:rPr>
                <w:lang w:val="lt-LT"/>
              </w:rPr>
              <w:t xml:space="preserve"> </w:t>
            </w:r>
            <w:r>
              <w:rPr>
                <w:lang w:val="lt-LT"/>
              </w:rPr>
              <w:t>3</w:t>
            </w:r>
            <w:r w:rsidR="002A76C2">
              <w:rPr>
                <w:lang w:val="lt-LT"/>
              </w:rPr>
              <w:t xml:space="preserve"> projektai</w:t>
            </w:r>
            <w:r>
              <w:rPr>
                <w:lang w:val="lt-LT"/>
              </w:rPr>
              <w:t>.</w:t>
            </w:r>
          </w:p>
        </w:tc>
      </w:tr>
      <w:tr w:rsidR="00420E32" w:rsidTr="00B847F5">
        <w:trPr>
          <w:trHeight w:val="276"/>
        </w:trPr>
        <w:tc>
          <w:tcPr>
            <w:tcW w:w="10248"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lastRenderedPageBreak/>
              <w:t>Numatomas programos įgyvendinimo rezultatas:</w:t>
            </w:r>
          </w:p>
          <w:p w:rsidR="00420E32" w:rsidRDefault="00420E32">
            <w:pPr>
              <w:pStyle w:val="WW-Default"/>
              <w:jc w:val="both"/>
              <w:rPr>
                <w:lang w:val="lt-LT"/>
              </w:rPr>
            </w:pPr>
            <w:r>
              <w:rPr>
                <w:lang w:val="lt-LT"/>
              </w:rPr>
              <w:t>Įgyvendinus Aktyvaus bendruomenės gyvenimo skatinimo programoje numatytas priemones, seniūnijos gyventojams bus sudarytos prielaidos realizuoti</w:t>
            </w:r>
            <w:r w:rsidR="006C29F5">
              <w:rPr>
                <w:lang w:val="lt-LT"/>
              </w:rPr>
              <w:t>s</w:t>
            </w:r>
            <w:r>
              <w:rPr>
                <w:lang w:val="lt-LT"/>
              </w:rPr>
              <w:t>, atskleisti savo pomėgius ir gabumus. Per visuomeninę veiklą stiprinamas gyventojų tapatumas, o įgyvendinus vaikų užimtumo programą, sumažės vaikų nusikalstamumas, bus atitraukiami vaikai nuo gatvės įtakos.</w:t>
            </w:r>
          </w:p>
          <w:p w:rsidR="00420E32" w:rsidRDefault="00420E32">
            <w:pPr>
              <w:pStyle w:val="WW-Default"/>
              <w:jc w:val="both"/>
              <w:rPr>
                <w:b/>
                <w:lang w:val="lt-LT"/>
              </w:rPr>
            </w:pPr>
            <w:r>
              <w:rPr>
                <w:b/>
                <w:lang w:val="lt-LT"/>
              </w:rPr>
              <w:t>Efekto kriterijai:</w:t>
            </w:r>
          </w:p>
          <w:p w:rsidR="00420E32" w:rsidRDefault="00420E32">
            <w:pPr>
              <w:pStyle w:val="BodyText"/>
              <w:tabs>
                <w:tab w:val="center" w:pos="3480"/>
              </w:tabs>
              <w:jc w:val="both"/>
              <w:rPr>
                <w:lang w:val="lt-LT"/>
              </w:rPr>
            </w:pPr>
            <w:r>
              <w:rPr>
                <w:lang w:val="lt-LT"/>
              </w:rPr>
              <w:t>1. Augantis apsilankiusių kultūros įstaigų ir sporto darbuotojų organizuojamuose renginiuose skaičius.</w:t>
            </w:r>
          </w:p>
          <w:p w:rsidR="00420E32" w:rsidRDefault="00420E32">
            <w:pPr>
              <w:pStyle w:val="BodyText"/>
              <w:tabs>
                <w:tab w:val="center" w:pos="3480"/>
              </w:tabs>
              <w:jc w:val="both"/>
              <w:rPr>
                <w:lang w:val="lt-LT"/>
              </w:rPr>
            </w:pPr>
            <w:r>
              <w:rPr>
                <w:lang w:val="lt-LT"/>
              </w:rPr>
              <w:t>2. Kultūros centruose veikiančių meno mėgėjų skaičius.</w:t>
            </w:r>
          </w:p>
          <w:p w:rsidR="00420E32" w:rsidRDefault="00420E32">
            <w:pPr>
              <w:pStyle w:val="BodyText"/>
              <w:tabs>
                <w:tab w:val="center" w:pos="3480"/>
              </w:tabs>
              <w:jc w:val="both"/>
              <w:rPr>
                <w:lang w:val="lt-LT"/>
              </w:rPr>
            </w:pPr>
            <w:r>
              <w:rPr>
                <w:lang w:val="lt-LT"/>
              </w:rPr>
              <w:t>3. Didėjantis susidomėjusių sveika gyvensena, aktyviu gyvenimo būdu ir sportu skaičius.</w:t>
            </w:r>
          </w:p>
          <w:p w:rsidR="00420E32" w:rsidRDefault="00420E32">
            <w:pPr>
              <w:pStyle w:val="BodyText"/>
              <w:tabs>
                <w:tab w:val="left" w:pos="3480"/>
              </w:tabs>
              <w:jc w:val="both"/>
              <w:rPr>
                <w:lang w:val="lt-LT"/>
              </w:rPr>
            </w:pPr>
            <w:r>
              <w:rPr>
                <w:lang w:val="lt-LT"/>
              </w:rPr>
              <w:t>4. Suaktyvėjusi bendruomenių veikla.</w:t>
            </w:r>
          </w:p>
          <w:p w:rsidR="00420E32" w:rsidRDefault="00420E32">
            <w:pPr>
              <w:pStyle w:val="BodyText"/>
              <w:tabs>
                <w:tab w:val="left" w:pos="3480"/>
              </w:tabs>
              <w:jc w:val="both"/>
              <w:rPr>
                <w:lang w:val="lt-LT"/>
              </w:rPr>
            </w:pPr>
            <w:r>
              <w:rPr>
                <w:lang w:val="lt-LT"/>
              </w:rPr>
              <w:t>5. Sumažėjęs soc. rizikos šeimų skaičius.</w:t>
            </w:r>
          </w:p>
        </w:tc>
      </w:tr>
      <w:tr w:rsidR="00420E32" w:rsidTr="00B847F5">
        <w:trPr>
          <w:trHeight w:val="276"/>
        </w:trPr>
        <w:tc>
          <w:tcPr>
            <w:tcW w:w="10248"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Galimi programos vykdymo ir finansavimo variantai:</w:t>
            </w:r>
          </w:p>
          <w:p w:rsidR="00420E32" w:rsidRDefault="00420E32">
            <w:pPr>
              <w:jc w:val="both"/>
            </w:pPr>
            <w:r>
              <w:t>Panevėžio rajono savivaldybės biudžeto lėšos, Specialiųjų programų lėšos, Paskolos, įvairių projektinių fondų lėšos.</w:t>
            </w:r>
          </w:p>
        </w:tc>
      </w:tr>
      <w:tr w:rsidR="00420E32" w:rsidTr="00B847F5">
        <w:trPr>
          <w:trHeight w:val="276"/>
        </w:trPr>
        <w:tc>
          <w:tcPr>
            <w:tcW w:w="10248" w:type="dxa"/>
            <w:gridSpan w:val="6"/>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Savivaldybės plėtros strateginio plano dalys, susijusios su vykdoma programa:</w:t>
            </w:r>
          </w:p>
          <w:p w:rsidR="00420E32" w:rsidRDefault="00420E32">
            <w:r>
              <w:t>1.2.2 uždavinys. Aktyvinti bendruomenių veiklą.</w:t>
            </w:r>
          </w:p>
          <w:p w:rsidR="00420E32" w:rsidRDefault="00420E32">
            <w:r>
              <w:t>1.3.1 uždavinys. Didinti kultūros įstaigų teikiamų paslaugų prieinamumą ir patrauklumą.</w:t>
            </w:r>
          </w:p>
        </w:tc>
      </w:tr>
      <w:tr w:rsidR="00420E32" w:rsidTr="00B847F5">
        <w:trPr>
          <w:trHeight w:val="276"/>
        </w:trPr>
        <w:tc>
          <w:tcPr>
            <w:tcW w:w="10248" w:type="dxa"/>
            <w:gridSpan w:val="6"/>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pt-BR"/>
              </w:rPr>
            </w:pPr>
            <w:r>
              <w:rPr>
                <w:b/>
                <w:lang w:val="pt-BR"/>
              </w:rPr>
              <w:lastRenderedPageBreak/>
              <w:t xml:space="preserve">Susiję Lietuvos Respublikos ir Savivaldybės teisės aktai: </w:t>
            </w:r>
          </w:p>
          <w:p w:rsidR="00420E32" w:rsidRDefault="00420E32" w:rsidP="006C29F5">
            <w:pPr>
              <w:jc w:val="both"/>
            </w:pPr>
            <w:r>
              <w:rPr>
                <w:lang w:val="pt-BR"/>
              </w:rPr>
              <w:t>Lietuvos Respublikos vietos savivaldos įstatymas, Lietuvos Respublikos biudžetinių įstaigų įstatymas, Lietuvos Respublikos biudžeto sandaros įstatymas, Lietuvos Respublikos etninės kultūros valstybinės globos pagrindų įstatymas, Lietuvos Respublikos kilnojamųjų kultūros vertybių apsaugos įstatymas</w:t>
            </w:r>
            <w:r w:rsidR="00526FB9">
              <w:rPr>
                <w:lang w:val="pt-BR"/>
              </w:rPr>
              <w:t>,</w:t>
            </w:r>
            <w:r>
              <w:rPr>
                <w:lang w:val="pt-BR"/>
              </w:rPr>
              <w:t xml:space="preserve"> Lietuvos Respublikos bibliotekų įstatymas, Lietuvos Respublikos kultūros centrų įstatymas, Lietuvos Respublikos viešųjų pirkimų įstatymo pakeitimo įstatymas, Lietuvos Respublikos valstybės ir savivaldybių turto valdymo, naudojimo ir disponavimo juo įstatymas,</w:t>
            </w:r>
            <w:r>
              <w:t xml:space="preserve"> Lietuvos Respublikos jaunimo politikos pagrindų įstatymas, Lietuvos kaimo plėtros 2007–2013 metų programa, Lietuvos Respublikos kūno kultūros ir sporto  įstatymas</w:t>
            </w:r>
            <w:r w:rsidR="006C29F5">
              <w:t>, Panevėžio rajono jaunimo reikalų tarybos nuostatai</w:t>
            </w:r>
            <w:r>
              <w:t>.</w:t>
            </w:r>
          </w:p>
        </w:tc>
      </w:tr>
    </w:tbl>
    <w:p w:rsidR="00420E32" w:rsidRDefault="00420E32">
      <w:pPr>
        <w:pStyle w:val="Title"/>
      </w:pPr>
    </w:p>
    <w:p w:rsidR="00420E32" w:rsidRDefault="00420E32">
      <w:pPr>
        <w:pStyle w:val="Title"/>
      </w:pPr>
      <w:r>
        <w:t xml:space="preserve">PANEVĖŽIO RAJONO SAVIVALDYBĖS ADMINISTRACIJOS </w:t>
      </w:r>
    </w:p>
    <w:p w:rsidR="00420E32" w:rsidRDefault="00420E32">
      <w:pPr>
        <w:pStyle w:val="Title"/>
      </w:pPr>
      <w:r>
        <w:t xml:space="preserve">VADOKLIŲ SENIŪNIJOS </w:t>
      </w:r>
    </w:p>
    <w:p w:rsidR="00420E32" w:rsidRDefault="00420E32">
      <w:pPr>
        <w:pStyle w:val="Header"/>
        <w:spacing w:before="0" w:after="0"/>
        <w:jc w:val="center"/>
        <w:rPr>
          <w:b/>
        </w:rPr>
      </w:pPr>
      <w:r>
        <w:rPr>
          <w:b/>
        </w:rPr>
        <w:t>INFRASTRUKTŪROS PRIEŽIŪROS, MODERNIZAVIMO IR PLĖTROS PROGRAMOS (NR. 04) APRAŠYMAS</w:t>
      </w:r>
    </w:p>
    <w:p w:rsidR="00420E32" w:rsidRDefault="00420E32">
      <w:pPr>
        <w:pStyle w:val="Header"/>
        <w:spacing w:before="0" w:after="0"/>
        <w:jc w:val="center"/>
        <w:rPr>
          <w:b/>
        </w:rPr>
      </w:pPr>
    </w:p>
    <w:tbl>
      <w:tblPr>
        <w:tblW w:w="10281" w:type="dxa"/>
        <w:tblInd w:w="-211" w:type="dxa"/>
        <w:tblLayout w:type="fixed"/>
        <w:tblCellMar>
          <w:left w:w="0" w:type="dxa"/>
          <w:right w:w="0" w:type="dxa"/>
        </w:tblCellMar>
        <w:tblLook w:val="0000" w:firstRow="0" w:lastRow="0" w:firstColumn="0" w:lastColumn="0" w:noHBand="0" w:noVBand="0"/>
      </w:tblPr>
      <w:tblGrid>
        <w:gridCol w:w="4951"/>
        <w:gridCol w:w="3827"/>
        <w:gridCol w:w="936"/>
        <w:gridCol w:w="567"/>
      </w:tblGrid>
      <w:tr w:rsidR="00420E32" w:rsidTr="00526FB9">
        <w:trPr>
          <w:trHeight w:val="276"/>
        </w:trPr>
        <w:tc>
          <w:tcPr>
            <w:tcW w:w="4951" w:type="dxa"/>
            <w:tcBorders>
              <w:top w:val="single" w:sz="4" w:space="0" w:color="000000"/>
              <w:left w:val="single" w:sz="4" w:space="0" w:color="000000"/>
              <w:bottom w:val="single" w:sz="4" w:space="0" w:color="000000"/>
            </w:tcBorders>
          </w:tcPr>
          <w:p w:rsidR="00420E32" w:rsidRDefault="00420E32">
            <w:pPr>
              <w:pStyle w:val="Heading1"/>
              <w:tabs>
                <w:tab w:val="left" w:pos="4752"/>
              </w:tabs>
              <w:snapToGrid w:val="0"/>
              <w:jc w:val="left"/>
              <w:rPr>
                <w:rFonts w:ascii="Times New Roman" w:hAnsi="Times New Roman" w:cs="Times New Roman"/>
                <w:sz w:val="24"/>
              </w:rPr>
            </w:pPr>
            <w:r>
              <w:rPr>
                <w:rFonts w:ascii="Times New Roman" w:hAnsi="Times New Roman" w:cs="Times New Roman"/>
                <w:sz w:val="24"/>
              </w:rPr>
              <w:t>Biudžetiniai metai</w:t>
            </w:r>
          </w:p>
        </w:tc>
        <w:tc>
          <w:tcPr>
            <w:tcW w:w="5330" w:type="dxa"/>
            <w:gridSpan w:val="3"/>
            <w:tcBorders>
              <w:top w:val="single" w:sz="4" w:space="0" w:color="000000"/>
              <w:left w:val="single" w:sz="4" w:space="0" w:color="000000"/>
              <w:bottom w:val="single" w:sz="4" w:space="0" w:color="000000"/>
              <w:right w:val="single" w:sz="4" w:space="0" w:color="000000"/>
            </w:tcBorders>
          </w:tcPr>
          <w:p w:rsidR="00420E32" w:rsidRPr="006C29F5" w:rsidRDefault="00420E32">
            <w:pPr>
              <w:snapToGrid w:val="0"/>
              <w:rPr>
                <w:b/>
              </w:rPr>
            </w:pPr>
            <w:r w:rsidRPr="006C29F5">
              <w:rPr>
                <w:b/>
              </w:rPr>
              <w:t>201</w:t>
            </w:r>
            <w:r w:rsidR="006C29F5">
              <w:rPr>
                <w:b/>
              </w:rPr>
              <w:t>4</w:t>
            </w:r>
            <w:r w:rsidRPr="006C29F5">
              <w:rPr>
                <w:b/>
              </w:rPr>
              <w:t xml:space="preserve"> metai</w:t>
            </w:r>
          </w:p>
        </w:tc>
      </w:tr>
      <w:tr w:rsidR="00420E32" w:rsidTr="00526FB9">
        <w:trPr>
          <w:trHeight w:val="276"/>
        </w:trPr>
        <w:tc>
          <w:tcPr>
            <w:tcW w:w="4951" w:type="dxa"/>
            <w:tcBorders>
              <w:top w:val="single" w:sz="4" w:space="0" w:color="000000"/>
              <w:left w:val="single" w:sz="4" w:space="0" w:color="000000"/>
              <w:bottom w:val="single" w:sz="4" w:space="0" w:color="000000"/>
            </w:tcBorders>
          </w:tcPr>
          <w:p w:rsidR="00420E32" w:rsidRDefault="00420E32">
            <w:pPr>
              <w:pStyle w:val="Heading1"/>
              <w:tabs>
                <w:tab w:val="left" w:pos="4334"/>
              </w:tabs>
              <w:snapToGrid w:val="0"/>
              <w:jc w:val="left"/>
              <w:rPr>
                <w:rFonts w:ascii="Times New Roman" w:hAnsi="Times New Roman" w:cs="Times New Roman"/>
                <w:sz w:val="24"/>
              </w:rPr>
            </w:pPr>
            <w:r>
              <w:rPr>
                <w:rFonts w:ascii="Times New Roman" w:hAnsi="Times New Roman" w:cs="Times New Roman"/>
                <w:sz w:val="24"/>
              </w:rPr>
              <w:t xml:space="preserve">Asignavimų valdytojas, kodas </w:t>
            </w:r>
          </w:p>
        </w:tc>
        <w:tc>
          <w:tcPr>
            <w:tcW w:w="5330" w:type="dxa"/>
            <w:gridSpan w:val="3"/>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526FB9">
        <w:trPr>
          <w:trHeight w:val="276"/>
        </w:trPr>
        <w:tc>
          <w:tcPr>
            <w:tcW w:w="4951" w:type="dxa"/>
            <w:tcBorders>
              <w:top w:val="single" w:sz="4" w:space="0" w:color="000000"/>
              <w:left w:val="single" w:sz="4" w:space="0" w:color="000000"/>
              <w:bottom w:val="single" w:sz="4" w:space="0" w:color="000000"/>
            </w:tcBorders>
          </w:tcPr>
          <w:p w:rsidR="00420E32" w:rsidRDefault="00420E32">
            <w:pPr>
              <w:pStyle w:val="Heading1"/>
              <w:tabs>
                <w:tab w:val="left" w:pos="4752"/>
              </w:tabs>
              <w:snapToGrid w:val="0"/>
              <w:jc w:val="left"/>
              <w:rPr>
                <w:rFonts w:ascii="Times New Roman" w:hAnsi="Times New Roman" w:cs="Times New Roman"/>
                <w:sz w:val="24"/>
              </w:rPr>
            </w:pPr>
            <w:r>
              <w:rPr>
                <w:rFonts w:ascii="Times New Roman" w:hAnsi="Times New Roman" w:cs="Times New Roman"/>
                <w:sz w:val="24"/>
              </w:rPr>
              <w:t>Vykdytojas, kodas</w:t>
            </w:r>
          </w:p>
        </w:tc>
        <w:tc>
          <w:tcPr>
            <w:tcW w:w="5330" w:type="dxa"/>
            <w:gridSpan w:val="3"/>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lang w:val="lt-LT"/>
              </w:rPr>
            </w:pPr>
            <w:r>
              <w:rPr>
                <w:lang w:val="lt-LT"/>
              </w:rPr>
              <w:t>Vadoklių seniūnija</w:t>
            </w:r>
            <w:r w:rsidR="000E20EC">
              <w:rPr>
                <w:lang w:val="lt-LT"/>
              </w:rPr>
              <w:t xml:space="preserve">, </w:t>
            </w:r>
            <w:r w:rsidR="002B7E3A">
              <w:rPr>
                <w:lang w:val="lt-LT"/>
              </w:rPr>
              <w:t>1</w:t>
            </w:r>
          </w:p>
        </w:tc>
      </w:tr>
      <w:tr w:rsidR="00420E32" w:rsidTr="00526FB9">
        <w:trPr>
          <w:trHeight w:val="276"/>
        </w:trPr>
        <w:tc>
          <w:tcPr>
            <w:tcW w:w="4951" w:type="dxa"/>
            <w:tcBorders>
              <w:top w:val="single" w:sz="4" w:space="0" w:color="000000"/>
              <w:left w:val="single" w:sz="4" w:space="0" w:color="000000"/>
              <w:bottom w:val="single" w:sz="4" w:space="0" w:color="000000"/>
            </w:tcBorders>
          </w:tcPr>
          <w:p w:rsidR="00420E32" w:rsidRDefault="00420E32">
            <w:pPr>
              <w:pStyle w:val="Heading3"/>
              <w:tabs>
                <w:tab w:val="left" w:pos="9360"/>
                <w:tab w:val="left" w:pos="9540"/>
              </w:tabs>
              <w:snapToGrid w:val="0"/>
              <w:ind w:left="720" w:hanging="720"/>
              <w:jc w:val="left"/>
            </w:pPr>
            <w:r>
              <w:t>Programos pavadinimas</w:t>
            </w:r>
          </w:p>
        </w:tc>
        <w:tc>
          <w:tcPr>
            <w:tcW w:w="3827" w:type="dxa"/>
            <w:tcBorders>
              <w:top w:val="single" w:sz="4" w:space="0" w:color="000000"/>
              <w:left w:val="single" w:sz="4" w:space="0" w:color="000000"/>
              <w:bottom w:val="single" w:sz="4" w:space="0" w:color="000000"/>
            </w:tcBorders>
          </w:tcPr>
          <w:p w:rsidR="00420E32" w:rsidRDefault="00420E32">
            <w:pPr>
              <w:snapToGrid w:val="0"/>
            </w:pPr>
            <w:r>
              <w:t>Rajono infrastruktūros priežiūros, modernizavimo ir plėtros programa</w:t>
            </w:r>
          </w:p>
        </w:tc>
        <w:tc>
          <w:tcPr>
            <w:tcW w:w="936" w:type="dxa"/>
            <w:tcBorders>
              <w:top w:val="single" w:sz="4" w:space="0" w:color="000000"/>
              <w:left w:val="single" w:sz="4" w:space="0" w:color="000000"/>
              <w:bottom w:val="single" w:sz="4" w:space="0" w:color="000000"/>
            </w:tcBorders>
          </w:tcPr>
          <w:p w:rsidR="00420E32" w:rsidRDefault="00420E32">
            <w:pPr>
              <w:pStyle w:val="Heading4"/>
              <w:tabs>
                <w:tab w:val="left" w:pos="9504"/>
              </w:tabs>
              <w:snapToGrid w:val="0"/>
              <w:rPr>
                <w:sz w:val="24"/>
                <w:lang w:val="lt-LT"/>
              </w:rPr>
            </w:pPr>
            <w:r>
              <w:rPr>
                <w:sz w:val="24"/>
                <w:lang w:val="lt-LT"/>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04</w:t>
            </w:r>
          </w:p>
        </w:tc>
      </w:tr>
      <w:tr w:rsidR="00420E32" w:rsidTr="00526FB9">
        <w:trPr>
          <w:cantSplit/>
          <w:trHeight w:val="814"/>
        </w:trPr>
        <w:tc>
          <w:tcPr>
            <w:tcW w:w="4951" w:type="dxa"/>
            <w:tcBorders>
              <w:top w:val="single" w:sz="4" w:space="0" w:color="000000"/>
              <w:left w:val="single" w:sz="4" w:space="0" w:color="000000"/>
            </w:tcBorders>
          </w:tcPr>
          <w:p w:rsidR="00420E32" w:rsidRDefault="00420E32">
            <w:pPr>
              <w:snapToGrid w:val="0"/>
              <w:rPr>
                <w:b/>
              </w:rPr>
            </w:pPr>
            <w:r>
              <w:rPr>
                <w:b/>
              </w:rPr>
              <w:t>Programos parengimo argumentai</w:t>
            </w:r>
          </w:p>
        </w:tc>
        <w:tc>
          <w:tcPr>
            <w:tcW w:w="5330" w:type="dxa"/>
            <w:gridSpan w:val="3"/>
            <w:tcBorders>
              <w:top w:val="single" w:sz="4" w:space="0" w:color="000000"/>
              <w:left w:val="single" w:sz="4" w:space="0" w:color="000000"/>
              <w:right w:val="single" w:sz="4" w:space="0" w:color="000000"/>
            </w:tcBorders>
          </w:tcPr>
          <w:p w:rsidR="00420E32" w:rsidRDefault="00420E32">
            <w:pPr>
              <w:snapToGrid w:val="0"/>
              <w:jc w:val="both"/>
            </w:pPr>
            <w:r>
              <w:t>Šia programa siekiama pagerinti gyventojų gyvenimo, susisiekimo kokybę, modernizuojant šilumos ūkį, gerinant geriamojo vandens kokybę, rekonstruojant ir remontuojant kelius ir gatves ir kt.</w:t>
            </w:r>
          </w:p>
        </w:tc>
      </w:tr>
      <w:tr w:rsidR="00420E32" w:rsidTr="00526FB9">
        <w:trPr>
          <w:cantSplit/>
          <w:trHeight w:val="276"/>
        </w:trPr>
        <w:tc>
          <w:tcPr>
            <w:tcW w:w="4951" w:type="dxa"/>
            <w:tcBorders>
              <w:top w:val="single" w:sz="4" w:space="0" w:color="000000"/>
              <w:left w:val="single" w:sz="4" w:space="0" w:color="000000"/>
              <w:bottom w:val="single" w:sz="4" w:space="0" w:color="000000"/>
            </w:tcBorders>
          </w:tcPr>
          <w:p w:rsidR="00420E32" w:rsidRDefault="00420E32">
            <w:pPr>
              <w:snapToGrid w:val="0"/>
              <w:rPr>
                <w:b/>
              </w:rPr>
            </w:pPr>
            <w:r>
              <w:rPr>
                <w:b/>
              </w:rPr>
              <w:t>Ilgalaikis prioritetas</w:t>
            </w:r>
          </w:p>
          <w:p w:rsidR="00420E32" w:rsidRDefault="00420E32">
            <w:pPr>
              <w:rPr>
                <w:b/>
              </w:rPr>
            </w:pPr>
            <w:r>
              <w:rPr>
                <w:b/>
              </w:rPr>
              <w:t>(pagal strateginį plėtros planą)</w:t>
            </w:r>
          </w:p>
        </w:tc>
        <w:tc>
          <w:tcPr>
            <w:tcW w:w="3827" w:type="dxa"/>
            <w:tcBorders>
              <w:top w:val="single" w:sz="4" w:space="0" w:color="000000"/>
              <w:left w:val="single" w:sz="4" w:space="0" w:color="000000"/>
              <w:bottom w:val="single" w:sz="4" w:space="0" w:color="000000"/>
            </w:tcBorders>
          </w:tcPr>
          <w:p w:rsidR="00420E32" w:rsidRDefault="00420E32">
            <w:pPr>
              <w:pStyle w:val="Heading5"/>
              <w:tabs>
                <w:tab w:val="left" w:pos="11088"/>
              </w:tabs>
              <w:snapToGrid w:val="0"/>
              <w:rPr>
                <w:sz w:val="24"/>
                <w:lang w:val="lt-LT"/>
              </w:rPr>
            </w:pPr>
            <w:r>
              <w:rPr>
                <w:sz w:val="24"/>
                <w:lang w:val="lt-LT"/>
              </w:rPr>
              <w:t>Konkurencingas ūkis</w:t>
            </w:r>
          </w:p>
        </w:tc>
        <w:tc>
          <w:tcPr>
            <w:tcW w:w="936" w:type="dxa"/>
            <w:tcBorders>
              <w:top w:val="single" w:sz="4" w:space="0" w:color="000000"/>
              <w:left w:val="single" w:sz="4" w:space="0" w:color="000000"/>
              <w:bottom w:val="single" w:sz="4" w:space="0" w:color="000000"/>
            </w:tcBorders>
          </w:tcPr>
          <w:p w:rsidR="00420E32" w:rsidRDefault="00420E32">
            <w:pPr>
              <w:pStyle w:val="Heading5"/>
              <w:tabs>
                <w:tab w:val="left" w:pos="11088"/>
              </w:tabs>
              <w:snapToGrid w:val="0"/>
              <w:jc w:val="center"/>
              <w:rPr>
                <w:b/>
                <w:sz w:val="24"/>
                <w:lang w:val="lt-LT"/>
              </w:rPr>
            </w:pPr>
            <w:r>
              <w:rPr>
                <w:b/>
                <w:sz w:val="24"/>
                <w:lang w:val="lt-LT"/>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pStyle w:val="Heading5"/>
              <w:tabs>
                <w:tab w:val="left" w:pos="11088"/>
              </w:tabs>
              <w:snapToGrid w:val="0"/>
              <w:jc w:val="center"/>
              <w:rPr>
                <w:b/>
                <w:sz w:val="24"/>
                <w:lang w:val="lt-LT"/>
              </w:rPr>
            </w:pPr>
            <w:r>
              <w:rPr>
                <w:b/>
                <w:sz w:val="24"/>
                <w:lang w:val="lt-LT"/>
              </w:rPr>
              <w:t>III</w:t>
            </w:r>
          </w:p>
        </w:tc>
      </w:tr>
      <w:tr w:rsidR="00420E32" w:rsidTr="00526FB9">
        <w:trPr>
          <w:cantSplit/>
          <w:trHeight w:val="276"/>
        </w:trPr>
        <w:tc>
          <w:tcPr>
            <w:tcW w:w="4951" w:type="dxa"/>
            <w:tcBorders>
              <w:top w:val="single" w:sz="4" w:space="0" w:color="000000"/>
              <w:left w:val="single" w:sz="4" w:space="0" w:color="000000"/>
              <w:bottom w:val="single" w:sz="4" w:space="0" w:color="000000"/>
            </w:tcBorders>
          </w:tcPr>
          <w:p w:rsidR="00420E32" w:rsidRDefault="00420E32">
            <w:pPr>
              <w:snapToGrid w:val="0"/>
              <w:rPr>
                <w:b/>
              </w:rPr>
            </w:pPr>
            <w:r>
              <w:rPr>
                <w:b/>
              </w:rPr>
              <w:t>Šia programa įgyvendinamas strateginis tikslas:</w:t>
            </w:r>
          </w:p>
        </w:tc>
        <w:tc>
          <w:tcPr>
            <w:tcW w:w="3827" w:type="dxa"/>
            <w:tcBorders>
              <w:top w:val="single" w:sz="4" w:space="0" w:color="000000"/>
              <w:left w:val="single" w:sz="4" w:space="0" w:color="000000"/>
              <w:bottom w:val="single" w:sz="4" w:space="0" w:color="000000"/>
            </w:tcBorders>
          </w:tcPr>
          <w:p w:rsidR="00420E32" w:rsidRDefault="00420E32">
            <w:pPr>
              <w:snapToGrid w:val="0"/>
            </w:pPr>
            <w:r>
              <w:t>Gerinti gyvenimo kokybę rajone, užtikrinant socialinių paslaugų kokybę ir prieinamumą, kuriant saugią ir švarią aplinką</w:t>
            </w:r>
          </w:p>
        </w:tc>
        <w:tc>
          <w:tcPr>
            <w:tcW w:w="936" w:type="dxa"/>
            <w:tcBorders>
              <w:top w:val="single" w:sz="4" w:space="0" w:color="000000"/>
              <w:left w:val="single" w:sz="4" w:space="0" w:color="000000"/>
              <w:bottom w:val="single" w:sz="4" w:space="0" w:color="000000"/>
            </w:tcBorders>
          </w:tcPr>
          <w:p w:rsidR="00420E32" w:rsidRDefault="00420E32">
            <w:pPr>
              <w:pStyle w:val="Heading4"/>
              <w:tabs>
                <w:tab w:val="left" w:pos="9504"/>
              </w:tabs>
              <w:snapToGrid w:val="0"/>
              <w:rPr>
                <w:sz w:val="24"/>
                <w:lang w:val="lt-LT"/>
              </w:rPr>
            </w:pPr>
            <w:r>
              <w:rPr>
                <w:sz w:val="24"/>
                <w:lang w:val="lt-LT"/>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02</w:t>
            </w:r>
          </w:p>
        </w:tc>
      </w:tr>
      <w:tr w:rsidR="00420E32" w:rsidTr="00526FB9">
        <w:trPr>
          <w:cantSplit/>
          <w:trHeight w:val="549"/>
        </w:trPr>
        <w:tc>
          <w:tcPr>
            <w:tcW w:w="4951" w:type="dxa"/>
            <w:tcBorders>
              <w:top w:val="single" w:sz="4" w:space="0" w:color="000000"/>
              <w:left w:val="single" w:sz="4" w:space="0" w:color="000000"/>
              <w:bottom w:val="single" w:sz="4" w:space="0" w:color="000000"/>
            </w:tcBorders>
          </w:tcPr>
          <w:p w:rsidR="00420E32" w:rsidRDefault="00420E32">
            <w:pPr>
              <w:snapToGrid w:val="0"/>
              <w:rPr>
                <w:b/>
              </w:rPr>
            </w:pPr>
            <w:bookmarkStart w:id="1" w:name="_Hlk210905115"/>
            <w:bookmarkStart w:id="2" w:name="OLE_LINK2"/>
            <w:bookmarkStart w:id="3" w:name="OLE_LINK1"/>
            <w:bookmarkEnd w:id="1"/>
            <w:bookmarkEnd w:id="2"/>
            <w:bookmarkEnd w:id="3"/>
            <w:r>
              <w:rPr>
                <w:b/>
              </w:rPr>
              <w:t>Programos tikslas</w:t>
            </w:r>
          </w:p>
        </w:tc>
        <w:tc>
          <w:tcPr>
            <w:tcW w:w="3827" w:type="dxa"/>
            <w:tcBorders>
              <w:top w:val="single" w:sz="4" w:space="0" w:color="000000"/>
              <w:left w:val="single" w:sz="4" w:space="0" w:color="000000"/>
              <w:bottom w:val="single" w:sz="4" w:space="0" w:color="000000"/>
            </w:tcBorders>
          </w:tcPr>
          <w:p w:rsidR="00420E32" w:rsidRDefault="00420E32">
            <w:pPr>
              <w:snapToGrid w:val="0"/>
            </w:pPr>
            <w:r>
              <w:t>Užtikrinti patogų ir saugų susisiekimą rajono viešojo susisiekimo gatvėmis ir keliais</w:t>
            </w:r>
          </w:p>
        </w:tc>
        <w:tc>
          <w:tcPr>
            <w:tcW w:w="936" w:type="dxa"/>
            <w:tcBorders>
              <w:top w:val="single" w:sz="4" w:space="0" w:color="000000"/>
              <w:left w:val="single" w:sz="4" w:space="0" w:color="000000"/>
              <w:bottom w:val="single" w:sz="4" w:space="0" w:color="000000"/>
            </w:tcBorders>
          </w:tcPr>
          <w:p w:rsidR="00420E32" w:rsidRDefault="00420E32">
            <w:pPr>
              <w:snapToGrid w:val="0"/>
              <w:jc w:val="center"/>
              <w:rPr>
                <w:b/>
              </w:rPr>
            </w:pPr>
            <w:r>
              <w:rPr>
                <w:b/>
              </w:rPr>
              <w:t>Kodas</w:t>
            </w:r>
          </w:p>
        </w:tc>
        <w:tc>
          <w:tcPr>
            <w:tcW w:w="567" w:type="dxa"/>
            <w:tcBorders>
              <w:top w:val="single" w:sz="4" w:space="0" w:color="000000"/>
              <w:left w:val="single" w:sz="4" w:space="0" w:color="000000"/>
              <w:bottom w:val="single" w:sz="4" w:space="0" w:color="000000"/>
              <w:right w:val="single" w:sz="4" w:space="0" w:color="000000"/>
            </w:tcBorders>
          </w:tcPr>
          <w:p w:rsidR="00420E32" w:rsidRDefault="00420E32">
            <w:pPr>
              <w:snapToGrid w:val="0"/>
              <w:jc w:val="center"/>
              <w:rPr>
                <w:b/>
              </w:rPr>
            </w:pPr>
            <w:r>
              <w:rPr>
                <w:b/>
              </w:rPr>
              <w:t>01</w:t>
            </w:r>
          </w:p>
          <w:p w:rsidR="00420E32" w:rsidRDefault="00420E32">
            <w:pPr>
              <w:jc w:val="center"/>
              <w:rPr>
                <w:b/>
              </w:rPr>
            </w:pPr>
          </w:p>
        </w:tc>
      </w:tr>
      <w:tr w:rsidR="00420E32" w:rsidTr="00526FB9">
        <w:trPr>
          <w:cantSplit/>
          <w:trHeight w:val="6360"/>
        </w:trPr>
        <w:tc>
          <w:tcPr>
            <w:tcW w:w="10281" w:type="dxa"/>
            <w:gridSpan w:val="4"/>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lastRenderedPageBreak/>
              <w:t xml:space="preserve">Tikslo įgyvendinimo aprašymas: </w:t>
            </w:r>
          </w:p>
          <w:p w:rsidR="00420E32" w:rsidRDefault="00420E32">
            <w:pPr>
              <w:pStyle w:val="BodyText"/>
              <w:snapToGrid w:val="0"/>
              <w:rPr>
                <w:lang w:val="lt-LT"/>
              </w:rPr>
            </w:pPr>
            <w:r>
              <w:rPr>
                <w:lang w:val="lt-LT"/>
              </w:rPr>
              <w:t>Šiam tikslui įgyvendinti numatomas šis uždavinys:</w:t>
            </w:r>
          </w:p>
          <w:p w:rsidR="00420E32" w:rsidRDefault="00420E32">
            <w:pPr>
              <w:pStyle w:val="BodyText"/>
              <w:snapToGrid w:val="0"/>
              <w:rPr>
                <w:lang w:val="lt-LT"/>
              </w:rPr>
            </w:pPr>
          </w:p>
          <w:p w:rsidR="00420E32" w:rsidRDefault="00420E32">
            <w:pPr>
              <w:pStyle w:val="BodyText"/>
              <w:rPr>
                <w:b/>
                <w:lang w:val="lt-LT"/>
              </w:rPr>
            </w:pPr>
            <w:r>
              <w:rPr>
                <w:b/>
                <w:lang w:val="lt-LT"/>
              </w:rPr>
              <w:t>01 uždavinys. Atlikti seniūnijos komunalinio ūkio ir paveldo objektų priežiūros darbus.</w:t>
            </w:r>
          </w:p>
          <w:p w:rsidR="00420E32" w:rsidRDefault="00420E32">
            <w:pPr>
              <w:pStyle w:val="BodyText"/>
              <w:jc w:val="both"/>
              <w:rPr>
                <w:lang w:val="lt-LT"/>
              </w:rPr>
            </w:pPr>
            <w:r>
              <w:rPr>
                <w:lang w:val="lt-LT"/>
              </w:rPr>
              <w:t>Norint užtikrinti nuolatinį seniūnijos komunalinių objektų (kapinės (Vadoklių kapinėse atlikta vandentiekio ir elektros linijos rekonstrukcija, naujo takelio įrengimas), paveldo objektai, socialiniai būstai (remontuoti 5 soc. būstai, o 2014 m. numatoma atlikti dalinį remontą dar 4 soc. būstuose, 2 iš jų keičiant stogus), gatvės (atlikta Jotainių k. Juodos ir Naujasodės g</w:t>
            </w:r>
            <w:r w:rsidR="006C29F5">
              <w:rPr>
                <w:lang w:val="lt-LT"/>
              </w:rPr>
              <w:t>.</w:t>
            </w:r>
            <w:r>
              <w:rPr>
                <w:lang w:val="lt-LT"/>
              </w:rPr>
              <w:t xml:space="preserve"> asfalto dangos rekonstrukcija, numatoma rekonstruoti </w:t>
            </w:r>
            <w:proofErr w:type="spellStart"/>
            <w:r>
              <w:rPr>
                <w:lang w:val="lt-LT"/>
              </w:rPr>
              <w:t>Vakagalių</w:t>
            </w:r>
            <w:proofErr w:type="spellEnd"/>
            <w:r>
              <w:rPr>
                <w:lang w:val="lt-LT"/>
              </w:rPr>
              <w:t xml:space="preserve"> g. Jotainių k., esant finansavimui asfaltuoti Tylos ir Naująją gatves Vadoklių mstl.) ir šaligatviai, bendro naudojimo teritorijos (tvarkoma Juo</w:t>
            </w:r>
            <w:r w:rsidR="00526FB9">
              <w:rPr>
                <w:lang w:val="lt-LT"/>
              </w:rPr>
              <w:t>d</w:t>
            </w:r>
            <w:r>
              <w:rPr>
                <w:lang w:val="lt-LT"/>
              </w:rPr>
              <w:t xml:space="preserve">žio ežero pakrante), maudymosi vietos </w:t>
            </w:r>
            <w:r w:rsidR="006C29F5">
              <w:rPr>
                <w:lang w:val="lt-LT"/>
              </w:rPr>
              <w:t>–</w:t>
            </w:r>
            <w:r>
              <w:rPr>
                <w:lang w:val="lt-LT"/>
              </w:rPr>
              <w:t xml:space="preserve"> remontuojamos persirengimo kabinos ir suolai) funkcionavimą, bus atliekami smulkūs priežiūros ir remonto darbai (planuojamas Žaliojoje g. Vadoklių mstl. 30 m pralaidos išvalymas), valomos gatvės ir šaligatviai (bus tiesiami šaligatviai Vadoklių mstl. ir Jotainių k.), išvežamos šiukšlės, tvarkomi seniūnijos teritorijoje esantys sąvartynai (tvarkysime Janionių kaime esantį sąvartyną, sutvarkytas Alančių k. esantis sąvartynas).</w:t>
            </w:r>
          </w:p>
          <w:p w:rsidR="00420E32" w:rsidRDefault="00420E32">
            <w:pPr>
              <w:pStyle w:val="BodyText"/>
              <w:rPr>
                <w:b/>
                <w:lang w:val="lt-LT"/>
              </w:rPr>
            </w:pPr>
            <w:r>
              <w:rPr>
                <w:b/>
                <w:lang w:val="lt-LT"/>
              </w:rPr>
              <w:t>Produkto kriterijus (2014 m.):</w:t>
            </w:r>
          </w:p>
          <w:p w:rsidR="00420E32" w:rsidRDefault="006C29F5">
            <w:pPr>
              <w:pStyle w:val="BodyText"/>
              <w:rPr>
                <w:lang w:val="lt-LT"/>
              </w:rPr>
            </w:pPr>
            <w:r>
              <w:rPr>
                <w:lang w:val="lt-LT"/>
              </w:rPr>
              <w:t xml:space="preserve">1. </w:t>
            </w:r>
            <w:r w:rsidR="00420E32">
              <w:rPr>
                <w:lang w:val="lt-LT"/>
              </w:rPr>
              <w:t>Prižiūrimų kapinių (15 vnt</w:t>
            </w:r>
            <w:r w:rsidR="00526FB9">
              <w:rPr>
                <w:lang w:val="lt-LT"/>
              </w:rPr>
              <w:t>.</w:t>
            </w:r>
            <w:r w:rsidR="00420E32">
              <w:rPr>
                <w:lang w:val="lt-LT"/>
              </w:rPr>
              <w:t>) plotas, ha – 4,95 ha</w:t>
            </w:r>
            <w:r w:rsidR="00CE55BB">
              <w:rPr>
                <w:lang w:val="lt-LT"/>
              </w:rPr>
              <w:t>;</w:t>
            </w:r>
          </w:p>
          <w:p w:rsidR="00420E32" w:rsidRDefault="00CE55BB">
            <w:pPr>
              <w:pStyle w:val="BodyText"/>
              <w:rPr>
                <w:lang w:val="lt-LT"/>
              </w:rPr>
            </w:pPr>
            <w:r>
              <w:rPr>
                <w:lang w:val="lt-LT"/>
              </w:rPr>
              <w:t xml:space="preserve">2. </w:t>
            </w:r>
            <w:r w:rsidR="00420E32">
              <w:rPr>
                <w:lang w:val="lt-LT"/>
              </w:rPr>
              <w:t>Maudymosi vietos – 4 vnt.</w:t>
            </w:r>
            <w:r>
              <w:rPr>
                <w:lang w:val="lt-LT"/>
              </w:rPr>
              <w:t>;</w:t>
            </w:r>
          </w:p>
          <w:p w:rsidR="00420E32" w:rsidRDefault="00CE55BB">
            <w:pPr>
              <w:pStyle w:val="BodyText"/>
              <w:rPr>
                <w:lang w:val="lt-LT"/>
              </w:rPr>
            </w:pPr>
            <w:r>
              <w:rPr>
                <w:lang w:val="lt-LT"/>
              </w:rPr>
              <w:t xml:space="preserve">3. </w:t>
            </w:r>
            <w:r w:rsidR="00420E32">
              <w:rPr>
                <w:lang w:val="lt-LT"/>
              </w:rPr>
              <w:t xml:space="preserve">Gatvių ir šaligatvių ilgis </w:t>
            </w:r>
            <w:r>
              <w:rPr>
                <w:lang w:val="lt-LT"/>
              </w:rPr>
              <w:t xml:space="preserve">– </w:t>
            </w:r>
            <w:r w:rsidR="00420E32">
              <w:rPr>
                <w:lang w:val="lt-LT"/>
              </w:rPr>
              <w:t>26 km</w:t>
            </w:r>
            <w:r>
              <w:rPr>
                <w:lang w:val="lt-LT"/>
              </w:rPr>
              <w:t>;</w:t>
            </w:r>
          </w:p>
          <w:p w:rsidR="00420E32" w:rsidRDefault="00CE55BB">
            <w:pPr>
              <w:pStyle w:val="BodyText"/>
              <w:rPr>
                <w:lang w:val="lt-LT"/>
              </w:rPr>
            </w:pPr>
            <w:r>
              <w:rPr>
                <w:lang w:val="lt-LT"/>
              </w:rPr>
              <w:t xml:space="preserve">4. </w:t>
            </w:r>
            <w:r w:rsidR="00420E32">
              <w:rPr>
                <w:lang w:val="lt-LT"/>
              </w:rPr>
              <w:t>Parkų ir bendro naudojimo teritorijų plotas – 8,86 ha</w:t>
            </w:r>
            <w:r>
              <w:rPr>
                <w:lang w:val="lt-LT"/>
              </w:rPr>
              <w:t>;</w:t>
            </w:r>
          </w:p>
          <w:p w:rsidR="00420E32" w:rsidRDefault="00CE55BB">
            <w:pPr>
              <w:pStyle w:val="BodyText"/>
              <w:rPr>
                <w:lang w:val="lt-LT"/>
              </w:rPr>
            </w:pPr>
            <w:r>
              <w:rPr>
                <w:lang w:val="lt-LT"/>
              </w:rPr>
              <w:t xml:space="preserve">5. </w:t>
            </w:r>
            <w:r w:rsidR="00420E32">
              <w:rPr>
                <w:lang w:val="lt-LT"/>
              </w:rPr>
              <w:t>Paveldo objektų skaičius – 6 vnt.</w:t>
            </w:r>
            <w:r>
              <w:rPr>
                <w:lang w:val="lt-LT"/>
              </w:rPr>
              <w:t>;</w:t>
            </w:r>
          </w:p>
          <w:p w:rsidR="00420E32" w:rsidRDefault="00CE55BB">
            <w:pPr>
              <w:rPr>
                <w:color w:val="000000"/>
              </w:rPr>
            </w:pPr>
            <w:r>
              <w:rPr>
                <w:color w:val="000000"/>
              </w:rPr>
              <w:t xml:space="preserve">6. </w:t>
            </w:r>
            <w:r w:rsidR="00420E32">
              <w:rPr>
                <w:color w:val="000000"/>
              </w:rPr>
              <w:t>Etatų skaičius kapinių priežiūrai – 1</w:t>
            </w:r>
            <w:r>
              <w:rPr>
                <w:color w:val="000000"/>
              </w:rPr>
              <w:t>;</w:t>
            </w:r>
          </w:p>
          <w:p w:rsidR="00420E32" w:rsidRDefault="00CE55BB">
            <w:pPr>
              <w:rPr>
                <w:color w:val="000000"/>
              </w:rPr>
            </w:pPr>
            <w:r>
              <w:rPr>
                <w:color w:val="000000"/>
              </w:rPr>
              <w:t xml:space="preserve">7. </w:t>
            </w:r>
            <w:r w:rsidR="00420E32">
              <w:rPr>
                <w:color w:val="000000"/>
              </w:rPr>
              <w:t>Etatų skaičius gatvių priežiūrai – 1</w:t>
            </w:r>
            <w:r>
              <w:rPr>
                <w:color w:val="000000"/>
              </w:rPr>
              <w:t>;</w:t>
            </w:r>
          </w:p>
          <w:p w:rsidR="00420E32" w:rsidRDefault="00CE55BB">
            <w:pPr>
              <w:rPr>
                <w:color w:val="000000"/>
              </w:rPr>
            </w:pPr>
            <w:r>
              <w:rPr>
                <w:color w:val="000000"/>
              </w:rPr>
              <w:t xml:space="preserve">8. </w:t>
            </w:r>
            <w:r w:rsidR="00420E32">
              <w:rPr>
                <w:color w:val="000000"/>
              </w:rPr>
              <w:t>Etatų skaičius įvairių objektų priežiūrai – 0,5</w:t>
            </w:r>
            <w:r>
              <w:rPr>
                <w:color w:val="000000"/>
              </w:rPr>
              <w:t>;</w:t>
            </w:r>
          </w:p>
          <w:p w:rsidR="00420E32" w:rsidRDefault="003C6C35">
            <w:pPr>
              <w:rPr>
                <w:color w:val="000000"/>
              </w:rPr>
            </w:pPr>
            <w:r>
              <w:rPr>
                <w:color w:val="000000"/>
              </w:rPr>
              <w:t xml:space="preserve">9. </w:t>
            </w:r>
            <w:r w:rsidR="00420E32">
              <w:rPr>
                <w:color w:val="000000"/>
              </w:rPr>
              <w:t>Socialinių būstų skaičius – 23 vnt.</w:t>
            </w:r>
            <w:r w:rsidR="00CE55BB">
              <w:rPr>
                <w:color w:val="000000"/>
              </w:rPr>
              <w:t>;</w:t>
            </w:r>
          </w:p>
          <w:p w:rsidR="00420E32" w:rsidRDefault="003C6C35">
            <w:pPr>
              <w:rPr>
                <w:color w:val="000000"/>
              </w:rPr>
            </w:pPr>
            <w:r>
              <w:rPr>
                <w:color w:val="000000"/>
              </w:rPr>
              <w:t xml:space="preserve">10. </w:t>
            </w:r>
            <w:r w:rsidR="00420E32">
              <w:rPr>
                <w:color w:val="000000"/>
              </w:rPr>
              <w:t>Komunalinių objektų skaičius – 7 vnt.</w:t>
            </w:r>
            <w:r w:rsidR="00CE55BB">
              <w:rPr>
                <w:color w:val="000000"/>
              </w:rPr>
              <w:t>;</w:t>
            </w:r>
          </w:p>
          <w:p w:rsidR="00420E32" w:rsidRDefault="003C6C35">
            <w:pPr>
              <w:rPr>
                <w:color w:val="000000"/>
              </w:rPr>
            </w:pPr>
            <w:r>
              <w:rPr>
                <w:color w:val="000000"/>
              </w:rPr>
              <w:t xml:space="preserve">11. </w:t>
            </w:r>
            <w:r w:rsidR="00420E32">
              <w:rPr>
                <w:color w:val="000000"/>
              </w:rPr>
              <w:t>Remontuojam</w:t>
            </w:r>
            <w:r w:rsidR="00CE55BB">
              <w:rPr>
                <w:color w:val="000000"/>
              </w:rPr>
              <w:t>ų</w:t>
            </w:r>
            <w:r w:rsidR="00420E32">
              <w:rPr>
                <w:color w:val="000000"/>
              </w:rPr>
              <w:t xml:space="preserve"> soc. būst</w:t>
            </w:r>
            <w:r w:rsidR="00CE55BB">
              <w:rPr>
                <w:color w:val="000000"/>
              </w:rPr>
              <w:t>ų</w:t>
            </w:r>
            <w:r w:rsidR="00420E32">
              <w:rPr>
                <w:color w:val="000000"/>
              </w:rPr>
              <w:t xml:space="preserve"> skaičius – 4 vnt.</w:t>
            </w:r>
          </w:p>
          <w:p w:rsidR="00420E32" w:rsidRDefault="00420E32">
            <w:pPr>
              <w:pStyle w:val="western"/>
              <w:spacing w:before="0"/>
              <w:rPr>
                <w:b/>
                <w:bCs/>
              </w:rPr>
            </w:pPr>
            <w:r>
              <w:rPr>
                <w:b/>
                <w:bCs/>
              </w:rPr>
              <w:t>Rezultato kriterijai:</w:t>
            </w:r>
          </w:p>
          <w:p w:rsidR="00420E32" w:rsidRDefault="00420E32">
            <w:pPr>
              <w:rPr>
                <w:b/>
              </w:rPr>
            </w:pPr>
            <w:r>
              <w:t>Išaugęs rekonstruotų elektros šviestuvų skaičius (atnaujinta dalis šviestuvų gatvių apšvietimui), elektros tinklų ilgis, pagerėjusi geriamojo vandens kokybė</w:t>
            </w:r>
            <w:r w:rsidR="003C6C35">
              <w:t xml:space="preserve"> </w:t>
            </w:r>
            <w:r>
              <w:t>(Vadoklių mstl.)</w:t>
            </w:r>
            <w:r w:rsidR="00526FB9">
              <w:t>,</w:t>
            </w:r>
            <w:r>
              <w:t xml:space="preserve"> atnaujinti šilumos ūkio objektai. </w:t>
            </w:r>
          </w:p>
        </w:tc>
      </w:tr>
      <w:tr w:rsidR="00420E32" w:rsidTr="00526FB9">
        <w:trPr>
          <w:cantSplit/>
          <w:trHeight w:val="795"/>
        </w:trPr>
        <w:tc>
          <w:tcPr>
            <w:tcW w:w="10281" w:type="dxa"/>
            <w:gridSpan w:val="4"/>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Galimi programos vykdymo ir finansavimo variantai:</w:t>
            </w:r>
          </w:p>
          <w:p w:rsidR="00420E32" w:rsidRDefault="00420E32">
            <w:r>
              <w:t>Savivaldybės biudžeto lėšos, ES struktūrinių fondų lėšos, Kelių priežiūros ir plėtros programos lėšos, Valstybės biudžeto lėšos, paskolos.</w:t>
            </w:r>
          </w:p>
        </w:tc>
      </w:tr>
      <w:tr w:rsidR="00420E32" w:rsidTr="00526FB9">
        <w:trPr>
          <w:cantSplit/>
          <w:trHeight w:val="1210"/>
        </w:trPr>
        <w:tc>
          <w:tcPr>
            <w:tcW w:w="10281" w:type="dxa"/>
            <w:gridSpan w:val="4"/>
            <w:tcBorders>
              <w:top w:val="single" w:sz="4" w:space="0" w:color="000000"/>
              <w:left w:val="single" w:sz="4" w:space="0" w:color="000000"/>
              <w:bottom w:val="single" w:sz="4" w:space="0" w:color="000000"/>
              <w:right w:val="single" w:sz="4" w:space="0" w:color="000000"/>
            </w:tcBorders>
          </w:tcPr>
          <w:p w:rsidR="00420E32" w:rsidRDefault="00420E32">
            <w:pPr>
              <w:snapToGrid w:val="0"/>
              <w:rPr>
                <w:b/>
                <w:lang w:val="pt-BR"/>
              </w:rPr>
            </w:pPr>
            <w:r>
              <w:rPr>
                <w:b/>
                <w:lang w:val="pt-BR"/>
              </w:rPr>
              <w:t xml:space="preserve">Susiję Lietuvos Respublikos ir Savivaldybės teisės aktai: </w:t>
            </w:r>
          </w:p>
          <w:p w:rsidR="00420E32" w:rsidRDefault="00420E32">
            <w:pPr>
              <w:jc w:val="both"/>
              <w:rPr>
                <w:lang w:val="pt-BR"/>
              </w:rPr>
            </w:pPr>
            <w:r>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526FB9">
              <w:rPr>
                <w:lang w:val="pt-BR"/>
              </w:rPr>
              <w:t>sprendimai.</w:t>
            </w:r>
          </w:p>
        </w:tc>
      </w:tr>
    </w:tbl>
    <w:p w:rsidR="00420E32" w:rsidRDefault="00420E32">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26FB9" w:rsidRDefault="00526FB9">
      <w:pPr>
        <w:pStyle w:val="Header"/>
        <w:spacing w:before="0" w:after="0"/>
        <w:jc w:val="center"/>
      </w:pPr>
    </w:p>
    <w:p w:rsidR="00506EDE" w:rsidRDefault="00506EDE">
      <w:pPr>
        <w:pStyle w:val="Header"/>
        <w:spacing w:before="0" w:after="0"/>
        <w:jc w:val="center"/>
        <w:rPr>
          <w:b/>
        </w:rPr>
      </w:pPr>
    </w:p>
    <w:p w:rsidR="00420E32" w:rsidRDefault="00420E32">
      <w:pPr>
        <w:pStyle w:val="Header"/>
        <w:spacing w:before="0" w:after="0"/>
        <w:jc w:val="center"/>
        <w:rPr>
          <w:b/>
        </w:rPr>
      </w:pPr>
      <w:bookmarkStart w:id="4" w:name="_GoBack"/>
      <w:bookmarkEnd w:id="4"/>
      <w:r>
        <w:rPr>
          <w:b/>
        </w:rPr>
        <w:lastRenderedPageBreak/>
        <w:t xml:space="preserve">PANEVĖŽIO RAJONO SAVIVALDYBĖS ADMINISTRACIJOS </w:t>
      </w:r>
    </w:p>
    <w:p w:rsidR="00420E32" w:rsidRDefault="00420E32">
      <w:pPr>
        <w:pStyle w:val="Header"/>
        <w:spacing w:before="0" w:after="0"/>
        <w:jc w:val="center"/>
        <w:rPr>
          <w:b/>
        </w:rPr>
      </w:pPr>
      <w:r>
        <w:rPr>
          <w:b/>
        </w:rPr>
        <w:t>VADOKLIŲ SENIŪNIJOS</w:t>
      </w:r>
    </w:p>
    <w:p w:rsidR="00420E32" w:rsidRDefault="00420E32">
      <w:pPr>
        <w:pStyle w:val="Header"/>
        <w:spacing w:before="0" w:after="0"/>
        <w:jc w:val="center"/>
        <w:rPr>
          <w:b/>
        </w:rPr>
      </w:pPr>
      <w:r>
        <w:rPr>
          <w:b/>
        </w:rPr>
        <w:t>SOCIALINĖS ATSKIRTIES MAŽINIMO PROGRAMOS</w:t>
      </w:r>
    </w:p>
    <w:p w:rsidR="00420E32" w:rsidRDefault="00420E32">
      <w:pPr>
        <w:pStyle w:val="Header"/>
        <w:spacing w:before="0" w:after="0"/>
        <w:jc w:val="center"/>
        <w:rPr>
          <w:b/>
        </w:rPr>
      </w:pPr>
      <w:r>
        <w:rPr>
          <w:b/>
        </w:rPr>
        <w:t>(NR. 05) APRAŠYMAS</w:t>
      </w:r>
    </w:p>
    <w:p w:rsidR="00420E32" w:rsidRDefault="00420E32">
      <w:pPr>
        <w:pStyle w:val="Header"/>
        <w:spacing w:before="0" w:after="0"/>
        <w:jc w:val="center"/>
        <w:rPr>
          <w:b/>
        </w:rPr>
      </w:pPr>
    </w:p>
    <w:tbl>
      <w:tblPr>
        <w:tblW w:w="10247" w:type="dxa"/>
        <w:tblInd w:w="-75" w:type="dxa"/>
        <w:tblLayout w:type="fixed"/>
        <w:tblLook w:val="0000" w:firstRow="0" w:lastRow="0" w:firstColumn="0" w:lastColumn="0" w:noHBand="0" w:noVBand="0"/>
      </w:tblPr>
      <w:tblGrid>
        <w:gridCol w:w="5192"/>
        <w:gridCol w:w="15"/>
        <w:gridCol w:w="3481"/>
        <w:gridCol w:w="993"/>
        <w:gridCol w:w="566"/>
      </w:tblGrid>
      <w:tr w:rsidR="00420E32" w:rsidTr="00526FB9">
        <w:trPr>
          <w:trHeight w:val="276"/>
        </w:trPr>
        <w:tc>
          <w:tcPr>
            <w:tcW w:w="5207" w:type="dxa"/>
            <w:gridSpan w:val="2"/>
            <w:tcBorders>
              <w:top w:val="single" w:sz="4" w:space="0" w:color="000000"/>
              <w:left w:val="single" w:sz="4" w:space="0" w:color="000000"/>
              <w:bottom w:val="single" w:sz="4" w:space="0" w:color="000000"/>
            </w:tcBorders>
          </w:tcPr>
          <w:p w:rsidR="00420E32" w:rsidRDefault="00420E32">
            <w:pPr>
              <w:snapToGrid w:val="0"/>
              <w:rPr>
                <w:b/>
              </w:rPr>
            </w:pPr>
            <w:r>
              <w:rPr>
                <w:b/>
              </w:rPr>
              <w:t>Biudžetiniai metai</w:t>
            </w:r>
          </w:p>
        </w:tc>
        <w:tc>
          <w:tcPr>
            <w:tcW w:w="5040" w:type="dxa"/>
            <w:gridSpan w:val="3"/>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201</w:t>
            </w:r>
            <w:r w:rsidR="00B02D62">
              <w:rPr>
                <w:b/>
              </w:rPr>
              <w:t>4</w:t>
            </w:r>
            <w:r>
              <w:rPr>
                <w:b/>
              </w:rPr>
              <w:t xml:space="preserve"> metai</w:t>
            </w:r>
          </w:p>
        </w:tc>
      </w:tr>
      <w:tr w:rsidR="00420E32" w:rsidTr="00526FB9">
        <w:trPr>
          <w:trHeight w:val="276"/>
        </w:trPr>
        <w:tc>
          <w:tcPr>
            <w:tcW w:w="5207" w:type="dxa"/>
            <w:gridSpan w:val="2"/>
            <w:tcBorders>
              <w:top w:val="single" w:sz="4" w:space="0" w:color="000000"/>
              <w:left w:val="single" w:sz="4" w:space="0" w:color="000000"/>
              <w:bottom w:val="single" w:sz="4" w:space="0" w:color="000000"/>
            </w:tcBorders>
          </w:tcPr>
          <w:p w:rsidR="00420E32" w:rsidRDefault="00420E32">
            <w:pPr>
              <w:snapToGrid w:val="0"/>
              <w:rPr>
                <w:b/>
              </w:rPr>
            </w:pPr>
            <w:r>
              <w:rPr>
                <w:b/>
              </w:rPr>
              <w:t xml:space="preserve">Asignavimų valdytojas, kodas </w:t>
            </w:r>
          </w:p>
        </w:tc>
        <w:tc>
          <w:tcPr>
            <w:tcW w:w="5040" w:type="dxa"/>
            <w:gridSpan w:val="3"/>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526FB9">
        <w:trPr>
          <w:trHeight w:val="276"/>
        </w:trPr>
        <w:tc>
          <w:tcPr>
            <w:tcW w:w="5207" w:type="dxa"/>
            <w:gridSpan w:val="2"/>
            <w:tcBorders>
              <w:top w:val="single" w:sz="4" w:space="0" w:color="000000"/>
              <w:left w:val="single" w:sz="4" w:space="0" w:color="000000"/>
              <w:bottom w:val="single" w:sz="4" w:space="0" w:color="000000"/>
            </w:tcBorders>
          </w:tcPr>
          <w:p w:rsidR="00420E32" w:rsidRDefault="00420E32">
            <w:pPr>
              <w:snapToGrid w:val="0"/>
              <w:rPr>
                <w:b/>
              </w:rPr>
            </w:pPr>
            <w:r>
              <w:rPr>
                <w:b/>
              </w:rPr>
              <w:t>Vykdytojas, kodas</w:t>
            </w:r>
          </w:p>
        </w:tc>
        <w:tc>
          <w:tcPr>
            <w:tcW w:w="5040" w:type="dxa"/>
            <w:gridSpan w:val="3"/>
            <w:tcBorders>
              <w:top w:val="single" w:sz="4" w:space="0" w:color="000000"/>
              <w:left w:val="single" w:sz="4" w:space="0" w:color="000000"/>
              <w:bottom w:val="single" w:sz="4" w:space="0" w:color="000000"/>
              <w:right w:val="single" w:sz="4" w:space="0" w:color="000000"/>
            </w:tcBorders>
          </w:tcPr>
          <w:p w:rsidR="00420E32" w:rsidRDefault="002B7E3A">
            <w:pPr>
              <w:snapToGrid w:val="0"/>
            </w:pPr>
            <w:r>
              <w:t>Panevėžio rajono savivaldybės administracijos Vadoklių seniūnija, 302576510</w:t>
            </w:r>
          </w:p>
        </w:tc>
      </w:tr>
      <w:tr w:rsidR="00420E32" w:rsidTr="00526FB9">
        <w:trPr>
          <w:trHeight w:val="276"/>
        </w:trPr>
        <w:tc>
          <w:tcPr>
            <w:tcW w:w="5207" w:type="dxa"/>
            <w:gridSpan w:val="2"/>
            <w:tcBorders>
              <w:top w:val="single" w:sz="4" w:space="0" w:color="000000"/>
              <w:left w:val="single" w:sz="4" w:space="0" w:color="000000"/>
              <w:bottom w:val="single" w:sz="4" w:space="0" w:color="000000"/>
            </w:tcBorders>
          </w:tcPr>
          <w:p w:rsidR="00420E32" w:rsidRDefault="00420E32">
            <w:pPr>
              <w:snapToGrid w:val="0"/>
              <w:rPr>
                <w:b/>
              </w:rPr>
            </w:pPr>
            <w:r>
              <w:rPr>
                <w:b/>
              </w:rPr>
              <w:t>Programos pavadinimas</w:t>
            </w:r>
          </w:p>
        </w:tc>
        <w:tc>
          <w:tcPr>
            <w:tcW w:w="3481" w:type="dxa"/>
            <w:tcBorders>
              <w:top w:val="single" w:sz="4" w:space="0" w:color="000000"/>
              <w:left w:val="single" w:sz="4" w:space="0" w:color="000000"/>
              <w:bottom w:val="single" w:sz="4" w:space="0" w:color="000000"/>
            </w:tcBorders>
          </w:tcPr>
          <w:p w:rsidR="00420E32" w:rsidRDefault="00420E32">
            <w:pPr>
              <w:snapToGrid w:val="0"/>
            </w:pPr>
            <w:r>
              <w:t>Socialinės atskirties mažinimo programa</w:t>
            </w:r>
          </w:p>
        </w:tc>
        <w:tc>
          <w:tcPr>
            <w:tcW w:w="993" w:type="dxa"/>
            <w:tcBorders>
              <w:top w:val="single" w:sz="4" w:space="0" w:color="000000"/>
              <w:left w:val="single" w:sz="4" w:space="0" w:color="000000"/>
              <w:bottom w:val="single" w:sz="4" w:space="0" w:color="000000"/>
            </w:tcBorders>
          </w:tcPr>
          <w:p w:rsidR="00420E32" w:rsidRDefault="00420E32">
            <w:pPr>
              <w:snapToGrid w:val="0"/>
              <w:rPr>
                <w:b/>
              </w:rPr>
            </w:pPr>
            <w:r>
              <w:rPr>
                <w:b/>
              </w:rPr>
              <w:t>Kodas</w:t>
            </w:r>
          </w:p>
        </w:tc>
        <w:tc>
          <w:tcPr>
            <w:tcW w:w="566" w:type="dxa"/>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05</w:t>
            </w:r>
          </w:p>
        </w:tc>
      </w:tr>
      <w:tr w:rsidR="00420E32" w:rsidTr="00526FB9">
        <w:trPr>
          <w:cantSplit/>
          <w:trHeight w:val="276"/>
        </w:trPr>
        <w:tc>
          <w:tcPr>
            <w:tcW w:w="5192" w:type="dxa"/>
            <w:tcBorders>
              <w:top w:val="single" w:sz="4" w:space="0" w:color="000000"/>
              <w:left w:val="single" w:sz="4" w:space="0" w:color="000000"/>
            </w:tcBorders>
          </w:tcPr>
          <w:p w:rsidR="00420E32" w:rsidRDefault="00420E32">
            <w:pPr>
              <w:snapToGrid w:val="0"/>
              <w:rPr>
                <w:b/>
              </w:rPr>
            </w:pPr>
            <w:r>
              <w:rPr>
                <w:b/>
              </w:rPr>
              <w:t>Programos parengimo argumentai</w:t>
            </w:r>
          </w:p>
        </w:tc>
        <w:tc>
          <w:tcPr>
            <w:tcW w:w="5055" w:type="dxa"/>
            <w:gridSpan w:val="4"/>
            <w:tcBorders>
              <w:top w:val="single" w:sz="4" w:space="0" w:color="000000"/>
              <w:left w:val="single" w:sz="4" w:space="0" w:color="000000"/>
              <w:right w:val="single" w:sz="4" w:space="0" w:color="000000"/>
            </w:tcBorders>
          </w:tcPr>
          <w:p w:rsidR="00420E32" w:rsidRDefault="00420E32">
            <w:pPr>
              <w:snapToGrid w:val="0"/>
              <w:jc w:val="both"/>
            </w:pPr>
            <w:r>
              <w:t>Vadovaujantis L</w:t>
            </w:r>
            <w:r w:rsidR="00B02D62">
              <w:t xml:space="preserve">ietuvos </w:t>
            </w:r>
            <w:r>
              <w:t>R</w:t>
            </w:r>
            <w:r w:rsidR="00B02D62">
              <w:t>espublikos</w:t>
            </w:r>
            <w:r>
              <w:t xml:space="preserve"> socialinių paslaugų įstatymu rengiami ir tarpusavyje derinami valstybės, apskrities ir savivaldybės strateginiai planai. Vadovaujantis šiais planais parengta ir socialinės atskirties mažinimo programa.</w:t>
            </w:r>
          </w:p>
          <w:p w:rsidR="00420E32" w:rsidRDefault="00420E32">
            <w:pPr>
              <w:jc w:val="both"/>
            </w:pPr>
            <w:r>
              <w:t xml:space="preserve">Šios programos tikslas organizuoti socialinę paramą neįgaliesiems, </w:t>
            </w:r>
            <w:r w:rsidR="00F579EA" w:rsidRPr="00F579EA">
              <w:t>pagyvenusiems</w:t>
            </w:r>
            <w:r w:rsidR="00F579EA">
              <w:t xml:space="preserve"> </w:t>
            </w:r>
            <w:r>
              <w:t>asmenims, socialiai remtinoms rizikos grupės šeimoms, gerinti jų gyvenimo kokybę, plėtoti socialines paslaugas įvairių socialinių grupių rajono gyventojams, didinti jų integraciją į visuomenę, mažinti socialinę atskirtį.</w:t>
            </w:r>
          </w:p>
        </w:tc>
      </w:tr>
      <w:tr w:rsidR="00420E32" w:rsidTr="00526FB9">
        <w:trPr>
          <w:cantSplit/>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Ilgalaikis prioritetas</w:t>
            </w:r>
          </w:p>
          <w:p w:rsidR="00420E32" w:rsidRDefault="00420E32">
            <w:pPr>
              <w:rPr>
                <w:b/>
              </w:rPr>
            </w:pPr>
            <w:r>
              <w:rPr>
                <w:b/>
              </w:rPr>
              <w:t>(pagal strateginį plėtros planą)</w:t>
            </w:r>
          </w:p>
        </w:tc>
        <w:tc>
          <w:tcPr>
            <w:tcW w:w="3496" w:type="dxa"/>
            <w:gridSpan w:val="2"/>
            <w:tcBorders>
              <w:top w:val="single" w:sz="4" w:space="0" w:color="000000"/>
              <w:left w:val="single" w:sz="4" w:space="0" w:color="000000"/>
              <w:bottom w:val="single" w:sz="4" w:space="0" w:color="000000"/>
            </w:tcBorders>
          </w:tcPr>
          <w:p w:rsidR="00420E32" w:rsidRDefault="00420E32">
            <w:pPr>
              <w:snapToGrid w:val="0"/>
            </w:pPr>
            <w:r>
              <w:t>Sveika, saugi ir švari gyvenamoji aplinka</w:t>
            </w:r>
          </w:p>
        </w:tc>
        <w:tc>
          <w:tcPr>
            <w:tcW w:w="993" w:type="dxa"/>
            <w:tcBorders>
              <w:top w:val="single" w:sz="4" w:space="0" w:color="000000"/>
              <w:left w:val="single" w:sz="4" w:space="0" w:color="000000"/>
              <w:bottom w:val="single" w:sz="4" w:space="0" w:color="000000"/>
            </w:tcBorders>
          </w:tcPr>
          <w:p w:rsidR="00420E32" w:rsidRDefault="00420E32">
            <w:pPr>
              <w:snapToGrid w:val="0"/>
              <w:rPr>
                <w:b/>
              </w:rPr>
            </w:pPr>
            <w:r>
              <w:rPr>
                <w:b/>
              </w:rPr>
              <w:t>Kodas</w:t>
            </w:r>
          </w:p>
        </w:tc>
        <w:tc>
          <w:tcPr>
            <w:tcW w:w="566" w:type="dxa"/>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II</w:t>
            </w:r>
          </w:p>
        </w:tc>
      </w:tr>
      <w:tr w:rsidR="00420E32" w:rsidTr="00526FB9">
        <w:trPr>
          <w:cantSplit/>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Šia programa įgyvendinamas strateginis tikslas:</w:t>
            </w:r>
          </w:p>
        </w:tc>
        <w:tc>
          <w:tcPr>
            <w:tcW w:w="3496" w:type="dxa"/>
            <w:gridSpan w:val="2"/>
            <w:tcBorders>
              <w:top w:val="single" w:sz="4" w:space="0" w:color="000000"/>
              <w:left w:val="single" w:sz="4" w:space="0" w:color="000000"/>
              <w:bottom w:val="single" w:sz="4" w:space="0" w:color="000000"/>
            </w:tcBorders>
          </w:tcPr>
          <w:p w:rsidR="00420E32" w:rsidRDefault="00420E32">
            <w:pPr>
              <w:snapToGrid w:val="0"/>
            </w:pPr>
            <w:r>
              <w:t>Gerinti gyvenimo kokybę seniūnijoje, užtikrinant socialinių paslaugų kokybę ir prieinamumą, kuriant saugią ir švarią aplinką</w:t>
            </w:r>
          </w:p>
        </w:tc>
        <w:tc>
          <w:tcPr>
            <w:tcW w:w="993" w:type="dxa"/>
            <w:tcBorders>
              <w:top w:val="single" w:sz="4" w:space="0" w:color="000000"/>
              <w:left w:val="single" w:sz="4" w:space="0" w:color="000000"/>
              <w:bottom w:val="single" w:sz="4" w:space="0" w:color="000000"/>
            </w:tcBorders>
          </w:tcPr>
          <w:p w:rsidR="00420E32" w:rsidRDefault="00420E32">
            <w:pPr>
              <w:snapToGrid w:val="0"/>
              <w:rPr>
                <w:b/>
              </w:rPr>
            </w:pPr>
            <w:r>
              <w:rPr>
                <w:b/>
              </w:rPr>
              <w:t>Kodas</w:t>
            </w:r>
          </w:p>
        </w:tc>
        <w:tc>
          <w:tcPr>
            <w:tcW w:w="566" w:type="dxa"/>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02</w:t>
            </w:r>
          </w:p>
        </w:tc>
      </w:tr>
      <w:tr w:rsidR="00420E32" w:rsidTr="00526FB9">
        <w:trPr>
          <w:cantSplit/>
          <w:trHeight w:val="276"/>
        </w:trPr>
        <w:tc>
          <w:tcPr>
            <w:tcW w:w="5192" w:type="dxa"/>
            <w:tcBorders>
              <w:top w:val="single" w:sz="4" w:space="0" w:color="000000"/>
              <w:left w:val="single" w:sz="4" w:space="0" w:color="000000"/>
              <w:bottom w:val="single" w:sz="4" w:space="0" w:color="000000"/>
            </w:tcBorders>
          </w:tcPr>
          <w:p w:rsidR="00420E32" w:rsidRDefault="00420E32">
            <w:pPr>
              <w:snapToGrid w:val="0"/>
              <w:rPr>
                <w:b/>
              </w:rPr>
            </w:pPr>
            <w:r>
              <w:rPr>
                <w:b/>
              </w:rPr>
              <w:t>Programos tikslas</w:t>
            </w:r>
          </w:p>
        </w:tc>
        <w:tc>
          <w:tcPr>
            <w:tcW w:w="3496" w:type="dxa"/>
            <w:gridSpan w:val="2"/>
            <w:tcBorders>
              <w:top w:val="single" w:sz="4" w:space="0" w:color="000000"/>
              <w:left w:val="single" w:sz="4" w:space="0" w:color="000000"/>
              <w:bottom w:val="single" w:sz="4" w:space="0" w:color="000000"/>
            </w:tcBorders>
          </w:tcPr>
          <w:p w:rsidR="00420E32" w:rsidRDefault="00420E32">
            <w:pPr>
              <w:snapToGrid w:val="0"/>
            </w:pPr>
            <w:r>
              <w:t>Didinti socialiai remtinų asmenų integraciją į visuomenę ir mažinti socialinę atskirtį</w:t>
            </w:r>
          </w:p>
        </w:tc>
        <w:tc>
          <w:tcPr>
            <w:tcW w:w="993" w:type="dxa"/>
            <w:tcBorders>
              <w:top w:val="single" w:sz="4" w:space="0" w:color="000000"/>
              <w:left w:val="single" w:sz="4" w:space="0" w:color="000000"/>
              <w:bottom w:val="single" w:sz="4" w:space="0" w:color="000000"/>
            </w:tcBorders>
          </w:tcPr>
          <w:p w:rsidR="00420E32" w:rsidRDefault="00420E32">
            <w:pPr>
              <w:snapToGrid w:val="0"/>
              <w:rPr>
                <w:b/>
              </w:rPr>
            </w:pPr>
            <w:r>
              <w:rPr>
                <w:b/>
              </w:rPr>
              <w:t>Kodas</w:t>
            </w:r>
          </w:p>
        </w:tc>
        <w:tc>
          <w:tcPr>
            <w:tcW w:w="566" w:type="dxa"/>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01</w:t>
            </w:r>
          </w:p>
        </w:tc>
      </w:tr>
      <w:tr w:rsidR="00420E32" w:rsidTr="00526FB9">
        <w:trPr>
          <w:trHeight w:val="1427"/>
        </w:trPr>
        <w:tc>
          <w:tcPr>
            <w:tcW w:w="10247" w:type="dxa"/>
            <w:gridSpan w:val="5"/>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Tikslo įgyvendinimo aprašymas:</w:t>
            </w:r>
          </w:p>
          <w:p w:rsidR="00420E32" w:rsidRDefault="00420E32">
            <w:pPr>
              <w:pStyle w:val="BodyText"/>
              <w:rPr>
                <w:lang w:val="lt-LT"/>
              </w:rPr>
            </w:pPr>
            <w:r>
              <w:rPr>
                <w:lang w:val="lt-LT"/>
              </w:rPr>
              <w:t>Tikslas bus įgyvendinamas per šiuos uždavinius:</w:t>
            </w:r>
          </w:p>
          <w:p w:rsidR="00420E32" w:rsidRDefault="00420E32">
            <w:pPr>
              <w:pStyle w:val="BodyText"/>
              <w:rPr>
                <w:lang w:val="lt-LT"/>
              </w:rPr>
            </w:pPr>
          </w:p>
          <w:p w:rsidR="00420E32" w:rsidRDefault="00420E32">
            <w:pPr>
              <w:pStyle w:val="BodyText"/>
              <w:jc w:val="both"/>
              <w:rPr>
                <w:b/>
                <w:lang w:val="lt-LT"/>
              </w:rPr>
            </w:pPr>
            <w:r>
              <w:rPr>
                <w:b/>
                <w:lang w:val="lt-LT"/>
              </w:rPr>
              <w:t>01 uždavinys. Teikti būtiniausią finansinę ir socialinę paramą neįgaliems, seniems asmenims, socialiai remtinoms ir rizikos grupės šeimoms.</w:t>
            </w:r>
          </w:p>
          <w:p w:rsidR="00420E32" w:rsidRDefault="00420E32" w:rsidP="00B02D62">
            <w:pPr>
              <w:pStyle w:val="BodyText"/>
              <w:jc w:val="both"/>
              <w:rPr>
                <w:lang w:val="lt-LT"/>
              </w:rPr>
            </w:pPr>
            <w:r>
              <w:rPr>
                <w:lang w:val="lt-LT"/>
              </w:rPr>
              <w:t>Nukentėjus nuo gaisro, stichinių nelaimių, traumų, įvykusių nelaimingo atsitikimo metu, sunkios ligos atveju, esant ypa</w:t>
            </w:r>
            <w:r w:rsidR="00B02D62">
              <w:rPr>
                <w:lang w:val="lt-LT"/>
              </w:rPr>
              <w:t>č</w:t>
            </w:r>
            <w:r>
              <w:rPr>
                <w:lang w:val="lt-LT"/>
              </w:rPr>
              <w:t xml:space="preserve"> sunkiai materialinei padėčiai seniūnijos gyventojai gali gauti vienkartinę pašalpą (skirta 9 asmenims). </w:t>
            </w:r>
          </w:p>
          <w:p w:rsidR="00420E32" w:rsidRDefault="00420E32" w:rsidP="00B02D62">
            <w:pPr>
              <w:pStyle w:val="BodyText"/>
              <w:jc w:val="both"/>
              <w:rPr>
                <w:lang w:val="lt-LT"/>
              </w:rPr>
            </w:pPr>
            <w:r>
              <w:rPr>
                <w:lang w:val="lt-LT"/>
              </w:rPr>
              <w:t>Nepasiturintiems asmenims yra organizuojamas maisto iš intervencinių atsargų teikimas (iš maisto banko apie 35 seniūnijos šeimos kiekvieną savaitę gauna maisto davinius).</w:t>
            </w:r>
          </w:p>
          <w:p w:rsidR="00420E32" w:rsidRDefault="00420E32" w:rsidP="00B02D62">
            <w:pPr>
              <w:pStyle w:val="BodyText"/>
              <w:jc w:val="both"/>
              <w:rPr>
                <w:lang w:val="lt-LT"/>
              </w:rPr>
            </w:pPr>
            <w:r>
              <w:rPr>
                <w:lang w:val="lt-LT"/>
              </w:rPr>
              <w:t>Piniginė socialinė parama šeimoms, vaikams, neįgaliems asmenims, teikiama vadovaujantis L</w:t>
            </w:r>
            <w:r w:rsidR="00B02D62">
              <w:rPr>
                <w:lang w:val="lt-LT"/>
              </w:rPr>
              <w:t xml:space="preserve">ietuvos </w:t>
            </w:r>
            <w:r>
              <w:rPr>
                <w:lang w:val="lt-LT"/>
              </w:rPr>
              <w:t>R</w:t>
            </w:r>
            <w:r w:rsidR="00B02D62">
              <w:rPr>
                <w:lang w:val="lt-LT"/>
              </w:rPr>
              <w:t>espublikos</w:t>
            </w:r>
            <w:r>
              <w:rPr>
                <w:lang w:val="lt-LT"/>
              </w:rPr>
              <w:t xml:space="preserve"> įstatymais ir norminiais aktais.</w:t>
            </w:r>
          </w:p>
          <w:p w:rsidR="00420E32" w:rsidRDefault="00420E32" w:rsidP="00B02D62">
            <w:pPr>
              <w:pStyle w:val="BodyText"/>
              <w:jc w:val="both"/>
              <w:rPr>
                <w:lang w:val="lt-LT"/>
              </w:rPr>
            </w:pPr>
            <w:r>
              <w:rPr>
                <w:lang w:val="lt-LT"/>
              </w:rPr>
              <w:t>Seniūnijos gyventojams, turintiems judėjimo negali</w:t>
            </w:r>
            <w:r w:rsidR="00B02D62">
              <w:rPr>
                <w:lang w:val="lt-LT"/>
              </w:rPr>
              <w:t>ą,</w:t>
            </w:r>
            <w:r>
              <w:rPr>
                <w:lang w:val="lt-LT"/>
              </w:rPr>
              <w:t xml:space="preserve"> pritaikomas gyvenamasis būstas ir aplinka. Šios priemonės vykdymas finansuojamas iš valstybės ir savivaldybės biudžeto.</w:t>
            </w:r>
          </w:p>
          <w:p w:rsidR="00420E32" w:rsidRDefault="00420E32">
            <w:pPr>
              <w:pStyle w:val="BodyText"/>
              <w:ind w:firstLine="45"/>
              <w:jc w:val="both"/>
              <w:rPr>
                <w:b/>
                <w:lang w:val="lt-LT"/>
              </w:rPr>
            </w:pPr>
            <w:r>
              <w:rPr>
                <w:b/>
                <w:lang w:val="lt-LT"/>
              </w:rPr>
              <w:t>Produkto kriterijai:</w:t>
            </w:r>
          </w:p>
          <w:p w:rsidR="00420E32" w:rsidRDefault="00420E32">
            <w:pPr>
              <w:pStyle w:val="BodyText"/>
              <w:ind w:firstLine="45"/>
              <w:jc w:val="both"/>
              <w:rPr>
                <w:lang w:val="lt-LT"/>
              </w:rPr>
            </w:pPr>
            <w:r>
              <w:rPr>
                <w:lang w:val="lt-LT"/>
              </w:rPr>
              <w:t>1. Asmenų, kuriems suteikta vienkartinė parama, skaičius (2014 m. – 9 asmenys)</w:t>
            </w:r>
            <w:r w:rsidR="00B02D62">
              <w:rPr>
                <w:lang w:val="lt-LT"/>
              </w:rPr>
              <w:t>;</w:t>
            </w:r>
          </w:p>
          <w:p w:rsidR="00420E32" w:rsidRDefault="00420E32">
            <w:pPr>
              <w:pStyle w:val="BodyText"/>
              <w:ind w:firstLine="45"/>
              <w:jc w:val="both"/>
              <w:rPr>
                <w:lang w:val="lt-LT"/>
              </w:rPr>
            </w:pPr>
            <w:r>
              <w:rPr>
                <w:lang w:val="lt-LT"/>
              </w:rPr>
              <w:t>2. Maisto produktais iš intervencinių fondų aprūpintų asmenų skaičius (2014</w:t>
            </w:r>
            <w:r w:rsidR="00B02D62">
              <w:rPr>
                <w:lang w:val="lt-LT"/>
              </w:rPr>
              <w:t xml:space="preserve"> </w:t>
            </w:r>
            <w:r>
              <w:rPr>
                <w:lang w:val="lt-LT"/>
              </w:rPr>
              <w:t>m. – 447 asmenys)</w:t>
            </w:r>
            <w:r w:rsidR="00B02D62">
              <w:rPr>
                <w:lang w:val="lt-LT"/>
              </w:rPr>
              <w:t>;</w:t>
            </w:r>
          </w:p>
          <w:p w:rsidR="00420E32" w:rsidRDefault="00420E32">
            <w:pPr>
              <w:pStyle w:val="BodyText"/>
              <w:ind w:firstLine="45"/>
              <w:jc w:val="both"/>
              <w:rPr>
                <w:lang w:val="lt-LT"/>
              </w:rPr>
            </w:pPr>
            <w:r>
              <w:rPr>
                <w:lang w:val="lt-LT"/>
              </w:rPr>
              <w:lastRenderedPageBreak/>
              <w:t xml:space="preserve">3. </w:t>
            </w:r>
            <w:r w:rsidR="00B02D62">
              <w:rPr>
                <w:lang w:val="lt-LT"/>
              </w:rPr>
              <w:t>Darbuotojų</w:t>
            </w:r>
            <w:r>
              <w:rPr>
                <w:lang w:val="lt-LT"/>
              </w:rPr>
              <w:t>, prižiūrinčių socialinės rizikos šeimas</w:t>
            </w:r>
            <w:r w:rsidR="00B02D62">
              <w:rPr>
                <w:lang w:val="lt-LT"/>
              </w:rPr>
              <w:t>, etatų skaičius</w:t>
            </w:r>
            <w:r>
              <w:rPr>
                <w:lang w:val="lt-LT"/>
              </w:rPr>
              <w:t xml:space="preserve"> – 1;</w:t>
            </w:r>
          </w:p>
          <w:p w:rsidR="00420E32" w:rsidRDefault="00420E32">
            <w:pPr>
              <w:pStyle w:val="BodyText"/>
              <w:ind w:firstLine="45"/>
              <w:jc w:val="both"/>
              <w:rPr>
                <w:lang w:val="lt-LT"/>
              </w:rPr>
            </w:pPr>
            <w:r>
              <w:rPr>
                <w:lang w:val="lt-LT"/>
              </w:rPr>
              <w:t>4. Seniūnijos specialistų soc. darbui skaičius – 1;</w:t>
            </w:r>
          </w:p>
          <w:p w:rsidR="00420E32" w:rsidRDefault="00420E32">
            <w:pPr>
              <w:pStyle w:val="BodyText"/>
              <w:ind w:firstLine="45"/>
              <w:jc w:val="both"/>
              <w:rPr>
                <w:lang w:val="lt-LT"/>
              </w:rPr>
            </w:pPr>
            <w:r>
              <w:rPr>
                <w:lang w:val="lt-LT"/>
              </w:rPr>
              <w:t>5. Neįgalių asmenų, kuriems bus pritaikytos gyvenamosios patalpos ir (ar) aplinka, skaičius (2014 m. – 1 asmuo).</w:t>
            </w:r>
          </w:p>
          <w:p w:rsidR="00420E32" w:rsidRDefault="00420E32">
            <w:pPr>
              <w:pStyle w:val="BodyText"/>
              <w:ind w:firstLine="426"/>
              <w:jc w:val="both"/>
              <w:rPr>
                <w:lang w:val="lt-LT"/>
              </w:rPr>
            </w:pPr>
          </w:p>
          <w:p w:rsidR="00420E32" w:rsidRDefault="00420E32">
            <w:pPr>
              <w:pStyle w:val="BodyText"/>
              <w:rPr>
                <w:b/>
                <w:lang w:val="lt-LT"/>
              </w:rPr>
            </w:pPr>
            <w:r>
              <w:rPr>
                <w:b/>
                <w:lang w:val="lt-LT"/>
              </w:rPr>
              <w:t>02 uždavinys. Didinti teikiamų socialinių paslaugų kokybę ir prieinamumą.</w:t>
            </w:r>
          </w:p>
          <w:p w:rsidR="00420E32" w:rsidRDefault="00420E32">
            <w:pPr>
              <w:pStyle w:val="BodyText"/>
              <w:jc w:val="both"/>
              <w:rPr>
                <w:lang w:val="lt-LT"/>
              </w:rPr>
            </w:pPr>
            <w:r>
              <w:rPr>
                <w:lang w:val="lt-LT"/>
              </w:rPr>
              <w:t xml:space="preserve">Siekiant užtikrinti kuo geresnę teikiamų socialinių paslaugų kokybę reikia steigti kuo daugiau socialinių paslaugų centrų. </w:t>
            </w:r>
          </w:p>
          <w:p w:rsidR="00420E32" w:rsidRDefault="00420E32">
            <w:pPr>
              <w:pStyle w:val="BodyText"/>
              <w:rPr>
                <w:b/>
                <w:lang w:val="lt-LT"/>
              </w:rPr>
            </w:pPr>
            <w:r>
              <w:rPr>
                <w:b/>
                <w:lang w:val="lt-LT"/>
              </w:rPr>
              <w:t>Produkto kriterijai:</w:t>
            </w:r>
          </w:p>
          <w:p w:rsidR="00420E32" w:rsidRDefault="00420E32">
            <w:pPr>
              <w:pStyle w:val="BodyText"/>
              <w:jc w:val="both"/>
              <w:rPr>
                <w:b/>
                <w:lang w:val="lt-LT"/>
              </w:rPr>
            </w:pPr>
            <w:r>
              <w:rPr>
                <w:lang w:val="lt-LT"/>
              </w:rPr>
              <w:t xml:space="preserve">2013 m. pradėtas įgyvendinti projektas </w:t>
            </w:r>
            <w:r w:rsidR="00B02D62">
              <w:rPr>
                <w:lang w:val="lt-LT"/>
              </w:rPr>
              <w:t>„</w:t>
            </w:r>
            <w:r>
              <w:rPr>
                <w:lang w:val="lt-LT"/>
              </w:rPr>
              <w:t>Nestacionarių socialinių paslaugų infrastruktūros plėtra Panevėžio rajone</w:t>
            </w:r>
            <w:r w:rsidR="00B02D62">
              <w:rPr>
                <w:lang w:val="lt-LT"/>
              </w:rPr>
              <w:t>“</w:t>
            </w:r>
            <w:r>
              <w:rPr>
                <w:lang w:val="lt-LT"/>
              </w:rPr>
              <w:t xml:space="preserve">, finansuojamas iš Europos Regioninės plėtros fondo, </w:t>
            </w:r>
            <w:r w:rsidR="00B02D62">
              <w:rPr>
                <w:lang w:val="lt-LT"/>
              </w:rPr>
              <w:t xml:space="preserve">iš </w:t>
            </w:r>
            <w:r>
              <w:rPr>
                <w:lang w:val="lt-LT"/>
              </w:rPr>
              <w:t>dali</w:t>
            </w:r>
            <w:r w:rsidR="00B02D62">
              <w:rPr>
                <w:lang w:val="lt-LT"/>
              </w:rPr>
              <w:t>es</w:t>
            </w:r>
            <w:r>
              <w:rPr>
                <w:lang w:val="lt-LT"/>
              </w:rPr>
              <w:t xml:space="preserve"> prisidedant Panevėžio rajono savivaldybei. Šis projektas turėtų būti baigtas 2014 m.</w:t>
            </w:r>
            <w:r w:rsidR="00B02D62">
              <w:rPr>
                <w:lang w:val="lt-LT"/>
              </w:rPr>
              <w:t>,</w:t>
            </w:r>
            <w:r>
              <w:rPr>
                <w:lang w:val="lt-LT"/>
              </w:rPr>
              <w:t xml:space="preserve"> ir jis užtikrins socialinės rizikos šeimoms ir jose augantiems vaikams reikalingų nestacionarių socialinių paslaugų teikimą, ugdys ir kompensuos asmens (šeimos) gebėjimus savarankiškai rūpintis asmeniniu (šeimos) gyvenimu ir padės integruotis į visuomeninį gyvenimą. </w:t>
            </w:r>
            <w:r w:rsidR="00F421C9">
              <w:rPr>
                <w:lang w:val="lt-LT"/>
              </w:rPr>
              <w:t xml:space="preserve">Be šių paslaugų dar bus </w:t>
            </w:r>
            <w:r>
              <w:rPr>
                <w:lang w:val="lt-LT"/>
              </w:rPr>
              <w:t>teikiamos paramos šeimai informavimo ir konsultavimo, psichologinio konsultavimo, socialinio darbo, laisvalaikio organizavimo paslaugos, o krizių centro motinoms ir vaikams bus suteikta psi</w:t>
            </w:r>
            <w:r w:rsidR="00F421C9">
              <w:rPr>
                <w:lang w:val="lt-LT"/>
              </w:rPr>
              <w:t>c</w:t>
            </w:r>
            <w:r>
              <w:rPr>
                <w:lang w:val="lt-LT"/>
              </w:rPr>
              <w:t xml:space="preserve">hologinė pagalba ir laikinas </w:t>
            </w:r>
            <w:r w:rsidR="00F421C9">
              <w:rPr>
                <w:lang w:val="lt-LT"/>
              </w:rPr>
              <w:t>nakvynės suteikimas</w:t>
            </w:r>
            <w:r>
              <w:rPr>
                <w:lang w:val="lt-LT"/>
              </w:rPr>
              <w:t>.</w:t>
            </w:r>
          </w:p>
          <w:p w:rsidR="00420E32" w:rsidRDefault="00420E32">
            <w:pPr>
              <w:pStyle w:val="BodyText"/>
              <w:rPr>
                <w:b/>
                <w:lang w:val="lt-LT"/>
              </w:rPr>
            </w:pPr>
            <w:r>
              <w:rPr>
                <w:b/>
                <w:lang w:val="lt-LT"/>
              </w:rPr>
              <w:t>Tikslo įgyvendinimo priemonės:</w:t>
            </w:r>
          </w:p>
          <w:p w:rsidR="00420E32" w:rsidRDefault="00420E32">
            <w:pPr>
              <w:pStyle w:val="BodyText"/>
              <w:ind w:firstLine="45"/>
              <w:rPr>
                <w:lang w:val="lt-LT"/>
              </w:rPr>
            </w:pPr>
            <w:r>
              <w:rPr>
                <w:lang w:val="lt-LT"/>
              </w:rPr>
              <w:t xml:space="preserve">Būtiniausios finansinės paramos neįgaliems, </w:t>
            </w:r>
            <w:r w:rsidR="00F579EA">
              <w:rPr>
                <w:lang w:val="lt-LT"/>
              </w:rPr>
              <w:t>pagyvenusiems</w:t>
            </w:r>
            <w:r w:rsidR="00F579EA" w:rsidRPr="00F579EA">
              <w:rPr>
                <w:lang w:val="lt-LT"/>
              </w:rPr>
              <w:t xml:space="preserve"> </w:t>
            </w:r>
            <w:r w:rsidRPr="00F579EA">
              <w:rPr>
                <w:lang w:val="lt-LT"/>
              </w:rPr>
              <w:t>a</w:t>
            </w:r>
            <w:r>
              <w:rPr>
                <w:lang w:val="lt-LT"/>
              </w:rPr>
              <w:t>smenims, socialiai remtinoms, rizikos grupės šeimoms užtikrinimas.</w:t>
            </w:r>
          </w:p>
          <w:p w:rsidR="00420E32" w:rsidRDefault="00420E32">
            <w:pPr>
              <w:pStyle w:val="BodyText"/>
              <w:ind w:firstLine="426"/>
              <w:rPr>
                <w:lang w:val="lt-LT"/>
              </w:rPr>
            </w:pPr>
          </w:p>
          <w:p w:rsidR="00420E32" w:rsidRDefault="00420E32">
            <w:pPr>
              <w:pStyle w:val="BodyText"/>
              <w:jc w:val="both"/>
              <w:rPr>
                <w:b/>
                <w:lang w:val="lt-LT"/>
              </w:rPr>
            </w:pPr>
            <w:r>
              <w:rPr>
                <w:b/>
                <w:lang w:val="lt-LT"/>
              </w:rPr>
              <w:t>03 uždavinys. Suteikti socialiai remtiniems asmenims galimybę gyventi kokybiškame socialiniame būste.</w:t>
            </w:r>
          </w:p>
          <w:p w:rsidR="00420E32" w:rsidRDefault="00420E32">
            <w:pPr>
              <w:ind w:firstLine="426"/>
              <w:jc w:val="both"/>
              <w:rPr>
                <w:b/>
              </w:rPr>
            </w:pPr>
            <w: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 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r w:rsidR="00F421C9">
              <w:t xml:space="preserve"> 2013 m. dviem</w:t>
            </w:r>
            <w:r>
              <w:t xml:space="preserve"> šeimoms buvo suteikti 2 soc. būstai.</w:t>
            </w:r>
          </w:p>
          <w:p w:rsidR="00420E32" w:rsidRDefault="00420E32">
            <w:pPr>
              <w:pStyle w:val="BodyText"/>
              <w:rPr>
                <w:b/>
                <w:lang w:val="lt-LT"/>
              </w:rPr>
            </w:pPr>
            <w:r>
              <w:rPr>
                <w:b/>
                <w:lang w:val="lt-LT"/>
              </w:rPr>
              <w:t>Produkto kriterijai (2014 m.):</w:t>
            </w:r>
          </w:p>
          <w:p w:rsidR="00420E32" w:rsidRDefault="00420E32">
            <w:pPr>
              <w:pStyle w:val="BodyText"/>
              <w:rPr>
                <w:lang w:val="lt-LT"/>
              </w:rPr>
            </w:pPr>
            <w:r>
              <w:rPr>
                <w:lang w:val="lt-LT"/>
              </w:rPr>
              <w:t>Asmenų (šeimų), aprūpintų socialiniu būstu, skaičius – 1.</w:t>
            </w:r>
          </w:p>
        </w:tc>
      </w:tr>
      <w:tr w:rsidR="00420E32" w:rsidTr="00526FB9">
        <w:trPr>
          <w:trHeight w:val="276"/>
        </w:trPr>
        <w:tc>
          <w:tcPr>
            <w:tcW w:w="10247" w:type="dxa"/>
            <w:gridSpan w:val="5"/>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lastRenderedPageBreak/>
              <w:t xml:space="preserve">Numatomas programos įgyvendinimo rezultatas: </w:t>
            </w:r>
          </w:p>
          <w:p w:rsidR="00420E32" w:rsidRDefault="00420E32">
            <w:pPr>
              <w:pStyle w:val="BodyText"/>
              <w:jc w:val="both"/>
              <w:rPr>
                <w:lang w:val="lt-LT"/>
              </w:rPr>
            </w:pPr>
            <w:r>
              <w:rPr>
                <w:lang w:val="lt-LT"/>
              </w:rPr>
              <w:t>Plėtojant įvairias socialinės paramos teikimo formas visuomenėje užtikrinamas socialinis saugumas, gerėja gyvenimo sąlygos ir kokybė labiausiai</w:t>
            </w:r>
            <w:r w:rsidR="00A6483E">
              <w:rPr>
                <w:lang w:val="lt-LT"/>
              </w:rPr>
              <w:t xml:space="preserve"> </w:t>
            </w:r>
            <w:r>
              <w:rPr>
                <w:lang w:val="lt-LT"/>
              </w:rPr>
              <w:t>pažeidžiamoms asmenų grupėms.</w:t>
            </w:r>
          </w:p>
        </w:tc>
      </w:tr>
      <w:tr w:rsidR="00420E32" w:rsidTr="00526FB9">
        <w:trPr>
          <w:trHeight w:val="276"/>
        </w:trPr>
        <w:tc>
          <w:tcPr>
            <w:tcW w:w="10247" w:type="dxa"/>
            <w:gridSpan w:val="5"/>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lt-LT"/>
              </w:rPr>
            </w:pPr>
            <w:r>
              <w:rPr>
                <w:b/>
                <w:lang w:val="lt-LT"/>
              </w:rPr>
              <w:t xml:space="preserve">Galimi programos vykdymo ir finansavimo variantai: </w:t>
            </w:r>
          </w:p>
          <w:p w:rsidR="00420E32" w:rsidRDefault="00420E32">
            <w:r>
              <w:t>Programa gali būti finansuojama iš Valstybės, Savivaldybės biudžetų ir ES lėšų.</w:t>
            </w:r>
          </w:p>
        </w:tc>
      </w:tr>
      <w:tr w:rsidR="00420E32" w:rsidTr="00526FB9">
        <w:trPr>
          <w:trHeight w:val="276"/>
        </w:trPr>
        <w:tc>
          <w:tcPr>
            <w:tcW w:w="10247" w:type="dxa"/>
            <w:gridSpan w:val="5"/>
            <w:tcBorders>
              <w:top w:val="single" w:sz="4" w:space="0" w:color="000000"/>
              <w:left w:val="single" w:sz="4" w:space="0" w:color="000000"/>
              <w:bottom w:val="single" w:sz="4" w:space="0" w:color="000000"/>
              <w:right w:val="single" w:sz="4" w:space="0" w:color="000000"/>
            </w:tcBorders>
          </w:tcPr>
          <w:p w:rsidR="00420E32" w:rsidRDefault="00420E32">
            <w:pPr>
              <w:snapToGrid w:val="0"/>
              <w:rPr>
                <w:b/>
              </w:rPr>
            </w:pPr>
            <w:r>
              <w:rPr>
                <w:b/>
              </w:rPr>
              <w:t>Savivaldybės plėtros strateginio plano dalys, susijusios su vykdoma programa:</w:t>
            </w:r>
          </w:p>
          <w:p w:rsidR="00420E32" w:rsidRDefault="00420E32">
            <w:r>
              <w:t>2.1.1 uždavinys. Gerinti teikiamų socialinių paslaugų kokybę, didinti jų įvairovę ir apimtį.</w:t>
            </w:r>
          </w:p>
          <w:p w:rsidR="00420E32" w:rsidRDefault="00420E32">
            <w:r>
              <w:t>2.1.2 uždavinys. Integruoti socialinę atskirtį patiriančius asmenis į visavertį gyvenimą.</w:t>
            </w:r>
          </w:p>
        </w:tc>
      </w:tr>
      <w:tr w:rsidR="00420E32" w:rsidRPr="00F421C9" w:rsidTr="00F421C9">
        <w:trPr>
          <w:trHeight w:val="1827"/>
        </w:trPr>
        <w:tc>
          <w:tcPr>
            <w:tcW w:w="10247" w:type="dxa"/>
            <w:gridSpan w:val="5"/>
            <w:tcBorders>
              <w:top w:val="single" w:sz="4" w:space="0" w:color="000000"/>
              <w:left w:val="single" w:sz="4" w:space="0" w:color="000000"/>
              <w:bottom w:val="single" w:sz="4" w:space="0" w:color="000000"/>
              <w:right w:val="single" w:sz="4" w:space="0" w:color="000000"/>
            </w:tcBorders>
          </w:tcPr>
          <w:p w:rsidR="00420E32" w:rsidRDefault="00420E32">
            <w:pPr>
              <w:pStyle w:val="BodyText"/>
              <w:snapToGrid w:val="0"/>
              <w:rPr>
                <w:b/>
                <w:lang w:val="pt-BR"/>
              </w:rPr>
            </w:pPr>
            <w:r>
              <w:rPr>
                <w:b/>
                <w:lang w:val="pt-BR"/>
              </w:rPr>
              <w:t xml:space="preserve">Susiję Lietuvos Respublikos ir Savivaldybės teisės aktai: </w:t>
            </w:r>
          </w:p>
          <w:p w:rsidR="00420E32" w:rsidRPr="00F421C9" w:rsidRDefault="00420E32">
            <w:pPr>
              <w:pStyle w:val="BodyText"/>
              <w:jc w:val="both"/>
              <w:rPr>
                <w:lang w:val="pt-BR"/>
              </w:rPr>
            </w:pPr>
            <w:r>
              <w:rPr>
                <w:lang w:val="pt-BR"/>
              </w:rPr>
              <w:t>Lietuvos Respublikos vietos savivaldos įstatymas, Lietuvos Respublikos piniginės socialinės paramos nepasiturinčioms šeimoms ir vieniems gyvenantiems asmenims įstatymas</w:t>
            </w:r>
            <w:r w:rsidR="00B02D62">
              <w:rPr>
                <w:lang w:val="pt-BR"/>
              </w:rPr>
              <w:t>,</w:t>
            </w:r>
            <w:r w:rsidRPr="00F421C9">
              <w:rPr>
                <w:lang w:val="pt-BR"/>
              </w:rPr>
              <w:t xml:space="preserve"> Lietuvos Respublikos išmokų vaikams įstatymas</w:t>
            </w:r>
            <w:r w:rsidR="00B02D62">
              <w:rPr>
                <w:lang w:val="pt-BR"/>
              </w:rPr>
              <w:t>,</w:t>
            </w:r>
            <w:r w:rsidRPr="00F421C9">
              <w:rPr>
                <w:lang w:val="pt-BR"/>
              </w:rPr>
              <w:t xml:space="preserve"> Lietuvos Respublikos neįgaliųjų socialinės integracijos įstatymas</w:t>
            </w:r>
            <w:r w:rsidR="00B02D62">
              <w:rPr>
                <w:lang w:val="pt-BR"/>
              </w:rPr>
              <w:t>,</w:t>
            </w:r>
            <w:r w:rsidRPr="00F421C9">
              <w:rPr>
                <w:lang w:val="pt-BR"/>
              </w:rPr>
              <w:t xml:space="preserve"> Lietuvos Respublikos socialinių paslaugų įstatymas</w:t>
            </w:r>
            <w:r w:rsidR="00B02D62">
              <w:rPr>
                <w:lang w:val="pt-BR"/>
              </w:rPr>
              <w:t>,</w:t>
            </w:r>
            <w:r w:rsidRPr="00F421C9">
              <w:rPr>
                <w:lang w:val="pt-BR"/>
              </w:rPr>
              <w:t xml:space="preserve"> Lietuvos Respublikos asociacijų įstatymas</w:t>
            </w:r>
            <w:r w:rsidR="00B02D62">
              <w:rPr>
                <w:lang w:val="pt-BR"/>
              </w:rPr>
              <w:t>,</w:t>
            </w:r>
            <w:r w:rsidRPr="00F421C9">
              <w:rPr>
                <w:lang w:val="pt-BR"/>
              </w:rPr>
              <w:t xml:space="preserve"> Panevėžio rajono savivaldybės tarybos </w:t>
            </w:r>
            <w:r w:rsidR="00F421C9">
              <w:rPr>
                <w:lang w:val="pt-BR"/>
              </w:rPr>
              <w:t>sprendimai.</w:t>
            </w:r>
          </w:p>
        </w:tc>
      </w:tr>
    </w:tbl>
    <w:p w:rsidR="00420E32" w:rsidRDefault="00420E32" w:rsidP="0074401F">
      <w:pPr>
        <w:jc w:val="center"/>
      </w:pPr>
      <w:r>
        <w:t>______________________________________________</w:t>
      </w:r>
    </w:p>
    <w:sectPr w:rsidR="00420E32">
      <w:headerReference w:type="default" r:id="rId7"/>
      <w:footerReference w:type="default" r:id="rId8"/>
      <w:headerReference w:type="first" r:id="rId9"/>
      <w:footnotePr>
        <w:pos w:val="beneathText"/>
      </w:footnotePr>
      <w:pgSz w:w="11905" w:h="16837"/>
      <w:pgMar w:top="1134" w:right="851" w:bottom="1190" w:left="1531" w:header="851"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38" w:rsidRDefault="00E66C38">
      <w:r>
        <w:separator/>
      </w:r>
    </w:p>
  </w:endnote>
  <w:endnote w:type="continuationSeparator" w:id="0">
    <w:p w:rsidR="00E66C38" w:rsidRDefault="00E6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32" w:rsidRDefault="00AF43A5">
    <w:pPr>
      <w:pStyle w:val="Footer"/>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49225" cy="1714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E32" w:rsidRDefault="00420E32">
                          <w:pPr>
                            <w:pStyle w:val="Footer"/>
                          </w:pPr>
                          <w:r>
                            <w:rPr>
                              <w:rStyle w:val="PageNumber"/>
                            </w:rPr>
                            <w:fldChar w:fldCharType="begin"/>
                          </w:r>
                          <w:r>
                            <w:rPr>
                              <w:rStyle w:val="PageNumber"/>
                            </w:rPr>
                            <w:instrText xml:space="preserve"> PAGE </w:instrText>
                          </w:r>
                          <w:r>
                            <w:rPr>
                              <w:rStyle w:val="PageNumber"/>
                            </w:rPr>
                            <w:fldChar w:fldCharType="separate"/>
                          </w:r>
                          <w:r w:rsidR="00506EDE">
                            <w:rPr>
                              <w:rStyle w:val="PageNumber"/>
                              <w:noProof/>
                            </w:rPr>
                            <w:t>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7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GLiQIAABs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" stroked="f">
              <v:fill opacity="0"/>
              <v:textbox inset="0,0,0,0">
                <w:txbxContent>
                  <w:p w:rsidR="00420E32" w:rsidRDefault="00420E32">
                    <w:pPr>
                      <w:pStyle w:val="Footer"/>
                    </w:pPr>
                    <w:r>
                      <w:rPr>
                        <w:rStyle w:val="PageNumber"/>
                      </w:rPr>
                      <w:fldChar w:fldCharType="begin"/>
                    </w:r>
                    <w:r>
                      <w:rPr>
                        <w:rStyle w:val="PageNumber"/>
                      </w:rPr>
                      <w:instrText xml:space="preserve"> PAGE </w:instrText>
                    </w:r>
                    <w:r>
                      <w:rPr>
                        <w:rStyle w:val="PageNumber"/>
                      </w:rPr>
                      <w:fldChar w:fldCharType="separate"/>
                    </w:r>
                    <w:r w:rsidR="00506EDE">
                      <w:rPr>
                        <w:rStyle w:val="PageNumber"/>
                        <w:noProof/>
                      </w:rPr>
                      <w:t>9</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38" w:rsidRDefault="00E66C38">
      <w:r>
        <w:separator/>
      </w:r>
    </w:p>
  </w:footnote>
  <w:footnote w:type="continuationSeparator" w:id="0">
    <w:p w:rsidR="00E66C38" w:rsidRDefault="00E6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32" w:rsidRDefault="00420E32">
    <w:pPr>
      <w:pStyle w:val="xl47"/>
      <w:tabs>
        <w:tab w:val="left" w:pos="5220"/>
      </w:tabs>
      <w:spacing w:before="0" w:after="0"/>
      <w:ind w:firstLine="5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32" w:rsidRDefault="00420E32">
    <w:pPr>
      <w:pStyle w:val="xl47"/>
      <w:tabs>
        <w:tab w:val="left" w:pos="5220"/>
      </w:tabs>
      <w:spacing w:before="0" w:after="0"/>
      <w:ind w:right="-570" w:firstLine="5400"/>
      <w:jc w:val="both"/>
      <w:rPr>
        <w:lang w:val="lt-LT"/>
      </w:rPr>
    </w:pPr>
    <w:r>
      <w:rPr>
        <w:lang w:val="lt-LT"/>
      </w:rPr>
      <w:t>PATVIRTINTA</w:t>
    </w:r>
  </w:p>
  <w:p w:rsidR="00420E32" w:rsidRDefault="00420E32">
    <w:pPr>
      <w:pStyle w:val="xl47"/>
      <w:tabs>
        <w:tab w:val="left" w:pos="5220"/>
      </w:tabs>
      <w:spacing w:before="0" w:after="0"/>
      <w:ind w:firstLine="5400"/>
      <w:jc w:val="both"/>
      <w:rPr>
        <w:lang w:val="lt-LT"/>
      </w:rPr>
    </w:pPr>
    <w:r>
      <w:rPr>
        <w:lang w:val="lt-LT"/>
      </w:rPr>
      <w:t>Panevėžio rajono savivaldybės tarybos</w:t>
    </w:r>
  </w:p>
  <w:p w:rsidR="00420E32" w:rsidRDefault="00B77CFC">
    <w:pPr>
      <w:pStyle w:val="xl47"/>
      <w:tabs>
        <w:tab w:val="left" w:pos="5220"/>
      </w:tabs>
      <w:spacing w:before="0" w:after="0"/>
      <w:ind w:firstLine="5400"/>
      <w:jc w:val="both"/>
      <w:rPr>
        <w:lang w:val="lt-LT"/>
      </w:rPr>
    </w:pPr>
    <w:r>
      <w:rPr>
        <w:lang w:val="lt-LT"/>
      </w:rPr>
      <w:t>2014</w:t>
    </w:r>
    <w:r w:rsidR="00420E32">
      <w:rPr>
        <w:lang w:val="lt-LT"/>
      </w:rPr>
      <w:t xml:space="preserve"> m. vasario </w:t>
    </w:r>
    <w:r w:rsidR="002146C4">
      <w:rPr>
        <w:lang w:val="lt-LT"/>
      </w:rPr>
      <w:t>20</w:t>
    </w:r>
    <w:r w:rsidR="00420E32">
      <w:rPr>
        <w:lang w:val="lt-LT"/>
      </w:rPr>
      <w:t xml:space="preserve"> d. sprendimu </w:t>
    </w:r>
    <w:r w:rsidR="00420E32">
      <w:rPr>
        <w:caps/>
        <w:lang w:val="lt-LT"/>
      </w:rPr>
      <w:t>n</w:t>
    </w:r>
    <w:r w:rsidR="00420E32">
      <w:rPr>
        <w:lang w:val="lt-LT"/>
      </w:rPr>
      <w:t>r. T-</w:t>
    </w:r>
    <w:r w:rsidR="00C51292">
      <w:rPr>
        <w:lang w:val="lt-LT"/>
      </w:rPr>
      <w:t>24</w:t>
    </w:r>
  </w:p>
  <w:p w:rsidR="00420E32" w:rsidRDefault="00420E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480"/>
        </w:tabs>
        <w:ind w:left="48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E3"/>
    <w:rsid w:val="000338CA"/>
    <w:rsid w:val="000E20EC"/>
    <w:rsid w:val="001A496C"/>
    <w:rsid w:val="001F6A95"/>
    <w:rsid w:val="002146C4"/>
    <w:rsid w:val="002661BE"/>
    <w:rsid w:val="002A76C2"/>
    <w:rsid w:val="002B7E3A"/>
    <w:rsid w:val="002D2EAD"/>
    <w:rsid w:val="00342096"/>
    <w:rsid w:val="00354941"/>
    <w:rsid w:val="003C6C35"/>
    <w:rsid w:val="004207FE"/>
    <w:rsid w:val="00420E32"/>
    <w:rsid w:val="00481A51"/>
    <w:rsid w:val="00506EDE"/>
    <w:rsid w:val="00526FB9"/>
    <w:rsid w:val="00665E47"/>
    <w:rsid w:val="00673D8A"/>
    <w:rsid w:val="006C29F5"/>
    <w:rsid w:val="0074401F"/>
    <w:rsid w:val="00794E0E"/>
    <w:rsid w:val="007D159C"/>
    <w:rsid w:val="007F3FE3"/>
    <w:rsid w:val="008225D1"/>
    <w:rsid w:val="008A0544"/>
    <w:rsid w:val="009A5780"/>
    <w:rsid w:val="00A52D8B"/>
    <w:rsid w:val="00A6483E"/>
    <w:rsid w:val="00AF43A5"/>
    <w:rsid w:val="00B02D62"/>
    <w:rsid w:val="00B0427C"/>
    <w:rsid w:val="00B77CFC"/>
    <w:rsid w:val="00B847F5"/>
    <w:rsid w:val="00C028BF"/>
    <w:rsid w:val="00C51292"/>
    <w:rsid w:val="00CE55BB"/>
    <w:rsid w:val="00E66C38"/>
    <w:rsid w:val="00E776B6"/>
    <w:rsid w:val="00EA652A"/>
    <w:rsid w:val="00F02AE1"/>
    <w:rsid w:val="00F421C9"/>
    <w:rsid w:val="00F57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2DB792-0111-41BF-87F2-88C71FBB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cs="HelveticaLT"/>
      <w:b/>
      <w:sz w:val="28"/>
      <w:szCs w:val="20"/>
    </w:r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DefaultParagraphFont0">
    <w:name w:val="Default Paragraph Fon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DefaultParagraphFont1">
    <w:name w:val="WW-Default Paragraph Font1"/>
  </w:style>
  <w:style w:type="character" w:customStyle="1" w:styleId="WW-Absatz-Standardschriftart1111111111">
    <w:name w:val="WW-Absatz-Standardschriftart1111111111"/>
  </w:style>
  <w:style w:type="character" w:customStyle="1" w:styleId="WW-DefaultParagraphFont11">
    <w:name w:val="WW-Default Paragraph Font11"/>
  </w:style>
  <w:style w:type="character" w:customStyle="1" w:styleId="Stilius11punktaiParykintasisPerbraukimas">
    <w:name w:val="Stilius 11 punktai Paryškintasis Perbraukimas"/>
    <w:rPr>
      <w:b/>
      <w:bCs/>
      <w:strike/>
      <w:sz w:val="22"/>
    </w:rPr>
  </w:style>
  <w:style w:type="character" w:styleId="PageNumber">
    <w:name w:val="page number"/>
    <w:basedOn w:val="WW-DefaultParagraphFont11"/>
  </w:style>
  <w:style w:type="character" w:customStyle="1" w:styleId="NumberingSymbols">
    <w:name w:val="Numbering Symbols"/>
  </w:style>
  <w:style w:type="character" w:styleId="Strong">
    <w:name w:val="Strong"/>
    <w:qFormat/>
    <w:rPr>
      <w:b/>
    </w:rPr>
  </w:style>
  <w:style w:type="character" w:styleId="Hyperlink">
    <w:name w:val="Hyperlink"/>
    <w:rPr>
      <w:color w:val="000000"/>
      <w:u w:val="single"/>
    </w:rPr>
  </w:style>
  <w:style w:type="paragraph" w:customStyle="1" w:styleId="Antrat3">
    <w:name w:val="Antraštė3"/>
    <w:basedOn w:val="Normal"/>
    <w:next w:val="BodyText"/>
    <w:pPr>
      <w:keepNext/>
      <w:spacing w:before="240" w:after="120"/>
    </w:pPr>
    <w:rPr>
      <w:rFonts w:ascii="Arial" w:eastAsia="MS Mincho" w:hAnsi="Arial" w:cs="Tahoma"/>
      <w:sz w:val="28"/>
      <w:szCs w:val="28"/>
    </w:rPr>
  </w:style>
  <w:style w:type="paragraph" w:styleId="BodyText">
    <w:name w:val="Body Text"/>
    <w:basedOn w:val="Normal"/>
    <w:rPr>
      <w:lang w:val="en-GB"/>
    </w:rPr>
  </w:style>
  <w:style w:type="paragraph" w:styleId="List">
    <w:name w:val="List"/>
    <w:basedOn w:val="BodyText"/>
    <w:rPr>
      <w:rFonts w:cs="Mangal"/>
    </w:rPr>
  </w:style>
  <w:style w:type="paragraph" w:customStyle="1" w:styleId="Pavadinimas3">
    <w:name w:val="Pavadinimas3"/>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MS Mincho" w:hAnsi="Arial" w:cs="Tahoma"/>
      <w:sz w:val="28"/>
      <w:szCs w:val="28"/>
    </w:rPr>
  </w:style>
  <w:style w:type="paragraph" w:customStyle="1" w:styleId="Pavadinimas2">
    <w:name w:val="Pavadinimas2"/>
    <w:basedOn w:val="Normal"/>
    <w:pPr>
      <w:suppressLineNumbers/>
      <w:spacing w:before="120" w:after="120"/>
    </w:pPr>
    <w:rPr>
      <w:rFonts w:cs="Tahoma"/>
      <w:i/>
      <w:iCs/>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rPr>
  </w:style>
  <w:style w:type="paragraph" w:customStyle="1" w:styleId="Heading">
    <w:name w:val="Heading"/>
    <w:basedOn w:val="Normal"/>
    <w:next w:val="BodyText"/>
    <w:pPr>
      <w:jc w:val="center"/>
    </w:pPr>
    <w:rPr>
      <w:b/>
      <w:bCs/>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pacing w:before="100" w:after="100"/>
    </w:pPr>
  </w:style>
  <w:style w:type="paragraph" w:customStyle="1" w:styleId="font5">
    <w:name w:val="font5"/>
    <w:basedOn w:val="Normal"/>
    <w:pPr>
      <w:spacing w:before="100" w:after="100"/>
    </w:pPr>
    <w:rPr>
      <w:b/>
      <w:bCs/>
      <w:sz w:val="20"/>
      <w:szCs w:val="20"/>
    </w:rPr>
  </w:style>
  <w:style w:type="paragraph" w:customStyle="1" w:styleId="xl127">
    <w:name w:val="xl127"/>
    <w:basedOn w:val="Normal"/>
    <w:pPr>
      <w:spacing w:before="100" w:after="100"/>
      <w:jc w:val="center"/>
    </w:pPr>
    <w:rPr>
      <w:rFonts w:ascii="Arial" w:hAnsi="Arial" w:cs="Arial"/>
      <w:b/>
      <w:bCs/>
    </w:rPr>
  </w:style>
  <w:style w:type="paragraph" w:styleId="Footer">
    <w:name w:val="footer"/>
    <w:basedOn w:val="Normal"/>
    <w:pPr>
      <w:tabs>
        <w:tab w:val="center" w:pos="4153"/>
        <w:tab w:val="right" w:pos="8306"/>
      </w:tabs>
    </w:pPr>
    <w:rPr>
      <w:szCs w:val="20"/>
    </w:rPr>
  </w:style>
  <w:style w:type="paragraph" w:styleId="BodyText3">
    <w:name w:val="Body Text 3"/>
    <w:basedOn w:val="Normal"/>
    <w:pPr>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WW-Default">
    <w:name w:val="WW-Default"/>
    <w:pPr>
      <w:suppressAutoHyphens/>
      <w:autoSpaceDE w:val="0"/>
    </w:pPr>
    <w:rPr>
      <w:rFonts w:eastAsia="Arial"/>
      <w:color w:val="000000"/>
      <w:sz w:val="24"/>
      <w:szCs w:val="24"/>
      <w:lang w:val="en-US" w:eastAsia="ar-SA"/>
    </w:rPr>
  </w:style>
  <w:style w:type="paragraph" w:styleId="Title">
    <w:name w:val="Title"/>
    <w:basedOn w:val="Normal"/>
    <w:next w:val="Subtitle"/>
    <w:qFormat/>
    <w:pPr>
      <w:jc w:val="center"/>
    </w:pPr>
    <w:rPr>
      <w:b/>
      <w:bCs/>
    </w:rPr>
  </w:style>
  <w:style w:type="paragraph" w:styleId="Subtitle">
    <w:name w:val="Subtitle"/>
    <w:basedOn w:val="Normal"/>
    <w:next w:val="BodyText"/>
    <w:qFormat/>
    <w:pPr>
      <w:spacing w:after="60"/>
      <w:jc w:val="center"/>
    </w:pPr>
    <w:rPr>
      <w:rFonts w:ascii="Arial" w:hAnsi="Arial" w:cs="Arial"/>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customStyle="1" w:styleId="xl47">
    <w:name w:val="xl47"/>
    <w:basedOn w:val="Normal"/>
    <w:pPr>
      <w:spacing w:before="280" w:after="280"/>
      <w:jc w:val="center"/>
    </w:pPr>
    <w:rPr>
      <w:lang w:val="en-US"/>
    </w:rPr>
  </w:style>
  <w:style w:type="paragraph" w:customStyle="1" w:styleId="western">
    <w:name w:val="western"/>
    <w:basedOn w:val="Normal"/>
    <w:pPr>
      <w:suppressAutoHyphens w:val="0"/>
      <w:spacing w:befor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18468</Words>
  <Characters>10527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r. sav.</Company>
  <LinksUpToDate>false</LinksUpToDate>
  <CharactersWithSpaces>28938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Microsoft account</cp:lastModifiedBy>
  <cp:revision>3</cp:revision>
  <cp:lastPrinted>2013-01-11T07:08:00Z</cp:lastPrinted>
  <dcterms:created xsi:type="dcterms:W3CDTF">2014-02-25T14:24:00Z</dcterms:created>
  <dcterms:modified xsi:type="dcterms:W3CDTF">2014-02-25T14:25:00Z</dcterms:modified>
</cp:coreProperties>
</file>