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09AA" w:rsidRDefault="000C09AA" w:rsidP="004D29AB">
      <w:pPr>
        <w:jc w:val="center"/>
        <w:rPr>
          <w:b/>
          <w:bCs/>
        </w:rPr>
      </w:pPr>
    </w:p>
    <w:p w:rsidR="004D29AB" w:rsidRDefault="004D29AB" w:rsidP="004D29AB">
      <w:pPr>
        <w:jc w:val="center"/>
        <w:rPr>
          <w:b/>
          <w:bCs/>
        </w:rPr>
      </w:pPr>
      <w:r>
        <w:rPr>
          <w:b/>
          <w:bCs/>
        </w:rPr>
        <w:t>PANEVĖŽIO</w:t>
      </w:r>
      <w:r>
        <w:rPr>
          <w:rFonts w:cs="Times New Roman"/>
          <w:b/>
          <w:bCs/>
        </w:rPr>
        <w:t xml:space="preserve"> </w:t>
      </w:r>
      <w:r>
        <w:rPr>
          <w:b/>
          <w:bCs/>
        </w:rPr>
        <w:t>RAJONO</w:t>
      </w:r>
      <w:r>
        <w:rPr>
          <w:rFonts w:cs="Times New Roman"/>
          <w:b/>
          <w:bCs/>
        </w:rPr>
        <w:t xml:space="preserve"> </w:t>
      </w:r>
      <w:r>
        <w:rPr>
          <w:b/>
          <w:bCs/>
        </w:rPr>
        <w:t>SAVIVALDYBĖS</w:t>
      </w:r>
      <w:r>
        <w:rPr>
          <w:rFonts w:cs="Times New Roman"/>
          <w:b/>
          <w:bCs/>
        </w:rPr>
        <w:t xml:space="preserve"> </w:t>
      </w:r>
      <w:r>
        <w:rPr>
          <w:b/>
          <w:bCs/>
        </w:rPr>
        <w:t>ADMINISTRACIJOS</w:t>
      </w:r>
    </w:p>
    <w:p w:rsidR="004D29AB" w:rsidRDefault="004D29AB" w:rsidP="004D29AB">
      <w:pPr>
        <w:jc w:val="center"/>
        <w:rPr>
          <w:b/>
          <w:bCs/>
        </w:rPr>
      </w:pPr>
      <w:r>
        <w:rPr>
          <w:b/>
          <w:bCs/>
        </w:rPr>
        <w:t>NAUJAMIESČIO</w:t>
      </w:r>
      <w:r>
        <w:rPr>
          <w:rFonts w:cs="Times New Roman"/>
          <w:b/>
          <w:bCs/>
        </w:rPr>
        <w:t xml:space="preserve"> </w:t>
      </w:r>
      <w:r>
        <w:rPr>
          <w:b/>
          <w:bCs/>
        </w:rPr>
        <w:t>SENIŪNIJOS</w:t>
      </w:r>
      <w:r>
        <w:rPr>
          <w:rFonts w:cs="Times New Roman"/>
          <w:b/>
          <w:bCs/>
        </w:rPr>
        <w:t xml:space="preserve"> </w:t>
      </w:r>
      <w:r>
        <w:rPr>
          <w:b/>
          <w:bCs/>
        </w:rPr>
        <w:t>VEIKLOS</w:t>
      </w:r>
      <w:r>
        <w:rPr>
          <w:rFonts w:cs="Times New Roman"/>
          <w:b/>
          <w:bCs/>
        </w:rPr>
        <w:t xml:space="preserve"> </w:t>
      </w:r>
      <w:r>
        <w:rPr>
          <w:b/>
          <w:bCs/>
        </w:rPr>
        <w:t>PROGRAMA</w:t>
      </w:r>
    </w:p>
    <w:p w:rsidR="00E75352" w:rsidRDefault="00E75352" w:rsidP="004D29AB">
      <w:pPr>
        <w:jc w:val="center"/>
        <w:rPr>
          <w:b/>
          <w:bCs/>
        </w:rPr>
      </w:pPr>
    </w:p>
    <w:p w:rsidR="004D29AB" w:rsidRDefault="004D29AB" w:rsidP="004D29AB">
      <w:pPr>
        <w:jc w:val="center"/>
        <w:rPr>
          <w:b/>
          <w:bCs/>
        </w:rPr>
      </w:pPr>
      <w:r>
        <w:rPr>
          <w:b/>
          <w:bCs/>
        </w:rPr>
        <w:t>PANEVĖŽIO</w:t>
      </w:r>
      <w:r>
        <w:rPr>
          <w:rFonts w:cs="Times New Roman"/>
          <w:b/>
          <w:bCs/>
        </w:rPr>
        <w:t xml:space="preserve"> </w:t>
      </w:r>
      <w:r>
        <w:rPr>
          <w:b/>
          <w:bCs/>
        </w:rPr>
        <w:t>RAJONO</w:t>
      </w:r>
      <w:r>
        <w:rPr>
          <w:rFonts w:cs="Times New Roman"/>
          <w:b/>
          <w:bCs/>
        </w:rPr>
        <w:t xml:space="preserve"> </w:t>
      </w:r>
      <w:r>
        <w:rPr>
          <w:b/>
          <w:bCs/>
        </w:rPr>
        <w:t>SAVIVALDYBĖS</w:t>
      </w:r>
      <w:r>
        <w:rPr>
          <w:rFonts w:cs="Times New Roman"/>
          <w:b/>
          <w:bCs/>
        </w:rPr>
        <w:t xml:space="preserve"> </w:t>
      </w:r>
      <w:r>
        <w:rPr>
          <w:b/>
          <w:bCs/>
        </w:rPr>
        <w:t>ADMINISTRACIJOS</w:t>
      </w:r>
    </w:p>
    <w:p w:rsidR="004D29AB" w:rsidRDefault="004D29AB" w:rsidP="004D29AB">
      <w:pPr>
        <w:jc w:val="center"/>
        <w:rPr>
          <w:b/>
          <w:bCs/>
        </w:rPr>
      </w:pPr>
      <w:r>
        <w:rPr>
          <w:b/>
          <w:bCs/>
        </w:rPr>
        <w:t>NAUJAMIESČIO</w:t>
      </w:r>
      <w:r>
        <w:rPr>
          <w:rFonts w:cs="Times New Roman"/>
          <w:b/>
          <w:bCs/>
        </w:rPr>
        <w:t xml:space="preserve"> </w:t>
      </w:r>
      <w:r>
        <w:rPr>
          <w:b/>
          <w:bCs/>
        </w:rPr>
        <w:t>SENIŪNIJOS</w:t>
      </w:r>
      <w:r>
        <w:rPr>
          <w:rFonts w:cs="Times New Roman"/>
          <w:b/>
          <w:bCs/>
        </w:rPr>
        <w:t xml:space="preserve"> </w:t>
      </w:r>
      <w:r>
        <w:rPr>
          <w:b/>
          <w:bCs/>
        </w:rPr>
        <w:t>VALDYMO</w:t>
      </w:r>
      <w:r>
        <w:rPr>
          <w:rFonts w:cs="Times New Roman"/>
          <w:b/>
          <w:bCs/>
        </w:rPr>
        <w:t xml:space="preserve"> </w:t>
      </w:r>
      <w:r>
        <w:rPr>
          <w:b/>
          <w:bCs/>
        </w:rPr>
        <w:t>PROGRAMOS</w:t>
      </w:r>
      <w:r>
        <w:rPr>
          <w:rFonts w:cs="Times New Roman"/>
          <w:b/>
          <w:bCs/>
        </w:rPr>
        <w:t xml:space="preserve"> (</w:t>
      </w:r>
      <w:r>
        <w:rPr>
          <w:b/>
          <w:bCs/>
        </w:rPr>
        <w:t>Nr</w:t>
      </w:r>
      <w:r>
        <w:rPr>
          <w:rFonts w:cs="Times New Roman"/>
          <w:b/>
          <w:bCs/>
        </w:rPr>
        <w:t xml:space="preserve">. 01) </w:t>
      </w:r>
      <w:r>
        <w:rPr>
          <w:b/>
          <w:bCs/>
        </w:rPr>
        <w:t>APRAŠYMAS</w:t>
      </w:r>
    </w:p>
    <w:p w:rsidR="004D29AB" w:rsidRDefault="004D29AB" w:rsidP="004D29AB">
      <w:pPr>
        <w:jc w:val="center"/>
        <w:rPr>
          <w:b/>
          <w:bCs/>
        </w:rPr>
      </w:pPr>
    </w:p>
    <w:tbl>
      <w:tblPr>
        <w:tblW w:w="0" w:type="auto"/>
        <w:tblCellMar>
          <w:top w:w="55" w:type="dxa"/>
          <w:left w:w="55" w:type="dxa"/>
          <w:bottom w:w="55" w:type="dxa"/>
          <w:right w:w="55" w:type="dxa"/>
        </w:tblCellMar>
        <w:tblLook w:val="0000" w:firstRow="0" w:lastRow="0" w:firstColumn="0" w:lastColumn="0" w:noHBand="0" w:noVBand="0"/>
      </w:tblPr>
      <w:tblGrid>
        <w:gridCol w:w="2354"/>
        <w:gridCol w:w="6469"/>
        <w:gridCol w:w="1060"/>
        <w:gridCol w:w="486"/>
      </w:tblGrid>
      <w:tr w:rsidR="004D29AB" w:rsidTr="00E75352">
        <w:tc>
          <w:tcPr>
            <w:tcW w:w="0" w:type="auto"/>
            <w:tcBorders>
              <w:top w:val="single" w:sz="2" w:space="0" w:color="000000"/>
              <w:left w:val="single" w:sz="2" w:space="0" w:color="000000"/>
              <w:bottom w:val="single" w:sz="2" w:space="0" w:color="000000"/>
            </w:tcBorders>
          </w:tcPr>
          <w:p w:rsidR="004D29AB" w:rsidRDefault="004D29AB" w:rsidP="004D29AB">
            <w:pPr>
              <w:pStyle w:val="TableContents"/>
              <w:snapToGrid w:val="0"/>
              <w:rPr>
                <w:b/>
                <w:bCs/>
              </w:rPr>
            </w:pPr>
            <w:r>
              <w:rPr>
                <w:b/>
                <w:bCs/>
              </w:rPr>
              <w:t>Biudžetiniai</w:t>
            </w:r>
            <w:r>
              <w:rPr>
                <w:rFonts w:cs="Times New Roman"/>
                <w:b/>
                <w:bCs/>
              </w:rPr>
              <w:t xml:space="preserve"> </w:t>
            </w:r>
            <w:r>
              <w:rPr>
                <w:b/>
                <w:bCs/>
              </w:rPr>
              <w:t>metai</w:t>
            </w:r>
          </w:p>
        </w:tc>
        <w:tc>
          <w:tcPr>
            <w:tcW w:w="0" w:type="auto"/>
            <w:gridSpan w:val="3"/>
            <w:tcBorders>
              <w:top w:val="single" w:sz="2" w:space="0" w:color="000000"/>
              <w:left w:val="single" w:sz="2" w:space="0" w:color="000000"/>
              <w:bottom w:val="single" w:sz="2" w:space="0" w:color="000000"/>
              <w:right w:val="single" w:sz="2" w:space="0" w:color="000000"/>
            </w:tcBorders>
          </w:tcPr>
          <w:p w:rsidR="004D29AB" w:rsidRPr="0081168C" w:rsidRDefault="004D29AB" w:rsidP="004D29AB">
            <w:pPr>
              <w:pStyle w:val="TableContents"/>
              <w:snapToGrid w:val="0"/>
              <w:rPr>
                <w:b/>
                <w:bCs/>
              </w:rPr>
            </w:pPr>
            <w:r w:rsidRPr="0081168C">
              <w:rPr>
                <w:rFonts w:cs="Times New Roman"/>
                <w:b/>
                <w:bCs/>
              </w:rPr>
              <w:t xml:space="preserve">2014 </w:t>
            </w:r>
            <w:r w:rsidRPr="0081168C">
              <w:rPr>
                <w:b/>
                <w:bCs/>
              </w:rPr>
              <w:t>metai</w:t>
            </w:r>
          </w:p>
        </w:tc>
      </w:tr>
      <w:tr w:rsidR="004D29AB" w:rsidTr="00E75352">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Asignavimų</w:t>
            </w:r>
            <w:r>
              <w:rPr>
                <w:rFonts w:cs="Times New Roman"/>
                <w:b/>
                <w:bCs/>
              </w:rPr>
              <w:t xml:space="preserve"> </w:t>
            </w:r>
            <w:r>
              <w:rPr>
                <w:b/>
                <w:bCs/>
              </w:rPr>
              <w:t>valdytojas</w:t>
            </w:r>
            <w:r>
              <w:rPr>
                <w:rFonts w:cs="Times New Roman"/>
                <w:b/>
                <w:bCs/>
              </w:rPr>
              <w:t xml:space="preserve">, </w:t>
            </w:r>
            <w:r>
              <w:rPr>
                <w:b/>
                <w:bCs/>
              </w:rPr>
              <w:t>kodas</w:t>
            </w:r>
          </w:p>
        </w:tc>
        <w:tc>
          <w:tcPr>
            <w:tcW w:w="0" w:type="auto"/>
            <w:gridSpan w:val="3"/>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rsidR="008844DF">
              <w:t>302576535</w:t>
            </w:r>
          </w:p>
        </w:tc>
      </w:tr>
      <w:tr w:rsidR="004D29AB" w:rsidTr="00E75352">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Vykdytojas</w:t>
            </w:r>
            <w:r>
              <w:rPr>
                <w:rFonts w:cs="Times New Roman"/>
                <w:b/>
                <w:bCs/>
              </w:rPr>
              <w:t xml:space="preserve">, </w:t>
            </w:r>
            <w:r>
              <w:rPr>
                <w:b/>
                <w:bCs/>
              </w:rPr>
              <w:t>kodas</w:t>
            </w:r>
          </w:p>
        </w:tc>
        <w:tc>
          <w:tcPr>
            <w:tcW w:w="0" w:type="auto"/>
            <w:gridSpan w:val="3"/>
            <w:tcBorders>
              <w:left w:val="single" w:sz="2" w:space="0" w:color="000000"/>
              <w:bottom w:val="single" w:sz="2" w:space="0" w:color="000000"/>
              <w:right w:val="single" w:sz="2" w:space="0" w:color="000000"/>
            </w:tcBorders>
          </w:tcPr>
          <w:p w:rsidR="004D29AB" w:rsidRDefault="008844DF" w:rsidP="004D29AB">
            <w:pPr>
              <w:pStyle w:val="TableContents"/>
              <w:snapToGrid w:val="0"/>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t>302576535</w:t>
            </w:r>
          </w:p>
        </w:tc>
      </w:tr>
      <w:tr w:rsidR="009A3E52" w:rsidTr="00E75352">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Programos</w:t>
            </w:r>
            <w:r>
              <w:rPr>
                <w:rFonts w:cs="Times New Roman"/>
                <w:b/>
                <w:bCs/>
              </w:rPr>
              <w:t xml:space="preserve"> </w:t>
            </w:r>
            <w:r>
              <w:rPr>
                <w:b/>
                <w:bCs/>
              </w:rPr>
              <w:t>pavadinimas</w:t>
            </w:r>
          </w:p>
        </w:tc>
        <w:tc>
          <w:tcPr>
            <w:tcW w:w="0" w:type="auto"/>
            <w:tcBorders>
              <w:left w:val="single" w:sz="2" w:space="0" w:color="000000"/>
              <w:bottom w:val="single" w:sz="2" w:space="0" w:color="000000"/>
            </w:tcBorders>
          </w:tcPr>
          <w:p w:rsidR="004D29AB" w:rsidRDefault="004D29AB" w:rsidP="004D29AB">
            <w:pPr>
              <w:pStyle w:val="TableContents"/>
              <w:snapToGrid w:val="0"/>
            </w:pPr>
            <w:r>
              <w:t>Seniūnijos</w:t>
            </w:r>
            <w:r>
              <w:rPr>
                <w:rFonts w:cs="Times New Roman"/>
              </w:rPr>
              <w:t xml:space="preserve"> </w:t>
            </w:r>
            <w:r>
              <w:t>valdymo</w:t>
            </w:r>
            <w:r>
              <w:rPr>
                <w:rFonts w:cs="Times New Roman"/>
              </w:rPr>
              <w:t xml:space="preserve"> </w:t>
            </w:r>
            <w:r>
              <w:t>programa</w:t>
            </w:r>
          </w:p>
        </w:tc>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Kodas</w:t>
            </w:r>
          </w:p>
        </w:tc>
        <w:tc>
          <w:tcPr>
            <w:tcW w:w="0" w:type="auto"/>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rFonts w:cs="Times New Roman"/>
                <w:b/>
                <w:bCs/>
              </w:rPr>
              <w:t>01</w:t>
            </w:r>
          </w:p>
        </w:tc>
      </w:tr>
      <w:tr w:rsidR="004D29AB" w:rsidTr="00E75352">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Programos</w:t>
            </w:r>
            <w:r>
              <w:rPr>
                <w:rFonts w:cs="Times New Roman"/>
                <w:b/>
                <w:bCs/>
              </w:rPr>
              <w:t xml:space="preserve"> </w:t>
            </w:r>
            <w:r>
              <w:rPr>
                <w:b/>
                <w:bCs/>
              </w:rPr>
              <w:t>parengimo</w:t>
            </w:r>
            <w:r>
              <w:rPr>
                <w:rFonts w:cs="Times New Roman"/>
                <w:b/>
                <w:bCs/>
              </w:rPr>
              <w:t xml:space="preserve"> </w:t>
            </w:r>
            <w:r>
              <w:rPr>
                <w:b/>
                <w:bCs/>
              </w:rPr>
              <w:t>argumentai</w:t>
            </w:r>
          </w:p>
        </w:tc>
        <w:tc>
          <w:tcPr>
            <w:tcW w:w="0" w:type="auto"/>
            <w:gridSpan w:val="3"/>
            <w:tcBorders>
              <w:left w:val="single" w:sz="2" w:space="0" w:color="000000"/>
              <w:bottom w:val="single" w:sz="2" w:space="0" w:color="000000"/>
              <w:right w:val="single" w:sz="2" w:space="0" w:color="000000"/>
            </w:tcBorders>
          </w:tcPr>
          <w:p w:rsidR="004D29AB" w:rsidRDefault="004D29AB" w:rsidP="004D29AB">
            <w:pPr>
              <w:pStyle w:val="TableContents"/>
              <w:snapToGrid w:val="0"/>
              <w:jc w:val="both"/>
              <w:rPr>
                <w:rFonts w:cs="Times New Roman"/>
              </w:rPr>
            </w:pPr>
            <w:r>
              <w:t>Vykdant</w:t>
            </w:r>
            <w:r>
              <w:rPr>
                <w:rFonts w:cs="Times New Roman"/>
              </w:rPr>
              <w:t xml:space="preserve"> </w:t>
            </w:r>
            <w:r>
              <w:t>seniūnijos</w:t>
            </w:r>
            <w:r>
              <w:rPr>
                <w:rFonts w:cs="Times New Roman"/>
              </w:rPr>
              <w:t xml:space="preserve"> </w:t>
            </w:r>
            <w:r>
              <w:t>valdymo</w:t>
            </w:r>
            <w:r>
              <w:rPr>
                <w:rFonts w:cs="Times New Roman"/>
              </w:rPr>
              <w:t xml:space="preserve"> </w:t>
            </w:r>
            <w:r>
              <w:t>programą</w:t>
            </w:r>
            <w:r>
              <w:rPr>
                <w:rFonts w:cs="Times New Roman"/>
              </w:rPr>
              <w:t xml:space="preserve"> </w:t>
            </w:r>
            <w:r>
              <w:t>realizuojamos</w:t>
            </w:r>
            <w:r>
              <w:rPr>
                <w:rFonts w:cs="Times New Roman"/>
              </w:rPr>
              <w:t xml:space="preserve"> </w:t>
            </w:r>
            <w:r>
              <w:t>Lietuvos</w:t>
            </w:r>
            <w:r>
              <w:rPr>
                <w:rFonts w:cs="Times New Roman"/>
              </w:rPr>
              <w:t xml:space="preserve"> </w:t>
            </w:r>
            <w:r>
              <w:rPr>
                <w:color w:val="000000"/>
              </w:rPr>
              <w:t xml:space="preserve">Respublikos </w:t>
            </w:r>
            <w:r w:rsidRPr="00845F7F">
              <w:rPr>
                <w:color w:val="000000"/>
              </w:rPr>
              <w:t xml:space="preserve">vietos savivaldos </w:t>
            </w:r>
            <w:r w:rsidRPr="0097487B">
              <w:t>įstatymu</w:t>
            </w:r>
            <w:r w:rsidRPr="0097487B">
              <w:rPr>
                <w:rFonts w:cs="Times New Roman"/>
              </w:rPr>
              <w:t xml:space="preserve"> </w:t>
            </w:r>
            <w:r>
              <w:t>nustatytos</w:t>
            </w:r>
            <w:r>
              <w:rPr>
                <w:rFonts w:cs="Times New Roman"/>
              </w:rPr>
              <w:t xml:space="preserve"> </w:t>
            </w:r>
            <w:r>
              <w:t>savivaldybės</w:t>
            </w:r>
            <w:r>
              <w:rPr>
                <w:rFonts w:cs="Times New Roman"/>
              </w:rPr>
              <w:t xml:space="preserve"> </w:t>
            </w:r>
            <w:r>
              <w:t>funkcijos</w:t>
            </w:r>
            <w:r>
              <w:rPr>
                <w:rFonts w:cs="Times New Roman"/>
              </w:rPr>
              <w:t xml:space="preserve">: </w:t>
            </w:r>
            <w:r>
              <w:t>pagal</w:t>
            </w:r>
            <w:r>
              <w:rPr>
                <w:rFonts w:cs="Times New Roman"/>
              </w:rPr>
              <w:t xml:space="preserve"> </w:t>
            </w:r>
            <w:r>
              <w:t>sprendimų</w:t>
            </w:r>
            <w:r>
              <w:rPr>
                <w:rFonts w:cs="Times New Roman"/>
              </w:rPr>
              <w:t xml:space="preserve"> </w:t>
            </w:r>
            <w:r>
              <w:t>priėmimo</w:t>
            </w:r>
            <w:r>
              <w:rPr>
                <w:rFonts w:cs="Times New Roman"/>
              </w:rPr>
              <w:t xml:space="preserve"> </w:t>
            </w:r>
            <w:r>
              <w:t>laisvę</w:t>
            </w:r>
            <w:r>
              <w:rPr>
                <w:rFonts w:cs="Times New Roman"/>
              </w:rPr>
              <w:t xml:space="preserve"> – </w:t>
            </w:r>
            <w:r>
              <w:t>savarankiškosios</w:t>
            </w:r>
            <w:r>
              <w:rPr>
                <w:rFonts w:cs="Times New Roman"/>
              </w:rPr>
              <w:t xml:space="preserve"> </w:t>
            </w:r>
            <w:r>
              <w:t>ir</w:t>
            </w:r>
            <w:r>
              <w:rPr>
                <w:rFonts w:cs="Times New Roman"/>
              </w:rPr>
              <w:t xml:space="preserve"> </w:t>
            </w:r>
            <w:r>
              <w:t>valstybinės</w:t>
            </w:r>
            <w:r>
              <w:rPr>
                <w:rFonts w:cs="Times New Roman"/>
              </w:rPr>
              <w:t xml:space="preserve"> (</w:t>
            </w:r>
            <w:r>
              <w:t>perduotos</w:t>
            </w:r>
            <w:r>
              <w:rPr>
                <w:rFonts w:cs="Times New Roman"/>
              </w:rPr>
              <w:t xml:space="preserve"> </w:t>
            </w:r>
            <w:r>
              <w:t>savivaldybėms</w:t>
            </w:r>
            <w:r>
              <w:rPr>
                <w:rFonts w:cs="Times New Roman"/>
              </w:rPr>
              <w:t xml:space="preserve">) </w:t>
            </w:r>
            <w:r>
              <w:t>funkcijos</w:t>
            </w:r>
            <w:r>
              <w:rPr>
                <w:rFonts w:cs="Times New Roman"/>
              </w:rPr>
              <w:t xml:space="preserve">, </w:t>
            </w:r>
            <w:r>
              <w:t>pagal</w:t>
            </w:r>
            <w:r>
              <w:rPr>
                <w:rFonts w:cs="Times New Roman"/>
              </w:rPr>
              <w:t xml:space="preserve"> </w:t>
            </w:r>
            <w:r>
              <w:t>veiklos</w:t>
            </w:r>
            <w:r>
              <w:rPr>
                <w:rFonts w:cs="Times New Roman"/>
              </w:rPr>
              <w:t xml:space="preserve"> </w:t>
            </w:r>
            <w:r>
              <w:t>pobūdį</w:t>
            </w:r>
            <w:r>
              <w:rPr>
                <w:rFonts w:cs="Times New Roman"/>
              </w:rPr>
              <w:t xml:space="preserve"> – </w:t>
            </w:r>
            <w:r>
              <w:t>vietos</w:t>
            </w:r>
            <w:r>
              <w:rPr>
                <w:rFonts w:cs="Times New Roman"/>
              </w:rPr>
              <w:t xml:space="preserve"> </w:t>
            </w:r>
            <w:r>
              <w:t>valdžios</w:t>
            </w:r>
            <w:r>
              <w:rPr>
                <w:rFonts w:cs="Times New Roman"/>
              </w:rPr>
              <w:t xml:space="preserve">, </w:t>
            </w:r>
            <w:r>
              <w:t>viešojo</w:t>
            </w:r>
            <w:r>
              <w:rPr>
                <w:rFonts w:cs="Times New Roman"/>
              </w:rPr>
              <w:t xml:space="preserve"> </w:t>
            </w:r>
            <w:r>
              <w:t>administravimo</w:t>
            </w:r>
            <w:r>
              <w:rPr>
                <w:rFonts w:cs="Times New Roman"/>
              </w:rPr>
              <w:t xml:space="preserve"> </w:t>
            </w:r>
            <w:r>
              <w:t>ir</w:t>
            </w:r>
            <w:r>
              <w:rPr>
                <w:rFonts w:cs="Times New Roman"/>
              </w:rPr>
              <w:t xml:space="preserve"> </w:t>
            </w:r>
            <w:r>
              <w:t>viešųjų</w:t>
            </w:r>
            <w:r>
              <w:rPr>
                <w:rFonts w:cs="Times New Roman"/>
              </w:rPr>
              <w:t xml:space="preserve"> </w:t>
            </w:r>
            <w:r>
              <w:t>paslaugų</w:t>
            </w:r>
            <w:r>
              <w:rPr>
                <w:rFonts w:cs="Times New Roman"/>
              </w:rPr>
              <w:t xml:space="preserve"> </w:t>
            </w:r>
            <w:r>
              <w:t>teikimo</w:t>
            </w:r>
            <w:r>
              <w:rPr>
                <w:rFonts w:cs="Times New Roman"/>
              </w:rPr>
              <w:t xml:space="preserve"> </w:t>
            </w:r>
            <w:r>
              <w:t>funkcijos</w:t>
            </w:r>
            <w:r>
              <w:rPr>
                <w:rFonts w:cs="Times New Roman"/>
              </w:rPr>
              <w:t xml:space="preserve">. </w:t>
            </w:r>
            <w:r>
              <w:t>Nuo</w:t>
            </w:r>
            <w:r>
              <w:rPr>
                <w:rFonts w:cs="Times New Roman"/>
              </w:rPr>
              <w:t xml:space="preserve"> </w:t>
            </w:r>
            <w:r>
              <w:t>to</w:t>
            </w:r>
            <w:r>
              <w:rPr>
                <w:rFonts w:cs="Times New Roman"/>
              </w:rPr>
              <w:t xml:space="preserve">, </w:t>
            </w:r>
            <w:r>
              <w:t>kaip</w:t>
            </w:r>
            <w:r>
              <w:rPr>
                <w:rFonts w:cs="Times New Roman"/>
              </w:rPr>
              <w:t xml:space="preserve"> </w:t>
            </w:r>
            <w:r>
              <w:t>kokybiškai</w:t>
            </w:r>
            <w:r>
              <w:rPr>
                <w:rFonts w:cs="Times New Roman"/>
              </w:rPr>
              <w:t xml:space="preserve"> </w:t>
            </w:r>
            <w:r>
              <w:t>dirbs</w:t>
            </w:r>
            <w:r>
              <w:rPr>
                <w:rFonts w:cs="Times New Roman"/>
              </w:rPr>
              <w:t xml:space="preserve"> </w:t>
            </w:r>
            <w:r>
              <w:t>seniūnijos</w:t>
            </w:r>
            <w:r>
              <w:rPr>
                <w:rFonts w:cs="Times New Roman"/>
              </w:rPr>
              <w:t xml:space="preserve"> </w:t>
            </w:r>
            <w:r>
              <w:t>administracija</w:t>
            </w:r>
            <w:r>
              <w:rPr>
                <w:rFonts w:cs="Times New Roman"/>
              </w:rPr>
              <w:t xml:space="preserve">, </w:t>
            </w:r>
            <w:r>
              <w:t>priklauso</w:t>
            </w:r>
            <w:r>
              <w:rPr>
                <w:rFonts w:cs="Times New Roman"/>
              </w:rPr>
              <w:t xml:space="preserve"> </w:t>
            </w:r>
            <w:r>
              <w:t>visų</w:t>
            </w:r>
            <w:r>
              <w:rPr>
                <w:rFonts w:cs="Times New Roman"/>
              </w:rPr>
              <w:t xml:space="preserve"> </w:t>
            </w:r>
            <w:r>
              <w:t>vykdomų</w:t>
            </w:r>
            <w:r>
              <w:rPr>
                <w:rFonts w:cs="Times New Roman"/>
              </w:rPr>
              <w:t xml:space="preserve"> </w:t>
            </w:r>
            <w:r>
              <w:t>programų</w:t>
            </w:r>
            <w:r>
              <w:rPr>
                <w:rFonts w:cs="Times New Roman"/>
              </w:rPr>
              <w:t xml:space="preserve"> </w:t>
            </w:r>
            <w:r>
              <w:t>rezultatai</w:t>
            </w:r>
            <w:r>
              <w:rPr>
                <w:rFonts w:cs="Times New Roman"/>
              </w:rPr>
              <w:t xml:space="preserve">, </w:t>
            </w:r>
            <w:r>
              <w:t>seniūnijoje</w:t>
            </w:r>
            <w:r>
              <w:rPr>
                <w:rFonts w:cs="Times New Roman"/>
              </w:rPr>
              <w:t xml:space="preserve"> </w:t>
            </w:r>
            <w:r>
              <w:t>gyvenančių</w:t>
            </w:r>
            <w:r>
              <w:rPr>
                <w:rFonts w:cs="Times New Roman"/>
              </w:rPr>
              <w:t xml:space="preserve"> </w:t>
            </w:r>
            <w:r>
              <w:t>gyventojų</w:t>
            </w:r>
            <w:r>
              <w:rPr>
                <w:rFonts w:cs="Times New Roman"/>
              </w:rPr>
              <w:t xml:space="preserve"> </w:t>
            </w:r>
            <w:r>
              <w:t>poreikių</w:t>
            </w:r>
            <w:r>
              <w:rPr>
                <w:rFonts w:cs="Times New Roman"/>
              </w:rPr>
              <w:t xml:space="preserve"> </w:t>
            </w:r>
            <w:r>
              <w:t>ir</w:t>
            </w:r>
            <w:r>
              <w:rPr>
                <w:rFonts w:cs="Times New Roman"/>
              </w:rPr>
              <w:t xml:space="preserve"> </w:t>
            </w:r>
            <w:r>
              <w:t>interesų</w:t>
            </w:r>
            <w:r>
              <w:rPr>
                <w:rFonts w:cs="Times New Roman"/>
              </w:rPr>
              <w:t xml:space="preserve"> </w:t>
            </w:r>
            <w:r>
              <w:t>tenkinimas</w:t>
            </w:r>
            <w:r>
              <w:rPr>
                <w:rFonts w:cs="Times New Roman"/>
              </w:rPr>
              <w:t xml:space="preserve">, </w:t>
            </w:r>
            <w:r>
              <w:t>seniūnijos</w:t>
            </w:r>
            <w:r>
              <w:rPr>
                <w:rFonts w:cs="Times New Roman"/>
              </w:rPr>
              <w:t xml:space="preserve"> </w:t>
            </w:r>
            <w:r w:rsidR="0081168C">
              <w:t>plėtros</w:t>
            </w:r>
            <w:r>
              <w:rPr>
                <w:rFonts w:cs="Times New Roman"/>
              </w:rPr>
              <w:t xml:space="preserve"> </w:t>
            </w:r>
            <w:r>
              <w:t>perspektyvos</w:t>
            </w:r>
            <w:r>
              <w:rPr>
                <w:rFonts w:cs="Times New Roman"/>
              </w:rPr>
              <w:t>.</w:t>
            </w:r>
          </w:p>
        </w:tc>
      </w:tr>
      <w:tr w:rsidR="00E75352" w:rsidTr="00E75352">
        <w:tc>
          <w:tcPr>
            <w:tcW w:w="0" w:type="auto"/>
            <w:tcBorders>
              <w:left w:val="single" w:sz="2" w:space="0" w:color="000000"/>
              <w:bottom w:val="single" w:sz="2" w:space="0" w:color="000000"/>
            </w:tcBorders>
          </w:tcPr>
          <w:p w:rsidR="004D29AB" w:rsidRDefault="004D29AB" w:rsidP="004D29AB">
            <w:pPr>
              <w:pStyle w:val="TableContents"/>
              <w:snapToGrid w:val="0"/>
              <w:rPr>
                <w:rFonts w:cs="Times New Roman"/>
                <w:b/>
                <w:bCs/>
              </w:rPr>
            </w:pPr>
            <w:r>
              <w:rPr>
                <w:b/>
                <w:bCs/>
              </w:rPr>
              <w:t>Ilgalaikis</w:t>
            </w:r>
            <w:r>
              <w:rPr>
                <w:rFonts w:cs="Times New Roman"/>
                <w:b/>
                <w:bCs/>
              </w:rPr>
              <w:t xml:space="preserve"> </w:t>
            </w:r>
            <w:r>
              <w:rPr>
                <w:b/>
                <w:bCs/>
              </w:rPr>
              <w:t>prioritetas</w:t>
            </w:r>
            <w:r>
              <w:rPr>
                <w:rFonts w:cs="Times New Roman"/>
                <w:b/>
                <w:bCs/>
              </w:rPr>
              <w:t xml:space="preserve"> </w:t>
            </w:r>
            <w:r w:rsidR="009A3E52">
              <w:rPr>
                <w:rFonts w:cs="Times New Roman"/>
                <w:b/>
                <w:bCs/>
              </w:rPr>
              <w:t xml:space="preserve"> (</w:t>
            </w:r>
            <w:r>
              <w:rPr>
                <w:b/>
                <w:bCs/>
              </w:rPr>
              <w:t>pagal</w:t>
            </w:r>
            <w:r>
              <w:rPr>
                <w:rFonts w:cs="Times New Roman"/>
                <w:b/>
                <w:bCs/>
              </w:rPr>
              <w:t xml:space="preserve"> </w:t>
            </w:r>
            <w:r>
              <w:rPr>
                <w:b/>
                <w:bCs/>
              </w:rPr>
              <w:t>strateginį</w:t>
            </w:r>
            <w:r>
              <w:rPr>
                <w:rFonts w:cs="Times New Roman"/>
                <w:b/>
                <w:bCs/>
              </w:rPr>
              <w:t xml:space="preserve"> </w:t>
            </w:r>
            <w:r>
              <w:rPr>
                <w:b/>
                <w:bCs/>
              </w:rPr>
              <w:t>plėtros</w:t>
            </w:r>
            <w:r>
              <w:rPr>
                <w:rFonts w:cs="Times New Roman"/>
                <w:b/>
                <w:bCs/>
              </w:rPr>
              <w:t xml:space="preserve"> </w:t>
            </w:r>
            <w:r>
              <w:rPr>
                <w:b/>
                <w:bCs/>
              </w:rPr>
              <w:t>planą</w:t>
            </w:r>
            <w:r>
              <w:rPr>
                <w:rFonts w:cs="Times New Roman"/>
                <w:b/>
                <w:bCs/>
              </w:rPr>
              <w:t>)</w:t>
            </w:r>
          </w:p>
        </w:tc>
        <w:tc>
          <w:tcPr>
            <w:tcW w:w="0" w:type="auto"/>
            <w:tcBorders>
              <w:left w:val="single" w:sz="2" w:space="0" w:color="000000"/>
              <w:bottom w:val="single" w:sz="2" w:space="0" w:color="000000"/>
            </w:tcBorders>
          </w:tcPr>
          <w:p w:rsidR="004D29AB" w:rsidRDefault="004D29AB" w:rsidP="004D29AB">
            <w:pPr>
              <w:pStyle w:val="TableContents"/>
              <w:snapToGrid w:val="0"/>
            </w:pPr>
            <w:r>
              <w:t>Išsilavinusi</w:t>
            </w:r>
            <w:r>
              <w:rPr>
                <w:rFonts w:cs="Times New Roman"/>
              </w:rPr>
              <w:t xml:space="preserve"> </w:t>
            </w:r>
            <w:r>
              <w:t>ir</w:t>
            </w:r>
            <w:r>
              <w:rPr>
                <w:rFonts w:cs="Times New Roman"/>
              </w:rPr>
              <w:t xml:space="preserve"> </w:t>
            </w:r>
            <w:r>
              <w:t>aktyvi</w:t>
            </w:r>
            <w:r>
              <w:rPr>
                <w:rFonts w:cs="Times New Roman"/>
              </w:rPr>
              <w:t xml:space="preserve"> </w:t>
            </w:r>
            <w:r>
              <w:t>bendruomenė</w:t>
            </w:r>
          </w:p>
        </w:tc>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Kodas</w:t>
            </w:r>
          </w:p>
        </w:tc>
        <w:tc>
          <w:tcPr>
            <w:tcW w:w="0" w:type="auto"/>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rFonts w:cs="Times New Roman"/>
                <w:b/>
                <w:bCs/>
              </w:rPr>
              <w:t>1</w:t>
            </w:r>
          </w:p>
        </w:tc>
      </w:tr>
      <w:tr w:rsidR="00E75352" w:rsidTr="00E75352">
        <w:tc>
          <w:tcPr>
            <w:tcW w:w="0" w:type="auto"/>
            <w:tcBorders>
              <w:left w:val="single" w:sz="2" w:space="0" w:color="000000"/>
              <w:bottom w:val="single" w:sz="2" w:space="0" w:color="000000"/>
            </w:tcBorders>
          </w:tcPr>
          <w:p w:rsidR="004D29AB" w:rsidRDefault="004D29AB" w:rsidP="004D29AB">
            <w:pPr>
              <w:pStyle w:val="TableContents"/>
              <w:snapToGrid w:val="0"/>
              <w:rPr>
                <w:rFonts w:cs="Times New Roman"/>
                <w:b/>
                <w:bCs/>
              </w:rPr>
            </w:pPr>
            <w:r>
              <w:rPr>
                <w:b/>
                <w:bCs/>
              </w:rPr>
              <w:t>Šia</w:t>
            </w:r>
            <w:r>
              <w:rPr>
                <w:rFonts w:cs="Times New Roman"/>
                <w:b/>
                <w:bCs/>
              </w:rPr>
              <w:t xml:space="preserve"> </w:t>
            </w:r>
            <w:r>
              <w:rPr>
                <w:b/>
                <w:bCs/>
              </w:rPr>
              <w:t>programa</w:t>
            </w:r>
            <w:r>
              <w:rPr>
                <w:rFonts w:cs="Times New Roman"/>
                <w:b/>
                <w:bCs/>
              </w:rPr>
              <w:t xml:space="preserve"> </w:t>
            </w:r>
            <w:r>
              <w:rPr>
                <w:b/>
                <w:bCs/>
              </w:rPr>
              <w:t>įgyvendinamas</w:t>
            </w:r>
            <w:r>
              <w:rPr>
                <w:rFonts w:cs="Times New Roman"/>
                <w:b/>
                <w:bCs/>
              </w:rPr>
              <w:t xml:space="preserve"> </w:t>
            </w:r>
            <w:r>
              <w:rPr>
                <w:b/>
                <w:bCs/>
              </w:rPr>
              <w:t>strateginis</w:t>
            </w:r>
            <w:r>
              <w:rPr>
                <w:rFonts w:cs="Times New Roman"/>
                <w:b/>
                <w:bCs/>
              </w:rPr>
              <w:t xml:space="preserve"> </w:t>
            </w:r>
            <w:r>
              <w:rPr>
                <w:b/>
                <w:bCs/>
              </w:rPr>
              <w:t>tikslas</w:t>
            </w:r>
            <w:r>
              <w:rPr>
                <w:rFonts w:cs="Times New Roman"/>
                <w:b/>
                <w:bCs/>
              </w:rPr>
              <w:t>:</w:t>
            </w:r>
          </w:p>
        </w:tc>
        <w:tc>
          <w:tcPr>
            <w:tcW w:w="0" w:type="auto"/>
            <w:tcBorders>
              <w:left w:val="single" w:sz="2" w:space="0" w:color="000000"/>
              <w:bottom w:val="single" w:sz="2" w:space="0" w:color="000000"/>
            </w:tcBorders>
          </w:tcPr>
          <w:p w:rsidR="004D29AB" w:rsidRDefault="004D29AB" w:rsidP="004D29AB">
            <w:pPr>
              <w:pStyle w:val="TableContents"/>
              <w:snapToGrid w:val="0"/>
            </w:pPr>
            <w:r>
              <w:t>Aktyvinti</w:t>
            </w:r>
            <w:r>
              <w:rPr>
                <w:rFonts w:cs="Times New Roman"/>
              </w:rPr>
              <w:t xml:space="preserve"> </w:t>
            </w:r>
            <w:r>
              <w:t>Panevėžio</w:t>
            </w:r>
            <w:r>
              <w:rPr>
                <w:rFonts w:cs="Times New Roman"/>
              </w:rPr>
              <w:t xml:space="preserve"> </w:t>
            </w:r>
            <w:r>
              <w:t>rajono</w:t>
            </w:r>
            <w:r>
              <w:rPr>
                <w:rFonts w:cs="Times New Roman"/>
              </w:rPr>
              <w:t xml:space="preserve"> </w:t>
            </w:r>
            <w:r>
              <w:t>Naujamiesčio</w:t>
            </w:r>
            <w:r>
              <w:rPr>
                <w:rFonts w:cs="Times New Roman"/>
              </w:rPr>
              <w:t xml:space="preserve"> </w:t>
            </w:r>
            <w:r>
              <w:t>seniūnijos</w:t>
            </w:r>
            <w:r>
              <w:rPr>
                <w:rFonts w:cs="Times New Roman"/>
              </w:rPr>
              <w:t xml:space="preserve"> </w:t>
            </w:r>
            <w:r>
              <w:t>bendruomenę</w:t>
            </w:r>
            <w:r>
              <w:rPr>
                <w:rFonts w:cs="Times New Roman"/>
              </w:rPr>
              <w:t xml:space="preserve"> </w:t>
            </w:r>
            <w:r>
              <w:t>ir</w:t>
            </w:r>
            <w:r>
              <w:rPr>
                <w:rFonts w:cs="Times New Roman"/>
              </w:rPr>
              <w:t xml:space="preserve"> </w:t>
            </w:r>
            <w:r>
              <w:t>ugdyti</w:t>
            </w:r>
            <w:r>
              <w:rPr>
                <w:rFonts w:cs="Times New Roman"/>
              </w:rPr>
              <w:t xml:space="preserve"> </w:t>
            </w:r>
            <w:r>
              <w:t>jos</w:t>
            </w:r>
            <w:r>
              <w:rPr>
                <w:rFonts w:cs="Times New Roman"/>
              </w:rPr>
              <w:t xml:space="preserve"> </w:t>
            </w:r>
            <w:r>
              <w:t>sąmoningumą</w:t>
            </w:r>
          </w:p>
        </w:tc>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Kodas</w:t>
            </w:r>
          </w:p>
        </w:tc>
        <w:tc>
          <w:tcPr>
            <w:tcW w:w="0" w:type="auto"/>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rFonts w:cs="Times New Roman"/>
                <w:b/>
                <w:bCs/>
              </w:rPr>
              <w:t>01</w:t>
            </w:r>
          </w:p>
        </w:tc>
      </w:tr>
      <w:tr w:rsidR="00E75352" w:rsidTr="00E75352">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Programos</w:t>
            </w:r>
            <w:r>
              <w:rPr>
                <w:rFonts w:cs="Times New Roman"/>
                <w:b/>
                <w:bCs/>
              </w:rPr>
              <w:t xml:space="preserve"> </w:t>
            </w:r>
            <w:r>
              <w:rPr>
                <w:b/>
                <w:bCs/>
              </w:rPr>
              <w:t>tikslas</w:t>
            </w:r>
          </w:p>
        </w:tc>
        <w:tc>
          <w:tcPr>
            <w:tcW w:w="0" w:type="auto"/>
            <w:tcBorders>
              <w:left w:val="single" w:sz="2" w:space="0" w:color="000000"/>
              <w:bottom w:val="single" w:sz="2" w:space="0" w:color="000000"/>
            </w:tcBorders>
          </w:tcPr>
          <w:p w:rsidR="004D29AB" w:rsidRDefault="004D29AB" w:rsidP="004D29AB">
            <w:pPr>
              <w:pStyle w:val="TableContents"/>
              <w:snapToGrid w:val="0"/>
            </w:pPr>
            <w:r>
              <w:t>Užtikrinti</w:t>
            </w:r>
            <w:r>
              <w:rPr>
                <w:rFonts w:cs="Times New Roman"/>
              </w:rPr>
              <w:t xml:space="preserve"> </w:t>
            </w:r>
            <w:r>
              <w:t>privalomų</w:t>
            </w:r>
            <w:r>
              <w:rPr>
                <w:rFonts w:cs="Times New Roman"/>
              </w:rPr>
              <w:t xml:space="preserve"> </w:t>
            </w:r>
            <w:r>
              <w:t>seniūnijos</w:t>
            </w:r>
            <w:r>
              <w:rPr>
                <w:rFonts w:cs="Times New Roman"/>
              </w:rPr>
              <w:t xml:space="preserve"> </w:t>
            </w:r>
            <w:r>
              <w:t>įsipareigojimų</w:t>
            </w:r>
            <w:r>
              <w:rPr>
                <w:rFonts w:cs="Times New Roman"/>
              </w:rPr>
              <w:t xml:space="preserve"> </w:t>
            </w:r>
            <w:r>
              <w:t>įgyvendinimą</w:t>
            </w:r>
          </w:p>
        </w:tc>
        <w:tc>
          <w:tcPr>
            <w:tcW w:w="0" w:type="auto"/>
            <w:tcBorders>
              <w:left w:val="single" w:sz="2" w:space="0" w:color="000000"/>
              <w:bottom w:val="single" w:sz="2" w:space="0" w:color="000000"/>
            </w:tcBorders>
          </w:tcPr>
          <w:p w:rsidR="004D29AB" w:rsidRDefault="004D29AB" w:rsidP="004D29AB">
            <w:pPr>
              <w:pStyle w:val="TableContents"/>
              <w:snapToGrid w:val="0"/>
              <w:rPr>
                <w:b/>
                <w:bCs/>
              </w:rPr>
            </w:pPr>
            <w:r>
              <w:rPr>
                <w:b/>
                <w:bCs/>
              </w:rPr>
              <w:t>Kodas</w:t>
            </w:r>
          </w:p>
        </w:tc>
        <w:tc>
          <w:tcPr>
            <w:tcW w:w="0" w:type="auto"/>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rFonts w:cs="Times New Roman"/>
                <w:b/>
                <w:bCs/>
              </w:rPr>
              <w:t>01</w:t>
            </w:r>
          </w:p>
        </w:tc>
      </w:tr>
      <w:tr w:rsidR="004D29AB" w:rsidTr="004B631E">
        <w:trPr>
          <w:trHeight w:val="4305"/>
        </w:trPr>
        <w:tc>
          <w:tcPr>
            <w:tcW w:w="0" w:type="auto"/>
            <w:gridSpan w:val="4"/>
            <w:tcBorders>
              <w:top w:val="single" w:sz="4" w:space="0" w:color="auto"/>
              <w:left w:val="single" w:sz="2" w:space="0" w:color="000000"/>
              <w:bottom w:val="single" w:sz="4" w:space="0" w:color="auto"/>
              <w:right w:val="single" w:sz="2" w:space="0" w:color="000000"/>
            </w:tcBorders>
          </w:tcPr>
          <w:p w:rsidR="004D29AB" w:rsidRDefault="004D29AB" w:rsidP="004D29AB">
            <w:pPr>
              <w:pStyle w:val="TableContents"/>
              <w:snapToGrid w:val="0"/>
              <w:rPr>
                <w:rFonts w:cs="Times New Roman"/>
                <w:b/>
                <w:bCs/>
              </w:rPr>
            </w:pPr>
            <w:r>
              <w:rPr>
                <w:b/>
                <w:bCs/>
              </w:rPr>
              <w:t>Tikslo</w:t>
            </w:r>
            <w:r>
              <w:rPr>
                <w:rFonts w:cs="Times New Roman"/>
                <w:b/>
                <w:bCs/>
              </w:rPr>
              <w:t xml:space="preserve"> </w:t>
            </w:r>
            <w:r>
              <w:rPr>
                <w:b/>
                <w:bCs/>
              </w:rPr>
              <w:t>įgyvendinimo</w:t>
            </w:r>
            <w:r>
              <w:rPr>
                <w:rFonts w:cs="Times New Roman"/>
                <w:b/>
                <w:bCs/>
              </w:rPr>
              <w:t xml:space="preserve"> </w:t>
            </w:r>
            <w:r>
              <w:rPr>
                <w:b/>
                <w:bCs/>
              </w:rPr>
              <w:t>aprašymas</w:t>
            </w:r>
            <w:r>
              <w:rPr>
                <w:rFonts w:cs="Times New Roman"/>
                <w:b/>
                <w:bCs/>
              </w:rPr>
              <w:t>:</w:t>
            </w:r>
          </w:p>
          <w:p w:rsidR="004D29AB" w:rsidRDefault="004D29AB" w:rsidP="004D29AB">
            <w:pPr>
              <w:pStyle w:val="TableContents"/>
              <w:rPr>
                <w:rFonts w:cs="Times New Roman"/>
              </w:rPr>
            </w:pPr>
            <w:r>
              <w:t>Tikslas</w:t>
            </w:r>
            <w:r>
              <w:rPr>
                <w:rFonts w:cs="Times New Roman"/>
              </w:rPr>
              <w:t xml:space="preserve"> </w:t>
            </w:r>
            <w:r>
              <w:t>bus</w:t>
            </w:r>
            <w:r>
              <w:rPr>
                <w:rFonts w:cs="Times New Roman"/>
              </w:rPr>
              <w:t xml:space="preserve"> </w:t>
            </w:r>
            <w:r>
              <w:t>įgyvendintas</w:t>
            </w:r>
            <w:r>
              <w:rPr>
                <w:rFonts w:cs="Times New Roman"/>
              </w:rPr>
              <w:t xml:space="preserve"> </w:t>
            </w:r>
            <w:r>
              <w:t>per</w:t>
            </w:r>
            <w:r>
              <w:rPr>
                <w:rFonts w:cs="Times New Roman"/>
              </w:rPr>
              <w:t xml:space="preserve"> </w:t>
            </w:r>
            <w:r>
              <w:t>šiuos</w:t>
            </w:r>
            <w:r>
              <w:rPr>
                <w:rFonts w:cs="Times New Roman"/>
              </w:rPr>
              <w:t xml:space="preserve"> </w:t>
            </w:r>
            <w:r>
              <w:t>uždavinius</w:t>
            </w:r>
            <w:r>
              <w:rPr>
                <w:rFonts w:cs="Times New Roman"/>
              </w:rPr>
              <w:t>:</w:t>
            </w:r>
          </w:p>
          <w:p w:rsidR="004D29AB" w:rsidRDefault="004D29AB" w:rsidP="004D29AB">
            <w:pPr>
              <w:pStyle w:val="TableContents"/>
              <w:rPr>
                <w:rFonts w:cs="Times New Roman"/>
              </w:rPr>
            </w:pPr>
          </w:p>
          <w:p w:rsidR="004D29AB" w:rsidRDefault="004D29AB" w:rsidP="004D29AB">
            <w:pPr>
              <w:pStyle w:val="TableContents"/>
              <w:rPr>
                <w:rFonts w:cs="Times New Roman"/>
                <w:b/>
                <w:bCs/>
              </w:rPr>
            </w:pPr>
            <w:r>
              <w:rPr>
                <w:rFonts w:cs="Times New Roman"/>
                <w:b/>
                <w:bCs/>
              </w:rPr>
              <w:t xml:space="preserve">01 </w:t>
            </w:r>
            <w:r>
              <w:rPr>
                <w:b/>
                <w:bCs/>
              </w:rPr>
              <w:t>Uždavinys</w:t>
            </w:r>
            <w:r>
              <w:rPr>
                <w:rFonts w:cs="Times New Roman"/>
                <w:b/>
                <w:bCs/>
              </w:rPr>
              <w:t xml:space="preserve">. </w:t>
            </w:r>
            <w:r>
              <w:rPr>
                <w:b/>
                <w:bCs/>
              </w:rPr>
              <w:t>Sudaryti</w:t>
            </w:r>
            <w:r>
              <w:rPr>
                <w:rFonts w:cs="Times New Roman"/>
                <w:b/>
                <w:bCs/>
              </w:rPr>
              <w:t xml:space="preserve"> </w:t>
            </w:r>
            <w:r>
              <w:rPr>
                <w:b/>
                <w:bCs/>
              </w:rPr>
              <w:t>sąlygas</w:t>
            </w:r>
            <w:r>
              <w:rPr>
                <w:rFonts w:cs="Times New Roman"/>
                <w:b/>
                <w:bCs/>
              </w:rPr>
              <w:t xml:space="preserve"> </w:t>
            </w:r>
            <w:r>
              <w:rPr>
                <w:b/>
                <w:bCs/>
              </w:rPr>
              <w:t>seniūnijos</w:t>
            </w:r>
            <w:r>
              <w:rPr>
                <w:rFonts w:cs="Times New Roman"/>
                <w:b/>
                <w:bCs/>
              </w:rPr>
              <w:t xml:space="preserve"> </w:t>
            </w:r>
            <w:r>
              <w:rPr>
                <w:b/>
                <w:bCs/>
              </w:rPr>
              <w:t>funkcijų</w:t>
            </w:r>
            <w:r>
              <w:rPr>
                <w:rFonts w:cs="Times New Roman"/>
                <w:b/>
                <w:bCs/>
              </w:rPr>
              <w:t xml:space="preserve"> </w:t>
            </w:r>
            <w:r>
              <w:rPr>
                <w:b/>
                <w:bCs/>
              </w:rPr>
              <w:t>vykdymui</w:t>
            </w:r>
            <w:r>
              <w:rPr>
                <w:rFonts w:cs="Times New Roman"/>
                <w:b/>
                <w:bCs/>
              </w:rPr>
              <w:t>.</w:t>
            </w:r>
          </w:p>
          <w:p w:rsidR="004D29AB" w:rsidRDefault="004D29AB" w:rsidP="004D29AB">
            <w:pPr>
              <w:pStyle w:val="TableContents"/>
              <w:jc w:val="both"/>
              <w:rPr>
                <w:rFonts w:cs="Times New Roman"/>
              </w:rPr>
            </w:pPr>
            <w:r>
              <w:t>Seniūnijos</w:t>
            </w:r>
            <w:r>
              <w:rPr>
                <w:rFonts w:cs="Times New Roman"/>
              </w:rPr>
              <w:t xml:space="preserve"> </w:t>
            </w:r>
            <w:r>
              <w:t>funkcijų</w:t>
            </w:r>
            <w:r>
              <w:rPr>
                <w:rFonts w:cs="Times New Roman"/>
              </w:rPr>
              <w:t xml:space="preserve"> </w:t>
            </w:r>
            <w:r>
              <w:t>atlikimo</w:t>
            </w:r>
            <w:r>
              <w:rPr>
                <w:rFonts w:cs="Times New Roman"/>
              </w:rPr>
              <w:t xml:space="preserve"> </w:t>
            </w:r>
            <w:r>
              <w:t>kokybė</w:t>
            </w:r>
            <w:r>
              <w:rPr>
                <w:rFonts w:cs="Times New Roman"/>
              </w:rPr>
              <w:t xml:space="preserve"> </w:t>
            </w:r>
            <w:r>
              <w:t>priklauso</w:t>
            </w:r>
            <w:r>
              <w:rPr>
                <w:rFonts w:cs="Times New Roman"/>
              </w:rPr>
              <w:t xml:space="preserve"> </w:t>
            </w:r>
            <w:r>
              <w:t>nuo</w:t>
            </w:r>
            <w:r>
              <w:rPr>
                <w:rFonts w:cs="Times New Roman"/>
              </w:rPr>
              <w:t xml:space="preserve"> </w:t>
            </w:r>
            <w:r>
              <w:t>savivaldybės</w:t>
            </w:r>
            <w:r>
              <w:rPr>
                <w:rFonts w:cs="Times New Roman"/>
              </w:rPr>
              <w:t xml:space="preserve"> </w:t>
            </w:r>
            <w:r>
              <w:t>tarybos</w:t>
            </w:r>
            <w:r>
              <w:rPr>
                <w:rFonts w:cs="Times New Roman"/>
              </w:rPr>
              <w:t xml:space="preserve">, </w:t>
            </w:r>
            <w:r>
              <w:t>administracijos</w:t>
            </w:r>
            <w:r>
              <w:rPr>
                <w:rFonts w:cs="Times New Roman"/>
              </w:rPr>
              <w:t xml:space="preserve"> </w:t>
            </w:r>
            <w:r>
              <w:t>skyrių</w:t>
            </w:r>
            <w:r>
              <w:rPr>
                <w:rFonts w:cs="Times New Roman"/>
              </w:rPr>
              <w:t xml:space="preserve">, </w:t>
            </w:r>
            <w:r>
              <w:t>tarnybų</w:t>
            </w:r>
            <w:r>
              <w:rPr>
                <w:rFonts w:cs="Times New Roman"/>
              </w:rPr>
              <w:t xml:space="preserve"> </w:t>
            </w:r>
            <w:r>
              <w:t>ir</w:t>
            </w:r>
            <w:r>
              <w:rPr>
                <w:rFonts w:cs="Times New Roman"/>
              </w:rPr>
              <w:t xml:space="preserve"> </w:t>
            </w:r>
            <w:r>
              <w:t>atskirų</w:t>
            </w:r>
            <w:r>
              <w:rPr>
                <w:rFonts w:cs="Times New Roman"/>
              </w:rPr>
              <w:t xml:space="preserve"> </w:t>
            </w:r>
            <w:r>
              <w:t>valstybės</w:t>
            </w:r>
            <w:r>
              <w:rPr>
                <w:rFonts w:cs="Times New Roman"/>
              </w:rPr>
              <w:t xml:space="preserve"> </w:t>
            </w:r>
            <w:r>
              <w:t>tarnautojų</w:t>
            </w:r>
            <w:r>
              <w:rPr>
                <w:rFonts w:cs="Times New Roman"/>
              </w:rPr>
              <w:t xml:space="preserve">, </w:t>
            </w:r>
            <w:r>
              <w:t>kontrolės</w:t>
            </w:r>
            <w:r>
              <w:rPr>
                <w:rFonts w:cs="Times New Roman"/>
              </w:rPr>
              <w:t xml:space="preserve"> </w:t>
            </w:r>
            <w:r>
              <w:t>ir</w:t>
            </w:r>
            <w:r>
              <w:rPr>
                <w:rFonts w:cs="Times New Roman"/>
              </w:rPr>
              <w:t xml:space="preserve"> </w:t>
            </w:r>
            <w:r>
              <w:t>audito</w:t>
            </w:r>
            <w:r>
              <w:rPr>
                <w:rFonts w:cs="Times New Roman"/>
              </w:rPr>
              <w:t xml:space="preserve"> </w:t>
            </w:r>
            <w:r>
              <w:t>tarnybos</w:t>
            </w:r>
            <w:r>
              <w:rPr>
                <w:rFonts w:cs="Times New Roman"/>
              </w:rPr>
              <w:t xml:space="preserve"> </w:t>
            </w:r>
            <w:r>
              <w:t>darbo</w:t>
            </w:r>
            <w:r>
              <w:rPr>
                <w:rFonts w:cs="Times New Roman"/>
              </w:rPr>
              <w:t xml:space="preserve"> </w:t>
            </w:r>
            <w:r>
              <w:t>organizavimo</w:t>
            </w:r>
            <w:r>
              <w:rPr>
                <w:rFonts w:cs="Times New Roman"/>
              </w:rPr>
              <w:t xml:space="preserve">. </w:t>
            </w:r>
            <w:r>
              <w:t>Vykdant</w:t>
            </w:r>
            <w:r>
              <w:rPr>
                <w:rFonts w:cs="Times New Roman"/>
              </w:rPr>
              <w:t xml:space="preserve"> </w:t>
            </w:r>
            <w:r>
              <w:t>šį</w:t>
            </w:r>
            <w:r>
              <w:rPr>
                <w:rFonts w:cs="Times New Roman"/>
              </w:rPr>
              <w:t xml:space="preserve"> </w:t>
            </w:r>
            <w:r>
              <w:t>uždavinį</w:t>
            </w:r>
            <w:r>
              <w:rPr>
                <w:rFonts w:cs="Times New Roman"/>
              </w:rPr>
              <w:t xml:space="preserve"> </w:t>
            </w:r>
            <w:r>
              <w:t>būtina</w:t>
            </w:r>
            <w:r>
              <w:rPr>
                <w:rFonts w:cs="Times New Roman"/>
              </w:rPr>
              <w:t xml:space="preserve"> </w:t>
            </w:r>
            <w:r>
              <w:t>sudaryti</w:t>
            </w:r>
            <w:r>
              <w:rPr>
                <w:rFonts w:cs="Times New Roman"/>
              </w:rPr>
              <w:t xml:space="preserve"> </w:t>
            </w:r>
            <w:r>
              <w:t>tinkamas</w:t>
            </w:r>
            <w:r>
              <w:rPr>
                <w:rFonts w:cs="Times New Roman"/>
              </w:rPr>
              <w:t xml:space="preserve"> </w:t>
            </w:r>
            <w:r>
              <w:t>darbo</w:t>
            </w:r>
            <w:r>
              <w:rPr>
                <w:rFonts w:cs="Times New Roman"/>
              </w:rPr>
              <w:t xml:space="preserve"> </w:t>
            </w:r>
            <w:r>
              <w:t>sąlygas</w:t>
            </w:r>
            <w:r>
              <w:rPr>
                <w:rFonts w:cs="Times New Roman"/>
              </w:rPr>
              <w:t xml:space="preserve"> </w:t>
            </w:r>
            <w:r>
              <w:t>ir</w:t>
            </w:r>
            <w:r>
              <w:rPr>
                <w:rFonts w:cs="Times New Roman"/>
              </w:rPr>
              <w:t xml:space="preserve"> </w:t>
            </w:r>
            <w:r>
              <w:t>darbo</w:t>
            </w:r>
            <w:r>
              <w:rPr>
                <w:rFonts w:cs="Times New Roman"/>
              </w:rPr>
              <w:t xml:space="preserve"> </w:t>
            </w:r>
            <w:r>
              <w:t>vietas</w:t>
            </w:r>
            <w:r>
              <w:rPr>
                <w:rFonts w:cs="Times New Roman"/>
              </w:rPr>
              <w:t xml:space="preserve">, </w:t>
            </w:r>
            <w:r>
              <w:t>rūpintis</w:t>
            </w:r>
            <w:r>
              <w:rPr>
                <w:rFonts w:cs="Times New Roman"/>
              </w:rPr>
              <w:t xml:space="preserve"> </w:t>
            </w:r>
            <w:r>
              <w:t>valstybės</w:t>
            </w:r>
            <w:r>
              <w:rPr>
                <w:rFonts w:cs="Times New Roman"/>
              </w:rPr>
              <w:t xml:space="preserve"> </w:t>
            </w:r>
            <w:r>
              <w:t>tarnautojų</w:t>
            </w:r>
            <w:r>
              <w:rPr>
                <w:rFonts w:cs="Times New Roman"/>
              </w:rPr>
              <w:t xml:space="preserve"> </w:t>
            </w:r>
            <w:r>
              <w:t>ir</w:t>
            </w:r>
            <w:r>
              <w:rPr>
                <w:rFonts w:cs="Times New Roman"/>
              </w:rPr>
              <w:t xml:space="preserve"> </w:t>
            </w:r>
            <w:r>
              <w:t>kitų</w:t>
            </w:r>
            <w:r>
              <w:rPr>
                <w:rFonts w:cs="Times New Roman"/>
              </w:rPr>
              <w:t xml:space="preserve"> </w:t>
            </w:r>
            <w:r>
              <w:t>darbuotojų</w:t>
            </w:r>
            <w:r>
              <w:rPr>
                <w:rFonts w:cs="Times New Roman"/>
              </w:rPr>
              <w:t xml:space="preserve"> </w:t>
            </w:r>
            <w:r>
              <w:t>kvalifikacijos</w:t>
            </w:r>
            <w:r>
              <w:rPr>
                <w:rFonts w:cs="Times New Roman"/>
              </w:rPr>
              <w:t xml:space="preserve"> </w:t>
            </w:r>
            <w:r>
              <w:t>kėlimu</w:t>
            </w:r>
            <w:r>
              <w:rPr>
                <w:rFonts w:cs="Times New Roman"/>
              </w:rPr>
              <w:t>.</w:t>
            </w:r>
          </w:p>
          <w:p w:rsidR="004D29AB" w:rsidRDefault="004D29AB" w:rsidP="004D29AB">
            <w:pPr>
              <w:pStyle w:val="TableContents"/>
              <w:rPr>
                <w:rFonts w:cs="Times New Roman"/>
                <w:b/>
                <w:bCs/>
              </w:rPr>
            </w:pPr>
            <w:r>
              <w:rPr>
                <w:b/>
                <w:bCs/>
              </w:rPr>
              <w:t>Produkto</w:t>
            </w:r>
            <w:r>
              <w:rPr>
                <w:rFonts w:cs="Times New Roman"/>
                <w:b/>
                <w:bCs/>
              </w:rPr>
              <w:t xml:space="preserve"> </w:t>
            </w:r>
            <w:r>
              <w:rPr>
                <w:b/>
                <w:bCs/>
              </w:rPr>
              <w:t>kriterijai</w:t>
            </w:r>
            <w:r>
              <w:rPr>
                <w:rFonts w:cs="Times New Roman"/>
                <w:b/>
                <w:bCs/>
              </w:rPr>
              <w:t>:</w:t>
            </w:r>
          </w:p>
          <w:p w:rsidR="004D29AB" w:rsidRDefault="004D29AB" w:rsidP="004D29AB">
            <w:pPr>
              <w:pStyle w:val="TableContents"/>
              <w:rPr>
                <w:rFonts w:cs="Times New Roman"/>
              </w:rPr>
            </w:pPr>
            <w:r>
              <w:rPr>
                <w:rFonts w:cs="Times New Roman"/>
              </w:rPr>
              <w:t xml:space="preserve">1. </w:t>
            </w:r>
            <w:r>
              <w:t>Seniūnijos</w:t>
            </w:r>
            <w:r>
              <w:rPr>
                <w:rFonts w:cs="Times New Roman"/>
              </w:rPr>
              <w:t xml:space="preserve"> </w:t>
            </w:r>
            <w:r>
              <w:t>tarybos</w:t>
            </w:r>
            <w:r>
              <w:rPr>
                <w:rFonts w:cs="Times New Roman"/>
              </w:rPr>
              <w:t xml:space="preserve"> </w:t>
            </w:r>
            <w:r>
              <w:t>narių</w:t>
            </w:r>
            <w:r>
              <w:rPr>
                <w:rFonts w:cs="Times New Roman"/>
              </w:rPr>
              <w:t xml:space="preserve"> </w:t>
            </w:r>
            <w:r>
              <w:t>skaičius</w:t>
            </w:r>
            <w:r>
              <w:rPr>
                <w:rFonts w:cs="Times New Roman"/>
              </w:rPr>
              <w:t xml:space="preserve"> (2014 </w:t>
            </w:r>
            <w:r>
              <w:t>m</w:t>
            </w:r>
            <w:r>
              <w:rPr>
                <w:rFonts w:cs="Times New Roman"/>
              </w:rPr>
              <w:t xml:space="preserve">. – 12), </w:t>
            </w:r>
            <w:proofErr w:type="spellStart"/>
            <w:r>
              <w:t>seniūnaičių</w:t>
            </w:r>
            <w:proofErr w:type="spellEnd"/>
            <w:r>
              <w:rPr>
                <w:rFonts w:cs="Times New Roman"/>
              </w:rPr>
              <w:t xml:space="preserve"> skaičius (2014 </w:t>
            </w:r>
            <w:r>
              <w:t>m</w:t>
            </w:r>
            <w:r>
              <w:rPr>
                <w:rFonts w:cs="Times New Roman"/>
              </w:rPr>
              <w:t>. – 6)</w:t>
            </w:r>
            <w:r w:rsidR="0081168C">
              <w:rPr>
                <w:rFonts w:cs="Times New Roman"/>
              </w:rPr>
              <w:t>;</w:t>
            </w:r>
          </w:p>
          <w:p w:rsidR="004D29AB" w:rsidRDefault="004D29AB" w:rsidP="004D29AB">
            <w:pPr>
              <w:pStyle w:val="TableContents"/>
              <w:rPr>
                <w:rFonts w:cs="Times New Roman"/>
              </w:rPr>
            </w:pPr>
            <w:r>
              <w:rPr>
                <w:rFonts w:cs="Times New Roman"/>
              </w:rPr>
              <w:t xml:space="preserve">2. </w:t>
            </w:r>
            <w:r>
              <w:t>Valstybės</w:t>
            </w:r>
            <w:r>
              <w:rPr>
                <w:rFonts w:cs="Times New Roman"/>
              </w:rPr>
              <w:t xml:space="preserve"> </w:t>
            </w:r>
            <w:r>
              <w:t>karjeros</w:t>
            </w:r>
            <w:r>
              <w:rPr>
                <w:rFonts w:cs="Times New Roman"/>
              </w:rPr>
              <w:t xml:space="preserve"> </w:t>
            </w:r>
            <w:r>
              <w:t>tarnautojų</w:t>
            </w:r>
            <w:r>
              <w:rPr>
                <w:rFonts w:cs="Times New Roman"/>
              </w:rPr>
              <w:t xml:space="preserve"> </w:t>
            </w:r>
            <w:r>
              <w:t>skaičius</w:t>
            </w:r>
            <w:r>
              <w:rPr>
                <w:rFonts w:cs="Times New Roman"/>
              </w:rPr>
              <w:t xml:space="preserve"> </w:t>
            </w:r>
            <w:r>
              <w:t>Naujamiesčio</w:t>
            </w:r>
            <w:r>
              <w:rPr>
                <w:rFonts w:cs="Times New Roman"/>
              </w:rPr>
              <w:t xml:space="preserve"> </w:t>
            </w:r>
            <w:r>
              <w:t>seniūnijoje</w:t>
            </w:r>
            <w:r>
              <w:rPr>
                <w:rFonts w:cs="Times New Roman"/>
              </w:rPr>
              <w:t xml:space="preserve"> (2014 </w:t>
            </w:r>
            <w:r>
              <w:t>m</w:t>
            </w:r>
            <w:r>
              <w:rPr>
                <w:rFonts w:cs="Times New Roman"/>
              </w:rPr>
              <w:t>. – 2)</w:t>
            </w:r>
            <w:r w:rsidR="0081168C">
              <w:rPr>
                <w:rFonts w:cs="Times New Roman"/>
              </w:rPr>
              <w:t>;</w:t>
            </w:r>
          </w:p>
          <w:p w:rsidR="004D29AB" w:rsidRDefault="004D29AB" w:rsidP="004D29AB">
            <w:pPr>
              <w:pStyle w:val="TableContents"/>
              <w:rPr>
                <w:rFonts w:cs="Times New Roman"/>
              </w:rPr>
            </w:pPr>
            <w:r>
              <w:rPr>
                <w:rFonts w:cs="Times New Roman"/>
              </w:rPr>
              <w:t xml:space="preserve">3. </w:t>
            </w:r>
            <w:r>
              <w:t>Darbuotojų</w:t>
            </w:r>
            <w:r>
              <w:rPr>
                <w:rFonts w:cs="Times New Roman"/>
              </w:rPr>
              <w:t xml:space="preserve">, </w:t>
            </w:r>
            <w:r>
              <w:t>dirbančių</w:t>
            </w:r>
            <w:r>
              <w:rPr>
                <w:rFonts w:cs="Times New Roman"/>
              </w:rPr>
              <w:t xml:space="preserve"> </w:t>
            </w:r>
            <w:r>
              <w:t>pagal</w:t>
            </w:r>
            <w:r>
              <w:rPr>
                <w:rFonts w:cs="Times New Roman"/>
              </w:rPr>
              <w:t xml:space="preserve"> </w:t>
            </w:r>
            <w:r>
              <w:t>darbo</w:t>
            </w:r>
            <w:r>
              <w:rPr>
                <w:rFonts w:cs="Times New Roman"/>
              </w:rPr>
              <w:t xml:space="preserve"> </w:t>
            </w:r>
            <w:r>
              <w:t>sutartį, skaičius</w:t>
            </w:r>
            <w:r>
              <w:rPr>
                <w:rFonts w:cs="Times New Roman"/>
              </w:rPr>
              <w:t xml:space="preserve"> (2014 </w:t>
            </w:r>
            <w:r>
              <w:t>m</w:t>
            </w:r>
            <w:r>
              <w:rPr>
                <w:rFonts w:cs="Times New Roman"/>
              </w:rPr>
              <w:t>. – 8)</w:t>
            </w:r>
            <w:r w:rsidR="0081168C">
              <w:rPr>
                <w:rFonts w:cs="Times New Roman"/>
              </w:rPr>
              <w:t>;</w:t>
            </w:r>
          </w:p>
          <w:p w:rsidR="004D29AB" w:rsidRDefault="004D29AB" w:rsidP="004D29AB">
            <w:pPr>
              <w:pStyle w:val="TableContents"/>
              <w:rPr>
                <w:rFonts w:cs="Times New Roman"/>
              </w:rPr>
            </w:pPr>
            <w:r>
              <w:rPr>
                <w:rFonts w:cs="Times New Roman"/>
              </w:rPr>
              <w:t xml:space="preserve">4. </w:t>
            </w:r>
            <w:r>
              <w:t>Gyventojų</w:t>
            </w:r>
            <w:r>
              <w:rPr>
                <w:rFonts w:cs="Times New Roman"/>
              </w:rPr>
              <w:t xml:space="preserve"> </w:t>
            </w:r>
            <w:r>
              <w:t>bendruomenių</w:t>
            </w:r>
            <w:r>
              <w:rPr>
                <w:rFonts w:cs="Times New Roman"/>
              </w:rPr>
              <w:t xml:space="preserve"> </w:t>
            </w:r>
            <w:r>
              <w:t>skaičius</w:t>
            </w:r>
            <w:r>
              <w:rPr>
                <w:rFonts w:cs="Times New Roman"/>
              </w:rPr>
              <w:t xml:space="preserve"> </w:t>
            </w:r>
            <w:r>
              <w:t>Naujamiesčio</w:t>
            </w:r>
            <w:r>
              <w:rPr>
                <w:rFonts w:cs="Times New Roman"/>
              </w:rPr>
              <w:t xml:space="preserve"> </w:t>
            </w:r>
            <w:r>
              <w:t>seniūnijoje</w:t>
            </w:r>
            <w:r>
              <w:rPr>
                <w:rFonts w:cs="Times New Roman"/>
              </w:rPr>
              <w:t xml:space="preserve"> (2014 </w:t>
            </w:r>
            <w:r>
              <w:t>m</w:t>
            </w:r>
            <w:r>
              <w:rPr>
                <w:rFonts w:cs="Times New Roman"/>
              </w:rPr>
              <w:t>. – 5)</w:t>
            </w:r>
            <w:r w:rsidR="0081168C">
              <w:rPr>
                <w:rFonts w:cs="Times New Roman"/>
              </w:rPr>
              <w:t>;</w:t>
            </w:r>
          </w:p>
          <w:p w:rsidR="004D29AB" w:rsidRDefault="004D29AB" w:rsidP="004D29AB">
            <w:pPr>
              <w:pStyle w:val="TableContents"/>
              <w:rPr>
                <w:rFonts w:cs="Times New Roman"/>
              </w:rPr>
            </w:pPr>
            <w:r>
              <w:rPr>
                <w:rFonts w:cs="Times New Roman"/>
              </w:rPr>
              <w:t xml:space="preserve">5. </w:t>
            </w:r>
            <w:r>
              <w:t>Naujamiesčio</w:t>
            </w:r>
            <w:r>
              <w:rPr>
                <w:rFonts w:cs="Times New Roman"/>
              </w:rPr>
              <w:t xml:space="preserve"> </w:t>
            </w:r>
            <w:r>
              <w:t>kultūros</w:t>
            </w:r>
            <w:r>
              <w:rPr>
                <w:rFonts w:cs="Times New Roman"/>
              </w:rPr>
              <w:t xml:space="preserve"> </w:t>
            </w:r>
            <w:r>
              <w:t>centro-dailės</w:t>
            </w:r>
            <w:r>
              <w:rPr>
                <w:rFonts w:cs="Times New Roman"/>
              </w:rPr>
              <w:t xml:space="preserve"> </w:t>
            </w:r>
            <w:r>
              <w:t>galerijos</w:t>
            </w:r>
            <w:r>
              <w:rPr>
                <w:rFonts w:cs="Times New Roman"/>
              </w:rPr>
              <w:t xml:space="preserve"> </w:t>
            </w:r>
            <w:r>
              <w:t>darbuotojų</w:t>
            </w:r>
            <w:r>
              <w:rPr>
                <w:rFonts w:cs="Times New Roman"/>
              </w:rPr>
              <w:t xml:space="preserve"> </w:t>
            </w:r>
            <w:r>
              <w:t>skaičius</w:t>
            </w:r>
            <w:r>
              <w:rPr>
                <w:rFonts w:cs="Times New Roman"/>
              </w:rPr>
              <w:t xml:space="preserve"> (2014 </w:t>
            </w:r>
            <w:r>
              <w:t>m</w:t>
            </w:r>
            <w:r>
              <w:rPr>
                <w:rFonts w:cs="Times New Roman"/>
              </w:rPr>
              <w:t>. – 15)</w:t>
            </w:r>
            <w:r w:rsidR="0081168C">
              <w:rPr>
                <w:rFonts w:cs="Times New Roman"/>
              </w:rPr>
              <w:t>;</w:t>
            </w:r>
          </w:p>
          <w:p w:rsidR="004D29AB" w:rsidRDefault="004D29AB" w:rsidP="004D29AB">
            <w:pPr>
              <w:pStyle w:val="TableContents"/>
              <w:rPr>
                <w:rFonts w:cs="Times New Roman"/>
              </w:rPr>
            </w:pPr>
            <w:r>
              <w:rPr>
                <w:rFonts w:cs="Times New Roman"/>
              </w:rPr>
              <w:t xml:space="preserve">6. </w:t>
            </w:r>
            <w:r>
              <w:t>Kultūros</w:t>
            </w:r>
            <w:r>
              <w:rPr>
                <w:rFonts w:cs="Times New Roman"/>
              </w:rPr>
              <w:t xml:space="preserve"> </w:t>
            </w:r>
            <w:r>
              <w:t>centrų</w:t>
            </w:r>
            <w:r>
              <w:rPr>
                <w:rFonts w:cs="Times New Roman"/>
              </w:rPr>
              <w:t xml:space="preserve"> </w:t>
            </w:r>
            <w:r>
              <w:t>skaičius</w:t>
            </w:r>
            <w:r>
              <w:rPr>
                <w:rFonts w:cs="Times New Roman"/>
              </w:rPr>
              <w:t xml:space="preserve"> </w:t>
            </w:r>
            <w:r>
              <w:t>Naujamiesčio</w:t>
            </w:r>
            <w:r>
              <w:rPr>
                <w:rFonts w:cs="Times New Roman"/>
              </w:rPr>
              <w:t xml:space="preserve"> </w:t>
            </w:r>
            <w:r>
              <w:t>seniūnijoje</w:t>
            </w:r>
            <w:r>
              <w:rPr>
                <w:rFonts w:cs="Times New Roman"/>
              </w:rPr>
              <w:t xml:space="preserve"> (2014 </w:t>
            </w:r>
            <w:r>
              <w:t>m</w:t>
            </w:r>
            <w:r>
              <w:rPr>
                <w:rFonts w:cs="Times New Roman"/>
              </w:rPr>
              <w:t>. – 1).</w:t>
            </w:r>
          </w:p>
          <w:p w:rsidR="004D29AB" w:rsidRDefault="004D29AB" w:rsidP="004D29AB">
            <w:pPr>
              <w:pStyle w:val="TableContents"/>
              <w:rPr>
                <w:rFonts w:cs="Times New Roman"/>
              </w:rPr>
            </w:pPr>
          </w:p>
        </w:tc>
      </w:tr>
      <w:tr w:rsidR="004B631E" w:rsidTr="004B631E">
        <w:trPr>
          <w:trHeight w:val="2270"/>
        </w:trPr>
        <w:tc>
          <w:tcPr>
            <w:tcW w:w="0" w:type="auto"/>
            <w:gridSpan w:val="4"/>
            <w:tcBorders>
              <w:top w:val="single" w:sz="4" w:space="0" w:color="auto"/>
              <w:left w:val="single" w:sz="2" w:space="0" w:color="000000"/>
              <w:bottom w:val="single" w:sz="4" w:space="0" w:color="auto"/>
              <w:right w:val="single" w:sz="2" w:space="0" w:color="000000"/>
            </w:tcBorders>
          </w:tcPr>
          <w:p w:rsidR="004B631E" w:rsidRDefault="004B631E" w:rsidP="004D29AB">
            <w:pPr>
              <w:pStyle w:val="TableContents"/>
              <w:rPr>
                <w:rFonts w:cs="Times New Roman"/>
                <w:b/>
                <w:bCs/>
              </w:rPr>
            </w:pPr>
            <w:r>
              <w:rPr>
                <w:rFonts w:cs="Times New Roman"/>
                <w:b/>
                <w:bCs/>
              </w:rPr>
              <w:lastRenderedPageBreak/>
              <w:t xml:space="preserve">02 </w:t>
            </w:r>
            <w:r>
              <w:rPr>
                <w:b/>
                <w:bCs/>
              </w:rPr>
              <w:t>Uždavinys</w:t>
            </w:r>
            <w:r>
              <w:rPr>
                <w:rFonts w:cs="Times New Roman"/>
                <w:b/>
                <w:bCs/>
              </w:rPr>
              <w:t xml:space="preserve">. </w:t>
            </w:r>
            <w:r>
              <w:rPr>
                <w:b/>
                <w:bCs/>
              </w:rPr>
              <w:t>Vykdyti</w:t>
            </w:r>
            <w:r>
              <w:rPr>
                <w:rFonts w:cs="Times New Roman"/>
                <w:b/>
                <w:bCs/>
              </w:rPr>
              <w:t xml:space="preserve"> </w:t>
            </w:r>
            <w:r>
              <w:rPr>
                <w:b/>
                <w:bCs/>
              </w:rPr>
              <w:t>valstybines</w:t>
            </w:r>
            <w:r>
              <w:rPr>
                <w:rFonts w:cs="Times New Roman"/>
                <w:b/>
                <w:bCs/>
              </w:rPr>
              <w:t xml:space="preserve"> ( </w:t>
            </w:r>
            <w:r>
              <w:rPr>
                <w:b/>
                <w:bCs/>
              </w:rPr>
              <w:t>perduotas</w:t>
            </w:r>
            <w:r>
              <w:rPr>
                <w:rFonts w:cs="Times New Roman"/>
                <w:b/>
                <w:bCs/>
              </w:rPr>
              <w:t xml:space="preserve"> </w:t>
            </w:r>
            <w:r>
              <w:rPr>
                <w:b/>
                <w:bCs/>
              </w:rPr>
              <w:t>seniūnijai</w:t>
            </w:r>
            <w:r>
              <w:rPr>
                <w:rFonts w:cs="Times New Roman"/>
                <w:b/>
                <w:bCs/>
              </w:rPr>
              <w:t xml:space="preserve"> ) </w:t>
            </w:r>
            <w:r>
              <w:rPr>
                <w:b/>
                <w:bCs/>
              </w:rPr>
              <w:t>funkcijas</w:t>
            </w:r>
            <w:r>
              <w:rPr>
                <w:rFonts w:cs="Times New Roman"/>
                <w:b/>
                <w:bCs/>
              </w:rPr>
              <w:t>.</w:t>
            </w:r>
          </w:p>
          <w:p w:rsidR="004B631E" w:rsidRDefault="004B631E" w:rsidP="004D29AB">
            <w:pPr>
              <w:pStyle w:val="TableContents"/>
              <w:jc w:val="both"/>
              <w:rPr>
                <w:rFonts w:cs="Times New Roman"/>
              </w:rPr>
            </w:pPr>
            <w:r>
              <w:t>Šis</w:t>
            </w:r>
            <w:r>
              <w:rPr>
                <w:rFonts w:cs="Times New Roman"/>
              </w:rPr>
              <w:t xml:space="preserve"> </w:t>
            </w:r>
            <w:r>
              <w:t>uždavinys</w:t>
            </w:r>
            <w:r>
              <w:rPr>
                <w:rFonts w:cs="Times New Roman"/>
              </w:rPr>
              <w:t xml:space="preserve"> </w:t>
            </w:r>
            <w:r>
              <w:t>numato</w:t>
            </w:r>
            <w:r>
              <w:rPr>
                <w:rFonts w:cs="Times New Roman"/>
              </w:rPr>
              <w:t xml:space="preserve"> </w:t>
            </w:r>
            <w:r>
              <w:t>valstybinių</w:t>
            </w:r>
            <w:r>
              <w:rPr>
                <w:rFonts w:cs="Times New Roman"/>
              </w:rPr>
              <w:t xml:space="preserve"> (</w:t>
            </w:r>
            <w:r>
              <w:t>perduotų</w:t>
            </w:r>
            <w:r>
              <w:rPr>
                <w:rFonts w:cs="Times New Roman"/>
              </w:rPr>
              <w:t xml:space="preserve"> </w:t>
            </w:r>
            <w:r>
              <w:t>seniūnijai</w:t>
            </w:r>
            <w:r>
              <w:rPr>
                <w:rFonts w:cs="Times New Roman"/>
              </w:rPr>
              <w:t xml:space="preserve">) </w:t>
            </w:r>
            <w:r>
              <w:t>funkcijų</w:t>
            </w:r>
            <w:r>
              <w:rPr>
                <w:rFonts w:cs="Times New Roman"/>
              </w:rPr>
              <w:t xml:space="preserve"> </w:t>
            </w:r>
            <w:r>
              <w:t>vykdymą</w:t>
            </w:r>
            <w:r>
              <w:rPr>
                <w:rFonts w:cs="Times New Roman"/>
              </w:rPr>
              <w:t xml:space="preserve">. </w:t>
            </w:r>
            <w:r>
              <w:t>Pagal</w:t>
            </w:r>
            <w:r>
              <w:rPr>
                <w:rFonts w:cs="Times New Roman"/>
              </w:rPr>
              <w:t xml:space="preserve"> </w:t>
            </w:r>
            <w:r>
              <w:t>valdymo</w:t>
            </w:r>
            <w:r>
              <w:rPr>
                <w:rFonts w:cs="Times New Roman"/>
              </w:rPr>
              <w:t xml:space="preserve"> </w:t>
            </w:r>
            <w:r>
              <w:t>programą</w:t>
            </w:r>
            <w:r>
              <w:rPr>
                <w:rFonts w:cs="Times New Roman"/>
              </w:rPr>
              <w:t xml:space="preserve"> </w:t>
            </w:r>
            <w:r>
              <w:t>atliekamos</w:t>
            </w:r>
            <w:r>
              <w:rPr>
                <w:rFonts w:cs="Times New Roman"/>
              </w:rPr>
              <w:t xml:space="preserve"> </w:t>
            </w:r>
            <w:r>
              <w:t>šios</w:t>
            </w:r>
            <w:r>
              <w:rPr>
                <w:rFonts w:cs="Times New Roman"/>
              </w:rPr>
              <w:t xml:space="preserve"> (</w:t>
            </w:r>
            <w:r>
              <w:t>perduotos</w:t>
            </w:r>
            <w:r>
              <w:rPr>
                <w:rFonts w:cs="Times New Roman"/>
              </w:rPr>
              <w:t xml:space="preserve"> </w:t>
            </w:r>
            <w:r>
              <w:t>seniūnijai</w:t>
            </w:r>
            <w:r>
              <w:rPr>
                <w:rFonts w:cs="Times New Roman"/>
              </w:rPr>
              <w:t xml:space="preserve">) </w:t>
            </w:r>
            <w:r>
              <w:t>funkcijos</w:t>
            </w:r>
            <w:r>
              <w:rPr>
                <w:rFonts w:cs="Times New Roman"/>
              </w:rPr>
              <w:t>.</w:t>
            </w:r>
          </w:p>
          <w:p w:rsidR="004B631E" w:rsidRDefault="004B631E" w:rsidP="004D29AB">
            <w:pPr>
              <w:pStyle w:val="TableContents"/>
              <w:jc w:val="both"/>
              <w:rPr>
                <w:rFonts w:cs="Times New Roman"/>
              </w:rPr>
            </w:pPr>
            <w:r>
              <w:rPr>
                <w:rFonts w:cs="Times New Roman"/>
              </w:rPr>
              <w:t xml:space="preserve">1. </w:t>
            </w:r>
            <w:r>
              <w:t>Dalyvauja</w:t>
            </w:r>
            <w:r>
              <w:rPr>
                <w:rFonts w:cs="Times New Roman"/>
              </w:rPr>
              <w:t xml:space="preserve"> </w:t>
            </w:r>
            <w:r>
              <w:t>rengiant</w:t>
            </w:r>
            <w:r>
              <w:rPr>
                <w:rFonts w:cs="Times New Roman"/>
              </w:rPr>
              <w:t xml:space="preserve"> </w:t>
            </w:r>
            <w:r>
              <w:t>ir</w:t>
            </w:r>
            <w:r>
              <w:rPr>
                <w:rFonts w:cs="Times New Roman"/>
              </w:rPr>
              <w:t xml:space="preserve"> </w:t>
            </w:r>
            <w:r>
              <w:t>įgyvendinant</w:t>
            </w:r>
            <w:r>
              <w:rPr>
                <w:rFonts w:cs="Times New Roman"/>
              </w:rPr>
              <w:t xml:space="preserve"> </w:t>
            </w:r>
            <w:r>
              <w:t>vaiko</w:t>
            </w:r>
            <w:r>
              <w:rPr>
                <w:rFonts w:cs="Times New Roman"/>
              </w:rPr>
              <w:t xml:space="preserve"> </w:t>
            </w:r>
            <w:r>
              <w:t>teisių</w:t>
            </w:r>
            <w:r>
              <w:rPr>
                <w:rFonts w:cs="Times New Roman"/>
              </w:rPr>
              <w:t xml:space="preserve"> </w:t>
            </w:r>
            <w:r>
              <w:t>apsaugos</w:t>
            </w:r>
            <w:r>
              <w:rPr>
                <w:rFonts w:cs="Times New Roman"/>
              </w:rPr>
              <w:t xml:space="preserve"> </w:t>
            </w:r>
            <w:r>
              <w:t>ir</w:t>
            </w:r>
            <w:r>
              <w:rPr>
                <w:rFonts w:cs="Times New Roman"/>
              </w:rPr>
              <w:t xml:space="preserve"> </w:t>
            </w:r>
            <w:r>
              <w:t>vaiko</w:t>
            </w:r>
            <w:r>
              <w:rPr>
                <w:rFonts w:cs="Times New Roman"/>
              </w:rPr>
              <w:t xml:space="preserve"> </w:t>
            </w:r>
            <w:r>
              <w:t>teisių</w:t>
            </w:r>
            <w:r>
              <w:rPr>
                <w:rFonts w:cs="Times New Roman"/>
              </w:rPr>
              <w:t xml:space="preserve"> </w:t>
            </w:r>
            <w:r>
              <w:t>pažeidimų</w:t>
            </w:r>
            <w:r>
              <w:rPr>
                <w:rFonts w:cs="Times New Roman"/>
              </w:rPr>
              <w:t xml:space="preserve"> </w:t>
            </w:r>
            <w:r>
              <w:t>prevencijos</w:t>
            </w:r>
            <w:r>
              <w:rPr>
                <w:rFonts w:cs="Times New Roman"/>
              </w:rPr>
              <w:t xml:space="preserve"> </w:t>
            </w:r>
            <w:r>
              <w:t>gerinimo</w:t>
            </w:r>
            <w:r>
              <w:rPr>
                <w:rFonts w:cs="Times New Roman"/>
              </w:rPr>
              <w:t xml:space="preserve"> </w:t>
            </w:r>
            <w:r>
              <w:t>priemones</w:t>
            </w:r>
            <w:r>
              <w:rPr>
                <w:rFonts w:cs="Times New Roman"/>
              </w:rPr>
              <w:t>.</w:t>
            </w:r>
          </w:p>
          <w:p w:rsidR="004B631E" w:rsidRDefault="004B631E" w:rsidP="004D29AB">
            <w:pPr>
              <w:pStyle w:val="TableContents"/>
              <w:jc w:val="both"/>
              <w:rPr>
                <w:rFonts w:cs="Times New Roman"/>
              </w:rPr>
            </w:pPr>
            <w:r>
              <w:rPr>
                <w:rFonts w:cs="Times New Roman"/>
              </w:rPr>
              <w:t xml:space="preserve">2. </w:t>
            </w:r>
            <w:r>
              <w:t>Prireikus</w:t>
            </w:r>
            <w:r>
              <w:rPr>
                <w:rFonts w:cs="Times New Roman"/>
              </w:rPr>
              <w:t xml:space="preserve"> </w:t>
            </w:r>
            <w:r>
              <w:t>įvertina</w:t>
            </w:r>
            <w:r>
              <w:rPr>
                <w:rFonts w:cs="Times New Roman"/>
              </w:rPr>
              <w:t xml:space="preserve"> </w:t>
            </w:r>
            <w:r>
              <w:t>atskirų</w:t>
            </w:r>
            <w:r>
              <w:rPr>
                <w:rFonts w:cs="Times New Roman"/>
              </w:rPr>
              <w:t xml:space="preserve"> </w:t>
            </w:r>
            <w:r>
              <w:t>šeimų</w:t>
            </w:r>
            <w:r>
              <w:rPr>
                <w:rFonts w:cs="Times New Roman"/>
              </w:rPr>
              <w:t xml:space="preserve"> (</w:t>
            </w:r>
            <w:r>
              <w:t>asmenų</w:t>
            </w:r>
            <w:r>
              <w:rPr>
                <w:rFonts w:cs="Times New Roman"/>
              </w:rPr>
              <w:t xml:space="preserve">) </w:t>
            </w:r>
            <w:r>
              <w:t>gyvenimo</w:t>
            </w:r>
            <w:r>
              <w:rPr>
                <w:rFonts w:cs="Times New Roman"/>
              </w:rPr>
              <w:t xml:space="preserve"> </w:t>
            </w:r>
            <w:r>
              <w:t>sąlygas</w:t>
            </w:r>
            <w:r>
              <w:rPr>
                <w:rFonts w:cs="Times New Roman"/>
              </w:rPr>
              <w:t xml:space="preserve"> </w:t>
            </w:r>
            <w:r>
              <w:t>ir</w:t>
            </w:r>
            <w:r>
              <w:rPr>
                <w:rFonts w:cs="Times New Roman"/>
              </w:rPr>
              <w:t xml:space="preserve"> </w:t>
            </w:r>
            <w:r>
              <w:t>pateikia</w:t>
            </w:r>
            <w:r>
              <w:rPr>
                <w:rFonts w:cs="Times New Roman"/>
              </w:rPr>
              <w:t xml:space="preserve"> </w:t>
            </w:r>
            <w:r>
              <w:t>savivaldybės</w:t>
            </w:r>
            <w:r>
              <w:rPr>
                <w:rFonts w:cs="Times New Roman"/>
              </w:rPr>
              <w:t xml:space="preserve"> </w:t>
            </w:r>
            <w:r>
              <w:t>administracijai</w:t>
            </w:r>
            <w:r>
              <w:rPr>
                <w:rFonts w:cs="Times New Roman"/>
              </w:rPr>
              <w:t xml:space="preserve"> </w:t>
            </w:r>
            <w:r>
              <w:t>siūlymus</w:t>
            </w:r>
            <w:r>
              <w:rPr>
                <w:rFonts w:cs="Times New Roman"/>
              </w:rPr>
              <w:t xml:space="preserve"> </w:t>
            </w:r>
            <w:r>
              <w:t>dėl</w:t>
            </w:r>
            <w:r>
              <w:rPr>
                <w:rFonts w:cs="Times New Roman"/>
              </w:rPr>
              <w:t xml:space="preserve"> </w:t>
            </w:r>
            <w:r>
              <w:t>socialinės</w:t>
            </w:r>
            <w:r>
              <w:rPr>
                <w:rFonts w:cs="Times New Roman"/>
              </w:rPr>
              <w:t xml:space="preserve"> </w:t>
            </w:r>
            <w:r>
              <w:t>paramos</w:t>
            </w:r>
            <w:r>
              <w:rPr>
                <w:rFonts w:cs="Times New Roman"/>
              </w:rPr>
              <w:t xml:space="preserve"> </w:t>
            </w:r>
            <w:r>
              <w:t>toms</w:t>
            </w:r>
            <w:r>
              <w:rPr>
                <w:rFonts w:cs="Times New Roman"/>
              </w:rPr>
              <w:t xml:space="preserve"> </w:t>
            </w:r>
            <w:r>
              <w:t>šeimoms</w:t>
            </w:r>
            <w:r>
              <w:rPr>
                <w:rFonts w:cs="Times New Roman"/>
              </w:rPr>
              <w:t xml:space="preserve"> (</w:t>
            </w:r>
            <w:r>
              <w:t>asmenims</w:t>
            </w:r>
            <w:r>
              <w:rPr>
                <w:rFonts w:cs="Times New Roman"/>
              </w:rPr>
              <w:t xml:space="preserve">) </w:t>
            </w:r>
            <w:r>
              <w:t>reikalingumo</w:t>
            </w:r>
            <w:r>
              <w:rPr>
                <w:rFonts w:cs="Times New Roman"/>
              </w:rPr>
              <w:t xml:space="preserve"> </w:t>
            </w:r>
            <w:r>
              <w:t>bei</w:t>
            </w:r>
            <w:r>
              <w:rPr>
                <w:rFonts w:cs="Times New Roman"/>
              </w:rPr>
              <w:t xml:space="preserve"> </w:t>
            </w:r>
            <w:r>
              <w:t>paramos</w:t>
            </w:r>
            <w:r>
              <w:rPr>
                <w:rFonts w:cs="Times New Roman"/>
              </w:rPr>
              <w:t xml:space="preserve"> </w:t>
            </w:r>
            <w:r>
              <w:t>būdų</w:t>
            </w:r>
            <w:r>
              <w:rPr>
                <w:rFonts w:cs="Times New Roman"/>
              </w:rPr>
              <w:t>.</w:t>
            </w:r>
          </w:p>
          <w:p w:rsidR="004B631E" w:rsidRDefault="004B631E" w:rsidP="004D29AB">
            <w:pPr>
              <w:pStyle w:val="TableContents"/>
              <w:jc w:val="both"/>
              <w:rPr>
                <w:rFonts w:cs="Times New Roman"/>
              </w:rPr>
            </w:pPr>
            <w:r>
              <w:rPr>
                <w:rFonts w:cs="Times New Roman"/>
              </w:rPr>
              <w:t xml:space="preserve">3. </w:t>
            </w:r>
            <w:r>
              <w:t>Tvarko</w:t>
            </w:r>
            <w:r>
              <w:rPr>
                <w:rFonts w:cs="Times New Roman"/>
              </w:rPr>
              <w:t xml:space="preserve"> </w:t>
            </w:r>
            <w:r>
              <w:t>namų</w:t>
            </w:r>
            <w:r>
              <w:rPr>
                <w:rFonts w:cs="Times New Roman"/>
              </w:rPr>
              <w:t xml:space="preserve"> </w:t>
            </w:r>
            <w:r>
              <w:t>ūkio</w:t>
            </w:r>
            <w:r>
              <w:rPr>
                <w:rFonts w:cs="Times New Roman"/>
              </w:rPr>
              <w:t xml:space="preserve"> </w:t>
            </w:r>
            <w:r>
              <w:t>knygas</w:t>
            </w:r>
            <w:r>
              <w:rPr>
                <w:rFonts w:cs="Times New Roman"/>
              </w:rPr>
              <w:t xml:space="preserve"> </w:t>
            </w:r>
            <w:r>
              <w:t>kaimo</w:t>
            </w:r>
            <w:r>
              <w:rPr>
                <w:rFonts w:cs="Times New Roman"/>
              </w:rPr>
              <w:t xml:space="preserve"> </w:t>
            </w:r>
            <w:r>
              <w:t>vietovėje</w:t>
            </w:r>
            <w:r>
              <w:rPr>
                <w:rFonts w:cs="Times New Roman"/>
              </w:rPr>
              <w:t>.</w:t>
            </w:r>
          </w:p>
          <w:p w:rsidR="004B631E" w:rsidRDefault="004B631E" w:rsidP="004D29AB">
            <w:pPr>
              <w:pStyle w:val="TableContents"/>
              <w:jc w:val="both"/>
              <w:rPr>
                <w:rFonts w:cs="Times New Roman"/>
              </w:rPr>
            </w:pPr>
            <w:r>
              <w:rPr>
                <w:rFonts w:cs="Times New Roman"/>
              </w:rPr>
              <w:t xml:space="preserve">4. </w:t>
            </w:r>
            <w:r>
              <w:t>Renka</w:t>
            </w:r>
            <w:r>
              <w:rPr>
                <w:rFonts w:cs="Times New Roman"/>
              </w:rPr>
              <w:t xml:space="preserve"> </w:t>
            </w:r>
            <w:r>
              <w:t>ir</w:t>
            </w:r>
            <w:r>
              <w:rPr>
                <w:rFonts w:cs="Times New Roman"/>
              </w:rPr>
              <w:t xml:space="preserve"> </w:t>
            </w:r>
            <w:r>
              <w:t>savivaldybės</w:t>
            </w:r>
            <w:r>
              <w:rPr>
                <w:rFonts w:cs="Times New Roman"/>
              </w:rPr>
              <w:t xml:space="preserve"> </w:t>
            </w:r>
            <w:r>
              <w:t>administracijos</w:t>
            </w:r>
            <w:r>
              <w:rPr>
                <w:rFonts w:cs="Times New Roman"/>
              </w:rPr>
              <w:t xml:space="preserve"> </w:t>
            </w:r>
            <w:r>
              <w:t>direktoriui</w:t>
            </w:r>
            <w:r>
              <w:rPr>
                <w:rFonts w:cs="Times New Roman"/>
              </w:rPr>
              <w:t xml:space="preserve"> </w:t>
            </w:r>
            <w:r>
              <w:t>teikia</w:t>
            </w:r>
            <w:r>
              <w:rPr>
                <w:rFonts w:cs="Times New Roman"/>
              </w:rPr>
              <w:t xml:space="preserve"> </w:t>
            </w:r>
            <w:r>
              <w:t>duomenis</w:t>
            </w:r>
            <w:r>
              <w:rPr>
                <w:rFonts w:cs="Times New Roman"/>
              </w:rPr>
              <w:t xml:space="preserve">, </w:t>
            </w:r>
            <w:r>
              <w:t>reikalingus</w:t>
            </w:r>
            <w:r>
              <w:rPr>
                <w:rFonts w:cs="Times New Roman"/>
              </w:rPr>
              <w:t xml:space="preserve"> </w:t>
            </w:r>
            <w:r>
              <w:t>mokyklinio</w:t>
            </w:r>
            <w:r>
              <w:rPr>
                <w:rFonts w:cs="Times New Roman"/>
              </w:rPr>
              <w:t xml:space="preserve"> </w:t>
            </w:r>
            <w:r>
              <w:t>amžiaus</w:t>
            </w:r>
            <w:r>
              <w:rPr>
                <w:rFonts w:cs="Times New Roman"/>
              </w:rPr>
              <w:t xml:space="preserve"> </w:t>
            </w:r>
            <w:r>
              <w:t>vaikų</w:t>
            </w:r>
            <w:r>
              <w:rPr>
                <w:rFonts w:cs="Times New Roman"/>
              </w:rPr>
              <w:t xml:space="preserve"> </w:t>
            </w:r>
            <w:r>
              <w:t>apskaitai</w:t>
            </w:r>
            <w:r>
              <w:rPr>
                <w:rFonts w:cs="Times New Roman"/>
              </w:rPr>
              <w:t>.</w:t>
            </w:r>
          </w:p>
          <w:p w:rsidR="004B631E" w:rsidRDefault="004B631E" w:rsidP="004D29AB">
            <w:pPr>
              <w:pStyle w:val="TableContents"/>
              <w:jc w:val="both"/>
              <w:rPr>
                <w:rFonts w:cs="Times New Roman"/>
              </w:rPr>
            </w:pPr>
            <w:r>
              <w:rPr>
                <w:rFonts w:cs="Times New Roman"/>
              </w:rPr>
              <w:t xml:space="preserve">5. </w:t>
            </w:r>
            <w:r>
              <w:t>Registruoja</w:t>
            </w:r>
            <w:r>
              <w:rPr>
                <w:rFonts w:cs="Times New Roman"/>
              </w:rPr>
              <w:t xml:space="preserve"> </w:t>
            </w:r>
            <w:r>
              <w:t>žemės</w:t>
            </w:r>
            <w:r>
              <w:rPr>
                <w:rFonts w:cs="Times New Roman"/>
              </w:rPr>
              <w:t xml:space="preserve">, </w:t>
            </w:r>
            <w:r>
              <w:t>vandens</w:t>
            </w:r>
            <w:r>
              <w:rPr>
                <w:rFonts w:cs="Times New Roman"/>
              </w:rPr>
              <w:t xml:space="preserve"> </w:t>
            </w:r>
            <w:r>
              <w:t>telkinių</w:t>
            </w:r>
            <w:r>
              <w:rPr>
                <w:rFonts w:cs="Times New Roman"/>
              </w:rPr>
              <w:t xml:space="preserve">, </w:t>
            </w:r>
            <w:r>
              <w:t>miško</w:t>
            </w:r>
            <w:r>
              <w:rPr>
                <w:rFonts w:cs="Times New Roman"/>
              </w:rPr>
              <w:t xml:space="preserve"> </w:t>
            </w:r>
            <w:r>
              <w:t>sklypų</w:t>
            </w:r>
            <w:r>
              <w:rPr>
                <w:rFonts w:cs="Times New Roman"/>
              </w:rPr>
              <w:t xml:space="preserve"> </w:t>
            </w:r>
            <w:r>
              <w:t>savininkų</w:t>
            </w:r>
            <w:r>
              <w:rPr>
                <w:rFonts w:cs="Times New Roman"/>
              </w:rPr>
              <w:t xml:space="preserve">, </w:t>
            </w:r>
            <w:r>
              <w:t>valdytojų</w:t>
            </w:r>
            <w:r>
              <w:rPr>
                <w:rFonts w:cs="Times New Roman"/>
              </w:rPr>
              <w:t xml:space="preserve"> </w:t>
            </w:r>
            <w:r>
              <w:t>ir</w:t>
            </w:r>
            <w:r>
              <w:rPr>
                <w:rFonts w:cs="Times New Roman"/>
              </w:rPr>
              <w:t xml:space="preserve"> </w:t>
            </w:r>
            <w:r>
              <w:t>naudotojų</w:t>
            </w:r>
            <w:r>
              <w:rPr>
                <w:rFonts w:cs="Times New Roman"/>
              </w:rPr>
              <w:t xml:space="preserve"> </w:t>
            </w:r>
            <w:r>
              <w:t>pranešimus</w:t>
            </w:r>
            <w:r>
              <w:rPr>
                <w:rFonts w:cs="Times New Roman"/>
              </w:rPr>
              <w:t xml:space="preserve"> </w:t>
            </w:r>
            <w:r>
              <w:t>apie</w:t>
            </w:r>
            <w:r>
              <w:rPr>
                <w:rFonts w:cs="Times New Roman"/>
              </w:rPr>
              <w:t xml:space="preserve"> </w:t>
            </w:r>
            <w:r>
              <w:t>medžiojamųjų</w:t>
            </w:r>
            <w:r>
              <w:rPr>
                <w:rFonts w:cs="Times New Roman"/>
              </w:rPr>
              <w:t xml:space="preserve"> </w:t>
            </w:r>
            <w:r>
              <w:t>gyvūnų</w:t>
            </w:r>
            <w:r>
              <w:rPr>
                <w:rFonts w:cs="Times New Roman"/>
              </w:rPr>
              <w:t xml:space="preserve"> </w:t>
            </w:r>
            <w:r>
              <w:t>padarytą</w:t>
            </w:r>
            <w:r>
              <w:rPr>
                <w:rFonts w:cs="Times New Roman"/>
              </w:rPr>
              <w:t xml:space="preserve"> </w:t>
            </w:r>
            <w:r>
              <w:t>žalą</w:t>
            </w:r>
            <w:r>
              <w:rPr>
                <w:rFonts w:cs="Times New Roman"/>
              </w:rPr>
              <w:t xml:space="preserve"> </w:t>
            </w:r>
            <w:r>
              <w:t>ir</w:t>
            </w:r>
            <w:r>
              <w:rPr>
                <w:rFonts w:cs="Times New Roman"/>
              </w:rPr>
              <w:t xml:space="preserve"> </w:t>
            </w:r>
            <w:r>
              <w:t>teikia</w:t>
            </w:r>
            <w:r>
              <w:rPr>
                <w:rFonts w:cs="Times New Roman"/>
              </w:rPr>
              <w:t xml:space="preserve"> </w:t>
            </w:r>
            <w:r>
              <w:t>duomenis</w:t>
            </w:r>
            <w:r>
              <w:rPr>
                <w:rFonts w:cs="Times New Roman"/>
              </w:rPr>
              <w:t xml:space="preserve"> </w:t>
            </w:r>
            <w:r>
              <w:t>savivaldybės</w:t>
            </w:r>
            <w:r>
              <w:rPr>
                <w:rFonts w:cs="Times New Roman"/>
              </w:rPr>
              <w:t xml:space="preserve"> </w:t>
            </w:r>
            <w:r>
              <w:t>administracijos</w:t>
            </w:r>
            <w:r>
              <w:rPr>
                <w:rFonts w:cs="Times New Roman"/>
              </w:rPr>
              <w:t xml:space="preserve"> </w:t>
            </w:r>
            <w:r>
              <w:t>direktoriui</w:t>
            </w:r>
            <w:r>
              <w:rPr>
                <w:rFonts w:cs="Times New Roman"/>
              </w:rPr>
              <w:t>.</w:t>
            </w:r>
          </w:p>
          <w:p w:rsidR="004B631E" w:rsidRDefault="004B631E" w:rsidP="004D29AB">
            <w:pPr>
              <w:pStyle w:val="TableContents"/>
              <w:jc w:val="both"/>
              <w:rPr>
                <w:rFonts w:cs="Times New Roman"/>
              </w:rPr>
            </w:pPr>
            <w:r>
              <w:rPr>
                <w:rFonts w:cs="Times New Roman"/>
              </w:rPr>
              <w:t xml:space="preserve">6. </w:t>
            </w:r>
            <w:r>
              <w:t>Dalyvauja</w:t>
            </w:r>
            <w:r>
              <w:rPr>
                <w:rFonts w:cs="Times New Roman"/>
              </w:rPr>
              <w:t xml:space="preserve"> </w:t>
            </w:r>
            <w:r>
              <w:t>rengiant</w:t>
            </w:r>
            <w:r>
              <w:rPr>
                <w:rFonts w:cs="Times New Roman"/>
              </w:rPr>
              <w:t xml:space="preserve"> </w:t>
            </w:r>
            <w:r>
              <w:t>ir</w:t>
            </w:r>
            <w:r>
              <w:rPr>
                <w:rFonts w:cs="Times New Roman"/>
              </w:rPr>
              <w:t xml:space="preserve"> </w:t>
            </w:r>
            <w:r>
              <w:t>įgyvendinant</w:t>
            </w:r>
            <w:r>
              <w:rPr>
                <w:rFonts w:cs="Times New Roman"/>
              </w:rPr>
              <w:t xml:space="preserve"> </w:t>
            </w:r>
            <w:r>
              <w:t>kaimo</w:t>
            </w:r>
            <w:r>
              <w:rPr>
                <w:rFonts w:cs="Times New Roman"/>
              </w:rPr>
              <w:t xml:space="preserve"> </w:t>
            </w:r>
            <w:r>
              <w:t>plėtros</w:t>
            </w:r>
            <w:r>
              <w:rPr>
                <w:rFonts w:cs="Times New Roman"/>
              </w:rPr>
              <w:t xml:space="preserve"> </w:t>
            </w:r>
            <w:r>
              <w:t>programą</w:t>
            </w:r>
            <w:r>
              <w:rPr>
                <w:rFonts w:cs="Times New Roman"/>
              </w:rPr>
              <w:t>.</w:t>
            </w:r>
          </w:p>
          <w:p w:rsidR="004B631E" w:rsidRDefault="004B631E" w:rsidP="004D29AB">
            <w:pPr>
              <w:pStyle w:val="TableContents"/>
              <w:jc w:val="both"/>
              <w:rPr>
                <w:rFonts w:cs="Times New Roman"/>
              </w:rPr>
            </w:pPr>
            <w:r>
              <w:rPr>
                <w:rFonts w:cs="Times New Roman"/>
              </w:rPr>
              <w:t xml:space="preserve">7. </w:t>
            </w:r>
            <w:r>
              <w:t>Dalyvauja</w:t>
            </w:r>
            <w:r>
              <w:rPr>
                <w:rFonts w:cs="Times New Roman"/>
              </w:rPr>
              <w:t xml:space="preserve"> </w:t>
            </w:r>
            <w:r>
              <w:t>organizuojant</w:t>
            </w:r>
            <w:r>
              <w:rPr>
                <w:rFonts w:cs="Times New Roman"/>
              </w:rPr>
              <w:t xml:space="preserve"> </w:t>
            </w:r>
            <w:r>
              <w:t>civilinę</w:t>
            </w:r>
            <w:r>
              <w:rPr>
                <w:rFonts w:cs="Times New Roman"/>
              </w:rPr>
              <w:t xml:space="preserve"> </w:t>
            </w:r>
            <w:r>
              <w:t>saugą</w:t>
            </w:r>
            <w:r>
              <w:rPr>
                <w:rFonts w:cs="Times New Roman"/>
              </w:rPr>
              <w:t>.</w:t>
            </w:r>
          </w:p>
          <w:p w:rsidR="004B631E" w:rsidRDefault="004B631E" w:rsidP="004D29AB">
            <w:pPr>
              <w:pStyle w:val="TableContents"/>
              <w:jc w:val="both"/>
              <w:rPr>
                <w:rFonts w:cs="Times New Roman"/>
              </w:rPr>
            </w:pPr>
            <w:r>
              <w:rPr>
                <w:rFonts w:cs="Times New Roman"/>
              </w:rPr>
              <w:t xml:space="preserve">8. </w:t>
            </w:r>
            <w:r>
              <w:t>Dalyvauja</w:t>
            </w:r>
            <w:r>
              <w:rPr>
                <w:rFonts w:cs="Times New Roman"/>
              </w:rPr>
              <w:t xml:space="preserve"> </w:t>
            </w:r>
            <w:r>
              <w:t>rengiant</w:t>
            </w:r>
            <w:r>
              <w:rPr>
                <w:rFonts w:cs="Times New Roman"/>
              </w:rPr>
              <w:t xml:space="preserve"> </w:t>
            </w:r>
            <w:r>
              <w:t>ir</w:t>
            </w:r>
            <w:r>
              <w:rPr>
                <w:rFonts w:cs="Times New Roman"/>
              </w:rPr>
              <w:t xml:space="preserve"> </w:t>
            </w:r>
            <w:r>
              <w:t>įgyvendinant</w:t>
            </w:r>
            <w:r>
              <w:rPr>
                <w:rFonts w:cs="Times New Roman"/>
              </w:rPr>
              <w:t xml:space="preserve"> </w:t>
            </w:r>
            <w:r>
              <w:t>gyventojų</w:t>
            </w:r>
            <w:r>
              <w:rPr>
                <w:rFonts w:cs="Times New Roman"/>
              </w:rPr>
              <w:t xml:space="preserve"> </w:t>
            </w:r>
            <w:r>
              <w:t>užimtumo</w:t>
            </w:r>
            <w:r>
              <w:rPr>
                <w:rFonts w:cs="Times New Roman"/>
              </w:rPr>
              <w:t xml:space="preserve"> </w:t>
            </w:r>
            <w:r>
              <w:t>programas</w:t>
            </w:r>
            <w:r>
              <w:rPr>
                <w:rFonts w:cs="Times New Roman"/>
              </w:rPr>
              <w:t xml:space="preserve"> </w:t>
            </w:r>
            <w:r>
              <w:t>seniūnijos</w:t>
            </w:r>
            <w:r>
              <w:rPr>
                <w:rFonts w:cs="Times New Roman"/>
              </w:rPr>
              <w:t xml:space="preserve"> </w:t>
            </w:r>
            <w:r>
              <w:t>aptarnaujamoje</w:t>
            </w:r>
            <w:r>
              <w:rPr>
                <w:rFonts w:cs="Times New Roman"/>
              </w:rPr>
              <w:t xml:space="preserve"> </w:t>
            </w:r>
            <w:r>
              <w:t>teritorijoje</w:t>
            </w:r>
            <w:r>
              <w:rPr>
                <w:rFonts w:cs="Times New Roman"/>
              </w:rPr>
              <w:t>.</w:t>
            </w:r>
          </w:p>
          <w:p w:rsidR="004B631E" w:rsidRDefault="004B631E" w:rsidP="004D29AB">
            <w:pPr>
              <w:pStyle w:val="TableContents"/>
              <w:jc w:val="both"/>
              <w:rPr>
                <w:rFonts w:cs="Times New Roman"/>
              </w:rPr>
            </w:pPr>
            <w:r>
              <w:rPr>
                <w:rFonts w:cs="Times New Roman"/>
              </w:rPr>
              <w:t xml:space="preserve">9. </w:t>
            </w:r>
            <w:r>
              <w:t>Nustatyta</w:t>
            </w:r>
            <w:r>
              <w:rPr>
                <w:rFonts w:cs="Times New Roman"/>
              </w:rPr>
              <w:t xml:space="preserve"> </w:t>
            </w:r>
            <w:r>
              <w:t>tvarka</w:t>
            </w:r>
            <w:r>
              <w:rPr>
                <w:rFonts w:cs="Times New Roman"/>
              </w:rPr>
              <w:t xml:space="preserve"> </w:t>
            </w:r>
            <w:r>
              <w:t>dalyvauja</w:t>
            </w:r>
            <w:r>
              <w:rPr>
                <w:rFonts w:cs="Times New Roman"/>
              </w:rPr>
              <w:t xml:space="preserve"> </w:t>
            </w:r>
            <w:r>
              <w:t>rengiant</w:t>
            </w:r>
            <w:r>
              <w:rPr>
                <w:rFonts w:cs="Times New Roman"/>
              </w:rPr>
              <w:t xml:space="preserve"> </w:t>
            </w:r>
            <w:r>
              <w:t>gyventojų</w:t>
            </w:r>
            <w:r>
              <w:rPr>
                <w:rFonts w:cs="Times New Roman"/>
              </w:rPr>
              <w:t xml:space="preserve"> </w:t>
            </w:r>
            <w:r>
              <w:t>apklausas</w:t>
            </w:r>
            <w:r>
              <w:rPr>
                <w:rFonts w:cs="Times New Roman"/>
              </w:rPr>
              <w:t>.</w:t>
            </w:r>
          </w:p>
          <w:p w:rsidR="004B631E" w:rsidRDefault="004B631E" w:rsidP="004D29AB">
            <w:pPr>
              <w:pStyle w:val="TableContents"/>
              <w:jc w:val="both"/>
              <w:rPr>
                <w:rFonts w:cs="Times New Roman"/>
              </w:rPr>
            </w:pPr>
            <w:r>
              <w:rPr>
                <w:rFonts w:cs="Times New Roman"/>
              </w:rPr>
              <w:t xml:space="preserve">10. </w:t>
            </w:r>
            <w:r>
              <w:t>Padeda</w:t>
            </w:r>
            <w:r>
              <w:rPr>
                <w:rFonts w:cs="Times New Roman"/>
              </w:rPr>
              <w:t xml:space="preserve"> </w:t>
            </w:r>
            <w:r>
              <w:t>organizuoti</w:t>
            </w:r>
            <w:r>
              <w:rPr>
                <w:rFonts w:cs="Times New Roman"/>
              </w:rPr>
              <w:t xml:space="preserve"> </w:t>
            </w:r>
            <w:r>
              <w:t>Lietuvos</w:t>
            </w:r>
            <w:r>
              <w:rPr>
                <w:rFonts w:cs="Times New Roman"/>
              </w:rPr>
              <w:t xml:space="preserve"> </w:t>
            </w:r>
            <w:r>
              <w:t>Respublikos</w:t>
            </w:r>
            <w:r>
              <w:rPr>
                <w:rFonts w:cs="Times New Roman"/>
              </w:rPr>
              <w:t xml:space="preserve"> </w:t>
            </w:r>
            <w:r>
              <w:t>Prezidento</w:t>
            </w:r>
            <w:r>
              <w:rPr>
                <w:rFonts w:cs="Times New Roman"/>
              </w:rPr>
              <w:t xml:space="preserve">, </w:t>
            </w:r>
            <w:r>
              <w:t>Lietuvos</w:t>
            </w:r>
            <w:r>
              <w:rPr>
                <w:rFonts w:cs="Times New Roman"/>
              </w:rPr>
              <w:t xml:space="preserve"> </w:t>
            </w:r>
            <w:r>
              <w:t>Respublikos</w:t>
            </w:r>
            <w:r>
              <w:rPr>
                <w:rFonts w:cs="Times New Roman"/>
              </w:rPr>
              <w:t xml:space="preserve"> </w:t>
            </w:r>
            <w:r>
              <w:t>Seimo</w:t>
            </w:r>
            <w:r>
              <w:rPr>
                <w:rFonts w:cs="Times New Roman"/>
              </w:rPr>
              <w:t xml:space="preserve"> </w:t>
            </w:r>
            <w:r>
              <w:t>ir</w:t>
            </w:r>
            <w:r>
              <w:rPr>
                <w:rFonts w:cs="Times New Roman"/>
              </w:rPr>
              <w:t xml:space="preserve"> </w:t>
            </w:r>
            <w:r>
              <w:t>savivaldybės</w:t>
            </w:r>
            <w:r>
              <w:rPr>
                <w:rFonts w:cs="Times New Roman"/>
              </w:rPr>
              <w:t xml:space="preserve"> </w:t>
            </w:r>
            <w:r>
              <w:t>tarybos</w:t>
            </w:r>
            <w:r>
              <w:rPr>
                <w:rFonts w:cs="Times New Roman"/>
              </w:rPr>
              <w:t xml:space="preserve"> </w:t>
            </w:r>
            <w:r>
              <w:t>rinkimus</w:t>
            </w:r>
            <w:r>
              <w:rPr>
                <w:rFonts w:cs="Times New Roman"/>
              </w:rPr>
              <w:t xml:space="preserve"> </w:t>
            </w:r>
            <w:r>
              <w:t>bei</w:t>
            </w:r>
            <w:r>
              <w:rPr>
                <w:rFonts w:cs="Times New Roman"/>
              </w:rPr>
              <w:t xml:space="preserve"> </w:t>
            </w:r>
            <w:r>
              <w:t>referendumus</w:t>
            </w:r>
            <w:r>
              <w:rPr>
                <w:rFonts w:cs="Times New Roman"/>
              </w:rPr>
              <w:t>.</w:t>
            </w:r>
          </w:p>
          <w:p w:rsidR="004B631E" w:rsidRDefault="004B631E" w:rsidP="004D29AB">
            <w:pPr>
              <w:pStyle w:val="TableContents"/>
              <w:jc w:val="both"/>
              <w:rPr>
                <w:rFonts w:cs="Times New Roman"/>
              </w:rPr>
            </w:pPr>
            <w:r>
              <w:rPr>
                <w:rFonts w:cs="Times New Roman"/>
              </w:rPr>
              <w:t xml:space="preserve">11. </w:t>
            </w:r>
            <w:r>
              <w:t>Dalyvauja</w:t>
            </w:r>
            <w:r>
              <w:rPr>
                <w:rFonts w:cs="Times New Roman"/>
              </w:rPr>
              <w:t xml:space="preserve"> </w:t>
            </w:r>
            <w:r>
              <w:t>kuriant</w:t>
            </w:r>
            <w:r>
              <w:rPr>
                <w:rFonts w:cs="Times New Roman"/>
              </w:rPr>
              <w:t xml:space="preserve"> </w:t>
            </w:r>
            <w:r>
              <w:t>ir</w:t>
            </w:r>
            <w:r>
              <w:rPr>
                <w:rFonts w:cs="Times New Roman"/>
              </w:rPr>
              <w:t xml:space="preserve"> </w:t>
            </w:r>
            <w:r>
              <w:t>įgyvendinant</w:t>
            </w:r>
            <w:r>
              <w:rPr>
                <w:rFonts w:cs="Times New Roman"/>
              </w:rPr>
              <w:t xml:space="preserve"> </w:t>
            </w:r>
            <w:r>
              <w:t>informacinės</w:t>
            </w:r>
            <w:r>
              <w:rPr>
                <w:rFonts w:cs="Times New Roman"/>
              </w:rPr>
              <w:t xml:space="preserve"> </w:t>
            </w:r>
            <w:r>
              <w:t>visuomenės</w:t>
            </w:r>
            <w:r>
              <w:rPr>
                <w:rFonts w:cs="Times New Roman"/>
              </w:rPr>
              <w:t xml:space="preserve"> </w:t>
            </w:r>
            <w:r>
              <w:t>plėtros</w:t>
            </w:r>
            <w:r>
              <w:rPr>
                <w:rFonts w:cs="Times New Roman"/>
              </w:rPr>
              <w:t xml:space="preserve"> </w:t>
            </w:r>
            <w:r>
              <w:t>programas</w:t>
            </w:r>
            <w:r>
              <w:rPr>
                <w:rFonts w:cs="Times New Roman"/>
              </w:rPr>
              <w:t>.</w:t>
            </w:r>
          </w:p>
          <w:p w:rsidR="004B631E" w:rsidRDefault="004B631E" w:rsidP="004D29AB">
            <w:pPr>
              <w:pStyle w:val="TableContents"/>
              <w:jc w:val="both"/>
              <w:rPr>
                <w:rFonts w:cs="Times New Roman"/>
              </w:rPr>
            </w:pPr>
            <w:r>
              <w:rPr>
                <w:rFonts w:cs="Times New Roman"/>
              </w:rPr>
              <w:t xml:space="preserve">12. </w:t>
            </w:r>
            <w:r>
              <w:t>Organizuoja</w:t>
            </w:r>
            <w:r>
              <w:rPr>
                <w:rFonts w:cs="Times New Roman"/>
              </w:rPr>
              <w:t xml:space="preserve"> </w:t>
            </w:r>
            <w:r>
              <w:t>viešuosius</w:t>
            </w:r>
            <w:r>
              <w:rPr>
                <w:rFonts w:cs="Times New Roman"/>
              </w:rPr>
              <w:t xml:space="preserve"> </w:t>
            </w:r>
            <w:r>
              <w:t>darbus</w:t>
            </w:r>
            <w:r>
              <w:rPr>
                <w:rFonts w:cs="Times New Roman"/>
              </w:rPr>
              <w:t xml:space="preserve"> </w:t>
            </w:r>
            <w:r>
              <w:t>ir</w:t>
            </w:r>
            <w:r>
              <w:rPr>
                <w:rFonts w:cs="Times New Roman"/>
              </w:rPr>
              <w:t xml:space="preserve"> </w:t>
            </w:r>
            <w:r>
              <w:t>nemokamus</w:t>
            </w:r>
            <w:r>
              <w:rPr>
                <w:rFonts w:cs="Times New Roman"/>
              </w:rPr>
              <w:t xml:space="preserve"> </w:t>
            </w:r>
            <w:r>
              <w:t>viešuosius</w:t>
            </w:r>
            <w:r>
              <w:rPr>
                <w:rFonts w:cs="Times New Roman"/>
              </w:rPr>
              <w:t xml:space="preserve"> </w:t>
            </w:r>
            <w:r>
              <w:t>darbus</w:t>
            </w:r>
            <w:r>
              <w:rPr>
                <w:rFonts w:cs="Times New Roman"/>
              </w:rPr>
              <w:t>.</w:t>
            </w:r>
          </w:p>
          <w:p w:rsidR="004B631E" w:rsidRDefault="004B631E" w:rsidP="004D29AB">
            <w:pPr>
              <w:pStyle w:val="TableContents"/>
              <w:jc w:val="both"/>
              <w:rPr>
                <w:rFonts w:cs="Times New Roman"/>
              </w:rPr>
            </w:pPr>
            <w:r>
              <w:rPr>
                <w:rFonts w:cs="Times New Roman"/>
              </w:rPr>
              <w:t xml:space="preserve">13. </w:t>
            </w:r>
            <w:r>
              <w:t>Organizuoja</w:t>
            </w:r>
            <w:r>
              <w:rPr>
                <w:rFonts w:cs="Times New Roman"/>
              </w:rPr>
              <w:t xml:space="preserve"> </w:t>
            </w:r>
            <w:r>
              <w:t>bendrojo</w:t>
            </w:r>
            <w:r>
              <w:rPr>
                <w:rFonts w:cs="Times New Roman"/>
              </w:rPr>
              <w:t xml:space="preserve"> </w:t>
            </w:r>
            <w:r>
              <w:t>naudojimo</w:t>
            </w:r>
            <w:r>
              <w:rPr>
                <w:rFonts w:cs="Times New Roman"/>
              </w:rPr>
              <w:t xml:space="preserve"> </w:t>
            </w:r>
            <w:r>
              <w:t>teritorijų</w:t>
            </w:r>
            <w:r>
              <w:rPr>
                <w:rFonts w:cs="Times New Roman"/>
              </w:rPr>
              <w:t xml:space="preserve">, </w:t>
            </w:r>
            <w:r>
              <w:t>gatvių</w:t>
            </w:r>
            <w:r>
              <w:rPr>
                <w:rFonts w:cs="Times New Roman"/>
              </w:rPr>
              <w:t xml:space="preserve">, </w:t>
            </w:r>
            <w:r>
              <w:t>šaligatvių</w:t>
            </w:r>
            <w:r>
              <w:rPr>
                <w:rFonts w:cs="Times New Roman"/>
              </w:rPr>
              <w:t xml:space="preserve"> </w:t>
            </w:r>
            <w:r>
              <w:t>valymą</w:t>
            </w:r>
            <w:r>
              <w:rPr>
                <w:rFonts w:cs="Times New Roman"/>
              </w:rPr>
              <w:t xml:space="preserve"> </w:t>
            </w:r>
            <w:r>
              <w:t>ir</w:t>
            </w:r>
            <w:r>
              <w:rPr>
                <w:rFonts w:cs="Times New Roman"/>
              </w:rPr>
              <w:t xml:space="preserve"> </w:t>
            </w:r>
            <w:r>
              <w:t>priežiūrą</w:t>
            </w:r>
            <w:r>
              <w:rPr>
                <w:rFonts w:cs="Times New Roman"/>
              </w:rPr>
              <w:t>.</w:t>
            </w:r>
          </w:p>
          <w:p w:rsidR="004B631E" w:rsidRDefault="004B631E" w:rsidP="004D29AB">
            <w:pPr>
              <w:pStyle w:val="TableContents"/>
              <w:rPr>
                <w:rFonts w:cs="Times New Roman"/>
              </w:rPr>
            </w:pPr>
            <w:r>
              <w:rPr>
                <w:rFonts w:cs="Times New Roman"/>
              </w:rPr>
              <w:t xml:space="preserve">14. </w:t>
            </w:r>
            <w:r>
              <w:t>Organizuoja</w:t>
            </w:r>
            <w:r>
              <w:rPr>
                <w:rFonts w:cs="Times New Roman"/>
              </w:rPr>
              <w:t xml:space="preserve"> </w:t>
            </w:r>
            <w:r>
              <w:t>kapinių</w:t>
            </w:r>
            <w:r>
              <w:rPr>
                <w:rFonts w:cs="Times New Roman"/>
              </w:rPr>
              <w:t xml:space="preserve">, </w:t>
            </w:r>
            <w:r>
              <w:t>želdinių</w:t>
            </w:r>
            <w:r>
              <w:rPr>
                <w:rFonts w:cs="Times New Roman"/>
              </w:rPr>
              <w:t xml:space="preserve"> </w:t>
            </w:r>
            <w:r>
              <w:t>priežiūrą</w:t>
            </w:r>
            <w:r>
              <w:rPr>
                <w:rFonts w:cs="Times New Roman"/>
              </w:rPr>
              <w:t>.</w:t>
            </w:r>
          </w:p>
          <w:p w:rsidR="004B631E" w:rsidRDefault="004B631E" w:rsidP="004D29AB">
            <w:pPr>
              <w:pStyle w:val="TableContents"/>
              <w:rPr>
                <w:rFonts w:cs="Times New Roman"/>
              </w:rPr>
            </w:pPr>
            <w:r>
              <w:rPr>
                <w:rFonts w:cs="Times New Roman"/>
              </w:rPr>
              <w:t xml:space="preserve">15. </w:t>
            </w:r>
            <w:r>
              <w:t>Organizuoja</w:t>
            </w:r>
            <w:r>
              <w:rPr>
                <w:rFonts w:cs="Times New Roman"/>
              </w:rPr>
              <w:t xml:space="preserve"> </w:t>
            </w:r>
            <w:r>
              <w:t>būsto</w:t>
            </w:r>
            <w:r>
              <w:rPr>
                <w:rFonts w:cs="Times New Roman"/>
              </w:rPr>
              <w:t xml:space="preserve"> </w:t>
            </w:r>
            <w:r>
              <w:t>paslaugas</w:t>
            </w:r>
            <w:r>
              <w:rPr>
                <w:rFonts w:cs="Times New Roman"/>
              </w:rPr>
              <w:t>.</w:t>
            </w:r>
          </w:p>
          <w:p w:rsidR="004B631E" w:rsidRDefault="004B631E" w:rsidP="004D29AB">
            <w:pPr>
              <w:pStyle w:val="TableContents"/>
              <w:rPr>
                <w:rFonts w:cs="Times New Roman"/>
              </w:rPr>
            </w:pPr>
            <w:r>
              <w:rPr>
                <w:rFonts w:cs="Times New Roman"/>
              </w:rPr>
              <w:t xml:space="preserve">16. </w:t>
            </w:r>
            <w:r>
              <w:t>Prireikus</w:t>
            </w:r>
            <w:r>
              <w:rPr>
                <w:rFonts w:cs="Times New Roman"/>
              </w:rPr>
              <w:t xml:space="preserve"> </w:t>
            </w:r>
            <w:r>
              <w:t>organizuoja</w:t>
            </w:r>
            <w:r>
              <w:rPr>
                <w:rFonts w:cs="Times New Roman"/>
              </w:rPr>
              <w:t xml:space="preserve"> </w:t>
            </w:r>
            <w:r>
              <w:t>viešųjų</w:t>
            </w:r>
            <w:r>
              <w:rPr>
                <w:rFonts w:cs="Times New Roman"/>
              </w:rPr>
              <w:t xml:space="preserve"> </w:t>
            </w:r>
            <w:r>
              <w:t>tualetų</w:t>
            </w:r>
            <w:r>
              <w:rPr>
                <w:rFonts w:cs="Times New Roman"/>
              </w:rPr>
              <w:t xml:space="preserve"> </w:t>
            </w:r>
            <w:r>
              <w:t>paslaugas</w:t>
            </w:r>
            <w:r>
              <w:rPr>
                <w:rFonts w:cs="Times New Roman"/>
              </w:rPr>
              <w:t>.</w:t>
            </w:r>
          </w:p>
          <w:p w:rsidR="004B631E" w:rsidRDefault="004B631E" w:rsidP="004D29AB">
            <w:pPr>
              <w:pStyle w:val="TableContents"/>
              <w:jc w:val="both"/>
              <w:rPr>
                <w:rFonts w:cs="Times New Roman"/>
              </w:rPr>
            </w:pPr>
            <w:r>
              <w:rPr>
                <w:rFonts w:cs="Times New Roman"/>
              </w:rPr>
              <w:t xml:space="preserve">17. </w:t>
            </w:r>
            <w:r>
              <w:t>Organizuoja</w:t>
            </w:r>
            <w:r>
              <w:rPr>
                <w:rFonts w:cs="Times New Roman"/>
              </w:rPr>
              <w:t xml:space="preserve"> </w:t>
            </w:r>
            <w:r>
              <w:t>socialinį</w:t>
            </w:r>
            <w:r>
              <w:rPr>
                <w:rFonts w:cs="Times New Roman"/>
              </w:rPr>
              <w:t xml:space="preserve"> </w:t>
            </w:r>
            <w:r>
              <w:t>darbą</w:t>
            </w:r>
            <w:r>
              <w:rPr>
                <w:rFonts w:cs="Times New Roman"/>
              </w:rPr>
              <w:t xml:space="preserve"> (</w:t>
            </w:r>
            <w:r>
              <w:t>priima</w:t>
            </w:r>
            <w:r>
              <w:rPr>
                <w:rFonts w:cs="Times New Roman"/>
              </w:rPr>
              <w:t xml:space="preserve"> </w:t>
            </w:r>
            <w:r>
              <w:t>iš</w:t>
            </w:r>
            <w:r>
              <w:rPr>
                <w:rFonts w:cs="Times New Roman"/>
              </w:rPr>
              <w:t xml:space="preserve"> </w:t>
            </w:r>
            <w:r>
              <w:t>seniūnijos</w:t>
            </w:r>
            <w:r>
              <w:rPr>
                <w:rFonts w:cs="Times New Roman"/>
              </w:rPr>
              <w:t xml:space="preserve"> </w:t>
            </w:r>
            <w:r>
              <w:t>gyventojų</w:t>
            </w:r>
            <w:r>
              <w:rPr>
                <w:rFonts w:cs="Times New Roman"/>
              </w:rPr>
              <w:t xml:space="preserve"> </w:t>
            </w:r>
            <w:r>
              <w:t>dokumentus</w:t>
            </w:r>
            <w:r>
              <w:rPr>
                <w:rFonts w:cs="Times New Roman"/>
              </w:rPr>
              <w:t xml:space="preserve"> </w:t>
            </w:r>
            <w:r>
              <w:t>socialinių</w:t>
            </w:r>
            <w:r>
              <w:rPr>
                <w:rFonts w:cs="Times New Roman"/>
              </w:rPr>
              <w:t xml:space="preserve"> </w:t>
            </w:r>
            <w:r>
              <w:t>išmokų</w:t>
            </w:r>
            <w:r>
              <w:rPr>
                <w:rFonts w:cs="Times New Roman"/>
              </w:rPr>
              <w:t xml:space="preserve"> </w:t>
            </w:r>
            <w:r>
              <w:t>skyrimui)</w:t>
            </w:r>
            <w:r>
              <w:rPr>
                <w:rFonts w:cs="Times New Roman"/>
              </w:rPr>
              <w:t>.</w:t>
            </w:r>
          </w:p>
          <w:p w:rsidR="004B631E" w:rsidRDefault="004B631E" w:rsidP="004D29AB">
            <w:pPr>
              <w:pStyle w:val="TableContents"/>
              <w:jc w:val="both"/>
              <w:rPr>
                <w:rFonts w:cs="Times New Roman"/>
              </w:rPr>
            </w:pPr>
            <w:r>
              <w:rPr>
                <w:rFonts w:cs="Times New Roman"/>
              </w:rPr>
              <w:t xml:space="preserve">18. </w:t>
            </w:r>
            <w:r>
              <w:t>Valdo</w:t>
            </w:r>
            <w:r>
              <w:rPr>
                <w:rFonts w:cs="Times New Roman"/>
              </w:rPr>
              <w:t xml:space="preserve"> </w:t>
            </w:r>
            <w:r>
              <w:t>patikėjimo</w:t>
            </w:r>
            <w:r>
              <w:rPr>
                <w:rFonts w:cs="Times New Roman"/>
              </w:rPr>
              <w:t xml:space="preserve"> </w:t>
            </w:r>
            <w:r>
              <w:t>teise</w:t>
            </w:r>
            <w:r>
              <w:rPr>
                <w:rFonts w:cs="Times New Roman"/>
              </w:rPr>
              <w:t xml:space="preserve"> </w:t>
            </w:r>
            <w:r>
              <w:t>perduotą</w:t>
            </w:r>
            <w:r>
              <w:rPr>
                <w:rFonts w:cs="Times New Roman"/>
              </w:rPr>
              <w:t xml:space="preserve"> </w:t>
            </w:r>
            <w:r>
              <w:t>nekilnojamąjį</w:t>
            </w:r>
            <w:r>
              <w:rPr>
                <w:rFonts w:cs="Times New Roman"/>
              </w:rPr>
              <w:t xml:space="preserve"> </w:t>
            </w:r>
            <w:r>
              <w:t>turtą</w:t>
            </w:r>
            <w:r>
              <w:rPr>
                <w:rFonts w:cs="Times New Roman"/>
              </w:rPr>
              <w:t xml:space="preserve"> </w:t>
            </w:r>
            <w:r>
              <w:t>ir</w:t>
            </w:r>
            <w:r>
              <w:rPr>
                <w:rFonts w:cs="Times New Roman"/>
              </w:rPr>
              <w:t xml:space="preserve"> </w:t>
            </w:r>
            <w:r>
              <w:t>kitą</w:t>
            </w:r>
            <w:r>
              <w:rPr>
                <w:rFonts w:cs="Times New Roman"/>
              </w:rPr>
              <w:t xml:space="preserve"> </w:t>
            </w:r>
            <w:r>
              <w:t>ilgalaikį</w:t>
            </w:r>
            <w:r>
              <w:rPr>
                <w:rFonts w:cs="Times New Roman"/>
              </w:rPr>
              <w:t xml:space="preserve"> </w:t>
            </w:r>
            <w:r>
              <w:t>ir</w:t>
            </w:r>
            <w:r>
              <w:rPr>
                <w:rFonts w:cs="Times New Roman"/>
              </w:rPr>
              <w:t xml:space="preserve"> </w:t>
            </w:r>
            <w:r>
              <w:t>trumpalaikį</w:t>
            </w:r>
            <w:r>
              <w:rPr>
                <w:rFonts w:cs="Times New Roman"/>
              </w:rPr>
              <w:t xml:space="preserve"> </w:t>
            </w:r>
            <w:r>
              <w:t>materialųjį</w:t>
            </w:r>
            <w:r>
              <w:rPr>
                <w:rFonts w:cs="Times New Roman"/>
              </w:rPr>
              <w:t xml:space="preserve"> </w:t>
            </w:r>
            <w:r>
              <w:t>turtą</w:t>
            </w:r>
            <w:r>
              <w:rPr>
                <w:rFonts w:cs="Times New Roman"/>
              </w:rPr>
              <w:t>.</w:t>
            </w:r>
          </w:p>
          <w:p w:rsidR="004B631E" w:rsidRDefault="004B631E" w:rsidP="004D29AB">
            <w:pPr>
              <w:pStyle w:val="TableContents"/>
              <w:jc w:val="both"/>
              <w:rPr>
                <w:rFonts w:cs="Times New Roman"/>
              </w:rPr>
            </w:pPr>
            <w:r>
              <w:rPr>
                <w:rFonts w:cs="Times New Roman"/>
              </w:rPr>
              <w:t xml:space="preserve">19. </w:t>
            </w:r>
            <w:r>
              <w:t>Tvarko</w:t>
            </w:r>
            <w:r>
              <w:rPr>
                <w:rFonts w:cs="Times New Roman"/>
              </w:rPr>
              <w:t xml:space="preserve"> </w:t>
            </w:r>
            <w:r>
              <w:t>gyvenamosios</w:t>
            </w:r>
            <w:r>
              <w:rPr>
                <w:rFonts w:cs="Times New Roman"/>
              </w:rPr>
              <w:t xml:space="preserve"> </w:t>
            </w:r>
            <w:r>
              <w:t>vietos</w:t>
            </w:r>
            <w:r>
              <w:rPr>
                <w:rFonts w:cs="Times New Roman"/>
              </w:rPr>
              <w:t xml:space="preserve"> </w:t>
            </w:r>
            <w:r>
              <w:t>deklaravimo</w:t>
            </w:r>
            <w:r>
              <w:rPr>
                <w:rFonts w:cs="Times New Roman"/>
              </w:rPr>
              <w:t xml:space="preserve"> </w:t>
            </w:r>
            <w:r>
              <w:t>duomenų</w:t>
            </w:r>
            <w:r>
              <w:rPr>
                <w:rFonts w:cs="Times New Roman"/>
              </w:rPr>
              <w:t xml:space="preserve"> </w:t>
            </w:r>
            <w:r>
              <w:t>ir</w:t>
            </w:r>
            <w:r>
              <w:rPr>
                <w:rFonts w:cs="Times New Roman"/>
              </w:rPr>
              <w:t xml:space="preserve"> </w:t>
            </w:r>
            <w:r>
              <w:t>gyvenamosios</w:t>
            </w:r>
            <w:r>
              <w:rPr>
                <w:rFonts w:cs="Times New Roman"/>
              </w:rPr>
              <w:t xml:space="preserve"> </w:t>
            </w:r>
            <w:r>
              <w:t>vietos</w:t>
            </w:r>
            <w:r>
              <w:rPr>
                <w:rFonts w:cs="Times New Roman"/>
              </w:rPr>
              <w:t xml:space="preserve"> </w:t>
            </w:r>
            <w:r>
              <w:t>neturinčių</w:t>
            </w:r>
            <w:r>
              <w:rPr>
                <w:rFonts w:cs="Times New Roman"/>
              </w:rPr>
              <w:t xml:space="preserve"> </w:t>
            </w:r>
            <w:r>
              <w:t>asmenų</w:t>
            </w:r>
            <w:r>
              <w:rPr>
                <w:rFonts w:cs="Times New Roman"/>
              </w:rPr>
              <w:t xml:space="preserve"> </w:t>
            </w:r>
            <w:r>
              <w:t>apskaitą</w:t>
            </w:r>
            <w:r>
              <w:rPr>
                <w:rFonts w:cs="Times New Roman"/>
              </w:rPr>
              <w:t>.</w:t>
            </w:r>
          </w:p>
          <w:p w:rsidR="004B631E" w:rsidRDefault="004B631E" w:rsidP="004D29AB">
            <w:pPr>
              <w:pStyle w:val="TableContents"/>
              <w:jc w:val="both"/>
              <w:rPr>
                <w:rFonts w:cs="Times New Roman"/>
              </w:rPr>
            </w:pPr>
            <w:r>
              <w:rPr>
                <w:rFonts w:cs="Times New Roman"/>
              </w:rPr>
              <w:t xml:space="preserve">20. </w:t>
            </w:r>
            <w:r>
              <w:t>Organizuoja</w:t>
            </w:r>
            <w:r>
              <w:rPr>
                <w:rFonts w:cs="Times New Roman"/>
              </w:rPr>
              <w:t xml:space="preserve"> </w:t>
            </w:r>
            <w:r>
              <w:t>ir</w:t>
            </w:r>
            <w:r>
              <w:rPr>
                <w:rFonts w:cs="Times New Roman"/>
              </w:rPr>
              <w:t xml:space="preserve"> </w:t>
            </w:r>
            <w:r>
              <w:t>vykdo</w:t>
            </w:r>
            <w:r>
              <w:rPr>
                <w:rFonts w:cs="Times New Roman"/>
              </w:rPr>
              <w:t xml:space="preserve"> </w:t>
            </w:r>
            <w:r>
              <w:t>valstybės</w:t>
            </w:r>
            <w:r>
              <w:rPr>
                <w:rFonts w:cs="Times New Roman"/>
              </w:rPr>
              <w:t xml:space="preserve"> </w:t>
            </w:r>
            <w:r>
              <w:t>deleguotas</w:t>
            </w:r>
            <w:r>
              <w:rPr>
                <w:rFonts w:cs="Times New Roman"/>
              </w:rPr>
              <w:t xml:space="preserve"> </w:t>
            </w:r>
            <w:r>
              <w:t>funkcijas</w:t>
            </w:r>
            <w:r>
              <w:rPr>
                <w:rFonts w:cs="Times New Roman"/>
              </w:rPr>
              <w:t xml:space="preserve"> </w:t>
            </w:r>
            <w:r>
              <w:t>žemės</w:t>
            </w:r>
            <w:r>
              <w:rPr>
                <w:rFonts w:cs="Times New Roman"/>
              </w:rPr>
              <w:t xml:space="preserve"> </w:t>
            </w:r>
            <w:r>
              <w:t>ūkio</w:t>
            </w:r>
            <w:r>
              <w:rPr>
                <w:rFonts w:cs="Times New Roman"/>
              </w:rPr>
              <w:t xml:space="preserve"> </w:t>
            </w:r>
            <w:r>
              <w:t>srityje</w:t>
            </w:r>
            <w:r>
              <w:rPr>
                <w:rFonts w:cs="Times New Roman"/>
              </w:rPr>
              <w:t>.</w:t>
            </w:r>
          </w:p>
          <w:p w:rsidR="004B631E" w:rsidRDefault="004B631E" w:rsidP="004D29AB">
            <w:pPr>
              <w:pStyle w:val="TableContents"/>
              <w:rPr>
                <w:rFonts w:cs="Times New Roman"/>
              </w:rPr>
            </w:pPr>
            <w:r>
              <w:rPr>
                <w:rFonts w:cs="Times New Roman"/>
              </w:rPr>
              <w:t xml:space="preserve">21. </w:t>
            </w:r>
            <w:r>
              <w:t>Gali</w:t>
            </w:r>
            <w:r>
              <w:rPr>
                <w:rFonts w:cs="Times New Roman"/>
              </w:rPr>
              <w:t xml:space="preserve"> </w:t>
            </w:r>
            <w:r>
              <w:t>atlikti</w:t>
            </w:r>
            <w:r>
              <w:rPr>
                <w:rFonts w:cs="Times New Roman"/>
              </w:rPr>
              <w:t xml:space="preserve"> </w:t>
            </w:r>
            <w:r>
              <w:t>kitas</w:t>
            </w:r>
            <w:r>
              <w:rPr>
                <w:rFonts w:cs="Times New Roman"/>
              </w:rPr>
              <w:t xml:space="preserve"> </w:t>
            </w:r>
            <w:r>
              <w:t>savivaldybės</w:t>
            </w:r>
            <w:r>
              <w:rPr>
                <w:rFonts w:cs="Times New Roman"/>
              </w:rPr>
              <w:t xml:space="preserve"> </w:t>
            </w:r>
            <w:r>
              <w:t>tarybos</w:t>
            </w:r>
            <w:r>
              <w:rPr>
                <w:rFonts w:cs="Times New Roman"/>
              </w:rPr>
              <w:t xml:space="preserve"> </w:t>
            </w:r>
            <w:r>
              <w:t>ar</w:t>
            </w:r>
            <w:r>
              <w:rPr>
                <w:rFonts w:cs="Times New Roman"/>
              </w:rPr>
              <w:t xml:space="preserve"> </w:t>
            </w:r>
            <w:r>
              <w:t>administracijos</w:t>
            </w:r>
            <w:r>
              <w:rPr>
                <w:rFonts w:cs="Times New Roman"/>
              </w:rPr>
              <w:t xml:space="preserve"> </w:t>
            </w:r>
            <w:r>
              <w:t>direktoriaus</w:t>
            </w:r>
            <w:r>
              <w:rPr>
                <w:rFonts w:cs="Times New Roman"/>
              </w:rPr>
              <w:t xml:space="preserve"> </w:t>
            </w:r>
            <w:r>
              <w:t>pavestas</w:t>
            </w:r>
            <w:r>
              <w:rPr>
                <w:rFonts w:cs="Times New Roman"/>
              </w:rPr>
              <w:t xml:space="preserve"> </w:t>
            </w:r>
            <w:r>
              <w:t>funkcijas</w:t>
            </w:r>
            <w:r>
              <w:rPr>
                <w:rFonts w:cs="Times New Roman"/>
              </w:rPr>
              <w:t>.</w:t>
            </w:r>
          </w:p>
          <w:p w:rsidR="004B631E" w:rsidRDefault="004B631E" w:rsidP="004D29AB">
            <w:pPr>
              <w:pStyle w:val="TableContents"/>
              <w:rPr>
                <w:rFonts w:cs="Times New Roman"/>
                <w:b/>
                <w:bCs/>
              </w:rPr>
            </w:pPr>
            <w:r>
              <w:rPr>
                <w:b/>
                <w:bCs/>
              </w:rPr>
              <w:t>Produkto</w:t>
            </w:r>
            <w:r>
              <w:rPr>
                <w:rFonts w:cs="Times New Roman"/>
                <w:b/>
                <w:bCs/>
              </w:rPr>
              <w:t xml:space="preserve"> </w:t>
            </w:r>
            <w:r>
              <w:rPr>
                <w:b/>
                <w:bCs/>
              </w:rPr>
              <w:t>kriterijai</w:t>
            </w:r>
            <w:r>
              <w:rPr>
                <w:rFonts w:cs="Times New Roman"/>
                <w:b/>
                <w:bCs/>
              </w:rPr>
              <w:t>:</w:t>
            </w:r>
          </w:p>
          <w:p w:rsidR="004B631E" w:rsidRDefault="004B631E" w:rsidP="004D29AB">
            <w:pPr>
              <w:pStyle w:val="TableContents"/>
              <w:rPr>
                <w:rFonts w:cs="Times New Roman"/>
              </w:rPr>
            </w:pPr>
            <w:r>
              <w:rPr>
                <w:rFonts w:cs="Times New Roman"/>
              </w:rPr>
              <w:t xml:space="preserve">1. </w:t>
            </w:r>
            <w:r>
              <w:t>Seniūnijos</w:t>
            </w:r>
            <w:r>
              <w:rPr>
                <w:rFonts w:cs="Times New Roman"/>
              </w:rPr>
              <w:t xml:space="preserve"> </w:t>
            </w:r>
            <w:r>
              <w:t>teritorijos</w:t>
            </w:r>
            <w:r>
              <w:rPr>
                <w:rFonts w:cs="Times New Roman"/>
              </w:rPr>
              <w:t xml:space="preserve"> </w:t>
            </w:r>
            <w:r>
              <w:t>plotas</w:t>
            </w:r>
            <w:r>
              <w:rPr>
                <w:rFonts w:cs="Times New Roman"/>
              </w:rPr>
              <w:t xml:space="preserve"> – 13 666 </w:t>
            </w:r>
            <w:r>
              <w:t>ha</w:t>
            </w:r>
            <w:r>
              <w:rPr>
                <w:rFonts w:cs="Times New Roman"/>
              </w:rPr>
              <w:t>;</w:t>
            </w:r>
          </w:p>
          <w:p w:rsidR="004B631E" w:rsidRDefault="004B631E" w:rsidP="004D29AB">
            <w:pPr>
              <w:pStyle w:val="TableContents"/>
              <w:rPr>
                <w:rFonts w:cs="Times New Roman"/>
              </w:rPr>
            </w:pPr>
            <w:r>
              <w:rPr>
                <w:rFonts w:cs="Times New Roman"/>
              </w:rPr>
              <w:t xml:space="preserve">2. </w:t>
            </w:r>
            <w:r>
              <w:t>Vietinių</w:t>
            </w:r>
            <w:r>
              <w:rPr>
                <w:rFonts w:cs="Times New Roman"/>
              </w:rPr>
              <w:t xml:space="preserve"> </w:t>
            </w:r>
            <w:r>
              <w:t>kelių</w:t>
            </w:r>
            <w:r>
              <w:rPr>
                <w:rFonts w:cs="Times New Roman"/>
              </w:rPr>
              <w:t xml:space="preserve"> </w:t>
            </w:r>
            <w:r>
              <w:t>ilgis</w:t>
            </w:r>
            <w:r>
              <w:rPr>
                <w:rFonts w:cs="Times New Roman"/>
              </w:rPr>
              <w:t xml:space="preserve"> – 119,15 </w:t>
            </w:r>
            <w:r>
              <w:t>km</w:t>
            </w:r>
            <w:r>
              <w:rPr>
                <w:rFonts w:cs="Times New Roman"/>
              </w:rPr>
              <w:t>;</w:t>
            </w:r>
          </w:p>
          <w:p w:rsidR="004B631E" w:rsidRDefault="004B631E" w:rsidP="004D29AB">
            <w:pPr>
              <w:pStyle w:val="TableContents"/>
              <w:rPr>
                <w:rFonts w:cs="Times New Roman"/>
              </w:rPr>
            </w:pPr>
            <w:r>
              <w:rPr>
                <w:rFonts w:cs="Times New Roman"/>
              </w:rPr>
              <w:t xml:space="preserve">3. </w:t>
            </w:r>
            <w:r>
              <w:t>Seniūnijos</w:t>
            </w:r>
            <w:r>
              <w:rPr>
                <w:rFonts w:cs="Times New Roman"/>
              </w:rPr>
              <w:t xml:space="preserve"> </w:t>
            </w:r>
            <w:r>
              <w:t>gyvenviečių</w:t>
            </w:r>
            <w:r>
              <w:rPr>
                <w:rFonts w:cs="Times New Roman"/>
              </w:rPr>
              <w:t xml:space="preserve"> </w:t>
            </w:r>
            <w:r>
              <w:t>gatvių</w:t>
            </w:r>
            <w:r>
              <w:rPr>
                <w:rFonts w:cs="Times New Roman"/>
              </w:rPr>
              <w:t xml:space="preserve"> </w:t>
            </w:r>
            <w:r>
              <w:t>plotas</w:t>
            </w:r>
            <w:r>
              <w:rPr>
                <w:rFonts w:cs="Times New Roman"/>
              </w:rPr>
              <w:t xml:space="preserve"> – 93 995 </w:t>
            </w:r>
            <w:r>
              <w:t>m</w:t>
            </w:r>
            <w:r>
              <w:rPr>
                <w:rFonts w:cs="Times New Roman"/>
              </w:rPr>
              <w:t xml:space="preserve">², </w:t>
            </w:r>
            <w:r>
              <w:t>šaligatvių</w:t>
            </w:r>
            <w:r>
              <w:rPr>
                <w:rFonts w:cs="Times New Roman"/>
              </w:rPr>
              <w:t xml:space="preserve"> – 6 982 </w:t>
            </w:r>
            <w:r>
              <w:t>m</w:t>
            </w:r>
            <w:r>
              <w:rPr>
                <w:rFonts w:cs="Times New Roman"/>
              </w:rPr>
              <w:t>²;</w:t>
            </w:r>
          </w:p>
          <w:p w:rsidR="004B631E" w:rsidRDefault="004B631E" w:rsidP="004D29AB">
            <w:pPr>
              <w:pStyle w:val="TableContents"/>
              <w:rPr>
                <w:rFonts w:cs="Times New Roman"/>
              </w:rPr>
            </w:pPr>
            <w:r>
              <w:rPr>
                <w:rFonts w:cs="Times New Roman"/>
              </w:rPr>
              <w:t xml:space="preserve">4. </w:t>
            </w:r>
            <w:r>
              <w:t>Seniūnijos</w:t>
            </w:r>
            <w:r>
              <w:rPr>
                <w:rFonts w:cs="Times New Roman"/>
              </w:rPr>
              <w:t xml:space="preserve"> </w:t>
            </w:r>
            <w:r>
              <w:t>prižiūrimas</w:t>
            </w:r>
            <w:r>
              <w:rPr>
                <w:rFonts w:cs="Times New Roman"/>
              </w:rPr>
              <w:t xml:space="preserve"> </w:t>
            </w:r>
            <w:r>
              <w:t>plotas</w:t>
            </w:r>
            <w:r>
              <w:rPr>
                <w:rFonts w:cs="Times New Roman"/>
              </w:rPr>
              <w:t xml:space="preserve"> (</w:t>
            </w:r>
            <w:r>
              <w:t>parkai</w:t>
            </w:r>
            <w:r>
              <w:rPr>
                <w:rFonts w:cs="Times New Roman"/>
              </w:rPr>
              <w:t xml:space="preserve">, </w:t>
            </w:r>
            <w:r>
              <w:t>maudymosi</w:t>
            </w:r>
            <w:r>
              <w:rPr>
                <w:rFonts w:cs="Times New Roman"/>
              </w:rPr>
              <w:t xml:space="preserve"> </w:t>
            </w:r>
            <w:r>
              <w:t>vietos</w:t>
            </w:r>
            <w:r>
              <w:rPr>
                <w:rFonts w:cs="Times New Roman"/>
              </w:rPr>
              <w:t xml:space="preserve">, </w:t>
            </w:r>
            <w:r>
              <w:t>tvenkiniai</w:t>
            </w:r>
            <w:r>
              <w:rPr>
                <w:rFonts w:cs="Times New Roman"/>
              </w:rPr>
              <w:t xml:space="preserve">) – 19 700 </w:t>
            </w:r>
            <w:r>
              <w:t>m</w:t>
            </w:r>
            <w:r>
              <w:rPr>
                <w:rFonts w:cs="Times New Roman"/>
              </w:rPr>
              <w:t>²;</w:t>
            </w:r>
          </w:p>
          <w:p w:rsidR="004B631E" w:rsidRDefault="004B631E" w:rsidP="004D29AB">
            <w:pPr>
              <w:pStyle w:val="TableContents"/>
              <w:rPr>
                <w:rFonts w:cs="Times New Roman"/>
              </w:rPr>
            </w:pPr>
            <w:r>
              <w:rPr>
                <w:rFonts w:cs="Times New Roman"/>
              </w:rPr>
              <w:t xml:space="preserve">5. </w:t>
            </w:r>
            <w:r>
              <w:t>Negyvenamųjų</w:t>
            </w:r>
            <w:r>
              <w:rPr>
                <w:rFonts w:cs="Times New Roman"/>
              </w:rPr>
              <w:t xml:space="preserve"> </w:t>
            </w:r>
            <w:r>
              <w:t>pastatų</w:t>
            </w:r>
            <w:r>
              <w:rPr>
                <w:rFonts w:cs="Times New Roman"/>
              </w:rPr>
              <w:t xml:space="preserve"> </w:t>
            </w:r>
            <w:r>
              <w:t>skaičius</w:t>
            </w:r>
            <w:r>
              <w:rPr>
                <w:rFonts w:cs="Times New Roman"/>
              </w:rPr>
              <w:t xml:space="preserve"> </w:t>
            </w:r>
            <w:r>
              <w:t>ir</w:t>
            </w:r>
            <w:r>
              <w:rPr>
                <w:rFonts w:cs="Times New Roman"/>
              </w:rPr>
              <w:t xml:space="preserve"> </w:t>
            </w:r>
            <w:r>
              <w:t>jų</w:t>
            </w:r>
            <w:r>
              <w:rPr>
                <w:rFonts w:cs="Times New Roman"/>
              </w:rPr>
              <w:t xml:space="preserve"> </w:t>
            </w:r>
            <w:r>
              <w:t>eksploatuojamas</w:t>
            </w:r>
            <w:r>
              <w:rPr>
                <w:rFonts w:cs="Times New Roman"/>
              </w:rPr>
              <w:t xml:space="preserve"> </w:t>
            </w:r>
            <w:r>
              <w:t>bendras</w:t>
            </w:r>
            <w:r>
              <w:rPr>
                <w:rFonts w:cs="Times New Roman"/>
              </w:rPr>
              <w:t xml:space="preserve"> </w:t>
            </w:r>
            <w:r>
              <w:t>plotas</w:t>
            </w:r>
            <w:r>
              <w:rPr>
                <w:rFonts w:cs="Times New Roman"/>
              </w:rPr>
              <w:t xml:space="preserve"> – 12 </w:t>
            </w:r>
            <w:r>
              <w:t>vnt</w:t>
            </w:r>
            <w:r>
              <w:rPr>
                <w:rFonts w:cs="Times New Roman"/>
              </w:rPr>
              <w:t xml:space="preserve">., 5 515,43 </w:t>
            </w:r>
            <w:r>
              <w:t>m</w:t>
            </w:r>
            <w:r>
              <w:rPr>
                <w:rFonts w:cs="Times New Roman"/>
              </w:rPr>
              <w:t>²;</w:t>
            </w:r>
          </w:p>
          <w:p w:rsidR="004B631E" w:rsidRDefault="004B631E" w:rsidP="004D29AB">
            <w:pPr>
              <w:pStyle w:val="TableContents"/>
              <w:rPr>
                <w:rFonts w:cs="Times New Roman"/>
              </w:rPr>
            </w:pPr>
            <w:r>
              <w:rPr>
                <w:rFonts w:cs="Times New Roman"/>
              </w:rPr>
              <w:t xml:space="preserve">6. </w:t>
            </w:r>
            <w:r>
              <w:t>Socialinių</w:t>
            </w:r>
            <w:r>
              <w:rPr>
                <w:rFonts w:cs="Times New Roman"/>
              </w:rPr>
              <w:t xml:space="preserve"> </w:t>
            </w:r>
            <w:r>
              <w:t>būstų</w:t>
            </w:r>
            <w:r>
              <w:rPr>
                <w:rFonts w:cs="Times New Roman"/>
              </w:rPr>
              <w:t xml:space="preserve"> </w:t>
            </w:r>
            <w:r>
              <w:t>skaičius</w:t>
            </w:r>
            <w:r>
              <w:rPr>
                <w:rFonts w:cs="Times New Roman"/>
              </w:rPr>
              <w:t xml:space="preserve"> </w:t>
            </w:r>
            <w:r>
              <w:t>ir</w:t>
            </w:r>
            <w:r>
              <w:rPr>
                <w:rFonts w:cs="Times New Roman"/>
              </w:rPr>
              <w:t xml:space="preserve"> </w:t>
            </w:r>
            <w:r>
              <w:t>jų</w:t>
            </w:r>
            <w:r>
              <w:rPr>
                <w:rFonts w:cs="Times New Roman"/>
              </w:rPr>
              <w:t xml:space="preserve"> </w:t>
            </w:r>
            <w:r>
              <w:t>bendras</w:t>
            </w:r>
            <w:r>
              <w:rPr>
                <w:rFonts w:cs="Times New Roman"/>
              </w:rPr>
              <w:t xml:space="preserve"> </w:t>
            </w:r>
            <w:r>
              <w:t>plotas</w:t>
            </w:r>
            <w:r>
              <w:rPr>
                <w:rFonts w:cs="Times New Roman"/>
              </w:rPr>
              <w:t xml:space="preserve"> – 76 </w:t>
            </w:r>
            <w:r>
              <w:t>vnt</w:t>
            </w:r>
            <w:r>
              <w:rPr>
                <w:rFonts w:cs="Times New Roman"/>
              </w:rPr>
              <w:t>., 3 520,44</w:t>
            </w:r>
            <w:r>
              <w:t>m</w:t>
            </w:r>
            <w:r>
              <w:rPr>
                <w:rFonts w:cs="Times New Roman"/>
              </w:rPr>
              <w:t>²;</w:t>
            </w:r>
          </w:p>
          <w:p w:rsidR="004B631E" w:rsidRDefault="004B631E" w:rsidP="004D29AB">
            <w:pPr>
              <w:pStyle w:val="TableContents"/>
              <w:rPr>
                <w:rFonts w:cs="Times New Roman"/>
              </w:rPr>
            </w:pPr>
            <w:r>
              <w:rPr>
                <w:rFonts w:cs="Times New Roman"/>
              </w:rPr>
              <w:t xml:space="preserve">7. </w:t>
            </w:r>
            <w:r>
              <w:t>Seniūnijos</w:t>
            </w:r>
            <w:r>
              <w:rPr>
                <w:rFonts w:cs="Times New Roman"/>
              </w:rPr>
              <w:t xml:space="preserve"> </w:t>
            </w:r>
            <w:r>
              <w:t>centro</w:t>
            </w:r>
            <w:r>
              <w:rPr>
                <w:rFonts w:cs="Times New Roman"/>
              </w:rPr>
              <w:t xml:space="preserve"> </w:t>
            </w:r>
            <w:r>
              <w:t>atstumas</w:t>
            </w:r>
            <w:r>
              <w:rPr>
                <w:rFonts w:cs="Times New Roman"/>
              </w:rPr>
              <w:t xml:space="preserve"> </w:t>
            </w:r>
            <w:r>
              <w:t>nuo</w:t>
            </w:r>
            <w:r>
              <w:rPr>
                <w:rFonts w:cs="Times New Roman"/>
              </w:rPr>
              <w:t xml:space="preserve"> </w:t>
            </w:r>
            <w:r>
              <w:t>rajono</w:t>
            </w:r>
            <w:r>
              <w:rPr>
                <w:rFonts w:cs="Times New Roman"/>
              </w:rPr>
              <w:t xml:space="preserve"> </w:t>
            </w:r>
            <w:r>
              <w:t>centro</w:t>
            </w:r>
            <w:r>
              <w:rPr>
                <w:rFonts w:cs="Times New Roman"/>
              </w:rPr>
              <w:t xml:space="preserve"> – 17 </w:t>
            </w:r>
            <w:r>
              <w:t>km</w:t>
            </w:r>
            <w:r>
              <w:rPr>
                <w:rFonts w:cs="Times New Roman"/>
              </w:rPr>
              <w:t>;</w:t>
            </w:r>
          </w:p>
          <w:p w:rsidR="004B631E" w:rsidRDefault="004B631E" w:rsidP="004D29AB">
            <w:pPr>
              <w:pStyle w:val="TableContents"/>
              <w:rPr>
                <w:rFonts w:cs="Times New Roman"/>
              </w:rPr>
            </w:pPr>
            <w:r>
              <w:rPr>
                <w:rFonts w:cs="Times New Roman"/>
              </w:rPr>
              <w:t xml:space="preserve">8. </w:t>
            </w:r>
            <w:r>
              <w:t>Socialinės</w:t>
            </w:r>
            <w:r>
              <w:rPr>
                <w:rFonts w:cs="Times New Roman"/>
              </w:rPr>
              <w:t xml:space="preserve"> </w:t>
            </w:r>
            <w:r>
              <w:t>rizikos</w:t>
            </w:r>
            <w:r>
              <w:rPr>
                <w:rFonts w:cs="Times New Roman"/>
              </w:rPr>
              <w:t xml:space="preserve"> </w:t>
            </w:r>
            <w:r>
              <w:t>šeimų</w:t>
            </w:r>
            <w:r>
              <w:rPr>
                <w:rFonts w:cs="Times New Roman"/>
              </w:rPr>
              <w:t xml:space="preserve"> </w:t>
            </w:r>
            <w:r>
              <w:t>skaičius</w:t>
            </w:r>
            <w:r>
              <w:rPr>
                <w:rFonts w:cs="Times New Roman"/>
              </w:rPr>
              <w:t xml:space="preserve"> – 13 </w:t>
            </w:r>
            <w:r>
              <w:t>vnt</w:t>
            </w:r>
            <w:r>
              <w:rPr>
                <w:rFonts w:cs="Times New Roman"/>
              </w:rPr>
              <w:t>.;</w:t>
            </w:r>
          </w:p>
          <w:p w:rsidR="004B631E" w:rsidRDefault="004B631E" w:rsidP="004D29AB">
            <w:pPr>
              <w:pStyle w:val="TableContents"/>
              <w:rPr>
                <w:rFonts w:cs="Times New Roman"/>
              </w:rPr>
            </w:pPr>
            <w:r>
              <w:rPr>
                <w:rFonts w:cs="Times New Roman"/>
              </w:rPr>
              <w:t xml:space="preserve">9. </w:t>
            </w:r>
            <w:r>
              <w:t>Socialiai</w:t>
            </w:r>
            <w:r>
              <w:rPr>
                <w:rFonts w:cs="Times New Roman"/>
              </w:rPr>
              <w:t xml:space="preserve"> </w:t>
            </w:r>
            <w:r>
              <w:t>remtinų</w:t>
            </w:r>
            <w:r>
              <w:rPr>
                <w:rFonts w:cs="Times New Roman"/>
              </w:rPr>
              <w:t xml:space="preserve"> </w:t>
            </w:r>
            <w:r>
              <w:t>šeimų</w:t>
            </w:r>
            <w:r>
              <w:rPr>
                <w:rFonts w:cs="Times New Roman"/>
              </w:rPr>
              <w:t xml:space="preserve"> </w:t>
            </w:r>
            <w:r>
              <w:t>skaičius</w:t>
            </w:r>
            <w:r>
              <w:rPr>
                <w:rFonts w:cs="Times New Roman"/>
              </w:rPr>
              <w:t xml:space="preserve"> – 317 </w:t>
            </w:r>
            <w:r>
              <w:t>šeimų</w:t>
            </w:r>
            <w:r>
              <w:rPr>
                <w:rFonts w:cs="Times New Roman"/>
              </w:rPr>
              <w:t xml:space="preserve">, 721 </w:t>
            </w:r>
            <w:r>
              <w:t>žmogus</w:t>
            </w:r>
            <w:r>
              <w:rPr>
                <w:rFonts w:cs="Times New Roman"/>
              </w:rPr>
              <w:t>;</w:t>
            </w:r>
          </w:p>
          <w:p w:rsidR="004B631E" w:rsidRDefault="004B631E" w:rsidP="004D29AB">
            <w:pPr>
              <w:pStyle w:val="TableContents"/>
              <w:rPr>
                <w:rFonts w:cs="Times New Roman"/>
              </w:rPr>
            </w:pPr>
            <w:r>
              <w:rPr>
                <w:rFonts w:cs="Times New Roman"/>
              </w:rPr>
              <w:t xml:space="preserve">10. </w:t>
            </w:r>
            <w:r>
              <w:t>Ūkininkų</w:t>
            </w:r>
            <w:r>
              <w:rPr>
                <w:rFonts w:cs="Times New Roman"/>
              </w:rPr>
              <w:t xml:space="preserve"> </w:t>
            </w:r>
            <w:r>
              <w:t>ir</w:t>
            </w:r>
            <w:r>
              <w:rPr>
                <w:rFonts w:cs="Times New Roman"/>
              </w:rPr>
              <w:t xml:space="preserve"> </w:t>
            </w:r>
            <w:r>
              <w:t>fizinių</w:t>
            </w:r>
            <w:r>
              <w:rPr>
                <w:rFonts w:cs="Times New Roman"/>
              </w:rPr>
              <w:t xml:space="preserve"> </w:t>
            </w:r>
            <w:r>
              <w:t>asmenų</w:t>
            </w:r>
            <w:r>
              <w:rPr>
                <w:rFonts w:cs="Times New Roman"/>
              </w:rPr>
              <w:t xml:space="preserve">, </w:t>
            </w:r>
            <w:r>
              <w:t>užsiimančių</w:t>
            </w:r>
            <w:r>
              <w:rPr>
                <w:rFonts w:cs="Times New Roman"/>
              </w:rPr>
              <w:t xml:space="preserve"> </w:t>
            </w:r>
            <w:r>
              <w:t>žemės</w:t>
            </w:r>
            <w:r>
              <w:rPr>
                <w:rFonts w:cs="Times New Roman"/>
              </w:rPr>
              <w:t xml:space="preserve"> </w:t>
            </w:r>
            <w:r>
              <w:t>ūkio</w:t>
            </w:r>
            <w:r>
              <w:rPr>
                <w:rFonts w:cs="Times New Roman"/>
              </w:rPr>
              <w:t xml:space="preserve"> </w:t>
            </w:r>
            <w:r>
              <w:t>veikla</w:t>
            </w:r>
            <w:r>
              <w:rPr>
                <w:rFonts w:cs="Times New Roman"/>
              </w:rPr>
              <w:t xml:space="preserve">, </w:t>
            </w:r>
            <w:r>
              <w:t>skaičius</w:t>
            </w:r>
            <w:r>
              <w:rPr>
                <w:rFonts w:cs="Times New Roman"/>
              </w:rPr>
              <w:t xml:space="preserve"> – 328 </w:t>
            </w:r>
            <w:r>
              <w:t>vnt</w:t>
            </w:r>
            <w:r>
              <w:rPr>
                <w:rFonts w:cs="Times New Roman"/>
              </w:rPr>
              <w:t>.;</w:t>
            </w:r>
          </w:p>
          <w:p w:rsidR="004B631E" w:rsidRDefault="004B631E" w:rsidP="004D29AB">
            <w:pPr>
              <w:pStyle w:val="TableContents"/>
              <w:rPr>
                <w:rFonts w:cs="Times New Roman"/>
              </w:rPr>
            </w:pPr>
            <w:r>
              <w:rPr>
                <w:rFonts w:cs="Times New Roman"/>
              </w:rPr>
              <w:t xml:space="preserve">11. </w:t>
            </w:r>
            <w:r>
              <w:t>Miškų</w:t>
            </w:r>
            <w:r>
              <w:rPr>
                <w:rFonts w:cs="Times New Roman"/>
              </w:rPr>
              <w:t xml:space="preserve"> </w:t>
            </w:r>
            <w:r>
              <w:t>plotai</w:t>
            </w:r>
            <w:r>
              <w:rPr>
                <w:rFonts w:cs="Times New Roman"/>
              </w:rPr>
              <w:t xml:space="preserve"> – 3 260 </w:t>
            </w:r>
            <w:r>
              <w:t>ha</w:t>
            </w:r>
            <w:r>
              <w:rPr>
                <w:rFonts w:cs="Times New Roman"/>
              </w:rPr>
              <w:t>;</w:t>
            </w:r>
          </w:p>
          <w:p w:rsidR="004B631E" w:rsidRDefault="004B631E" w:rsidP="004D29AB">
            <w:pPr>
              <w:pStyle w:val="TableContents"/>
              <w:rPr>
                <w:rFonts w:cs="Times New Roman"/>
              </w:rPr>
            </w:pPr>
            <w:r>
              <w:rPr>
                <w:rFonts w:cs="Times New Roman"/>
              </w:rPr>
              <w:t xml:space="preserve">12. </w:t>
            </w:r>
            <w:r>
              <w:t>Vidutinis</w:t>
            </w:r>
            <w:r>
              <w:rPr>
                <w:rFonts w:cs="Times New Roman"/>
              </w:rPr>
              <w:t xml:space="preserve"> </w:t>
            </w:r>
            <w:r>
              <w:t>metinis</w:t>
            </w:r>
            <w:r>
              <w:rPr>
                <w:rFonts w:cs="Times New Roman"/>
              </w:rPr>
              <w:t xml:space="preserve"> </w:t>
            </w:r>
            <w:r>
              <w:t>gimimų</w:t>
            </w:r>
            <w:r>
              <w:rPr>
                <w:rFonts w:cs="Times New Roman"/>
              </w:rPr>
              <w:t xml:space="preserve"> </w:t>
            </w:r>
            <w:r>
              <w:t>skaičius</w:t>
            </w:r>
            <w:r>
              <w:rPr>
                <w:rFonts w:cs="Times New Roman"/>
              </w:rPr>
              <w:t xml:space="preserve"> </w:t>
            </w:r>
            <w:r>
              <w:t>seniūnijoje</w:t>
            </w:r>
            <w:r>
              <w:rPr>
                <w:rFonts w:cs="Times New Roman"/>
              </w:rPr>
              <w:t xml:space="preserve"> – 30;</w:t>
            </w:r>
          </w:p>
          <w:p w:rsidR="004B631E" w:rsidRDefault="004B631E" w:rsidP="004D29AB">
            <w:pPr>
              <w:pStyle w:val="TableContents"/>
              <w:rPr>
                <w:rFonts w:cs="Times New Roman"/>
              </w:rPr>
            </w:pPr>
            <w:r>
              <w:rPr>
                <w:rFonts w:cs="Times New Roman"/>
              </w:rPr>
              <w:t xml:space="preserve">13. </w:t>
            </w:r>
            <w:r>
              <w:t>Gyventojų</w:t>
            </w:r>
            <w:r>
              <w:rPr>
                <w:rFonts w:cs="Times New Roman"/>
              </w:rPr>
              <w:t xml:space="preserve"> </w:t>
            </w:r>
            <w:r>
              <w:t>skaičius</w:t>
            </w:r>
            <w:r>
              <w:rPr>
                <w:rFonts w:cs="Times New Roman"/>
              </w:rPr>
              <w:t xml:space="preserve"> </w:t>
            </w:r>
            <w:r>
              <w:t>seniūnijoje</w:t>
            </w:r>
            <w:r>
              <w:rPr>
                <w:rFonts w:cs="Times New Roman"/>
              </w:rPr>
              <w:t xml:space="preserve"> </w:t>
            </w:r>
            <w:r>
              <w:t>ir</w:t>
            </w:r>
            <w:r>
              <w:rPr>
                <w:rFonts w:cs="Times New Roman"/>
              </w:rPr>
              <w:t xml:space="preserve"> </w:t>
            </w:r>
            <w:r>
              <w:t>jų</w:t>
            </w:r>
            <w:r>
              <w:rPr>
                <w:rFonts w:cs="Times New Roman"/>
              </w:rPr>
              <w:t xml:space="preserve"> </w:t>
            </w:r>
            <w:r>
              <w:t>tankis</w:t>
            </w:r>
            <w:r>
              <w:rPr>
                <w:rFonts w:cs="Times New Roman"/>
              </w:rPr>
              <w:t xml:space="preserve"> (3</w:t>
            </w:r>
            <w:r>
              <w:t>m</w:t>
            </w:r>
            <w:r>
              <w:rPr>
                <w:rFonts w:cs="Times New Roman"/>
              </w:rPr>
              <w:t xml:space="preserve">. – 3 009, </w:t>
            </w:r>
            <w:r>
              <w:t>jų</w:t>
            </w:r>
            <w:r>
              <w:rPr>
                <w:rFonts w:cs="Times New Roman"/>
              </w:rPr>
              <w:t xml:space="preserve"> </w:t>
            </w:r>
            <w:r>
              <w:t>tankis</w:t>
            </w:r>
            <w:r>
              <w:rPr>
                <w:rFonts w:cs="Times New Roman"/>
              </w:rPr>
              <w:t xml:space="preserve"> 23,34 </w:t>
            </w:r>
            <w:r>
              <w:t>vnt</w:t>
            </w:r>
            <w:r>
              <w:rPr>
                <w:rFonts w:cs="Times New Roman"/>
              </w:rPr>
              <w:t>./</w:t>
            </w:r>
            <w:r>
              <w:t>km</w:t>
            </w:r>
            <w:r>
              <w:rPr>
                <w:rFonts w:cs="Times New Roman"/>
              </w:rPr>
              <w:t>²);</w:t>
            </w:r>
          </w:p>
          <w:p w:rsidR="004B631E" w:rsidRDefault="004B631E" w:rsidP="004D29AB">
            <w:pPr>
              <w:pStyle w:val="TableContents"/>
              <w:rPr>
                <w:rFonts w:cs="Times New Roman"/>
              </w:rPr>
            </w:pPr>
            <w:r>
              <w:rPr>
                <w:rFonts w:cs="Times New Roman"/>
              </w:rPr>
              <w:t xml:space="preserve">14. </w:t>
            </w:r>
            <w:r>
              <w:t>Saugomų</w:t>
            </w:r>
            <w:r>
              <w:rPr>
                <w:rFonts w:cs="Times New Roman"/>
              </w:rPr>
              <w:t xml:space="preserve"> </w:t>
            </w:r>
            <w:r>
              <w:t>dokumentų</w:t>
            </w:r>
            <w:r>
              <w:rPr>
                <w:rFonts w:cs="Times New Roman"/>
              </w:rPr>
              <w:t xml:space="preserve"> </w:t>
            </w:r>
            <w:r>
              <w:t>kiekis</w:t>
            </w:r>
            <w:r>
              <w:rPr>
                <w:rFonts w:cs="Times New Roman"/>
              </w:rPr>
              <w:t xml:space="preserve"> </w:t>
            </w:r>
            <w:r>
              <w:t>tiesiniais</w:t>
            </w:r>
            <w:r>
              <w:rPr>
                <w:rFonts w:cs="Times New Roman"/>
              </w:rPr>
              <w:t xml:space="preserve"> </w:t>
            </w:r>
            <w:r>
              <w:t>metrais</w:t>
            </w:r>
            <w:r>
              <w:rPr>
                <w:rFonts w:cs="Times New Roman"/>
              </w:rPr>
              <w:t xml:space="preserve"> (3</w:t>
            </w:r>
            <w:r>
              <w:t>m</w:t>
            </w:r>
            <w:r>
              <w:rPr>
                <w:rFonts w:cs="Times New Roman"/>
              </w:rPr>
              <w:t xml:space="preserve">. – 10 </w:t>
            </w:r>
            <w:r>
              <w:t>m</w:t>
            </w:r>
            <w:r>
              <w:rPr>
                <w:rFonts w:cs="Times New Roman"/>
              </w:rPr>
              <w:t>);</w:t>
            </w:r>
          </w:p>
          <w:p w:rsidR="004B631E" w:rsidRDefault="004B631E" w:rsidP="004D29AB">
            <w:pPr>
              <w:pStyle w:val="TableContents"/>
              <w:rPr>
                <w:rFonts w:cs="Times New Roman"/>
              </w:rPr>
            </w:pPr>
            <w:r>
              <w:rPr>
                <w:rFonts w:cs="Times New Roman"/>
              </w:rPr>
              <w:t xml:space="preserve">15. </w:t>
            </w:r>
            <w:r>
              <w:t>Vaikų</w:t>
            </w:r>
            <w:r>
              <w:rPr>
                <w:rFonts w:cs="Times New Roman"/>
              </w:rPr>
              <w:t xml:space="preserve">, </w:t>
            </w:r>
            <w:r>
              <w:t>gyvenančių</w:t>
            </w:r>
            <w:r>
              <w:rPr>
                <w:rFonts w:cs="Times New Roman"/>
              </w:rPr>
              <w:t xml:space="preserve"> </w:t>
            </w:r>
            <w:r>
              <w:t>seniūnijoje</w:t>
            </w:r>
            <w:r>
              <w:rPr>
                <w:rFonts w:cs="Times New Roman"/>
              </w:rPr>
              <w:t xml:space="preserve">, </w:t>
            </w:r>
            <w:r>
              <w:t>skaičius</w:t>
            </w:r>
            <w:r>
              <w:rPr>
                <w:rFonts w:cs="Times New Roman"/>
              </w:rPr>
              <w:t xml:space="preserve"> (2014 </w:t>
            </w:r>
            <w:r>
              <w:t>m</w:t>
            </w:r>
            <w:r>
              <w:rPr>
                <w:rFonts w:cs="Times New Roman"/>
              </w:rPr>
              <w:t>. – 515);</w:t>
            </w:r>
          </w:p>
          <w:p w:rsidR="004B631E" w:rsidRDefault="004B631E" w:rsidP="004D29AB">
            <w:pPr>
              <w:pStyle w:val="TableContents"/>
              <w:rPr>
                <w:rFonts w:cs="Times New Roman"/>
              </w:rPr>
            </w:pPr>
            <w:r>
              <w:rPr>
                <w:rFonts w:cs="Times New Roman"/>
              </w:rPr>
              <w:t xml:space="preserve">16. </w:t>
            </w:r>
            <w:r>
              <w:t>Užregistruotų</w:t>
            </w:r>
            <w:r>
              <w:rPr>
                <w:rFonts w:cs="Times New Roman"/>
              </w:rPr>
              <w:t xml:space="preserve"> </w:t>
            </w:r>
            <w:r>
              <w:t>vidutiniškai</w:t>
            </w:r>
            <w:r>
              <w:rPr>
                <w:rFonts w:cs="Times New Roman"/>
              </w:rPr>
              <w:t xml:space="preserve"> </w:t>
            </w:r>
            <w:r>
              <w:t>per</w:t>
            </w:r>
            <w:r>
              <w:rPr>
                <w:rFonts w:cs="Times New Roman"/>
              </w:rPr>
              <w:t xml:space="preserve"> </w:t>
            </w:r>
            <w:r>
              <w:t>metus</w:t>
            </w:r>
            <w:r>
              <w:rPr>
                <w:rFonts w:cs="Times New Roman"/>
              </w:rPr>
              <w:t xml:space="preserve"> </w:t>
            </w:r>
            <w:r>
              <w:t>ūkininkų</w:t>
            </w:r>
            <w:r>
              <w:rPr>
                <w:rFonts w:cs="Times New Roman"/>
              </w:rPr>
              <w:t xml:space="preserve"> </w:t>
            </w:r>
            <w:r>
              <w:t>ūkių</w:t>
            </w:r>
            <w:r>
              <w:rPr>
                <w:rFonts w:cs="Times New Roman"/>
              </w:rPr>
              <w:t xml:space="preserve"> </w:t>
            </w:r>
            <w:r>
              <w:t>skaičius</w:t>
            </w:r>
            <w:r>
              <w:rPr>
                <w:rFonts w:cs="Times New Roman"/>
              </w:rPr>
              <w:t xml:space="preserve"> (2014 </w:t>
            </w:r>
            <w:r>
              <w:t>m</w:t>
            </w:r>
            <w:r>
              <w:rPr>
                <w:rFonts w:cs="Times New Roman"/>
              </w:rPr>
              <w:t>. –5);</w:t>
            </w:r>
          </w:p>
          <w:p w:rsidR="004B631E" w:rsidRDefault="004B631E" w:rsidP="004D29AB">
            <w:pPr>
              <w:pStyle w:val="TableContents"/>
              <w:rPr>
                <w:rFonts w:cs="Times New Roman"/>
              </w:rPr>
            </w:pPr>
            <w:r>
              <w:rPr>
                <w:rFonts w:cs="Times New Roman"/>
              </w:rPr>
              <w:t xml:space="preserve">17. </w:t>
            </w:r>
            <w:r>
              <w:t>Priimtų</w:t>
            </w:r>
            <w:r>
              <w:rPr>
                <w:rFonts w:cs="Times New Roman"/>
              </w:rPr>
              <w:t xml:space="preserve"> </w:t>
            </w:r>
            <w:r>
              <w:t>pasėlių</w:t>
            </w:r>
            <w:r>
              <w:rPr>
                <w:rFonts w:cs="Times New Roman"/>
              </w:rPr>
              <w:t xml:space="preserve"> </w:t>
            </w:r>
            <w:r>
              <w:t>deklaravimo</w:t>
            </w:r>
            <w:r>
              <w:rPr>
                <w:rFonts w:cs="Times New Roman"/>
              </w:rPr>
              <w:t xml:space="preserve"> </w:t>
            </w:r>
            <w:r>
              <w:t>paraiškų</w:t>
            </w:r>
            <w:r>
              <w:rPr>
                <w:rFonts w:cs="Times New Roman"/>
              </w:rPr>
              <w:t xml:space="preserve"> </w:t>
            </w:r>
            <w:r>
              <w:t>skaičius</w:t>
            </w:r>
            <w:r>
              <w:rPr>
                <w:rFonts w:cs="Times New Roman"/>
              </w:rPr>
              <w:t xml:space="preserve"> (2014 </w:t>
            </w:r>
            <w:r>
              <w:t>m</w:t>
            </w:r>
            <w:r>
              <w:rPr>
                <w:rFonts w:cs="Times New Roman"/>
              </w:rPr>
              <w:t>. – 208);</w:t>
            </w:r>
          </w:p>
          <w:p w:rsidR="004B631E" w:rsidRDefault="004B631E" w:rsidP="004D29AB">
            <w:pPr>
              <w:pStyle w:val="TableContents"/>
              <w:rPr>
                <w:rFonts w:cs="Times New Roman"/>
              </w:rPr>
            </w:pPr>
            <w:r>
              <w:rPr>
                <w:rFonts w:cs="Times New Roman"/>
              </w:rPr>
              <w:t xml:space="preserve">18. </w:t>
            </w:r>
            <w:r>
              <w:t>Įmonių</w:t>
            </w:r>
            <w:r>
              <w:rPr>
                <w:rFonts w:cs="Times New Roman"/>
              </w:rPr>
              <w:t xml:space="preserve"> </w:t>
            </w:r>
            <w:r>
              <w:t>ir</w:t>
            </w:r>
            <w:r>
              <w:rPr>
                <w:rFonts w:cs="Times New Roman"/>
              </w:rPr>
              <w:t xml:space="preserve"> </w:t>
            </w:r>
            <w:r>
              <w:t>kitų</w:t>
            </w:r>
            <w:r>
              <w:rPr>
                <w:rFonts w:cs="Times New Roman"/>
              </w:rPr>
              <w:t xml:space="preserve"> </w:t>
            </w:r>
            <w:r>
              <w:t>subjektų</w:t>
            </w:r>
            <w:r>
              <w:rPr>
                <w:rFonts w:cs="Times New Roman"/>
              </w:rPr>
              <w:t xml:space="preserve">, </w:t>
            </w:r>
            <w:r>
              <w:t>suteikiančių</w:t>
            </w:r>
            <w:r>
              <w:rPr>
                <w:rFonts w:cs="Times New Roman"/>
              </w:rPr>
              <w:t xml:space="preserve"> </w:t>
            </w:r>
            <w:r>
              <w:t>pagalbą</w:t>
            </w:r>
            <w:r>
              <w:rPr>
                <w:rFonts w:cs="Times New Roman"/>
              </w:rPr>
              <w:t xml:space="preserve"> </w:t>
            </w:r>
            <w:r>
              <w:t>rengiantis</w:t>
            </w:r>
            <w:r>
              <w:rPr>
                <w:rFonts w:cs="Times New Roman"/>
              </w:rPr>
              <w:t xml:space="preserve"> </w:t>
            </w:r>
            <w:r>
              <w:t>mobilizacijai</w:t>
            </w:r>
            <w:r>
              <w:rPr>
                <w:rFonts w:cs="Times New Roman"/>
              </w:rPr>
              <w:t xml:space="preserve">, </w:t>
            </w:r>
            <w:r>
              <w:t>skaičius</w:t>
            </w:r>
            <w:r>
              <w:rPr>
                <w:rFonts w:cs="Times New Roman"/>
              </w:rPr>
              <w:t xml:space="preserve"> (2014 </w:t>
            </w:r>
            <w:r>
              <w:t>m</w:t>
            </w:r>
            <w:r>
              <w:rPr>
                <w:rFonts w:cs="Times New Roman"/>
              </w:rPr>
              <w:t>. – 4);</w:t>
            </w:r>
          </w:p>
          <w:p w:rsidR="004B631E" w:rsidRDefault="004B631E" w:rsidP="004D29AB">
            <w:pPr>
              <w:pStyle w:val="TableContents"/>
              <w:rPr>
                <w:rFonts w:cs="Times New Roman"/>
              </w:rPr>
            </w:pPr>
            <w:r>
              <w:rPr>
                <w:rFonts w:cs="Times New Roman"/>
              </w:rPr>
              <w:t xml:space="preserve">19. </w:t>
            </w:r>
            <w:r>
              <w:t>Sirenų</w:t>
            </w:r>
            <w:r>
              <w:rPr>
                <w:rFonts w:cs="Times New Roman"/>
              </w:rPr>
              <w:t xml:space="preserve"> </w:t>
            </w:r>
            <w:r>
              <w:t>skaičius</w:t>
            </w:r>
            <w:r>
              <w:rPr>
                <w:rFonts w:cs="Times New Roman"/>
              </w:rPr>
              <w:t xml:space="preserve"> (2014 </w:t>
            </w:r>
            <w:r>
              <w:t>m</w:t>
            </w:r>
            <w:r>
              <w:rPr>
                <w:rFonts w:cs="Times New Roman"/>
              </w:rPr>
              <w:t>. – 0);</w:t>
            </w:r>
          </w:p>
          <w:p w:rsidR="004B631E" w:rsidRDefault="004B631E" w:rsidP="004D29AB">
            <w:pPr>
              <w:pStyle w:val="TableContents"/>
              <w:rPr>
                <w:rFonts w:cs="Times New Roman"/>
              </w:rPr>
            </w:pPr>
            <w:r>
              <w:rPr>
                <w:rFonts w:cs="Times New Roman"/>
              </w:rPr>
              <w:t xml:space="preserve">20. </w:t>
            </w:r>
            <w:r>
              <w:t>Slėptuvių</w:t>
            </w:r>
            <w:r>
              <w:rPr>
                <w:rFonts w:cs="Times New Roman"/>
              </w:rPr>
              <w:t xml:space="preserve"> </w:t>
            </w:r>
            <w:r>
              <w:t xml:space="preserve">skaičius </w:t>
            </w:r>
            <w:r>
              <w:rPr>
                <w:rFonts w:cs="Times New Roman"/>
              </w:rPr>
              <w:t>(2014</w:t>
            </w:r>
            <w:r>
              <w:t>m</w:t>
            </w:r>
            <w:r>
              <w:rPr>
                <w:rFonts w:cs="Times New Roman"/>
              </w:rPr>
              <w:t>. – 0);</w:t>
            </w:r>
          </w:p>
          <w:p w:rsidR="004B631E" w:rsidRDefault="004B631E" w:rsidP="004D29AB">
            <w:pPr>
              <w:pStyle w:val="TableContents"/>
              <w:rPr>
                <w:rFonts w:cs="Times New Roman"/>
              </w:rPr>
            </w:pPr>
            <w:r>
              <w:rPr>
                <w:rFonts w:cs="Times New Roman"/>
              </w:rPr>
              <w:t xml:space="preserve">21. </w:t>
            </w:r>
            <w:r>
              <w:t>Valstybės</w:t>
            </w:r>
            <w:r>
              <w:rPr>
                <w:rFonts w:cs="Times New Roman"/>
              </w:rPr>
              <w:t xml:space="preserve"> </w:t>
            </w:r>
            <w:r>
              <w:t>ir</w:t>
            </w:r>
            <w:r>
              <w:rPr>
                <w:rFonts w:cs="Times New Roman"/>
              </w:rPr>
              <w:t xml:space="preserve"> </w:t>
            </w:r>
            <w:r>
              <w:t>savivaldybės</w:t>
            </w:r>
            <w:r>
              <w:rPr>
                <w:rFonts w:cs="Times New Roman"/>
              </w:rPr>
              <w:t xml:space="preserve"> </w:t>
            </w:r>
            <w:r>
              <w:t>turto</w:t>
            </w:r>
            <w:r>
              <w:rPr>
                <w:rFonts w:cs="Times New Roman"/>
              </w:rPr>
              <w:t xml:space="preserve"> </w:t>
            </w:r>
            <w:r>
              <w:t>vertė</w:t>
            </w:r>
            <w:r>
              <w:rPr>
                <w:rFonts w:cs="Times New Roman"/>
              </w:rPr>
              <w:t xml:space="preserve">, </w:t>
            </w:r>
            <w:r>
              <w:t>valdoma</w:t>
            </w:r>
            <w:r>
              <w:rPr>
                <w:rFonts w:cs="Times New Roman"/>
              </w:rPr>
              <w:t xml:space="preserve"> </w:t>
            </w:r>
            <w:r>
              <w:t>patikėjimo</w:t>
            </w:r>
            <w:r>
              <w:rPr>
                <w:rFonts w:cs="Times New Roman"/>
              </w:rPr>
              <w:t xml:space="preserve"> </w:t>
            </w:r>
            <w:r>
              <w:t>teise,</w:t>
            </w:r>
            <w:r>
              <w:rPr>
                <w:rFonts w:cs="Times New Roman"/>
              </w:rPr>
              <w:t xml:space="preserve"> </w:t>
            </w:r>
            <w:r>
              <w:t>tūkst</w:t>
            </w:r>
            <w:r>
              <w:rPr>
                <w:rFonts w:cs="Times New Roman"/>
              </w:rPr>
              <w:t xml:space="preserve">. </w:t>
            </w:r>
            <w:r>
              <w:t>Lt</w:t>
            </w:r>
            <w:r>
              <w:rPr>
                <w:rFonts w:cs="Times New Roman"/>
              </w:rPr>
              <w:t xml:space="preserve"> (2014 </w:t>
            </w:r>
            <w:r>
              <w:t>m</w:t>
            </w:r>
            <w:r>
              <w:rPr>
                <w:rFonts w:cs="Times New Roman"/>
              </w:rPr>
              <w:t>. – 8 519,58);</w:t>
            </w:r>
          </w:p>
          <w:p w:rsidR="004B631E" w:rsidRDefault="004B631E" w:rsidP="004D29AB">
            <w:pPr>
              <w:pStyle w:val="TableContents"/>
              <w:rPr>
                <w:rFonts w:cs="Times New Roman"/>
              </w:rPr>
            </w:pPr>
            <w:r>
              <w:rPr>
                <w:rFonts w:cs="Times New Roman"/>
              </w:rPr>
              <w:lastRenderedPageBreak/>
              <w:t xml:space="preserve">22. </w:t>
            </w:r>
            <w:r>
              <w:t>Gyventojų</w:t>
            </w:r>
            <w:r>
              <w:rPr>
                <w:rFonts w:cs="Times New Roman"/>
              </w:rPr>
              <w:t xml:space="preserve">, </w:t>
            </w:r>
            <w:r>
              <w:t>deklaravusių</w:t>
            </w:r>
            <w:r>
              <w:rPr>
                <w:rFonts w:cs="Times New Roman"/>
              </w:rPr>
              <w:t xml:space="preserve"> </w:t>
            </w:r>
            <w:r>
              <w:t>gyvenamąją</w:t>
            </w:r>
            <w:r>
              <w:rPr>
                <w:rFonts w:cs="Times New Roman"/>
              </w:rPr>
              <w:t xml:space="preserve"> </w:t>
            </w:r>
            <w:r>
              <w:t>vietą</w:t>
            </w:r>
            <w:r>
              <w:rPr>
                <w:rFonts w:cs="Times New Roman"/>
              </w:rPr>
              <w:t xml:space="preserve">, </w:t>
            </w:r>
            <w:r>
              <w:t>skaičius</w:t>
            </w:r>
            <w:r>
              <w:rPr>
                <w:rFonts w:cs="Times New Roman"/>
              </w:rPr>
              <w:t xml:space="preserve"> (2014 </w:t>
            </w:r>
            <w:r>
              <w:t>m</w:t>
            </w:r>
            <w:r>
              <w:rPr>
                <w:rFonts w:cs="Times New Roman"/>
              </w:rPr>
              <w:t>. – 3 009);</w:t>
            </w:r>
          </w:p>
          <w:p w:rsidR="004B631E" w:rsidRDefault="004B631E" w:rsidP="004D29AB">
            <w:pPr>
              <w:pStyle w:val="TableContents"/>
              <w:rPr>
                <w:rFonts w:cs="Times New Roman"/>
              </w:rPr>
            </w:pPr>
            <w:r>
              <w:rPr>
                <w:rFonts w:cs="Times New Roman"/>
              </w:rPr>
              <w:t xml:space="preserve">23. </w:t>
            </w:r>
            <w:r>
              <w:t>Darbuotojai</w:t>
            </w:r>
            <w:r>
              <w:rPr>
                <w:rFonts w:cs="Times New Roman"/>
              </w:rPr>
              <w:t xml:space="preserve">, </w:t>
            </w:r>
            <w:r>
              <w:t>seniūnijoje</w:t>
            </w:r>
            <w:r>
              <w:rPr>
                <w:rFonts w:cs="Times New Roman"/>
              </w:rPr>
              <w:t xml:space="preserve"> </w:t>
            </w:r>
            <w:r>
              <w:t>dirbantys</w:t>
            </w:r>
            <w:r>
              <w:rPr>
                <w:rFonts w:cs="Times New Roman"/>
              </w:rPr>
              <w:t xml:space="preserve"> </w:t>
            </w:r>
            <w:r>
              <w:t>su</w:t>
            </w:r>
            <w:r>
              <w:rPr>
                <w:rFonts w:cs="Times New Roman"/>
              </w:rPr>
              <w:t xml:space="preserve"> </w:t>
            </w:r>
            <w:r>
              <w:t>rizikos</w:t>
            </w:r>
            <w:r>
              <w:rPr>
                <w:rFonts w:cs="Times New Roman"/>
              </w:rPr>
              <w:t xml:space="preserve"> </w:t>
            </w:r>
            <w:r>
              <w:t>šeimomis</w:t>
            </w:r>
            <w:r>
              <w:rPr>
                <w:rFonts w:cs="Times New Roman"/>
              </w:rPr>
              <w:t xml:space="preserve"> (2014 </w:t>
            </w:r>
            <w:r>
              <w:t>m</w:t>
            </w:r>
            <w:r>
              <w:rPr>
                <w:rFonts w:cs="Times New Roman"/>
              </w:rPr>
              <w:t>. – 1);</w:t>
            </w:r>
          </w:p>
          <w:p w:rsidR="004B631E" w:rsidRDefault="004B631E" w:rsidP="004D29AB">
            <w:pPr>
              <w:pStyle w:val="TableContents"/>
              <w:rPr>
                <w:rFonts w:cs="Times New Roman"/>
              </w:rPr>
            </w:pPr>
            <w:r>
              <w:rPr>
                <w:rFonts w:cs="Times New Roman"/>
              </w:rPr>
              <w:t xml:space="preserve">24. </w:t>
            </w:r>
            <w:r>
              <w:t>Nemokamai</w:t>
            </w:r>
            <w:r>
              <w:rPr>
                <w:rFonts w:cs="Times New Roman"/>
              </w:rPr>
              <w:t xml:space="preserve"> </w:t>
            </w:r>
            <w:r>
              <w:t>maitinamų</w:t>
            </w:r>
            <w:r>
              <w:rPr>
                <w:rFonts w:cs="Times New Roman"/>
              </w:rPr>
              <w:t xml:space="preserve"> </w:t>
            </w:r>
            <w:r>
              <w:t>vaikų</w:t>
            </w:r>
            <w:r>
              <w:rPr>
                <w:rFonts w:cs="Times New Roman"/>
              </w:rPr>
              <w:t xml:space="preserve"> </w:t>
            </w:r>
            <w:r>
              <w:t>skaičius</w:t>
            </w:r>
            <w:r>
              <w:rPr>
                <w:rFonts w:cs="Times New Roman"/>
              </w:rPr>
              <w:t xml:space="preserve"> (2014 </w:t>
            </w:r>
            <w:r>
              <w:t>m</w:t>
            </w:r>
            <w:r>
              <w:rPr>
                <w:rFonts w:cs="Times New Roman"/>
              </w:rPr>
              <w:t>. – 112);</w:t>
            </w:r>
          </w:p>
          <w:p w:rsidR="004B631E" w:rsidRDefault="004B631E" w:rsidP="004D29AB">
            <w:pPr>
              <w:pStyle w:val="TableContents"/>
              <w:rPr>
                <w:rFonts w:cs="Times New Roman"/>
              </w:rPr>
            </w:pPr>
            <w:r>
              <w:rPr>
                <w:rFonts w:cs="Times New Roman"/>
              </w:rPr>
              <w:t xml:space="preserve">25. </w:t>
            </w:r>
            <w:r>
              <w:t>Vaikų</w:t>
            </w:r>
            <w:r>
              <w:rPr>
                <w:rFonts w:cs="Times New Roman"/>
              </w:rPr>
              <w:t xml:space="preserve">, </w:t>
            </w:r>
            <w:r>
              <w:t>gaunančių</w:t>
            </w:r>
            <w:r>
              <w:rPr>
                <w:rFonts w:cs="Times New Roman"/>
              </w:rPr>
              <w:t xml:space="preserve"> </w:t>
            </w:r>
            <w:r>
              <w:t>nemokamus</w:t>
            </w:r>
            <w:r>
              <w:rPr>
                <w:rFonts w:cs="Times New Roman"/>
              </w:rPr>
              <w:t xml:space="preserve"> </w:t>
            </w:r>
            <w:r>
              <w:t>mokymosi</w:t>
            </w:r>
            <w:r>
              <w:rPr>
                <w:rFonts w:cs="Times New Roman"/>
              </w:rPr>
              <w:t xml:space="preserve"> </w:t>
            </w:r>
            <w:r>
              <w:t>reikmenis</w:t>
            </w:r>
            <w:r>
              <w:rPr>
                <w:rFonts w:cs="Times New Roman"/>
              </w:rPr>
              <w:t xml:space="preserve">, </w:t>
            </w:r>
            <w:r>
              <w:t>skaičius</w:t>
            </w:r>
            <w:r>
              <w:rPr>
                <w:rFonts w:cs="Times New Roman"/>
              </w:rPr>
              <w:t xml:space="preserve"> (2014 </w:t>
            </w:r>
            <w:r>
              <w:t>m</w:t>
            </w:r>
            <w:r>
              <w:rPr>
                <w:rFonts w:cs="Times New Roman"/>
              </w:rPr>
              <w:t>. – 110);</w:t>
            </w:r>
          </w:p>
          <w:p w:rsidR="004B631E" w:rsidRDefault="004B631E" w:rsidP="004D29AB">
            <w:pPr>
              <w:pStyle w:val="TableContents"/>
              <w:rPr>
                <w:rFonts w:cs="Times New Roman"/>
              </w:rPr>
            </w:pPr>
            <w:r>
              <w:rPr>
                <w:rFonts w:cs="Times New Roman"/>
              </w:rPr>
              <w:t xml:space="preserve">26. </w:t>
            </w:r>
            <w:r>
              <w:t>Darbuotojų</w:t>
            </w:r>
            <w:r>
              <w:rPr>
                <w:rFonts w:cs="Times New Roman"/>
              </w:rPr>
              <w:t xml:space="preserve">, </w:t>
            </w:r>
            <w:r>
              <w:t>administruojančių</w:t>
            </w:r>
            <w:r>
              <w:rPr>
                <w:rFonts w:cs="Times New Roman"/>
              </w:rPr>
              <w:t xml:space="preserve"> </w:t>
            </w:r>
            <w:r>
              <w:t>socialines</w:t>
            </w:r>
            <w:r>
              <w:rPr>
                <w:rFonts w:cs="Times New Roman"/>
              </w:rPr>
              <w:t xml:space="preserve"> </w:t>
            </w:r>
            <w:r>
              <w:t>išmokas</w:t>
            </w:r>
            <w:r>
              <w:rPr>
                <w:rFonts w:cs="Times New Roman"/>
              </w:rPr>
              <w:t xml:space="preserve">, </w:t>
            </w:r>
            <w:r>
              <w:t>skaičius</w:t>
            </w:r>
            <w:r>
              <w:rPr>
                <w:rFonts w:cs="Times New Roman"/>
              </w:rPr>
              <w:t xml:space="preserve"> (2014 </w:t>
            </w:r>
            <w:r>
              <w:t>m</w:t>
            </w:r>
            <w:r>
              <w:rPr>
                <w:rFonts w:cs="Times New Roman"/>
              </w:rPr>
              <w:t>. – 1);</w:t>
            </w:r>
          </w:p>
          <w:p w:rsidR="004B631E" w:rsidRDefault="004B631E" w:rsidP="004D29AB">
            <w:pPr>
              <w:pStyle w:val="TableContents"/>
              <w:rPr>
                <w:rFonts w:cs="Times New Roman"/>
              </w:rPr>
            </w:pPr>
            <w:r>
              <w:rPr>
                <w:rFonts w:cs="Times New Roman"/>
              </w:rPr>
              <w:t xml:space="preserve">27. </w:t>
            </w:r>
            <w:r>
              <w:t>Pašalpas</w:t>
            </w:r>
            <w:r>
              <w:rPr>
                <w:rFonts w:cs="Times New Roman"/>
              </w:rPr>
              <w:t xml:space="preserve"> </w:t>
            </w:r>
            <w:r>
              <w:t>ir</w:t>
            </w:r>
            <w:r>
              <w:rPr>
                <w:rFonts w:cs="Times New Roman"/>
              </w:rPr>
              <w:t xml:space="preserve"> </w:t>
            </w:r>
            <w:r>
              <w:t>kompensacijas</w:t>
            </w:r>
            <w:r>
              <w:rPr>
                <w:rFonts w:cs="Times New Roman"/>
              </w:rPr>
              <w:t xml:space="preserve"> </w:t>
            </w:r>
            <w:r>
              <w:t>gaunančių</w:t>
            </w:r>
            <w:r>
              <w:rPr>
                <w:rFonts w:cs="Times New Roman"/>
              </w:rPr>
              <w:t xml:space="preserve"> </w:t>
            </w:r>
            <w:r>
              <w:t>asmenų</w:t>
            </w:r>
            <w:r>
              <w:rPr>
                <w:rFonts w:cs="Times New Roman"/>
              </w:rPr>
              <w:t xml:space="preserve"> </w:t>
            </w:r>
            <w:r>
              <w:t>skaičius</w:t>
            </w:r>
            <w:r>
              <w:rPr>
                <w:rFonts w:cs="Times New Roman"/>
              </w:rPr>
              <w:t xml:space="preserve"> (2014 </w:t>
            </w:r>
            <w:r>
              <w:t>m</w:t>
            </w:r>
            <w:r>
              <w:rPr>
                <w:rFonts w:cs="Times New Roman"/>
              </w:rPr>
              <w:t>. – 155);</w:t>
            </w:r>
          </w:p>
          <w:p w:rsidR="004B631E" w:rsidRDefault="004B631E" w:rsidP="004D29AB">
            <w:pPr>
              <w:pStyle w:val="TableContents"/>
              <w:rPr>
                <w:b/>
                <w:bCs/>
              </w:rPr>
            </w:pPr>
            <w:r>
              <w:rPr>
                <w:rFonts w:cs="Times New Roman"/>
              </w:rPr>
              <w:t xml:space="preserve">28. </w:t>
            </w:r>
            <w:r>
              <w:t>Darbo</w:t>
            </w:r>
            <w:r>
              <w:rPr>
                <w:rFonts w:cs="Times New Roman"/>
              </w:rPr>
              <w:t xml:space="preserve"> </w:t>
            </w:r>
            <w:r>
              <w:t>vietų</w:t>
            </w:r>
            <w:r>
              <w:rPr>
                <w:rFonts w:cs="Times New Roman"/>
              </w:rPr>
              <w:t xml:space="preserve"> </w:t>
            </w:r>
            <w:r>
              <w:t>skaičius</w:t>
            </w:r>
            <w:r>
              <w:rPr>
                <w:rFonts w:cs="Times New Roman"/>
              </w:rPr>
              <w:t xml:space="preserve"> (2014 </w:t>
            </w:r>
            <w:r>
              <w:t>m</w:t>
            </w:r>
            <w:r>
              <w:rPr>
                <w:rFonts w:cs="Times New Roman"/>
              </w:rPr>
              <w:t>. – 10).</w:t>
            </w:r>
          </w:p>
        </w:tc>
      </w:tr>
      <w:tr w:rsidR="004D29AB" w:rsidTr="004B631E">
        <w:trPr>
          <w:trHeight w:val="360"/>
        </w:trPr>
        <w:tc>
          <w:tcPr>
            <w:tcW w:w="0" w:type="auto"/>
            <w:tcBorders>
              <w:top w:val="single" w:sz="4" w:space="0" w:color="auto"/>
              <w:left w:val="single" w:sz="2" w:space="0" w:color="000000"/>
              <w:bottom w:val="single" w:sz="4" w:space="0" w:color="auto"/>
              <w:right w:val="single" w:sz="4" w:space="0" w:color="auto"/>
            </w:tcBorders>
          </w:tcPr>
          <w:p w:rsidR="004D29AB" w:rsidRDefault="004D29AB" w:rsidP="004D29AB">
            <w:pPr>
              <w:pStyle w:val="TableContents"/>
              <w:rPr>
                <w:b/>
                <w:bCs/>
              </w:rPr>
            </w:pPr>
            <w:r>
              <w:rPr>
                <w:b/>
                <w:bCs/>
              </w:rPr>
              <w:lastRenderedPageBreak/>
              <w:t>Programos</w:t>
            </w:r>
            <w:r>
              <w:rPr>
                <w:rFonts w:cs="Times New Roman"/>
                <w:b/>
                <w:bCs/>
              </w:rPr>
              <w:t xml:space="preserve"> </w:t>
            </w:r>
            <w:r>
              <w:rPr>
                <w:b/>
                <w:bCs/>
              </w:rPr>
              <w:t>tikslas</w:t>
            </w:r>
          </w:p>
          <w:p w:rsidR="004D29AB" w:rsidRDefault="004D29AB" w:rsidP="004D29AB">
            <w:pPr>
              <w:pStyle w:val="TableContents"/>
              <w:rPr>
                <w:b/>
                <w:bCs/>
              </w:rPr>
            </w:pPr>
          </w:p>
        </w:tc>
        <w:tc>
          <w:tcPr>
            <w:tcW w:w="0" w:type="auto"/>
            <w:tcBorders>
              <w:top w:val="single" w:sz="4" w:space="0" w:color="auto"/>
              <w:left w:val="single" w:sz="4" w:space="0" w:color="auto"/>
              <w:bottom w:val="single" w:sz="4" w:space="0" w:color="auto"/>
              <w:right w:val="single" w:sz="2" w:space="0" w:color="000000"/>
            </w:tcBorders>
          </w:tcPr>
          <w:p w:rsidR="004D29AB" w:rsidRPr="00CE7669" w:rsidRDefault="004D29AB" w:rsidP="004B631E">
            <w:pPr>
              <w:pStyle w:val="TableContents"/>
            </w:pPr>
            <w:r>
              <w:t>Gerinti</w:t>
            </w:r>
            <w:r>
              <w:rPr>
                <w:rFonts w:cs="Times New Roman"/>
              </w:rPr>
              <w:t xml:space="preserve"> </w:t>
            </w:r>
            <w:r>
              <w:t>gyventojų</w:t>
            </w:r>
            <w:r>
              <w:rPr>
                <w:rFonts w:cs="Times New Roman"/>
              </w:rPr>
              <w:t xml:space="preserve"> </w:t>
            </w:r>
            <w:r>
              <w:t>aptarnavimą</w:t>
            </w:r>
            <w:r>
              <w:rPr>
                <w:rFonts w:cs="Times New Roman"/>
              </w:rPr>
              <w:t xml:space="preserve"> </w:t>
            </w:r>
            <w:r>
              <w:t>seniūnijoje</w:t>
            </w:r>
          </w:p>
        </w:tc>
        <w:tc>
          <w:tcPr>
            <w:tcW w:w="0" w:type="auto"/>
            <w:tcBorders>
              <w:top w:val="single" w:sz="4" w:space="0" w:color="auto"/>
              <w:left w:val="single" w:sz="4" w:space="0" w:color="auto"/>
              <w:bottom w:val="single" w:sz="4" w:space="0" w:color="auto"/>
              <w:right w:val="single" w:sz="2" w:space="0" w:color="000000"/>
            </w:tcBorders>
          </w:tcPr>
          <w:p w:rsidR="004D29AB" w:rsidRDefault="004D29AB" w:rsidP="004D29AB">
            <w:pPr>
              <w:pStyle w:val="TableContents"/>
              <w:jc w:val="both"/>
              <w:rPr>
                <w:b/>
                <w:bCs/>
              </w:rPr>
            </w:pPr>
            <w:r>
              <w:rPr>
                <w:b/>
                <w:bCs/>
              </w:rPr>
              <w:t>Kodas</w:t>
            </w:r>
          </w:p>
        </w:tc>
        <w:tc>
          <w:tcPr>
            <w:tcW w:w="0" w:type="auto"/>
            <w:tcBorders>
              <w:top w:val="single" w:sz="4" w:space="0" w:color="auto"/>
              <w:left w:val="single" w:sz="4" w:space="0" w:color="auto"/>
              <w:bottom w:val="single" w:sz="4" w:space="0" w:color="auto"/>
              <w:right w:val="single" w:sz="2" w:space="0" w:color="000000"/>
            </w:tcBorders>
          </w:tcPr>
          <w:p w:rsidR="004D29AB" w:rsidRDefault="004D29AB" w:rsidP="004D29AB">
            <w:pPr>
              <w:pStyle w:val="TableContents"/>
              <w:jc w:val="both"/>
              <w:rPr>
                <w:b/>
                <w:bCs/>
              </w:rPr>
            </w:pPr>
            <w:r>
              <w:rPr>
                <w:b/>
                <w:bCs/>
              </w:rPr>
              <w:t>02</w:t>
            </w:r>
          </w:p>
        </w:tc>
      </w:tr>
      <w:tr w:rsidR="004D29AB" w:rsidTr="004B631E">
        <w:trPr>
          <w:trHeight w:val="6351"/>
        </w:trPr>
        <w:tc>
          <w:tcPr>
            <w:tcW w:w="0" w:type="auto"/>
            <w:gridSpan w:val="4"/>
            <w:tcBorders>
              <w:top w:val="single" w:sz="4" w:space="0" w:color="auto"/>
              <w:left w:val="single" w:sz="2" w:space="0" w:color="000000"/>
              <w:bottom w:val="single" w:sz="4" w:space="0" w:color="auto"/>
              <w:right w:val="single" w:sz="2" w:space="0" w:color="000000"/>
            </w:tcBorders>
          </w:tcPr>
          <w:p w:rsidR="004D29AB" w:rsidRDefault="004D29AB" w:rsidP="004D29AB">
            <w:pPr>
              <w:pStyle w:val="TableContents"/>
              <w:rPr>
                <w:rFonts w:cs="Times New Roman"/>
                <w:b/>
                <w:bCs/>
              </w:rPr>
            </w:pPr>
            <w:r>
              <w:rPr>
                <w:b/>
                <w:bCs/>
              </w:rPr>
              <w:t>Tikslo</w:t>
            </w:r>
            <w:r>
              <w:rPr>
                <w:rFonts w:cs="Times New Roman"/>
                <w:b/>
                <w:bCs/>
              </w:rPr>
              <w:t xml:space="preserve"> </w:t>
            </w:r>
            <w:r>
              <w:rPr>
                <w:b/>
                <w:bCs/>
              </w:rPr>
              <w:t>įgyvendinimo</w:t>
            </w:r>
            <w:r>
              <w:rPr>
                <w:rFonts w:cs="Times New Roman"/>
                <w:b/>
                <w:bCs/>
              </w:rPr>
              <w:t xml:space="preserve"> </w:t>
            </w:r>
            <w:r>
              <w:rPr>
                <w:b/>
                <w:bCs/>
              </w:rPr>
              <w:t>aprašymas</w:t>
            </w:r>
            <w:r>
              <w:rPr>
                <w:rFonts w:cs="Times New Roman"/>
                <w:b/>
                <w:bCs/>
              </w:rPr>
              <w:t>:</w:t>
            </w:r>
          </w:p>
          <w:p w:rsidR="004D29AB" w:rsidRDefault="004D29AB" w:rsidP="004D29AB">
            <w:pPr>
              <w:pStyle w:val="TableContents"/>
              <w:jc w:val="both"/>
              <w:rPr>
                <w:rFonts w:cs="Times New Roman"/>
              </w:rPr>
            </w:pPr>
            <w:r>
              <w:t>Seniūnijos</w:t>
            </w:r>
            <w:r>
              <w:rPr>
                <w:rFonts w:cs="Times New Roman"/>
              </w:rPr>
              <w:t xml:space="preserve"> </w:t>
            </w:r>
            <w:r>
              <w:t>administracija</w:t>
            </w:r>
            <w:r>
              <w:rPr>
                <w:rFonts w:cs="Times New Roman"/>
              </w:rPr>
              <w:t xml:space="preserve"> </w:t>
            </w:r>
            <w:r>
              <w:t>sieks</w:t>
            </w:r>
            <w:r>
              <w:rPr>
                <w:rFonts w:cs="Times New Roman"/>
              </w:rPr>
              <w:t xml:space="preserve"> </w:t>
            </w:r>
            <w:r>
              <w:t>tobulinti</w:t>
            </w:r>
            <w:r>
              <w:rPr>
                <w:rFonts w:cs="Times New Roman"/>
              </w:rPr>
              <w:t xml:space="preserve"> </w:t>
            </w:r>
            <w:r>
              <w:t>vidaus</w:t>
            </w:r>
            <w:r>
              <w:rPr>
                <w:rFonts w:cs="Times New Roman"/>
              </w:rPr>
              <w:t xml:space="preserve"> </w:t>
            </w:r>
            <w:r>
              <w:t>administravimą</w:t>
            </w:r>
            <w:r>
              <w:rPr>
                <w:rFonts w:cs="Times New Roman"/>
              </w:rPr>
              <w:t xml:space="preserve">, </w:t>
            </w:r>
            <w:r>
              <w:t>gerinti</w:t>
            </w:r>
            <w:r>
              <w:rPr>
                <w:rFonts w:cs="Times New Roman"/>
              </w:rPr>
              <w:t xml:space="preserve"> </w:t>
            </w:r>
            <w:r>
              <w:t>administracinių</w:t>
            </w:r>
            <w:r>
              <w:rPr>
                <w:rFonts w:cs="Times New Roman"/>
              </w:rPr>
              <w:t xml:space="preserve"> </w:t>
            </w:r>
            <w:r>
              <w:t>ir</w:t>
            </w:r>
            <w:r>
              <w:rPr>
                <w:rFonts w:cs="Times New Roman"/>
              </w:rPr>
              <w:t xml:space="preserve"> </w:t>
            </w:r>
            <w:r>
              <w:t>viešųjų</w:t>
            </w:r>
            <w:r>
              <w:rPr>
                <w:rFonts w:cs="Times New Roman"/>
              </w:rPr>
              <w:t xml:space="preserve"> </w:t>
            </w:r>
            <w:r>
              <w:t>paslaugų</w:t>
            </w:r>
            <w:r>
              <w:rPr>
                <w:rFonts w:cs="Times New Roman"/>
              </w:rPr>
              <w:t xml:space="preserve"> </w:t>
            </w:r>
            <w:r>
              <w:t>teikimo</w:t>
            </w:r>
            <w:r>
              <w:rPr>
                <w:rFonts w:cs="Times New Roman"/>
              </w:rPr>
              <w:t xml:space="preserve"> </w:t>
            </w:r>
            <w:r>
              <w:t>kokybę</w:t>
            </w:r>
            <w:r>
              <w:rPr>
                <w:rFonts w:cs="Times New Roman"/>
              </w:rPr>
              <w:t xml:space="preserve"> </w:t>
            </w:r>
            <w:r>
              <w:t>išplėtodama</w:t>
            </w:r>
            <w:r>
              <w:rPr>
                <w:rFonts w:cs="Times New Roman"/>
              </w:rPr>
              <w:t xml:space="preserve"> </w:t>
            </w:r>
            <w:r>
              <w:t>elektroninių</w:t>
            </w:r>
            <w:r>
              <w:rPr>
                <w:rFonts w:cs="Times New Roman"/>
              </w:rPr>
              <w:t xml:space="preserve"> </w:t>
            </w:r>
            <w:r>
              <w:t>paslaugų</w:t>
            </w:r>
            <w:r>
              <w:rPr>
                <w:rFonts w:cs="Times New Roman"/>
              </w:rPr>
              <w:t xml:space="preserve"> </w:t>
            </w:r>
            <w:r>
              <w:t>spektrą</w:t>
            </w:r>
            <w:r>
              <w:rPr>
                <w:rFonts w:cs="Times New Roman"/>
              </w:rPr>
              <w:t xml:space="preserve"> </w:t>
            </w:r>
            <w:r>
              <w:t>bei</w:t>
            </w:r>
            <w:r>
              <w:rPr>
                <w:rFonts w:cs="Times New Roman"/>
              </w:rPr>
              <w:t xml:space="preserve"> </w:t>
            </w:r>
            <w:r>
              <w:t>sudarydama</w:t>
            </w:r>
            <w:r>
              <w:rPr>
                <w:rFonts w:cs="Times New Roman"/>
              </w:rPr>
              <w:t xml:space="preserve"> </w:t>
            </w:r>
            <w:r>
              <w:t>sąlygas</w:t>
            </w:r>
            <w:r>
              <w:rPr>
                <w:rFonts w:cs="Times New Roman"/>
              </w:rPr>
              <w:t xml:space="preserve"> </w:t>
            </w:r>
            <w:r>
              <w:t>seniūnijos</w:t>
            </w:r>
            <w:r>
              <w:rPr>
                <w:rFonts w:cs="Times New Roman"/>
              </w:rPr>
              <w:t xml:space="preserve"> </w:t>
            </w:r>
            <w:r>
              <w:t>gyventojams</w:t>
            </w:r>
            <w:r>
              <w:rPr>
                <w:rFonts w:cs="Times New Roman"/>
              </w:rPr>
              <w:t xml:space="preserve"> </w:t>
            </w:r>
            <w:r>
              <w:t>valdymo</w:t>
            </w:r>
            <w:r>
              <w:rPr>
                <w:rFonts w:cs="Times New Roman"/>
              </w:rPr>
              <w:t xml:space="preserve"> </w:t>
            </w:r>
            <w:r>
              <w:t>procese</w:t>
            </w:r>
            <w:r>
              <w:rPr>
                <w:rFonts w:cs="Times New Roman"/>
              </w:rPr>
              <w:t>.</w:t>
            </w:r>
          </w:p>
          <w:p w:rsidR="004D29AB" w:rsidRDefault="004D29AB" w:rsidP="004D29AB">
            <w:pPr>
              <w:pStyle w:val="TableContents"/>
              <w:rPr>
                <w:rFonts w:cs="Times New Roman"/>
                <w:b/>
                <w:bCs/>
              </w:rPr>
            </w:pPr>
            <w:r>
              <w:rPr>
                <w:rFonts w:cs="Times New Roman"/>
                <w:b/>
                <w:bCs/>
              </w:rPr>
              <w:t xml:space="preserve">01 </w:t>
            </w:r>
            <w:r>
              <w:rPr>
                <w:b/>
                <w:bCs/>
              </w:rPr>
              <w:t>Uždavinys</w:t>
            </w:r>
            <w:r>
              <w:rPr>
                <w:rFonts w:cs="Times New Roman"/>
                <w:b/>
                <w:bCs/>
              </w:rPr>
              <w:t xml:space="preserve">. </w:t>
            </w:r>
            <w:r>
              <w:rPr>
                <w:b/>
                <w:bCs/>
              </w:rPr>
              <w:t>Tinkamai</w:t>
            </w:r>
            <w:r>
              <w:rPr>
                <w:rFonts w:cs="Times New Roman"/>
                <w:b/>
                <w:bCs/>
              </w:rPr>
              <w:t xml:space="preserve"> </w:t>
            </w:r>
            <w:r>
              <w:rPr>
                <w:b/>
                <w:bCs/>
              </w:rPr>
              <w:t>naudoti</w:t>
            </w:r>
            <w:r>
              <w:rPr>
                <w:rFonts w:cs="Times New Roman"/>
                <w:b/>
                <w:bCs/>
              </w:rPr>
              <w:t xml:space="preserve">, </w:t>
            </w:r>
            <w:r>
              <w:rPr>
                <w:b/>
                <w:bCs/>
              </w:rPr>
              <w:t>saugoti</w:t>
            </w:r>
            <w:r>
              <w:rPr>
                <w:rFonts w:cs="Times New Roman"/>
                <w:b/>
                <w:bCs/>
              </w:rPr>
              <w:t xml:space="preserve">, </w:t>
            </w:r>
            <w:r>
              <w:rPr>
                <w:b/>
                <w:bCs/>
              </w:rPr>
              <w:t>prižiūrėti</w:t>
            </w:r>
            <w:r>
              <w:rPr>
                <w:rFonts w:cs="Times New Roman"/>
                <w:b/>
                <w:bCs/>
              </w:rPr>
              <w:t xml:space="preserve"> </w:t>
            </w:r>
            <w:r>
              <w:rPr>
                <w:b/>
                <w:bCs/>
              </w:rPr>
              <w:t>ir</w:t>
            </w:r>
            <w:r>
              <w:rPr>
                <w:rFonts w:cs="Times New Roman"/>
                <w:b/>
                <w:bCs/>
              </w:rPr>
              <w:t xml:space="preserve"> </w:t>
            </w:r>
            <w:r>
              <w:rPr>
                <w:b/>
                <w:bCs/>
              </w:rPr>
              <w:t>valdyti</w:t>
            </w:r>
            <w:r>
              <w:rPr>
                <w:rFonts w:cs="Times New Roman"/>
                <w:b/>
                <w:bCs/>
              </w:rPr>
              <w:t xml:space="preserve"> </w:t>
            </w:r>
            <w:r>
              <w:rPr>
                <w:b/>
                <w:bCs/>
              </w:rPr>
              <w:t>savivaldybės</w:t>
            </w:r>
            <w:r>
              <w:rPr>
                <w:rFonts w:cs="Times New Roman"/>
                <w:b/>
                <w:bCs/>
              </w:rPr>
              <w:t xml:space="preserve"> </w:t>
            </w:r>
            <w:r>
              <w:rPr>
                <w:b/>
                <w:bCs/>
              </w:rPr>
              <w:t>turtą</w:t>
            </w:r>
            <w:r>
              <w:rPr>
                <w:rFonts w:cs="Times New Roman"/>
                <w:b/>
                <w:bCs/>
              </w:rPr>
              <w:t>.</w:t>
            </w:r>
          </w:p>
          <w:p w:rsidR="004D29AB" w:rsidRDefault="004D29AB" w:rsidP="004D29AB">
            <w:pPr>
              <w:pStyle w:val="TableContents"/>
              <w:jc w:val="both"/>
              <w:rPr>
                <w:rFonts w:cs="Times New Roman"/>
              </w:rPr>
            </w:pPr>
            <w:r>
              <w:t>Šis</w:t>
            </w:r>
            <w:r>
              <w:rPr>
                <w:rFonts w:cs="Times New Roman"/>
              </w:rPr>
              <w:t xml:space="preserve"> </w:t>
            </w:r>
            <w:r>
              <w:t>uždavinys</w:t>
            </w:r>
            <w:r>
              <w:rPr>
                <w:rFonts w:cs="Times New Roman"/>
              </w:rPr>
              <w:t xml:space="preserve"> </w:t>
            </w:r>
            <w:r>
              <w:t>įpareigoja</w:t>
            </w:r>
            <w:r>
              <w:rPr>
                <w:rFonts w:cs="Times New Roman"/>
              </w:rPr>
              <w:t xml:space="preserve"> </w:t>
            </w:r>
            <w:r>
              <w:t>atlikti</w:t>
            </w:r>
            <w:r>
              <w:rPr>
                <w:rFonts w:cs="Times New Roman"/>
              </w:rPr>
              <w:t xml:space="preserve"> </w:t>
            </w:r>
            <w:r>
              <w:t>pagal</w:t>
            </w:r>
            <w:r>
              <w:rPr>
                <w:rFonts w:cs="Times New Roman"/>
              </w:rPr>
              <w:t xml:space="preserve"> </w:t>
            </w:r>
            <w:r>
              <w:t>galimybes</w:t>
            </w:r>
            <w:r>
              <w:rPr>
                <w:rFonts w:cs="Times New Roman"/>
              </w:rPr>
              <w:t xml:space="preserve"> </w:t>
            </w:r>
            <w:r>
              <w:t>viso</w:t>
            </w:r>
            <w:r>
              <w:rPr>
                <w:rFonts w:cs="Times New Roman"/>
              </w:rPr>
              <w:t xml:space="preserve"> </w:t>
            </w:r>
            <w:r>
              <w:t>nekilnojamo</w:t>
            </w:r>
            <w:r>
              <w:rPr>
                <w:rFonts w:cs="Times New Roman"/>
              </w:rPr>
              <w:t xml:space="preserve"> </w:t>
            </w:r>
            <w:r>
              <w:t>turto</w:t>
            </w:r>
            <w:r>
              <w:rPr>
                <w:rFonts w:cs="Times New Roman"/>
              </w:rPr>
              <w:t xml:space="preserve"> </w:t>
            </w:r>
            <w:r>
              <w:t>registraciją</w:t>
            </w:r>
            <w:r>
              <w:rPr>
                <w:rFonts w:cs="Times New Roman"/>
              </w:rPr>
              <w:t xml:space="preserve"> (</w:t>
            </w:r>
            <w:r>
              <w:t>kadastrinius</w:t>
            </w:r>
            <w:r>
              <w:rPr>
                <w:rFonts w:cs="Times New Roman"/>
              </w:rPr>
              <w:t xml:space="preserve">, </w:t>
            </w:r>
            <w:r>
              <w:t>geodezinius</w:t>
            </w:r>
            <w:r w:rsidR="0081168C">
              <w:t>,</w:t>
            </w:r>
            <w:r>
              <w:rPr>
                <w:rFonts w:cs="Times New Roman"/>
              </w:rPr>
              <w:t xml:space="preserve"> </w:t>
            </w:r>
            <w:r>
              <w:t>topografinius</w:t>
            </w:r>
            <w:r>
              <w:rPr>
                <w:rFonts w:cs="Times New Roman"/>
              </w:rPr>
              <w:t xml:space="preserve"> </w:t>
            </w:r>
            <w:proofErr w:type="spellStart"/>
            <w:r>
              <w:t>matavimus</w:t>
            </w:r>
            <w:proofErr w:type="spellEnd"/>
            <w:r>
              <w:rPr>
                <w:rFonts w:cs="Times New Roman"/>
              </w:rPr>
              <w:t xml:space="preserve"> </w:t>
            </w:r>
            <w:r>
              <w:t>ir</w:t>
            </w:r>
            <w:r>
              <w:rPr>
                <w:rFonts w:cs="Times New Roman"/>
              </w:rPr>
              <w:t xml:space="preserve"> </w:t>
            </w:r>
            <w:r>
              <w:t>teisinę</w:t>
            </w:r>
            <w:r>
              <w:rPr>
                <w:rFonts w:cs="Times New Roman"/>
              </w:rPr>
              <w:t xml:space="preserve"> </w:t>
            </w:r>
            <w:r>
              <w:t>registraciją</w:t>
            </w:r>
            <w:r>
              <w:rPr>
                <w:rFonts w:cs="Times New Roman"/>
              </w:rPr>
              <w:t xml:space="preserve">). </w:t>
            </w:r>
            <w:r>
              <w:t>Labai</w:t>
            </w:r>
            <w:r>
              <w:rPr>
                <w:rFonts w:cs="Times New Roman"/>
              </w:rPr>
              <w:t xml:space="preserve"> </w:t>
            </w:r>
            <w:r>
              <w:t>svarbu</w:t>
            </w:r>
            <w:r>
              <w:rPr>
                <w:rFonts w:cs="Times New Roman"/>
              </w:rPr>
              <w:t xml:space="preserve"> </w:t>
            </w:r>
            <w:r>
              <w:t>suintensyvinti</w:t>
            </w:r>
            <w:r>
              <w:rPr>
                <w:rFonts w:cs="Times New Roman"/>
              </w:rPr>
              <w:t xml:space="preserve"> </w:t>
            </w:r>
            <w:r>
              <w:t>vandentiekio</w:t>
            </w:r>
            <w:r>
              <w:rPr>
                <w:rFonts w:cs="Times New Roman"/>
              </w:rPr>
              <w:t xml:space="preserve">, </w:t>
            </w:r>
            <w:r>
              <w:t>kanalizacijos</w:t>
            </w:r>
            <w:r>
              <w:rPr>
                <w:rFonts w:cs="Times New Roman"/>
              </w:rPr>
              <w:t xml:space="preserve">, </w:t>
            </w:r>
            <w:r>
              <w:t>kelių</w:t>
            </w:r>
            <w:r>
              <w:rPr>
                <w:rFonts w:cs="Times New Roman"/>
              </w:rPr>
              <w:t xml:space="preserve">, </w:t>
            </w:r>
            <w:r>
              <w:t>gatvių</w:t>
            </w:r>
            <w:r>
              <w:rPr>
                <w:rFonts w:cs="Times New Roman"/>
              </w:rPr>
              <w:t xml:space="preserve"> </w:t>
            </w:r>
            <w:r>
              <w:t>kadastrinius</w:t>
            </w:r>
            <w:r>
              <w:rPr>
                <w:rFonts w:cs="Times New Roman"/>
              </w:rPr>
              <w:t xml:space="preserve"> </w:t>
            </w:r>
            <w:proofErr w:type="spellStart"/>
            <w:r>
              <w:t>matavimus</w:t>
            </w:r>
            <w:proofErr w:type="spellEnd"/>
            <w:r>
              <w:rPr>
                <w:rFonts w:cs="Times New Roman"/>
              </w:rPr>
              <w:t xml:space="preserve"> </w:t>
            </w:r>
            <w:r>
              <w:t>ir</w:t>
            </w:r>
            <w:r>
              <w:rPr>
                <w:rFonts w:cs="Times New Roman"/>
              </w:rPr>
              <w:t xml:space="preserve"> </w:t>
            </w:r>
            <w:r>
              <w:t>teisinę</w:t>
            </w:r>
            <w:r>
              <w:rPr>
                <w:rFonts w:cs="Times New Roman"/>
              </w:rPr>
              <w:t xml:space="preserve"> </w:t>
            </w:r>
            <w:r>
              <w:t>registraciją</w:t>
            </w:r>
            <w:r>
              <w:rPr>
                <w:rFonts w:cs="Times New Roman"/>
              </w:rPr>
              <w:t xml:space="preserve">. </w:t>
            </w:r>
            <w:r>
              <w:t>Tokiu</w:t>
            </w:r>
            <w:r>
              <w:rPr>
                <w:rFonts w:cs="Times New Roman"/>
              </w:rPr>
              <w:t xml:space="preserve"> </w:t>
            </w:r>
            <w:r>
              <w:t>būdu</w:t>
            </w:r>
            <w:r>
              <w:rPr>
                <w:rFonts w:cs="Times New Roman"/>
              </w:rPr>
              <w:t xml:space="preserve"> </w:t>
            </w:r>
            <w:r>
              <w:t>bus</w:t>
            </w:r>
            <w:r>
              <w:rPr>
                <w:rFonts w:cs="Times New Roman"/>
              </w:rPr>
              <w:t xml:space="preserve"> </w:t>
            </w:r>
            <w:r>
              <w:t>patikslinti</w:t>
            </w:r>
            <w:r>
              <w:rPr>
                <w:rFonts w:cs="Times New Roman"/>
              </w:rPr>
              <w:t xml:space="preserve"> </w:t>
            </w:r>
            <w:r>
              <w:t>turto</w:t>
            </w:r>
            <w:r>
              <w:rPr>
                <w:rFonts w:cs="Times New Roman"/>
              </w:rPr>
              <w:t xml:space="preserve"> </w:t>
            </w:r>
            <w:r>
              <w:t>duomenys</w:t>
            </w:r>
            <w:r>
              <w:rPr>
                <w:rFonts w:cs="Times New Roman"/>
              </w:rPr>
              <w:t xml:space="preserve"> </w:t>
            </w:r>
            <w:r>
              <w:t>apskaitoje</w:t>
            </w:r>
            <w:r>
              <w:rPr>
                <w:rFonts w:cs="Times New Roman"/>
              </w:rPr>
              <w:t>.</w:t>
            </w:r>
          </w:p>
          <w:p w:rsidR="004D29AB" w:rsidRDefault="004D29AB" w:rsidP="004D29AB">
            <w:pPr>
              <w:pStyle w:val="TableContents"/>
              <w:jc w:val="both"/>
              <w:rPr>
                <w:rFonts w:cs="Times New Roman"/>
              </w:rPr>
            </w:pPr>
            <w:r>
              <w:t>Įvertinti</w:t>
            </w:r>
            <w:r>
              <w:rPr>
                <w:rFonts w:cs="Times New Roman"/>
              </w:rPr>
              <w:t xml:space="preserve"> </w:t>
            </w:r>
            <w:r>
              <w:t>socialinių</w:t>
            </w:r>
            <w:r>
              <w:rPr>
                <w:rFonts w:cs="Times New Roman"/>
              </w:rPr>
              <w:t xml:space="preserve"> </w:t>
            </w:r>
            <w:r>
              <w:t>būstų</w:t>
            </w:r>
            <w:r>
              <w:rPr>
                <w:rFonts w:cs="Times New Roman"/>
              </w:rPr>
              <w:t xml:space="preserve"> </w:t>
            </w:r>
            <w:r>
              <w:t>būklę</w:t>
            </w:r>
            <w:r>
              <w:rPr>
                <w:rFonts w:cs="Times New Roman"/>
              </w:rPr>
              <w:t xml:space="preserve">, </w:t>
            </w:r>
            <w:r>
              <w:t>pagal</w:t>
            </w:r>
            <w:r>
              <w:rPr>
                <w:rFonts w:cs="Times New Roman"/>
              </w:rPr>
              <w:t xml:space="preserve"> </w:t>
            </w:r>
            <w:r>
              <w:t>galimybes</w:t>
            </w:r>
            <w:r>
              <w:rPr>
                <w:rFonts w:cs="Times New Roman"/>
              </w:rPr>
              <w:t xml:space="preserve"> </w:t>
            </w:r>
            <w:r>
              <w:t>atlikti</w:t>
            </w:r>
            <w:r>
              <w:rPr>
                <w:rFonts w:cs="Times New Roman"/>
              </w:rPr>
              <w:t xml:space="preserve"> </w:t>
            </w:r>
            <w:r>
              <w:t>remontą</w:t>
            </w:r>
            <w:r>
              <w:rPr>
                <w:rFonts w:cs="Times New Roman"/>
              </w:rPr>
              <w:t xml:space="preserve"> </w:t>
            </w:r>
            <w:r>
              <w:t>ir</w:t>
            </w:r>
            <w:r>
              <w:rPr>
                <w:rFonts w:cs="Times New Roman"/>
              </w:rPr>
              <w:t xml:space="preserve"> </w:t>
            </w:r>
            <w:r>
              <w:t>šiais</w:t>
            </w:r>
            <w:r>
              <w:rPr>
                <w:rFonts w:cs="Times New Roman"/>
              </w:rPr>
              <w:t xml:space="preserve"> </w:t>
            </w:r>
            <w:r>
              <w:t>būstais</w:t>
            </w:r>
            <w:r>
              <w:rPr>
                <w:rFonts w:cs="Times New Roman"/>
              </w:rPr>
              <w:t xml:space="preserve"> </w:t>
            </w:r>
            <w:r>
              <w:t>aprūpinti</w:t>
            </w:r>
            <w:r>
              <w:rPr>
                <w:rFonts w:cs="Times New Roman"/>
              </w:rPr>
              <w:t xml:space="preserve"> </w:t>
            </w:r>
            <w:r>
              <w:t>socialiai</w:t>
            </w:r>
            <w:r>
              <w:rPr>
                <w:rFonts w:cs="Times New Roman"/>
              </w:rPr>
              <w:t xml:space="preserve"> </w:t>
            </w:r>
            <w:r>
              <w:t>remtinus</w:t>
            </w:r>
            <w:r>
              <w:rPr>
                <w:rFonts w:cs="Times New Roman"/>
              </w:rPr>
              <w:t xml:space="preserve"> </w:t>
            </w:r>
            <w:r>
              <w:t>seniūnijos</w:t>
            </w:r>
            <w:r>
              <w:rPr>
                <w:rFonts w:cs="Times New Roman"/>
              </w:rPr>
              <w:t xml:space="preserve"> </w:t>
            </w:r>
            <w:r>
              <w:t>gyventojus</w:t>
            </w:r>
            <w:r>
              <w:rPr>
                <w:rFonts w:cs="Times New Roman"/>
              </w:rPr>
              <w:t>.</w:t>
            </w:r>
          </w:p>
          <w:p w:rsidR="004D29AB" w:rsidRDefault="004D29AB" w:rsidP="004D29AB">
            <w:pPr>
              <w:pStyle w:val="TableContents"/>
              <w:jc w:val="both"/>
              <w:rPr>
                <w:rFonts w:cs="Times New Roman"/>
              </w:rPr>
            </w:pPr>
            <w:r>
              <w:t>Siekiant</w:t>
            </w:r>
            <w:r>
              <w:rPr>
                <w:rFonts w:cs="Times New Roman"/>
              </w:rPr>
              <w:t xml:space="preserve"> </w:t>
            </w:r>
            <w:r>
              <w:t>tinkamai</w:t>
            </w:r>
            <w:r>
              <w:rPr>
                <w:rFonts w:cs="Times New Roman"/>
              </w:rPr>
              <w:t xml:space="preserve"> </w:t>
            </w:r>
            <w:r>
              <w:t>valdyti</w:t>
            </w:r>
            <w:r>
              <w:rPr>
                <w:rFonts w:cs="Times New Roman"/>
              </w:rPr>
              <w:t xml:space="preserve"> </w:t>
            </w:r>
            <w:r>
              <w:t>savivaldybės</w:t>
            </w:r>
            <w:r>
              <w:rPr>
                <w:rFonts w:cs="Times New Roman"/>
              </w:rPr>
              <w:t xml:space="preserve"> </w:t>
            </w:r>
            <w:r>
              <w:t>turtą</w:t>
            </w:r>
            <w:r>
              <w:rPr>
                <w:rFonts w:cs="Times New Roman"/>
              </w:rPr>
              <w:t xml:space="preserve">, </w:t>
            </w:r>
            <w:r>
              <w:t>organizuoti</w:t>
            </w:r>
            <w:r>
              <w:rPr>
                <w:rFonts w:cs="Times New Roman"/>
              </w:rPr>
              <w:t xml:space="preserve"> </w:t>
            </w:r>
            <w:r>
              <w:t>viešus</w:t>
            </w:r>
            <w:r>
              <w:rPr>
                <w:rFonts w:cs="Times New Roman"/>
              </w:rPr>
              <w:t xml:space="preserve"> </w:t>
            </w:r>
            <w:r>
              <w:t>turto</w:t>
            </w:r>
            <w:r>
              <w:rPr>
                <w:rFonts w:cs="Times New Roman"/>
              </w:rPr>
              <w:t xml:space="preserve"> </w:t>
            </w:r>
            <w:r>
              <w:t>nuomos</w:t>
            </w:r>
            <w:r>
              <w:rPr>
                <w:rFonts w:cs="Times New Roman"/>
              </w:rPr>
              <w:t xml:space="preserve"> </w:t>
            </w:r>
            <w:r>
              <w:t>konkursus</w:t>
            </w:r>
            <w:r>
              <w:rPr>
                <w:rFonts w:cs="Times New Roman"/>
              </w:rPr>
              <w:t xml:space="preserve"> </w:t>
            </w:r>
            <w:r>
              <w:t>bei</w:t>
            </w:r>
            <w:r>
              <w:rPr>
                <w:rFonts w:cs="Times New Roman"/>
              </w:rPr>
              <w:t xml:space="preserve"> </w:t>
            </w:r>
            <w:r>
              <w:t>savivaldybės</w:t>
            </w:r>
            <w:r>
              <w:rPr>
                <w:rFonts w:cs="Times New Roman"/>
              </w:rPr>
              <w:t xml:space="preserve"> </w:t>
            </w:r>
            <w:r>
              <w:t>funkcijas</w:t>
            </w:r>
            <w:r>
              <w:rPr>
                <w:rFonts w:cs="Times New Roman"/>
              </w:rPr>
              <w:t xml:space="preserve"> </w:t>
            </w:r>
            <w:r>
              <w:t>įgyvendinantiems</w:t>
            </w:r>
            <w:r>
              <w:rPr>
                <w:rFonts w:cs="Times New Roman"/>
              </w:rPr>
              <w:t xml:space="preserve"> </w:t>
            </w:r>
            <w:r>
              <w:t>subjektams</w:t>
            </w:r>
            <w:r>
              <w:rPr>
                <w:rFonts w:cs="Times New Roman"/>
              </w:rPr>
              <w:t xml:space="preserve"> </w:t>
            </w:r>
            <w:r>
              <w:t>perduoti</w:t>
            </w:r>
            <w:r>
              <w:rPr>
                <w:rFonts w:cs="Times New Roman"/>
              </w:rPr>
              <w:t xml:space="preserve"> </w:t>
            </w:r>
            <w:r>
              <w:t>naudotis</w:t>
            </w:r>
            <w:r>
              <w:rPr>
                <w:rFonts w:cs="Times New Roman"/>
              </w:rPr>
              <w:t xml:space="preserve"> </w:t>
            </w:r>
            <w:r>
              <w:t>turtu</w:t>
            </w:r>
            <w:r>
              <w:rPr>
                <w:rFonts w:cs="Times New Roman"/>
              </w:rPr>
              <w:t xml:space="preserve"> </w:t>
            </w:r>
            <w:r>
              <w:t>pagal</w:t>
            </w:r>
            <w:r>
              <w:rPr>
                <w:rFonts w:cs="Times New Roman"/>
              </w:rPr>
              <w:t xml:space="preserve"> </w:t>
            </w:r>
            <w:r>
              <w:t>panaudos</w:t>
            </w:r>
            <w:r>
              <w:rPr>
                <w:rFonts w:cs="Times New Roman"/>
              </w:rPr>
              <w:t xml:space="preserve"> </w:t>
            </w:r>
            <w:r>
              <w:t>sutartis</w:t>
            </w:r>
            <w:r>
              <w:rPr>
                <w:rFonts w:cs="Times New Roman"/>
              </w:rPr>
              <w:t xml:space="preserve">. </w:t>
            </w:r>
            <w:r>
              <w:t>Taip</w:t>
            </w:r>
            <w:r>
              <w:rPr>
                <w:rFonts w:cs="Times New Roman"/>
              </w:rPr>
              <w:t xml:space="preserve"> </w:t>
            </w:r>
            <w:r>
              <w:t>pat</w:t>
            </w:r>
            <w:r>
              <w:rPr>
                <w:rFonts w:cs="Times New Roman"/>
              </w:rPr>
              <w:t xml:space="preserve"> </w:t>
            </w:r>
            <w:r>
              <w:t>užtikrinti</w:t>
            </w:r>
            <w:r>
              <w:rPr>
                <w:rFonts w:cs="Times New Roman"/>
              </w:rPr>
              <w:t xml:space="preserve"> </w:t>
            </w:r>
            <w:r>
              <w:t>neišnuomoto</w:t>
            </w:r>
            <w:r>
              <w:rPr>
                <w:rFonts w:cs="Times New Roman"/>
              </w:rPr>
              <w:t xml:space="preserve"> </w:t>
            </w:r>
            <w:r>
              <w:t>turto</w:t>
            </w:r>
            <w:r>
              <w:rPr>
                <w:rFonts w:cs="Times New Roman"/>
              </w:rPr>
              <w:t xml:space="preserve"> </w:t>
            </w:r>
            <w:r>
              <w:t>apsaugą</w:t>
            </w:r>
            <w:r>
              <w:rPr>
                <w:rFonts w:cs="Times New Roman"/>
              </w:rPr>
              <w:t xml:space="preserve">, </w:t>
            </w:r>
            <w:r>
              <w:t>priežiūrą</w:t>
            </w:r>
            <w:r>
              <w:rPr>
                <w:rFonts w:cs="Times New Roman"/>
              </w:rPr>
              <w:t xml:space="preserve">, </w:t>
            </w:r>
            <w:r>
              <w:t>atlikti</w:t>
            </w:r>
            <w:r>
              <w:rPr>
                <w:rFonts w:cs="Times New Roman"/>
              </w:rPr>
              <w:t xml:space="preserve"> </w:t>
            </w:r>
            <w:r>
              <w:t>smulkius</w:t>
            </w:r>
            <w:r>
              <w:rPr>
                <w:rFonts w:cs="Times New Roman"/>
              </w:rPr>
              <w:t xml:space="preserve"> </w:t>
            </w:r>
            <w:r>
              <w:t>remonto</w:t>
            </w:r>
            <w:r>
              <w:rPr>
                <w:rFonts w:cs="Times New Roman"/>
              </w:rPr>
              <w:t xml:space="preserve"> </w:t>
            </w:r>
            <w:r>
              <w:t>darbus</w:t>
            </w:r>
            <w:r>
              <w:rPr>
                <w:rFonts w:cs="Times New Roman"/>
              </w:rPr>
              <w:t xml:space="preserve">, </w:t>
            </w:r>
            <w:r>
              <w:t>padengti</w:t>
            </w:r>
            <w:r>
              <w:rPr>
                <w:rFonts w:cs="Times New Roman"/>
              </w:rPr>
              <w:t xml:space="preserve"> </w:t>
            </w:r>
            <w:r>
              <w:t>kitas</w:t>
            </w:r>
            <w:r>
              <w:rPr>
                <w:rFonts w:cs="Times New Roman"/>
              </w:rPr>
              <w:t xml:space="preserve"> </w:t>
            </w:r>
            <w:r>
              <w:t>eksploatacines</w:t>
            </w:r>
            <w:r>
              <w:rPr>
                <w:rFonts w:cs="Times New Roman"/>
              </w:rPr>
              <w:t xml:space="preserve"> </w:t>
            </w:r>
            <w:r>
              <w:t>išlaidas</w:t>
            </w:r>
            <w:r>
              <w:rPr>
                <w:rFonts w:cs="Times New Roman"/>
              </w:rPr>
              <w:t xml:space="preserve">. </w:t>
            </w:r>
            <w:r>
              <w:t>Atlikti</w:t>
            </w:r>
            <w:r>
              <w:rPr>
                <w:rFonts w:cs="Times New Roman"/>
              </w:rPr>
              <w:t xml:space="preserve"> </w:t>
            </w:r>
            <w:r>
              <w:t>panaudos</w:t>
            </w:r>
            <w:r>
              <w:rPr>
                <w:rFonts w:cs="Times New Roman"/>
              </w:rPr>
              <w:t xml:space="preserve"> </w:t>
            </w:r>
            <w:r>
              <w:t>gavėjų</w:t>
            </w:r>
            <w:r>
              <w:rPr>
                <w:rFonts w:cs="Times New Roman"/>
              </w:rPr>
              <w:t xml:space="preserve"> </w:t>
            </w:r>
            <w:r>
              <w:t>kontrolę</w:t>
            </w:r>
            <w:r>
              <w:rPr>
                <w:rFonts w:cs="Times New Roman"/>
              </w:rPr>
              <w:t xml:space="preserve">, </w:t>
            </w:r>
            <w:r>
              <w:t>ar</w:t>
            </w:r>
            <w:r>
              <w:rPr>
                <w:rFonts w:cs="Times New Roman"/>
              </w:rPr>
              <w:t xml:space="preserve"> </w:t>
            </w:r>
            <w:r>
              <w:t>tinkamai</w:t>
            </w:r>
            <w:r>
              <w:rPr>
                <w:rFonts w:cs="Times New Roman"/>
              </w:rPr>
              <w:t xml:space="preserve"> </w:t>
            </w:r>
            <w:r>
              <w:t>naudojamas</w:t>
            </w:r>
            <w:r>
              <w:rPr>
                <w:rFonts w:cs="Times New Roman"/>
              </w:rPr>
              <w:t xml:space="preserve"> </w:t>
            </w:r>
            <w:r>
              <w:t>pagal</w:t>
            </w:r>
            <w:r>
              <w:rPr>
                <w:rFonts w:cs="Times New Roman"/>
              </w:rPr>
              <w:t xml:space="preserve"> </w:t>
            </w:r>
            <w:r>
              <w:t>panaudą</w:t>
            </w:r>
            <w:r>
              <w:rPr>
                <w:rFonts w:cs="Times New Roman"/>
              </w:rPr>
              <w:t xml:space="preserve"> </w:t>
            </w:r>
            <w:r>
              <w:t>perduotas</w:t>
            </w:r>
            <w:r>
              <w:rPr>
                <w:rFonts w:cs="Times New Roman"/>
              </w:rPr>
              <w:t xml:space="preserve"> </w:t>
            </w:r>
            <w:r>
              <w:t>turtas</w:t>
            </w:r>
            <w:r>
              <w:rPr>
                <w:rFonts w:cs="Times New Roman"/>
              </w:rPr>
              <w:t xml:space="preserve">, </w:t>
            </w:r>
            <w:r>
              <w:t>ar</w:t>
            </w:r>
            <w:r>
              <w:rPr>
                <w:rFonts w:cs="Times New Roman"/>
              </w:rPr>
              <w:t xml:space="preserve"> </w:t>
            </w:r>
            <w:r>
              <w:t>vykdomi</w:t>
            </w:r>
            <w:r>
              <w:rPr>
                <w:rFonts w:cs="Times New Roman"/>
              </w:rPr>
              <w:t xml:space="preserve"> </w:t>
            </w:r>
            <w:r>
              <w:t>kiti</w:t>
            </w:r>
            <w:r>
              <w:rPr>
                <w:rFonts w:cs="Times New Roman"/>
              </w:rPr>
              <w:t xml:space="preserve"> </w:t>
            </w:r>
            <w:r>
              <w:t>sutartiniai</w:t>
            </w:r>
            <w:r>
              <w:rPr>
                <w:rFonts w:cs="Times New Roman"/>
              </w:rPr>
              <w:t xml:space="preserve"> </w:t>
            </w:r>
            <w:r>
              <w:t>įsipareigojimai</w:t>
            </w:r>
            <w:r>
              <w:rPr>
                <w:rFonts w:cs="Times New Roman"/>
              </w:rPr>
              <w:t>.</w:t>
            </w:r>
          </w:p>
          <w:p w:rsidR="004D29AB" w:rsidRDefault="004D29AB" w:rsidP="004D29AB">
            <w:pPr>
              <w:pStyle w:val="TableContents"/>
              <w:jc w:val="both"/>
              <w:rPr>
                <w:rFonts w:cs="Times New Roman"/>
              </w:rPr>
            </w:pPr>
            <w:r>
              <w:t>Vadovaujantis</w:t>
            </w:r>
            <w:r>
              <w:rPr>
                <w:rFonts w:cs="Times New Roman"/>
              </w:rPr>
              <w:t xml:space="preserve"> </w:t>
            </w:r>
            <w:r>
              <w:t>Lietuvos</w:t>
            </w:r>
            <w:r>
              <w:rPr>
                <w:rFonts w:cs="Times New Roman"/>
              </w:rPr>
              <w:t xml:space="preserve"> </w:t>
            </w:r>
            <w:r>
              <w:t>Respublikos</w:t>
            </w:r>
            <w:r>
              <w:rPr>
                <w:rFonts w:cs="Times New Roman"/>
              </w:rPr>
              <w:t xml:space="preserve"> </w:t>
            </w:r>
            <w:r>
              <w:t>valstybės</w:t>
            </w:r>
            <w:r>
              <w:rPr>
                <w:rFonts w:cs="Times New Roman"/>
              </w:rPr>
              <w:t xml:space="preserve"> </w:t>
            </w:r>
            <w:r>
              <w:t>ir</w:t>
            </w:r>
            <w:r>
              <w:rPr>
                <w:rFonts w:cs="Times New Roman"/>
              </w:rPr>
              <w:t xml:space="preserve"> </w:t>
            </w:r>
            <w:r>
              <w:t>savivaldybių</w:t>
            </w:r>
            <w:r>
              <w:rPr>
                <w:rFonts w:cs="Times New Roman"/>
              </w:rPr>
              <w:t xml:space="preserve"> </w:t>
            </w:r>
            <w:r>
              <w:t>turto</w:t>
            </w:r>
            <w:r>
              <w:rPr>
                <w:rFonts w:cs="Times New Roman"/>
              </w:rPr>
              <w:t xml:space="preserve"> </w:t>
            </w:r>
            <w:r>
              <w:t>privatizavimo</w:t>
            </w:r>
            <w:r>
              <w:rPr>
                <w:rFonts w:cs="Times New Roman"/>
              </w:rPr>
              <w:t xml:space="preserve"> </w:t>
            </w:r>
            <w:r>
              <w:t>įstatymu</w:t>
            </w:r>
            <w:r>
              <w:rPr>
                <w:rFonts w:cs="Times New Roman"/>
              </w:rPr>
              <w:t xml:space="preserve">, </w:t>
            </w:r>
            <w:r>
              <w:t>nustačius</w:t>
            </w:r>
            <w:r>
              <w:rPr>
                <w:rFonts w:cs="Times New Roman"/>
              </w:rPr>
              <w:t xml:space="preserve"> </w:t>
            </w:r>
            <w:r>
              <w:t>privatizuojamų</w:t>
            </w:r>
            <w:r>
              <w:rPr>
                <w:rFonts w:cs="Times New Roman"/>
              </w:rPr>
              <w:t xml:space="preserve"> </w:t>
            </w:r>
            <w:r>
              <w:t>objektų</w:t>
            </w:r>
            <w:r>
              <w:rPr>
                <w:rFonts w:cs="Times New Roman"/>
              </w:rPr>
              <w:t xml:space="preserve"> </w:t>
            </w:r>
            <w:r>
              <w:t>rinkos</w:t>
            </w:r>
            <w:r>
              <w:rPr>
                <w:rFonts w:cs="Times New Roman"/>
              </w:rPr>
              <w:t xml:space="preserve"> </w:t>
            </w:r>
            <w:r>
              <w:t>vertę</w:t>
            </w:r>
            <w:r>
              <w:rPr>
                <w:rFonts w:cs="Times New Roman"/>
              </w:rPr>
              <w:t xml:space="preserve">, </w:t>
            </w:r>
            <w:r>
              <w:t>parinkus</w:t>
            </w:r>
            <w:r>
              <w:rPr>
                <w:rFonts w:cs="Times New Roman"/>
              </w:rPr>
              <w:t xml:space="preserve"> </w:t>
            </w:r>
            <w:r>
              <w:t>privatizavimo</w:t>
            </w:r>
            <w:r>
              <w:rPr>
                <w:rFonts w:cs="Times New Roman"/>
              </w:rPr>
              <w:t xml:space="preserve"> </w:t>
            </w:r>
            <w:r>
              <w:t>būdą</w:t>
            </w:r>
            <w:r>
              <w:rPr>
                <w:rFonts w:cs="Times New Roman"/>
              </w:rPr>
              <w:t xml:space="preserve"> </w:t>
            </w:r>
            <w:r>
              <w:t>ir</w:t>
            </w:r>
            <w:r>
              <w:rPr>
                <w:rFonts w:cs="Times New Roman"/>
              </w:rPr>
              <w:t xml:space="preserve"> </w:t>
            </w:r>
            <w:r>
              <w:t>nustačius</w:t>
            </w:r>
            <w:r>
              <w:rPr>
                <w:rFonts w:cs="Times New Roman"/>
              </w:rPr>
              <w:t xml:space="preserve"> </w:t>
            </w:r>
            <w:r>
              <w:t>privatizavimo</w:t>
            </w:r>
            <w:r>
              <w:rPr>
                <w:rFonts w:cs="Times New Roman"/>
              </w:rPr>
              <w:t xml:space="preserve"> </w:t>
            </w:r>
            <w:r>
              <w:t>sąlygas</w:t>
            </w:r>
            <w:r>
              <w:rPr>
                <w:rFonts w:cs="Times New Roman"/>
              </w:rPr>
              <w:t xml:space="preserve">, </w:t>
            </w:r>
            <w:r>
              <w:t>vykdyti</w:t>
            </w:r>
            <w:r>
              <w:rPr>
                <w:rFonts w:cs="Times New Roman"/>
              </w:rPr>
              <w:t xml:space="preserve"> </w:t>
            </w:r>
            <w:r>
              <w:t>turto</w:t>
            </w:r>
            <w:r>
              <w:rPr>
                <w:rFonts w:cs="Times New Roman"/>
              </w:rPr>
              <w:t xml:space="preserve"> </w:t>
            </w:r>
            <w:r>
              <w:t>privatizavimą</w:t>
            </w:r>
            <w:r>
              <w:rPr>
                <w:rFonts w:cs="Times New Roman"/>
              </w:rPr>
              <w:t>.</w:t>
            </w:r>
          </w:p>
          <w:p w:rsidR="004D29AB" w:rsidRDefault="004D29AB" w:rsidP="004D29AB">
            <w:pPr>
              <w:pStyle w:val="TableContents"/>
              <w:rPr>
                <w:rFonts w:cs="Times New Roman"/>
                <w:b/>
                <w:bCs/>
              </w:rPr>
            </w:pPr>
            <w:r>
              <w:rPr>
                <w:b/>
                <w:bCs/>
              </w:rPr>
              <w:t>Produkto</w:t>
            </w:r>
            <w:r>
              <w:rPr>
                <w:rFonts w:cs="Times New Roman"/>
                <w:b/>
                <w:bCs/>
              </w:rPr>
              <w:t xml:space="preserve"> </w:t>
            </w:r>
            <w:r>
              <w:rPr>
                <w:b/>
                <w:bCs/>
              </w:rPr>
              <w:t>kriterijai</w:t>
            </w:r>
            <w:r>
              <w:rPr>
                <w:rFonts w:cs="Times New Roman"/>
                <w:b/>
                <w:bCs/>
              </w:rPr>
              <w:t>:</w:t>
            </w:r>
          </w:p>
          <w:p w:rsidR="004D29AB" w:rsidRDefault="004D29AB" w:rsidP="004D29AB">
            <w:pPr>
              <w:pStyle w:val="western"/>
              <w:numPr>
                <w:ilvl w:val="0"/>
                <w:numId w:val="6"/>
              </w:numPr>
              <w:tabs>
                <w:tab w:val="clear" w:pos="720"/>
                <w:tab w:val="num" w:pos="228"/>
              </w:tabs>
              <w:spacing w:before="0" w:beforeAutospacing="0"/>
              <w:ind w:hanging="720"/>
            </w:pPr>
            <w:r>
              <w:t>Atlikti socialinio būsto remonto darb</w:t>
            </w:r>
            <w:r w:rsidR="0081168C">
              <w:t>ai</w:t>
            </w:r>
            <w:r>
              <w:t xml:space="preserve">. </w:t>
            </w:r>
          </w:p>
          <w:p w:rsidR="004D29AB" w:rsidRDefault="004D29AB" w:rsidP="004D29AB">
            <w:pPr>
              <w:pStyle w:val="western"/>
              <w:numPr>
                <w:ilvl w:val="0"/>
                <w:numId w:val="6"/>
              </w:numPr>
              <w:tabs>
                <w:tab w:val="clear" w:pos="720"/>
                <w:tab w:val="num" w:pos="228"/>
              </w:tabs>
              <w:spacing w:before="0" w:beforeAutospacing="0"/>
              <w:ind w:hanging="720"/>
            </w:pPr>
            <w:r>
              <w:t>Atlikt</w:t>
            </w:r>
            <w:r w:rsidR="0081168C">
              <w:t>a</w:t>
            </w:r>
            <w:r>
              <w:t xml:space="preserve"> nuomojamo ir naudojamo pagal panaudos sutartį pastatų būsto kontrol</w:t>
            </w:r>
            <w:r w:rsidR="0081168C">
              <w:t>ė</w:t>
            </w:r>
            <w:r>
              <w:t>.</w:t>
            </w:r>
          </w:p>
          <w:p w:rsidR="004D29AB" w:rsidRPr="00CE7669" w:rsidRDefault="004D29AB" w:rsidP="004D29AB">
            <w:pPr>
              <w:pStyle w:val="TableContents"/>
              <w:jc w:val="both"/>
              <w:rPr>
                <w:rFonts w:cs="Times New Roman"/>
              </w:rPr>
            </w:pPr>
            <w:r>
              <w:t>3. Atlikti žemės sklypų dokumentacijos sutvarkymo darb</w:t>
            </w:r>
            <w:r w:rsidR="0081168C">
              <w:t>ai</w:t>
            </w:r>
            <w:r>
              <w:t>.</w:t>
            </w:r>
          </w:p>
        </w:tc>
      </w:tr>
      <w:tr w:rsidR="004D29AB" w:rsidTr="00E75352">
        <w:tc>
          <w:tcPr>
            <w:tcW w:w="0" w:type="auto"/>
            <w:gridSpan w:val="4"/>
            <w:tcBorders>
              <w:left w:val="single" w:sz="2" w:space="0" w:color="000000"/>
              <w:bottom w:val="single" w:sz="2" w:space="0" w:color="000000"/>
              <w:right w:val="single" w:sz="2" w:space="0" w:color="000000"/>
            </w:tcBorders>
          </w:tcPr>
          <w:p w:rsidR="004D29AB" w:rsidRDefault="004D29AB" w:rsidP="004D29AB">
            <w:pPr>
              <w:pStyle w:val="TableContents"/>
              <w:snapToGrid w:val="0"/>
              <w:jc w:val="both"/>
              <w:rPr>
                <w:rFonts w:cs="Times New Roman"/>
              </w:rPr>
            </w:pPr>
            <w:r>
              <w:rPr>
                <w:b/>
                <w:bCs/>
              </w:rPr>
              <w:t>Numatomas</w:t>
            </w:r>
            <w:r>
              <w:rPr>
                <w:rFonts w:cs="Times New Roman"/>
                <w:b/>
                <w:bCs/>
              </w:rPr>
              <w:t xml:space="preserve"> </w:t>
            </w:r>
            <w:r>
              <w:rPr>
                <w:b/>
                <w:bCs/>
              </w:rPr>
              <w:t>programos</w:t>
            </w:r>
            <w:r>
              <w:rPr>
                <w:rFonts w:cs="Times New Roman"/>
                <w:b/>
                <w:bCs/>
              </w:rPr>
              <w:t xml:space="preserve"> </w:t>
            </w:r>
            <w:r>
              <w:rPr>
                <w:b/>
                <w:bCs/>
              </w:rPr>
              <w:t>įgyvendinimo</w:t>
            </w:r>
            <w:r>
              <w:rPr>
                <w:rFonts w:cs="Times New Roman"/>
                <w:b/>
                <w:bCs/>
              </w:rPr>
              <w:t xml:space="preserve"> </w:t>
            </w:r>
            <w:r>
              <w:rPr>
                <w:b/>
                <w:bCs/>
              </w:rPr>
              <w:t>rezultatas</w:t>
            </w:r>
            <w:r>
              <w:rPr>
                <w:rFonts w:cs="Times New Roman"/>
                <w:b/>
                <w:bCs/>
              </w:rPr>
              <w:t xml:space="preserve">: </w:t>
            </w:r>
            <w:r>
              <w:t>Gyventojų</w:t>
            </w:r>
            <w:r>
              <w:rPr>
                <w:rFonts w:cs="Times New Roman"/>
              </w:rPr>
              <w:t xml:space="preserve"> </w:t>
            </w:r>
            <w:r>
              <w:t>nuomonės</w:t>
            </w:r>
            <w:r>
              <w:rPr>
                <w:rFonts w:cs="Times New Roman"/>
              </w:rPr>
              <w:t xml:space="preserve"> </w:t>
            </w:r>
            <w:r>
              <w:t>apie</w:t>
            </w:r>
            <w:r>
              <w:rPr>
                <w:rFonts w:cs="Times New Roman"/>
              </w:rPr>
              <w:t xml:space="preserve"> </w:t>
            </w:r>
            <w:r>
              <w:t>teikiamas</w:t>
            </w:r>
            <w:r>
              <w:rPr>
                <w:rFonts w:cs="Times New Roman"/>
              </w:rPr>
              <w:t xml:space="preserve"> </w:t>
            </w:r>
            <w:r>
              <w:t>administracines</w:t>
            </w:r>
            <w:r>
              <w:rPr>
                <w:rFonts w:cs="Times New Roman"/>
              </w:rPr>
              <w:t xml:space="preserve"> </w:t>
            </w:r>
            <w:r>
              <w:t>ir</w:t>
            </w:r>
            <w:r>
              <w:rPr>
                <w:rFonts w:cs="Times New Roman"/>
              </w:rPr>
              <w:t xml:space="preserve"> </w:t>
            </w:r>
            <w:r>
              <w:t>viešąsias</w:t>
            </w:r>
            <w:r>
              <w:rPr>
                <w:rFonts w:cs="Times New Roman"/>
              </w:rPr>
              <w:t xml:space="preserve"> </w:t>
            </w:r>
            <w:r>
              <w:t>paslaugas</w:t>
            </w:r>
            <w:r>
              <w:rPr>
                <w:rFonts w:cs="Times New Roman"/>
              </w:rPr>
              <w:t xml:space="preserve"> </w:t>
            </w:r>
            <w:r>
              <w:t>gerėjimas</w:t>
            </w:r>
            <w:r>
              <w:rPr>
                <w:rFonts w:cs="Times New Roman"/>
              </w:rPr>
              <w:t xml:space="preserve"> (</w:t>
            </w:r>
            <w:r>
              <w:t>proc</w:t>
            </w:r>
            <w:r>
              <w:rPr>
                <w:rFonts w:cs="Times New Roman"/>
              </w:rPr>
              <w:t xml:space="preserve">. </w:t>
            </w:r>
            <w:r>
              <w:t>pagal</w:t>
            </w:r>
            <w:r>
              <w:rPr>
                <w:rFonts w:cs="Times New Roman"/>
              </w:rPr>
              <w:t xml:space="preserve"> </w:t>
            </w:r>
            <w:r>
              <w:t>atliktas</w:t>
            </w:r>
            <w:r>
              <w:rPr>
                <w:rFonts w:cs="Times New Roman"/>
              </w:rPr>
              <w:t xml:space="preserve"> </w:t>
            </w:r>
            <w:r>
              <w:t>apklausas</w:t>
            </w:r>
            <w:r>
              <w:rPr>
                <w:rFonts w:cs="Times New Roman"/>
              </w:rPr>
              <w:t xml:space="preserve">), </w:t>
            </w:r>
            <w:r>
              <w:t>seniūnijos</w:t>
            </w:r>
            <w:r>
              <w:rPr>
                <w:rFonts w:cs="Times New Roman"/>
              </w:rPr>
              <w:t xml:space="preserve"> </w:t>
            </w:r>
            <w:r>
              <w:t>bendruomenių</w:t>
            </w:r>
            <w:r>
              <w:rPr>
                <w:rFonts w:cs="Times New Roman"/>
              </w:rPr>
              <w:t xml:space="preserve">, </w:t>
            </w:r>
            <w:proofErr w:type="spellStart"/>
            <w:r>
              <w:t>seniūnaitijų</w:t>
            </w:r>
            <w:proofErr w:type="spellEnd"/>
            <w:r>
              <w:rPr>
                <w:rFonts w:cs="Times New Roman"/>
              </w:rPr>
              <w:t xml:space="preserve"> </w:t>
            </w:r>
            <w:r>
              <w:t>gyventojų</w:t>
            </w:r>
            <w:r>
              <w:rPr>
                <w:rFonts w:cs="Times New Roman"/>
              </w:rPr>
              <w:t xml:space="preserve"> </w:t>
            </w:r>
            <w:r>
              <w:t>aktyvumo</w:t>
            </w:r>
            <w:r>
              <w:rPr>
                <w:rFonts w:cs="Times New Roman"/>
              </w:rPr>
              <w:t xml:space="preserve"> </w:t>
            </w:r>
            <w:r>
              <w:t>didėjimas</w:t>
            </w:r>
            <w:r>
              <w:rPr>
                <w:rFonts w:cs="Times New Roman"/>
              </w:rPr>
              <w:t xml:space="preserve"> </w:t>
            </w:r>
            <w:r>
              <w:t>sprendžiant</w:t>
            </w:r>
            <w:r>
              <w:rPr>
                <w:rFonts w:cs="Times New Roman"/>
              </w:rPr>
              <w:t xml:space="preserve"> </w:t>
            </w:r>
            <w:r>
              <w:t>seniūnijos</w:t>
            </w:r>
            <w:r>
              <w:rPr>
                <w:rFonts w:cs="Times New Roman"/>
              </w:rPr>
              <w:t xml:space="preserve"> </w:t>
            </w:r>
            <w:r>
              <w:t>vystymosi</w:t>
            </w:r>
            <w:r>
              <w:rPr>
                <w:rFonts w:cs="Times New Roman"/>
              </w:rPr>
              <w:t xml:space="preserve"> </w:t>
            </w:r>
            <w:r>
              <w:t>perspektyvos</w:t>
            </w:r>
            <w:r>
              <w:rPr>
                <w:rFonts w:cs="Times New Roman"/>
              </w:rPr>
              <w:t xml:space="preserve"> </w:t>
            </w:r>
            <w:r>
              <w:t>klausimus</w:t>
            </w:r>
            <w:r>
              <w:rPr>
                <w:rFonts w:cs="Times New Roman"/>
              </w:rPr>
              <w:t xml:space="preserve"> (</w:t>
            </w:r>
            <w:r>
              <w:t>gyventojų</w:t>
            </w:r>
            <w:r>
              <w:rPr>
                <w:rFonts w:cs="Times New Roman"/>
              </w:rPr>
              <w:t xml:space="preserve"> </w:t>
            </w:r>
            <w:r>
              <w:t>bendruomenių</w:t>
            </w:r>
            <w:r>
              <w:rPr>
                <w:rFonts w:cs="Times New Roman"/>
              </w:rPr>
              <w:t xml:space="preserve">, </w:t>
            </w:r>
            <w:proofErr w:type="spellStart"/>
            <w:r>
              <w:t>seniūnaitijų</w:t>
            </w:r>
            <w:proofErr w:type="spellEnd"/>
            <w:r>
              <w:rPr>
                <w:rFonts w:cs="Times New Roman"/>
              </w:rPr>
              <w:t xml:space="preserve"> </w:t>
            </w:r>
            <w:r>
              <w:t>skaičius</w:t>
            </w:r>
            <w:r>
              <w:rPr>
                <w:rFonts w:cs="Times New Roman"/>
              </w:rPr>
              <w:t xml:space="preserve"> </w:t>
            </w:r>
            <w:r>
              <w:t>dalyvaujant</w:t>
            </w:r>
            <w:r>
              <w:rPr>
                <w:rFonts w:cs="Times New Roman"/>
              </w:rPr>
              <w:t xml:space="preserve"> </w:t>
            </w:r>
            <w:r>
              <w:t>vykdant</w:t>
            </w:r>
            <w:r>
              <w:rPr>
                <w:rFonts w:cs="Times New Roman"/>
              </w:rPr>
              <w:t xml:space="preserve"> </w:t>
            </w:r>
            <w:r>
              <w:t>kaimo</w:t>
            </w:r>
            <w:r>
              <w:rPr>
                <w:rFonts w:cs="Times New Roman"/>
              </w:rPr>
              <w:t xml:space="preserve"> </w:t>
            </w:r>
            <w:r>
              <w:t>infrastruktūros</w:t>
            </w:r>
            <w:r>
              <w:rPr>
                <w:rFonts w:cs="Times New Roman"/>
              </w:rPr>
              <w:t xml:space="preserve"> </w:t>
            </w:r>
            <w:r>
              <w:t>projektus</w:t>
            </w:r>
            <w:r>
              <w:rPr>
                <w:rFonts w:cs="Times New Roman"/>
              </w:rPr>
              <w:t>).</w:t>
            </w:r>
          </w:p>
        </w:tc>
      </w:tr>
      <w:tr w:rsidR="004D29AB" w:rsidTr="00E75352">
        <w:tc>
          <w:tcPr>
            <w:tcW w:w="0" w:type="auto"/>
            <w:gridSpan w:val="4"/>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rPr>
            </w:pPr>
            <w:r>
              <w:rPr>
                <w:b/>
                <w:bCs/>
              </w:rPr>
              <w:t>Galimi</w:t>
            </w:r>
            <w:r>
              <w:rPr>
                <w:rFonts w:cs="Times New Roman"/>
                <w:b/>
                <w:bCs/>
              </w:rPr>
              <w:t xml:space="preserve"> </w:t>
            </w:r>
            <w:r>
              <w:rPr>
                <w:b/>
                <w:bCs/>
              </w:rPr>
              <w:t>programos</w:t>
            </w:r>
            <w:r>
              <w:rPr>
                <w:rFonts w:cs="Times New Roman"/>
                <w:b/>
                <w:bCs/>
              </w:rPr>
              <w:t xml:space="preserve"> </w:t>
            </w:r>
            <w:r>
              <w:rPr>
                <w:b/>
                <w:bCs/>
              </w:rPr>
              <w:t>vykdymo</w:t>
            </w:r>
            <w:r>
              <w:rPr>
                <w:rFonts w:cs="Times New Roman"/>
                <w:b/>
                <w:bCs/>
              </w:rPr>
              <w:t xml:space="preserve"> </w:t>
            </w:r>
            <w:r>
              <w:rPr>
                <w:b/>
                <w:bCs/>
              </w:rPr>
              <w:t>ir</w:t>
            </w:r>
            <w:r>
              <w:rPr>
                <w:rFonts w:cs="Times New Roman"/>
                <w:b/>
                <w:bCs/>
              </w:rPr>
              <w:t xml:space="preserve"> </w:t>
            </w:r>
            <w:r>
              <w:rPr>
                <w:b/>
                <w:bCs/>
              </w:rPr>
              <w:t>finansavimo</w:t>
            </w:r>
            <w:r>
              <w:rPr>
                <w:rFonts w:cs="Times New Roman"/>
                <w:b/>
                <w:bCs/>
              </w:rPr>
              <w:t xml:space="preserve"> </w:t>
            </w:r>
            <w:r>
              <w:rPr>
                <w:b/>
                <w:bCs/>
              </w:rPr>
              <w:t>variantai</w:t>
            </w:r>
            <w:r>
              <w:rPr>
                <w:rFonts w:cs="Times New Roman"/>
                <w:b/>
                <w:bCs/>
              </w:rPr>
              <w:t xml:space="preserve">: </w:t>
            </w:r>
            <w:r>
              <w:t>Panevėžio</w:t>
            </w:r>
            <w:r>
              <w:rPr>
                <w:rFonts w:cs="Times New Roman"/>
              </w:rPr>
              <w:t xml:space="preserve"> </w:t>
            </w:r>
            <w:r>
              <w:t>rajono</w:t>
            </w:r>
            <w:r>
              <w:rPr>
                <w:rFonts w:cs="Times New Roman"/>
              </w:rPr>
              <w:t xml:space="preserve"> </w:t>
            </w:r>
            <w:r>
              <w:t>savivaldybės</w:t>
            </w:r>
            <w:r>
              <w:rPr>
                <w:rFonts w:cs="Times New Roman"/>
              </w:rPr>
              <w:t xml:space="preserve"> </w:t>
            </w:r>
            <w:r>
              <w:t>biudžetas</w:t>
            </w:r>
            <w:r>
              <w:rPr>
                <w:rFonts w:cs="Times New Roman"/>
              </w:rPr>
              <w:t xml:space="preserve">, </w:t>
            </w:r>
            <w:r>
              <w:t>specialiosios</w:t>
            </w:r>
            <w:r>
              <w:rPr>
                <w:rFonts w:cs="Times New Roman"/>
              </w:rPr>
              <w:t xml:space="preserve"> </w:t>
            </w:r>
            <w:r>
              <w:t>biudžeto</w:t>
            </w:r>
            <w:r>
              <w:rPr>
                <w:rFonts w:cs="Times New Roman"/>
              </w:rPr>
              <w:t xml:space="preserve"> </w:t>
            </w:r>
            <w:r>
              <w:t>lėšos</w:t>
            </w:r>
            <w:r>
              <w:rPr>
                <w:rFonts w:cs="Times New Roman"/>
              </w:rPr>
              <w:t xml:space="preserve">, </w:t>
            </w:r>
            <w:r>
              <w:t>valstybės</w:t>
            </w:r>
            <w:r>
              <w:rPr>
                <w:rFonts w:cs="Times New Roman"/>
              </w:rPr>
              <w:t xml:space="preserve"> </w:t>
            </w:r>
            <w:r>
              <w:t>biudžetas</w:t>
            </w:r>
            <w:r>
              <w:rPr>
                <w:rFonts w:cs="Times New Roman"/>
              </w:rPr>
              <w:t xml:space="preserve">, </w:t>
            </w:r>
            <w:r>
              <w:t>savivaldybės</w:t>
            </w:r>
            <w:r>
              <w:rPr>
                <w:rFonts w:cs="Times New Roman"/>
              </w:rPr>
              <w:t xml:space="preserve"> </w:t>
            </w:r>
            <w:r>
              <w:t>turto</w:t>
            </w:r>
            <w:r>
              <w:rPr>
                <w:rFonts w:cs="Times New Roman"/>
              </w:rPr>
              <w:t xml:space="preserve"> </w:t>
            </w:r>
            <w:r>
              <w:t>privatizavimo</w:t>
            </w:r>
            <w:r>
              <w:rPr>
                <w:rFonts w:cs="Times New Roman"/>
              </w:rPr>
              <w:t xml:space="preserve"> </w:t>
            </w:r>
            <w:r>
              <w:t>fondas</w:t>
            </w:r>
            <w:r>
              <w:rPr>
                <w:rFonts w:cs="Times New Roman"/>
              </w:rPr>
              <w:t xml:space="preserve">, </w:t>
            </w:r>
            <w:r>
              <w:t>ES</w:t>
            </w:r>
            <w:r>
              <w:rPr>
                <w:rFonts w:cs="Times New Roman"/>
              </w:rPr>
              <w:t xml:space="preserve"> </w:t>
            </w:r>
            <w:r>
              <w:t>fondų</w:t>
            </w:r>
            <w:r>
              <w:rPr>
                <w:rFonts w:cs="Times New Roman"/>
              </w:rPr>
              <w:t xml:space="preserve"> </w:t>
            </w:r>
            <w:r>
              <w:t>lėšos</w:t>
            </w:r>
            <w:r>
              <w:rPr>
                <w:rFonts w:cs="Times New Roman"/>
              </w:rPr>
              <w:t>.</w:t>
            </w:r>
          </w:p>
        </w:tc>
      </w:tr>
      <w:tr w:rsidR="004D29AB" w:rsidTr="00E75352">
        <w:tc>
          <w:tcPr>
            <w:tcW w:w="0" w:type="auto"/>
            <w:gridSpan w:val="4"/>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b/>
                <w:bCs/>
              </w:rPr>
              <w:t>Savivaldybės</w:t>
            </w:r>
            <w:r>
              <w:rPr>
                <w:rFonts w:cs="Times New Roman"/>
                <w:b/>
                <w:bCs/>
              </w:rPr>
              <w:t xml:space="preserve"> </w:t>
            </w:r>
            <w:r>
              <w:rPr>
                <w:b/>
                <w:bCs/>
              </w:rPr>
              <w:t>plėtros</w:t>
            </w:r>
            <w:r>
              <w:rPr>
                <w:rFonts w:cs="Times New Roman"/>
                <w:b/>
                <w:bCs/>
              </w:rPr>
              <w:t xml:space="preserve"> </w:t>
            </w:r>
            <w:r>
              <w:rPr>
                <w:b/>
                <w:bCs/>
              </w:rPr>
              <w:t>strateginio</w:t>
            </w:r>
            <w:r>
              <w:rPr>
                <w:rFonts w:cs="Times New Roman"/>
                <w:b/>
                <w:bCs/>
              </w:rPr>
              <w:t xml:space="preserve"> </w:t>
            </w:r>
            <w:r>
              <w:rPr>
                <w:b/>
                <w:bCs/>
              </w:rPr>
              <w:t>plano</w:t>
            </w:r>
            <w:r>
              <w:rPr>
                <w:rFonts w:cs="Times New Roman"/>
                <w:b/>
                <w:bCs/>
              </w:rPr>
              <w:t xml:space="preserve"> </w:t>
            </w:r>
            <w:r>
              <w:rPr>
                <w:b/>
                <w:bCs/>
              </w:rPr>
              <w:t>dalys</w:t>
            </w:r>
            <w:r>
              <w:rPr>
                <w:rFonts w:cs="Times New Roman"/>
                <w:b/>
                <w:bCs/>
              </w:rPr>
              <w:t xml:space="preserve">, </w:t>
            </w:r>
            <w:r>
              <w:rPr>
                <w:b/>
                <w:bCs/>
              </w:rPr>
              <w:t>susijusios</w:t>
            </w:r>
            <w:r>
              <w:rPr>
                <w:rFonts w:cs="Times New Roman"/>
                <w:b/>
                <w:bCs/>
              </w:rPr>
              <w:t xml:space="preserve"> </w:t>
            </w:r>
            <w:r>
              <w:rPr>
                <w:b/>
                <w:bCs/>
              </w:rPr>
              <w:t>su</w:t>
            </w:r>
            <w:r>
              <w:rPr>
                <w:rFonts w:cs="Times New Roman"/>
                <w:b/>
                <w:bCs/>
              </w:rPr>
              <w:t xml:space="preserve"> </w:t>
            </w:r>
            <w:r>
              <w:rPr>
                <w:b/>
                <w:bCs/>
              </w:rPr>
              <w:t>vykdoma</w:t>
            </w:r>
            <w:r>
              <w:rPr>
                <w:rFonts w:cs="Times New Roman"/>
                <w:b/>
                <w:bCs/>
              </w:rPr>
              <w:t xml:space="preserve"> </w:t>
            </w:r>
            <w:r>
              <w:rPr>
                <w:b/>
                <w:bCs/>
              </w:rPr>
              <w:t>programa</w:t>
            </w:r>
            <w:r>
              <w:rPr>
                <w:rFonts w:cs="Times New Roman"/>
                <w:b/>
                <w:bCs/>
              </w:rPr>
              <w:t>:</w:t>
            </w:r>
          </w:p>
          <w:p w:rsidR="004D29AB" w:rsidRDefault="004D29AB" w:rsidP="004D29AB">
            <w:pPr>
              <w:pStyle w:val="TableContents"/>
              <w:snapToGrid w:val="0"/>
              <w:rPr>
                <w:rFonts w:cs="Times New Roman"/>
              </w:rPr>
            </w:pPr>
            <w:r>
              <w:rPr>
                <w:rFonts w:cs="Times New Roman"/>
              </w:rPr>
              <w:t xml:space="preserve">1.2.1 </w:t>
            </w:r>
            <w:r>
              <w:t>uždavinys</w:t>
            </w:r>
            <w:r>
              <w:rPr>
                <w:rFonts w:cs="Times New Roman"/>
              </w:rPr>
              <w:t xml:space="preserve">. </w:t>
            </w:r>
            <w:r>
              <w:t>Tobulinti</w:t>
            </w:r>
            <w:r>
              <w:rPr>
                <w:rFonts w:cs="Times New Roman"/>
              </w:rPr>
              <w:t xml:space="preserve"> </w:t>
            </w:r>
            <w:r>
              <w:t>seniūnijos</w:t>
            </w:r>
            <w:r>
              <w:rPr>
                <w:rFonts w:cs="Times New Roman"/>
              </w:rPr>
              <w:t xml:space="preserve"> </w:t>
            </w:r>
            <w:r>
              <w:t>valdymą</w:t>
            </w:r>
            <w:r>
              <w:rPr>
                <w:rFonts w:cs="Times New Roman"/>
              </w:rPr>
              <w:t xml:space="preserve"> </w:t>
            </w:r>
            <w:r>
              <w:t>didinant</w:t>
            </w:r>
            <w:r>
              <w:rPr>
                <w:rFonts w:cs="Times New Roman"/>
              </w:rPr>
              <w:t xml:space="preserve"> </w:t>
            </w:r>
            <w:r>
              <w:t>atvirumą</w:t>
            </w:r>
            <w:r>
              <w:rPr>
                <w:rFonts w:cs="Times New Roman"/>
              </w:rPr>
              <w:t xml:space="preserve"> </w:t>
            </w:r>
            <w:r>
              <w:t>bendruomenei</w:t>
            </w:r>
            <w:r>
              <w:rPr>
                <w:rFonts w:cs="Times New Roman"/>
              </w:rPr>
              <w:t>.</w:t>
            </w:r>
          </w:p>
        </w:tc>
      </w:tr>
      <w:tr w:rsidR="004D29AB" w:rsidTr="00E75352">
        <w:tc>
          <w:tcPr>
            <w:tcW w:w="0" w:type="auto"/>
            <w:gridSpan w:val="4"/>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b/>
                <w:bCs/>
              </w:rPr>
              <w:t>Susiję</w:t>
            </w:r>
            <w:r>
              <w:rPr>
                <w:rFonts w:cs="Times New Roman"/>
                <w:b/>
                <w:bCs/>
              </w:rPr>
              <w:t xml:space="preserve"> </w:t>
            </w:r>
            <w:r>
              <w:rPr>
                <w:b/>
                <w:bCs/>
              </w:rPr>
              <w:t>Lietuvos</w:t>
            </w:r>
            <w:r>
              <w:rPr>
                <w:rFonts w:cs="Times New Roman"/>
                <w:b/>
                <w:bCs/>
              </w:rPr>
              <w:t xml:space="preserve"> </w:t>
            </w:r>
            <w:r>
              <w:rPr>
                <w:b/>
                <w:bCs/>
              </w:rPr>
              <w:t>Respublikos</w:t>
            </w:r>
            <w:r>
              <w:rPr>
                <w:rFonts w:cs="Times New Roman"/>
                <w:b/>
                <w:bCs/>
              </w:rPr>
              <w:t xml:space="preserve"> </w:t>
            </w:r>
            <w:r>
              <w:rPr>
                <w:b/>
                <w:bCs/>
              </w:rPr>
              <w:t>ir</w:t>
            </w:r>
            <w:r>
              <w:rPr>
                <w:rFonts w:cs="Times New Roman"/>
                <w:b/>
                <w:bCs/>
              </w:rPr>
              <w:t xml:space="preserve"> </w:t>
            </w:r>
            <w:r>
              <w:rPr>
                <w:b/>
                <w:bCs/>
              </w:rPr>
              <w:t>Savivaldybės</w:t>
            </w:r>
            <w:r>
              <w:rPr>
                <w:rFonts w:cs="Times New Roman"/>
                <w:b/>
                <w:bCs/>
              </w:rPr>
              <w:t xml:space="preserve"> </w:t>
            </w:r>
            <w:r>
              <w:rPr>
                <w:b/>
                <w:bCs/>
              </w:rPr>
              <w:t>teisės</w:t>
            </w:r>
            <w:r>
              <w:rPr>
                <w:rFonts w:cs="Times New Roman"/>
                <w:b/>
                <w:bCs/>
              </w:rPr>
              <w:t xml:space="preserve"> </w:t>
            </w:r>
            <w:r>
              <w:rPr>
                <w:b/>
                <w:bCs/>
              </w:rPr>
              <w:t>aktai</w:t>
            </w:r>
            <w:r>
              <w:rPr>
                <w:rFonts w:cs="Times New Roman"/>
                <w:b/>
                <w:bCs/>
              </w:rPr>
              <w:t>:</w:t>
            </w:r>
          </w:p>
          <w:p w:rsidR="004D29AB" w:rsidRDefault="004D29AB" w:rsidP="004D29AB">
            <w:pPr>
              <w:pStyle w:val="TableContents"/>
              <w:snapToGrid w:val="0"/>
              <w:jc w:val="both"/>
              <w:rPr>
                <w:rFonts w:cs="Times New Roman"/>
              </w:rPr>
            </w:pPr>
            <w:r>
              <w:rPr>
                <w:lang w:val="pt-BR"/>
              </w:rPr>
              <w:t>Lietuvos Respublikos vietos savivaldos įstatymas, Lietuvos Respublikos biudžeto sandaros įstatymas, Lietuvos Respublikos piniginės socialinės paramos mažas pajamas gaunančioms šeimoms įstatymo pakeitimo įstatymas, Lietuvos Respublikos socialinės paramos mokiniams įstatymas, Lietuvos Respublikos gyvenamosios vietos deklaravimo įstatymas, Lietuvos Respublikos užimtumo rėmimo įstatymas, Lietuvos Respublikos valstybės tarnybos įstatyma</w:t>
            </w:r>
            <w:r w:rsidR="0081168C">
              <w:rPr>
                <w:lang w:val="pt-BR"/>
              </w:rPr>
              <w:t>s</w:t>
            </w:r>
            <w:r>
              <w:rPr>
                <w:lang w:val="pt-BR"/>
              </w:rPr>
              <w:t>, Lietuvos Respublikos gyventojų registro įstatymas, Lietuvos Respublikos archyvų įstatymas</w:t>
            </w:r>
            <w:r w:rsidR="008844DF">
              <w:rPr>
                <w:lang w:val="pt-BR"/>
              </w:rPr>
              <w:t xml:space="preserve">, Panevėžio rajono savivaldybės tarybos priimti sprendimai. </w:t>
            </w:r>
          </w:p>
        </w:tc>
      </w:tr>
    </w:tbl>
    <w:p w:rsidR="004D29AB" w:rsidRDefault="004D29AB" w:rsidP="004D29AB"/>
    <w:p w:rsidR="004D29AB" w:rsidRDefault="004D29AB" w:rsidP="004D29AB">
      <w:pPr>
        <w:jc w:val="center"/>
        <w:rPr>
          <w:b/>
          <w:bCs/>
        </w:rPr>
      </w:pPr>
      <w:r>
        <w:rPr>
          <w:b/>
          <w:bCs/>
        </w:rPr>
        <w:lastRenderedPageBreak/>
        <w:t>PANEVĖŽIO</w:t>
      </w:r>
      <w:r>
        <w:rPr>
          <w:rFonts w:cs="Times New Roman"/>
          <w:b/>
          <w:bCs/>
        </w:rPr>
        <w:t xml:space="preserve"> </w:t>
      </w:r>
      <w:r>
        <w:rPr>
          <w:b/>
          <w:bCs/>
        </w:rPr>
        <w:t>RAJONO</w:t>
      </w:r>
      <w:r>
        <w:rPr>
          <w:rFonts w:cs="Times New Roman"/>
          <w:b/>
          <w:bCs/>
        </w:rPr>
        <w:t xml:space="preserve"> </w:t>
      </w:r>
      <w:r>
        <w:rPr>
          <w:b/>
          <w:bCs/>
        </w:rPr>
        <w:t>SAVIVALDYBĖS</w:t>
      </w:r>
      <w:r>
        <w:rPr>
          <w:rFonts w:cs="Times New Roman"/>
          <w:b/>
          <w:bCs/>
        </w:rPr>
        <w:t xml:space="preserve"> </w:t>
      </w:r>
      <w:r>
        <w:rPr>
          <w:b/>
          <w:bCs/>
        </w:rPr>
        <w:t>ADMINISTRACIJOS</w:t>
      </w:r>
    </w:p>
    <w:p w:rsidR="004D29AB" w:rsidRDefault="004D29AB" w:rsidP="004D29AB">
      <w:pPr>
        <w:jc w:val="center"/>
        <w:rPr>
          <w:b/>
          <w:bCs/>
        </w:rPr>
      </w:pPr>
      <w:r>
        <w:rPr>
          <w:b/>
          <w:bCs/>
        </w:rPr>
        <w:t>NAUJAMIESČIO</w:t>
      </w:r>
      <w:r>
        <w:rPr>
          <w:rFonts w:cs="Times New Roman"/>
          <w:b/>
          <w:bCs/>
        </w:rPr>
        <w:t xml:space="preserve"> </w:t>
      </w:r>
      <w:r>
        <w:rPr>
          <w:b/>
          <w:bCs/>
        </w:rPr>
        <w:t>SENIŪNIJOS</w:t>
      </w:r>
      <w:r>
        <w:rPr>
          <w:rFonts w:cs="Times New Roman"/>
          <w:b/>
          <w:bCs/>
        </w:rPr>
        <w:t xml:space="preserve"> </w:t>
      </w:r>
      <w:r>
        <w:rPr>
          <w:b/>
          <w:bCs/>
        </w:rPr>
        <w:t>AKTYVAUS</w:t>
      </w:r>
      <w:r>
        <w:rPr>
          <w:rFonts w:cs="Times New Roman"/>
          <w:b/>
          <w:bCs/>
        </w:rPr>
        <w:t xml:space="preserve"> </w:t>
      </w:r>
      <w:r>
        <w:rPr>
          <w:b/>
          <w:bCs/>
        </w:rPr>
        <w:t>BENDRUOMENĖS</w:t>
      </w:r>
      <w:r>
        <w:rPr>
          <w:rFonts w:cs="Times New Roman"/>
          <w:b/>
          <w:bCs/>
        </w:rPr>
        <w:t xml:space="preserve"> </w:t>
      </w:r>
      <w:r>
        <w:rPr>
          <w:b/>
          <w:bCs/>
        </w:rPr>
        <w:t>GYVENIMO</w:t>
      </w:r>
      <w:r>
        <w:rPr>
          <w:rFonts w:cs="Times New Roman"/>
          <w:b/>
          <w:bCs/>
        </w:rPr>
        <w:t xml:space="preserve"> </w:t>
      </w:r>
      <w:r>
        <w:rPr>
          <w:b/>
          <w:bCs/>
        </w:rPr>
        <w:t>SKATINIMO</w:t>
      </w:r>
      <w:r>
        <w:rPr>
          <w:rFonts w:cs="Times New Roman"/>
          <w:b/>
          <w:bCs/>
        </w:rPr>
        <w:t xml:space="preserve"> </w:t>
      </w:r>
      <w:r>
        <w:rPr>
          <w:b/>
          <w:bCs/>
        </w:rPr>
        <w:t>PROGRAMOS</w:t>
      </w:r>
      <w:r>
        <w:rPr>
          <w:rFonts w:cs="Times New Roman"/>
          <w:b/>
          <w:bCs/>
        </w:rPr>
        <w:t xml:space="preserve"> (</w:t>
      </w:r>
      <w:r>
        <w:rPr>
          <w:b/>
          <w:bCs/>
        </w:rPr>
        <w:t>Nr</w:t>
      </w:r>
      <w:r>
        <w:rPr>
          <w:rFonts w:cs="Times New Roman"/>
          <w:b/>
          <w:bCs/>
        </w:rPr>
        <w:t xml:space="preserve">. 03) </w:t>
      </w:r>
      <w:r>
        <w:rPr>
          <w:b/>
          <w:bCs/>
        </w:rPr>
        <w:t>APRAŠYMAS</w:t>
      </w:r>
    </w:p>
    <w:p w:rsidR="004D29AB" w:rsidRDefault="004D29AB" w:rsidP="004D29AB">
      <w:pPr>
        <w:jc w:val="center"/>
      </w:pPr>
    </w:p>
    <w:tbl>
      <w:tblPr>
        <w:tblW w:w="0" w:type="auto"/>
        <w:tblInd w:w="-1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000" w:firstRow="0" w:lastRow="0" w:firstColumn="0" w:lastColumn="0" w:noHBand="0" w:noVBand="0"/>
      </w:tblPr>
      <w:tblGrid>
        <w:gridCol w:w="3085"/>
        <w:gridCol w:w="5183"/>
        <w:gridCol w:w="900"/>
        <w:gridCol w:w="60"/>
        <w:gridCol w:w="750"/>
      </w:tblGrid>
      <w:tr w:rsidR="004D29AB" w:rsidTr="006A2862">
        <w:tc>
          <w:tcPr>
            <w:tcW w:w="3085" w:type="dxa"/>
          </w:tcPr>
          <w:p w:rsidR="004D29AB" w:rsidRDefault="004D29AB" w:rsidP="004D29AB">
            <w:pPr>
              <w:snapToGrid w:val="0"/>
              <w:rPr>
                <w:b/>
              </w:rPr>
            </w:pPr>
            <w:r>
              <w:rPr>
                <w:b/>
              </w:rPr>
              <w:t>Biudžetiniai</w:t>
            </w:r>
            <w:r>
              <w:rPr>
                <w:rFonts w:cs="Times New Roman"/>
                <w:b/>
              </w:rPr>
              <w:t xml:space="preserve"> </w:t>
            </w:r>
            <w:r>
              <w:rPr>
                <w:b/>
              </w:rPr>
              <w:t>metai</w:t>
            </w:r>
          </w:p>
        </w:tc>
        <w:tc>
          <w:tcPr>
            <w:tcW w:w="6893" w:type="dxa"/>
            <w:gridSpan w:val="4"/>
          </w:tcPr>
          <w:p w:rsidR="004D29AB" w:rsidRDefault="004D29AB" w:rsidP="004D29AB">
            <w:pPr>
              <w:snapToGrid w:val="0"/>
              <w:rPr>
                <w:rFonts w:cs="Times New Roman"/>
                <w:b/>
              </w:rPr>
            </w:pPr>
            <w:r>
              <w:rPr>
                <w:rFonts w:cs="Times New Roman"/>
                <w:b/>
              </w:rPr>
              <w:t>2014-</w:t>
            </w:r>
            <w:r>
              <w:rPr>
                <w:b/>
              </w:rPr>
              <w:t>ieji</w:t>
            </w:r>
            <w:r>
              <w:rPr>
                <w:rFonts w:cs="Times New Roman"/>
                <w:b/>
              </w:rPr>
              <w:t xml:space="preserve"> </w:t>
            </w:r>
            <w:r>
              <w:rPr>
                <w:b/>
              </w:rPr>
              <w:t>metai</w:t>
            </w:r>
          </w:p>
        </w:tc>
      </w:tr>
      <w:tr w:rsidR="004D29AB" w:rsidTr="006A2862">
        <w:tc>
          <w:tcPr>
            <w:tcW w:w="3085" w:type="dxa"/>
          </w:tcPr>
          <w:p w:rsidR="004D29AB" w:rsidRPr="00B23EE4" w:rsidRDefault="004D29AB" w:rsidP="004D29AB">
            <w:pPr>
              <w:snapToGrid w:val="0"/>
              <w:rPr>
                <w:b/>
              </w:rPr>
            </w:pPr>
            <w:r>
              <w:rPr>
                <w:b/>
              </w:rPr>
              <w:t>Asignavimų</w:t>
            </w:r>
            <w:r>
              <w:rPr>
                <w:rFonts w:cs="Times New Roman"/>
                <w:b/>
              </w:rPr>
              <w:t xml:space="preserve"> </w:t>
            </w:r>
            <w:r>
              <w:rPr>
                <w:b/>
              </w:rPr>
              <w:t>valdytojas</w:t>
            </w:r>
            <w:r>
              <w:rPr>
                <w:rFonts w:cs="Times New Roman"/>
                <w:b/>
              </w:rPr>
              <w:t xml:space="preserve">, </w:t>
            </w:r>
            <w:r>
              <w:rPr>
                <w:b/>
              </w:rPr>
              <w:t>kodas</w:t>
            </w:r>
            <w:r>
              <w:rPr>
                <w:rFonts w:cs="Times New Roman"/>
                <w:b/>
              </w:rPr>
              <w:t xml:space="preserve"> </w:t>
            </w:r>
          </w:p>
        </w:tc>
        <w:tc>
          <w:tcPr>
            <w:tcW w:w="6893" w:type="dxa"/>
            <w:gridSpan w:val="4"/>
          </w:tcPr>
          <w:p w:rsidR="004D29AB" w:rsidRDefault="008844DF" w:rsidP="004D29AB">
            <w:pPr>
              <w:pStyle w:val="TableContents"/>
              <w:snapToGrid w:val="0"/>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t>302576535</w:t>
            </w:r>
          </w:p>
        </w:tc>
      </w:tr>
      <w:tr w:rsidR="004D29AB" w:rsidTr="006A2862">
        <w:tc>
          <w:tcPr>
            <w:tcW w:w="3085" w:type="dxa"/>
          </w:tcPr>
          <w:p w:rsidR="004D29AB" w:rsidRDefault="004D29AB" w:rsidP="004D29AB">
            <w:pPr>
              <w:snapToGrid w:val="0"/>
              <w:rPr>
                <w:b/>
              </w:rPr>
            </w:pPr>
            <w:r>
              <w:rPr>
                <w:b/>
              </w:rPr>
              <w:t>Vykdytojas</w:t>
            </w:r>
            <w:r>
              <w:rPr>
                <w:rFonts w:cs="Times New Roman"/>
                <w:b/>
              </w:rPr>
              <w:t xml:space="preserve">, </w:t>
            </w:r>
            <w:r>
              <w:rPr>
                <w:b/>
              </w:rPr>
              <w:t>kodas</w:t>
            </w:r>
          </w:p>
        </w:tc>
        <w:tc>
          <w:tcPr>
            <w:tcW w:w="6893" w:type="dxa"/>
            <w:gridSpan w:val="4"/>
          </w:tcPr>
          <w:p w:rsidR="004D29AB" w:rsidRDefault="008844DF" w:rsidP="004D29AB">
            <w:pPr>
              <w:pStyle w:val="TableContents"/>
              <w:snapToGrid w:val="0"/>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rsidR="0088682A">
              <w:t>1</w:t>
            </w:r>
          </w:p>
        </w:tc>
      </w:tr>
      <w:tr w:rsidR="004D29AB" w:rsidTr="006A2862">
        <w:tc>
          <w:tcPr>
            <w:tcW w:w="3085" w:type="dxa"/>
          </w:tcPr>
          <w:p w:rsidR="004D29AB" w:rsidRDefault="004D29AB" w:rsidP="004D29AB">
            <w:pPr>
              <w:snapToGrid w:val="0"/>
              <w:rPr>
                <w:b/>
              </w:rPr>
            </w:pPr>
            <w:r>
              <w:rPr>
                <w:b/>
              </w:rPr>
              <w:t>Programos</w:t>
            </w:r>
            <w:r>
              <w:rPr>
                <w:rFonts w:cs="Times New Roman"/>
                <w:b/>
              </w:rPr>
              <w:t xml:space="preserve"> </w:t>
            </w:r>
            <w:r>
              <w:rPr>
                <w:b/>
              </w:rPr>
              <w:t>pavadinimas</w:t>
            </w:r>
          </w:p>
        </w:tc>
        <w:tc>
          <w:tcPr>
            <w:tcW w:w="5183" w:type="dxa"/>
          </w:tcPr>
          <w:p w:rsidR="004D29AB" w:rsidRDefault="004D29AB" w:rsidP="004D29AB">
            <w:pPr>
              <w:snapToGrid w:val="0"/>
            </w:pPr>
            <w:r>
              <w:t>Aktyvaus</w:t>
            </w:r>
            <w:r>
              <w:rPr>
                <w:rFonts w:cs="Times New Roman"/>
              </w:rPr>
              <w:t xml:space="preserve"> </w:t>
            </w:r>
            <w:r>
              <w:t>bendruomenės</w:t>
            </w:r>
            <w:r>
              <w:rPr>
                <w:rFonts w:cs="Times New Roman"/>
              </w:rPr>
              <w:t xml:space="preserve"> </w:t>
            </w:r>
            <w:r>
              <w:t>gyvenimo</w:t>
            </w:r>
            <w:r>
              <w:rPr>
                <w:rFonts w:cs="Times New Roman"/>
              </w:rPr>
              <w:t xml:space="preserve"> </w:t>
            </w:r>
            <w:r>
              <w:t>skatinimas</w:t>
            </w:r>
          </w:p>
        </w:tc>
        <w:tc>
          <w:tcPr>
            <w:tcW w:w="900" w:type="dxa"/>
          </w:tcPr>
          <w:p w:rsidR="004D29AB" w:rsidRDefault="004D29AB" w:rsidP="004D29AB">
            <w:pPr>
              <w:snapToGrid w:val="0"/>
              <w:rPr>
                <w:b/>
              </w:rPr>
            </w:pPr>
            <w:r>
              <w:rPr>
                <w:b/>
              </w:rPr>
              <w:t>Kodas</w:t>
            </w:r>
          </w:p>
        </w:tc>
        <w:tc>
          <w:tcPr>
            <w:tcW w:w="810" w:type="dxa"/>
            <w:gridSpan w:val="2"/>
          </w:tcPr>
          <w:p w:rsidR="004D29AB" w:rsidRDefault="004D29AB" w:rsidP="004D29AB">
            <w:pPr>
              <w:snapToGrid w:val="0"/>
              <w:rPr>
                <w:rFonts w:cs="Times New Roman"/>
                <w:b/>
              </w:rPr>
            </w:pPr>
            <w:r>
              <w:rPr>
                <w:rFonts w:cs="Times New Roman"/>
                <w:b/>
              </w:rPr>
              <w:t>03</w:t>
            </w:r>
          </w:p>
        </w:tc>
      </w:tr>
      <w:tr w:rsidR="004D29AB" w:rsidTr="006A2862">
        <w:tc>
          <w:tcPr>
            <w:tcW w:w="3085" w:type="dxa"/>
          </w:tcPr>
          <w:p w:rsidR="004D29AB" w:rsidRDefault="004D29AB" w:rsidP="004D29AB">
            <w:pPr>
              <w:snapToGrid w:val="0"/>
              <w:rPr>
                <w:b/>
              </w:rPr>
            </w:pPr>
            <w:r>
              <w:rPr>
                <w:b/>
              </w:rPr>
              <w:t>Programos</w:t>
            </w:r>
            <w:r>
              <w:rPr>
                <w:rFonts w:cs="Times New Roman"/>
                <w:b/>
              </w:rPr>
              <w:t xml:space="preserve"> </w:t>
            </w:r>
            <w:r>
              <w:rPr>
                <w:b/>
              </w:rPr>
              <w:t>parengimo</w:t>
            </w:r>
            <w:r>
              <w:rPr>
                <w:rFonts w:cs="Times New Roman"/>
                <w:b/>
              </w:rPr>
              <w:t xml:space="preserve"> </w:t>
            </w:r>
            <w:r>
              <w:rPr>
                <w:b/>
              </w:rPr>
              <w:t>argumentai</w:t>
            </w:r>
          </w:p>
        </w:tc>
        <w:tc>
          <w:tcPr>
            <w:tcW w:w="6893" w:type="dxa"/>
            <w:gridSpan w:val="4"/>
          </w:tcPr>
          <w:p w:rsidR="004D29AB" w:rsidRDefault="004D29AB" w:rsidP="004D29AB">
            <w:pPr>
              <w:pStyle w:val="TableContents"/>
              <w:snapToGrid w:val="0"/>
              <w:jc w:val="both"/>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t>yra</w:t>
            </w:r>
            <w:r>
              <w:rPr>
                <w:rFonts w:cs="Times New Roman"/>
              </w:rPr>
              <w:t xml:space="preserve"> </w:t>
            </w:r>
            <w:r>
              <w:t>atsakinga</w:t>
            </w:r>
            <w:r>
              <w:rPr>
                <w:rFonts w:cs="Times New Roman"/>
              </w:rPr>
              <w:t xml:space="preserve"> </w:t>
            </w:r>
            <w:r>
              <w:t>už</w:t>
            </w:r>
            <w:r>
              <w:rPr>
                <w:rFonts w:cs="Times New Roman"/>
              </w:rPr>
              <w:t xml:space="preserve"> </w:t>
            </w:r>
            <w:r>
              <w:t>gyventojų</w:t>
            </w:r>
            <w:r>
              <w:rPr>
                <w:rFonts w:cs="Times New Roman"/>
              </w:rPr>
              <w:t xml:space="preserve"> </w:t>
            </w:r>
            <w:r>
              <w:t>bendrosios</w:t>
            </w:r>
            <w:r>
              <w:rPr>
                <w:rFonts w:cs="Times New Roman"/>
              </w:rPr>
              <w:t xml:space="preserve"> </w:t>
            </w:r>
            <w:r>
              <w:t>kultūros</w:t>
            </w:r>
            <w:r>
              <w:rPr>
                <w:rFonts w:cs="Times New Roman"/>
              </w:rPr>
              <w:t xml:space="preserve"> </w:t>
            </w:r>
            <w:r>
              <w:t>ugdymą</w:t>
            </w:r>
            <w:r>
              <w:rPr>
                <w:rFonts w:cs="Times New Roman"/>
              </w:rPr>
              <w:t xml:space="preserve"> </w:t>
            </w:r>
            <w:r>
              <w:t>ir</w:t>
            </w:r>
            <w:r>
              <w:rPr>
                <w:rFonts w:cs="Times New Roman"/>
              </w:rPr>
              <w:t xml:space="preserve"> </w:t>
            </w:r>
            <w:r>
              <w:t>etnokultūros</w:t>
            </w:r>
            <w:r>
              <w:rPr>
                <w:rFonts w:cs="Times New Roman"/>
              </w:rPr>
              <w:t xml:space="preserve"> </w:t>
            </w:r>
            <w:r>
              <w:t>puoselėjimą</w:t>
            </w:r>
            <w:r>
              <w:rPr>
                <w:rFonts w:cs="Times New Roman"/>
              </w:rPr>
              <w:t xml:space="preserve">. </w:t>
            </w:r>
            <w:r>
              <w:t>Įgyvendindama</w:t>
            </w:r>
            <w:r>
              <w:rPr>
                <w:rFonts w:cs="Times New Roman"/>
              </w:rPr>
              <w:t xml:space="preserve"> </w:t>
            </w:r>
            <w:r>
              <w:t>šią</w:t>
            </w:r>
            <w:r>
              <w:rPr>
                <w:rFonts w:cs="Times New Roman"/>
              </w:rPr>
              <w:t xml:space="preserve"> </w:t>
            </w:r>
            <w:r>
              <w:t>funkciją</w:t>
            </w:r>
            <w:r>
              <w:rPr>
                <w:rFonts w:cs="Times New Roman"/>
              </w:rPr>
              <w:t xml:space="preserve">, </w:t>
            </w:r>
            <w:r>
              <w:t>seniūnija</w:t>
            </w:r>
            <w:r>
              <w:rPr>
                <w:rFonts w:cs="Times New Roman"/>
              </w:rPr>
              <w:t xml:space="preserve"> </w:t>
            </w:r>
            <w:r>
              <w:t>gali</w:t>
            </w:r>
            <w:r>
              <w:rPr>
                <w:rFonts w:cs="Times New Roman"/>
              </w:rPr>
              <w:t xml:space="preserve"> </w:t>
            </w:r>
            <w:r>
              <w:t>steigti</w:t>
            </w:r>
            <w:r>
              <w:rPr>
                <w:rFonts w:cs="Times New Roman"/>
              </w:rPr>
              <w:t xml:space="preserve">, </w:t>
            </w:r>
            <w:r>
              <w:t>pirkti</w:t>
            </w:r>
            <w:r>
              <w:rPr>
                <w:rFonts w:cs="Times New Roman"/>
              </w:rPr>
              <w:t xml:space="preserve"> </w:t>
            </w:r>
            <w:r>
              <w:t>kultūrines</w:t>
            </w:r>
            <w:r>
              <w:rPr>
                <w:rFonts w:cs="Times New Roman"/>
              </w:rPr>
              <w:t xml:space="preserve"> </w:t>
            </w:r>
            <w:r>
              <w:t>paslaugas</w:t>
            </w:r>
            <w:r>
              <w:rPr>
                <w:rFonts w:cs="Times New Roman"/>
              </w:rPr>
              <w:t xml:space="preserve">, </w:t>
            </w:r>
            <w:r>
              <w:t>remti</w:t>
            </w:r>
            <w:r>
              <w:rPr>
                <w:rFonts w:cs="Times New Roman"/>
              </w:rPr>
              <w:t xml:space="preserve"> </w:t>
            </w:r>
            <w:r>
              <w:t>kultūrines</w:t>
            </w:r>
            <w:r>
              <w:rPr>
                <w:rFonts w:cs="Times New Roman"/>
              </w:rPr>
              <w:t xml:space="preserve"> </w:t>
            </w:r>
            <w:r>
              <w:t>programas</w:t>
            </w:r>
            <w:r>
              <w:rPr>
                <w:rFonts w:cs="Times New Roman"/>
              </w:rPr>
              <w:t xml:space="preserve">, </w:t>
            </w:r>
            <w:r>
              <w:t>sudarydama</w:t>
            </w:r>
            <w:r>
              <w:rPr>
                <w:rFonts w:cs="Times New Roman"/>
              </w:rPr>
              <w:t xml:space="preserve"> </w:t>
            </w:r>
            <w:r>
              <w:t>sąlygas</w:t>
            </w:r>
            <w:r>
              <w:rPr>
                <w:rFonts w:cs="Times New Roman"/>
              </w:rPr>
              <w:t xml:space="preserve"> </w:t>
            </w:r>
            <w:r>
              <w:t>gyventojų</w:t>
            </w:r>
            <w:r>
              <w:rPr>
                <w:rFonts w:cs="Times New Roman"/>
              </w:rPr>
              <w:t xml:space="preserve"> </w:t>
            </w:r>
            <w:r>
              <w:t>kultūriniams</w:t>
            </w:r>
            <w:r>
              <w:rPr>
                <w:rFonts w:cs="Times New Roman"/>
              </w:rPr>
              <w:t xml:space="preserve"> </w:t>
            </w:r>
            <w:r>
              <w:t>poreikiams</w:t>
            </w:r>
            <w:r>
              <w:rPr>
                <w:rFonts w:cs="Times New Roman"/>
              </w:rPr>
              <w:t xml:space="preserve"> </w:t>
            </w:r>
            <w:r>
              <w:t>tenkinti</w:t>
            </w:r>
            <w:r>
              <w:rPr>
                <w:rFonts w:cs="Times New Roman"/>
              </w:rPr>
              <w:t>.</w:t>
            </w:r>
          </w:p>
          <w:p w:rsidR="004D29AB" w:rsidRDefault="004D29AB" w:rsidP="004D29AB">
            <w:pPr>
              <w:snapToGrid w:val="0"/>
              <w:jc w:val="both"/>
              <w:rPr>
                <w:rFonts w:cs="Times New Roman"/>
              </w:rPr>
            </w:pPr>
            <w:r>
              <w:t>Programoje</w:t>
            </w:r>
            <w:r>
              <w:rPr>
                <w:rFonts w:cs="Times New Roman"/>
              </w:rPr>
              <w:t xml:space="preserve"> </w:t>
            </w:r>
            <w:r>
              <w:t>numatytomis</w:t>
            </w:r>
            <w:r>
              <w:rPr>
                <w:rFonts w:cs="Times New Roman"/>
              </w:rPr>
              <w:t xml:space="preserve"> </w:t>
            </w:r>
            <w:r>
              <w:t>priemonėmis</w:t>
            </w:r>
            <w:r>
              <w:rPr>
                <w:rFonts w:cs="Times New Roman"/>
              </w:rPr>
              <w:t xml:space="preserve"> </w:t>
            </w:r>
            <w:r>
              <w:t>siekiama</w:t>
            </w:r>
            <w:r>
              <w:rPr>
                <w:rFonts w:cs="Times New Roman"/>
              </w:rPr>
              <w:t xml:space="preserve"> </w:t>
            </w:r>
            <w:r>
              <w:t>sudaryti</w:t>
            </w:r>
            <w:r>
              <w:rPr>
                <w:rFonts w:cs="Times New Roman"/>
              </w:rPr>
              <w:t xml:space="preserve"> </w:t>
            </w:r>
            <w:r>
              <w:t>sąlygas</w:t>
            </w:r>
            <w:r>
              <w:rPr>
                <w:rFonts w:cs="Times New Roman"/>
              </w:rPr>
              <w:t xml:space="preserve"> </w:t>
            </w:r>
            <w:r>
              <w:t>seniūnijos</w:t>
            </w:r>
            <w:r>
              <w:rPr>
                <w:rFonts w:cs="Times New Roman"/>
              </w:rPr>
              <w:t xml:space="preserve"> </w:t>
            </w:r>
            <w:r>
              <w:t>gyventojams</w:t>
            </w:r>
            <w:r>
              <w:rPr>
                <w:rFonts w:cs="Times New Roman"/>
              </w:rPr>
              <w:t xml:space="preserve"> </w:t>
            </w:r>
            <w:r>
              <w:t>susipažinti</w:t>
            </w:r>
            <w:r>
              <w:rPr>
                <w:rFonts w:cs="Times New Roman"/>
              </w:rPr>
              <w:t xml:space="preserve"> </w:t>
            </w:r>
            <w:r>
              <w:t>su</w:t>
            </w:r>
            <w:r>
              <w:rPr>
                <w:rFonts w:cs="Times New Roman"/>
              </w:rPr>
              <w:t xml:space="preserve"> </w:t>
            </w:r>
            <w:r>
              <w:t>šiuolaikinėmis</w:t>
            </w:r>
            <w:r>
              <w:rPr>
                <w:rFonts w:cs="Times New Roman"/>
              </w:rPr>
              <w:t xml:space="preserve"> </w:t>
            </w:r>
            <w:r>
              <w:t>bei</w:t>
            </w:r>
            <w:r>
              <w:rPr>
                <w:rFonts w:cs="Times New Roman"/>
              </w:rPr>
              <w:t xml:space="preserve"> </w:t>
            </w:r>
            <w:r>
              <w:t>tradicinėmis</w:t>
            </w:r>
            <w:r>
              <w:rPr>
                <w:rFonts w:cs="Times New Roman"/>
              </w:rPr>
              <w:t xml:space="preserve"> </w:t>
            </w:r>
            <w:r>
              <w:t>profesionalaus</w:t>
            </w:r>
            <w:r>
              <w:rPr>
                <w:rFonts w:cs="Times New Roman"/>
              </w:rPr>
              <w:t xml:space="preserve"> </w:t>
            </w:r>
            <w:r>
              <w:t>ir</w:t>
            </w:r>
            <w:r>
              <w:rPr>
                <w:rFonts w:cs="Times New Roman"/>
              </w:rPr>
              <w:t xml:space="preserve"> </w:t>
            </w:r>
            <w:r>
              <w:t>mėgėjų</w:t>
            </w:r>
            <w:r>
              <w:rPr>
                <w:rFonts w:cs="Times New Roman"/>
              </w:rPr>
              <w:t xml:space="preserve"> </w:t>
            </w:r>
            <w:r>
              <w:t>meno</w:t>
            </w:r>
            <w:r>
              <w:rPr>
                <w:rFonts w:cs="Times New Roman"/>
              </w:rPr>
              <w:t xml:space="preserve"> (</w:t>
            </w:r>
            <w:r>
              <w:t>muzikos</w:t>
            </w:r>
            <w:r>
              <w:rPr>
                <w:rFonts w:cs="Times New Roman"/>
              </w:rPr>
              <w:t xml:space="preserve">, </w:t>
            </w:r>
            <w:r>
              <w:t>teatro</w:t>
            </w:r>
            <w:r>
              <w:rPr>
                <w:rFonts w:cs="Times New Roman"/>
              </w:rPr>
              <w:t xml:space="preserve">, </w:t>
            </w:r>
            <w:r>
              <w:t>dailės</w:t>
            </w:r>
            <w:r>
              <w:rPr>
                <w:rFonts w:cs="Times New Roman"/>
              </w:rPr>
              <w:t xml:space="preserve">, </w:t>
            </w:r>
            <w:r>
              <w:t>šokio</w:t>
            </w:r>
            <w:r>
              <w:rPr>
                <w:rFonts w:cs="Times New Roman"/>
              </w:rPr>
              <w:t xml:space="preserve">, </w:t>
            </w:r>
            <w:r>
              <w:t>kt</w:t>
            </w:r>
            <w:r>
              <w:rPr>
                <w:rFonts w:cs="Times New Roman"/>
              </w:rPr>
              <w:t xml:space="preserve">.) </w:t>
            </w:r>
            <w:r>
              <w:t>kryptimis</w:t>
            </w:r>
            <w:r>
              <w:rPr>
                <w:rFonts w:cs="Times New Roman"/>
              </w:rPr>
              <w:t xml:space="preserve">, </w:t>
            </w:r>
            <w:r>
              <w:t>dalyvauti</w:t>
            </w:r>
            <w:r>
              <w:rPr>
                <w:rFonts w:cs="Times New Roman"/>
              </w:rPr>
              <w:t xml:space="preserve"> </w:t>
            </w:r>
            <w:r>
              <w:t>kultūriniuose</w:t>
            </w:r>
            <w:r>
              <w:rPr>
                <w:rFonts w:cs="Times New Roman"/>
              </w:rPr>
              <w:t xml:space="preserve"> </w:t>
            </w:r>
            <w:r>
              <w:t>renginiuose</w:t>
            </w:r>
            <w:r>
              <w:rPr>
                <w:rFonts w:cs="Times New Roman"/>
              </w:rPr>
              <w:t xml:space="preserve">, </w:t>
            </w:r>
            <w:r>
              <w:t>vykdomuose</w:t>
            </w:r>
            <w:r>
              <w:rPr>
                <w:rFonts w:cs="Times New Roman"/>
              </w:rPr>
              <w:t xml:space="preserve"> </w:t>
            </w:r>
            <w:r>
              <w:t>rajone</w:t>
            </w:r>
            <w:r>
              <w:rPr>
                <w:rFonts w:cs="Times New Roman"/>
              </w:rPr>
              <w:t xml:space="preserve">, </w:t>
            </w:r>
            <w:r>
              <w:t>valstybinėse</w:t>
            </w:r>
            <w:r>
              <w:rPr>
                <w:rFonts w:cs="Times New Roman"/>
              </w:rPr>
              <w:t xml:space="preserve"> </w:t>
            </w:r>
            <w:r>
              <w:t>šventėse</w:t>
            </w:r>
            <w:r>
              <w:rPr>
                <w:rFonts w:cs="Times New Roman"/>
              </w:rPr>
              <w:t xml:space="preserve">, </w:t>
            </w:r>
            <w:r>
              <w:t>ugdyti</w:t>
            </w:r>
            <w:r>
              <w:rPr>
                <w:rFonts w:cs="Times New Roman"/>
              </w:rPr>
              <w:t xml:space="preserve"> </w:t>
            </w:r>
            <w:r>
              <w:t>etninę</w:t>
            </w:r>
            <w:r>
              <w:rPr>
                <w:rFonts w:cs="Times New Roman"/>
              </w:rPr>
              <w:t xml:space="preserve"> </w:t>
            </w:r>
            <w:r>
              <w:t>savimonę</w:t>
            </w:r>
            <w:r>
              <w:rPr>
                <w:rFonts w:cs="Times New Roman"/>
              </w:rPr>
              <w:t xml:space="preserve">, </w:t>
            </w:r>
            <w:r>
              <w:t>domėjimąsi</w:t>
            </w:r>
            <w:r>
              <w:rPr>
                <w:rFonts w:cs="Times New Roman"/>
              </w:rPr>
              <w:t xml:space="preserve"> </w:t>
            </w:r>
            <w:r>
              <w:t>kultūros</w:t>
            </w:r>
            <w:r>
              <w:rPr>
                <w:rFonts w:cs="Times New Roman"/>
              </w:rPr>
              <w:t xml:space="preserve"> </w:t>
            </w:r>
            <w:r>
              <w:t>paveldu</w:t>
            </w:r>
            <w:r>
              <w:rPr>
                <w:rFonts w:cs="Times New Roman"/>
              </w:rPr>
              <w:t xml:space="preserve">. </w:t>
            </w:r>
            <w:r>
              <w:t>Lietuvos</w:t>
            </w:r>
            <w:r>
              <w:rPr>
                <w:rFonts w:cs="Times New Roman"/>
              </w:rPr>
              <w:t xml:space="preserve"> </w:t>
            </w:r>
            <w:r>
              <w:t>Respublikos</w:t>
            </w:r>
            <w:r>
              <w:rPr>
                <w:rFonts w:cs="Times New Roman"/>
              </w:rPr>
              <w:t xml:space="preserve"> </w:t>
            </w:r>
            <w:r>
              <w:t>jaunimo</w:t>
            </w:r>
            <w:r>
              <w:rPr>
                <w:rFonts w:cs="Times New Roman"/>
              </w:rPr>
              <w:t xml:space="preserve"> </w:t>
            </w:r>
            <w:r>
              <w:t>politikos</w:t>
            </w:r>
            <w:r>
              <w:rPr>
                <w:rFonts w:cs="Times New Roman"/>
              </w:rPr>
              <w:t xml:space="preserve"> </w:t>
            </w:r>
            <w:r>
              <w:t>pagrindų</w:t>
            </w:r>
            <w:r>
              <w:rPr>
                <w:rFonts w:cs="Times New Roman"/>
              </w:rPr>
              <w:t xml:space="preserve"> </w:t>
            </w:r>
            <w:r>
              <w:t>įstatymas</w:t>
            </w:r>
            <w:r>
              <w:rPr>
                <w:rFonts w:cs="Times New Roman"/>
              </w:rPr>
              <w:t xml:space="preserve"> </w:t>
            </w:r>
            <w:r>
              <w:t>numato</w:t>
            </w:r>
            <w:r>
              <w:rPr>
                <w:rFonts w:cs="Times New Roman"/>
              </w:rPr>
              <w:t xml:space="preserve"> </w:t>
            </w:r>
            <w:r>
              <w:t>savivaldos</w:t>
            </w:r>
            <w:r>
              <w:rPr>
                <w:rFonts w:cs="Times New Roman"/>
              </w:rPr>
              <w:t xml:space="preserve"> </w:t>
            </w:r>
            <w:r>
              <w:t>funkcijas</w:t>
            </w:r>
            <w:r>
              <w:rPr>
                <w:rFonts w:cs="Times New Roman"/>
              </w:rPr>
              <w:t xml:space="preserve"> </w:t>
            </w:r>
            <w:r>
              <w:t>formuojant</w:t>
            </w:r>
            <w:r>
              <w:rPr>
                <w:rFonts w:cs="Times New Roman"/>
              </w:rPr>
              <w:t xml:space="preserve"> </w:t>
            </w:r>
            <w:r>
              <w:t>ir</w:t>
            </w:r>
            <w:r>
              <w:rPr>
                <w:rFonts w:cs="Times New Roman"/>
              </w:rPr>
              <w:t xml:space="preserve"> </w:t>
            </w:r>
            <w:r>
              <w:t>įgyvendinant</w:t>
            </w:r>
            <w:r>
              <w:rPr>
                <w:rFonts w:cs="Times New Roman"/>
              </w:rPr>
              <w:t xml:space="preserve"> </w:t>
            </w:r>
            <w:r>
              <w:t>seniūnijos</w:t>
            </w:r>
            <w:r>
              <w:rPr>
                <w:rFonts w:cs="Times New Roman"/>
              </w:rPr>
              <w:t xml:space="preserve"> </w:t>
            </w:r>
            <w:r>
              <w:t>jaunimo</w:t>
            </w:r>
            <w:r>
              <w:rPr>
                <w:rFonts w:cs="Times New Roman"/>
              </w:rPr>
              <w:t xml:space="preserve"> </w:t>
            </w:r>
            <w:r>
              <w:t>politiką</w:t>
            </w:r>
            <w:r>
              <w:rPr>
                <w:rFonts w:cs="Times New Roman"/>
              </w:rPr>
              <w:t xml:space="preserve">. </w:t>
            </w:r>
            <w:r>
              <w:t>Savivaldybės</w:t>
            </w:r>
            <w:r>
              <w:rPr>
                <w:rFonts w:cs="Times New Roman"/>
              </w:rPr>
              <w:t xml:space="preserve"> </w:t>
            </w:r>
            <w:r>
              <w:t>taryba</w:t>
            </w:r>
            <w:r>
              <w:rPr>
                <w:rFonts w:cs="Times New Roman"/>
              </w:rPr>
              <w:t xml:space="preserve"> </w:t>
            </w:r>
            <w:r>
              <w:t>bendrojo</w:t>
            </w:r>
            <w:r>
              <w:rPr>
                <w:rFonts w:cs="Times New Roman"/>
              </w:rPr>
              <w:t xml:space="preserve"> </w:t>
            </w:r>
            <w:r>
              <w:t>finansavimo</w:t>
            </w:r>
            <w:r>
              <w:rPr>
                <w:rFonts w:cs="Times New Roman"/>
              </w:rPr>
              <w:t xml:space="preserve"> </w:t>
            </w:r>
            <w:r>
              <w:t>lėšomis</w:t>
            </w:r>
            <w:r>
              <w:rPr>
                <w:rFonts w:cs="Times New Roman"/>
              </w:rPr>
              <w:t xml:space="preserve"> </w:t>
            </w:r>
            <w:r>
              <w:t>remia</w:t>
            </w:r>
            <w:r>
              <w:rPr>
                <w:rFonts w:cs="Times New Roman"/>
              </w:rPr>
              <w:t xml:space="preserve"> </w:t>
            </w:r>
            <w:r>
              <w:t>bendruomenių</w:t>
            </w:r>
            <w:r>
              <w:rPr>
                <w:rFonts w:cs="Times New Roman"/>
              </w:rPr>
              <w:t xml:space="preserve"> </w:t>
            </w:r>
            <w:r>
              <w:t>projektus</w:t>
            </w:r>
            <w:r>
              <w:rPr>
                <w:rFonts w:cs="Times New Roman"/>
              </w:rPr>
              <w:t xml:space="preserve">, </w:t>
            </w:r>
            <w:r>
              <w:t>kuriuos</w:t>
            </w:r>
            <w:r>
              <w:rPr>
                <w:rFonts w:cs="Times New Roman"/>
              </w:rPr>
              <w:t xml:space="preserve"> </w:t>
            </w:r>
            <w:r>
              <w:t>jos</w:t>
            </w:r>
            <w:r>
              <w:rPr>
                <w:rFonts w:cs="Times New Roman"/>
              </w:rPr>
              <w:t xml:space="preserve"> </w:t>
            </w:r>
            <w:r>
              <w:t>teikia</w:t>
            </w:r>
            <w:r>
              <w:rPr>
                <w:rFonts w:cs="Times New Roman"/>
              </w:rPr>
              <w:t xml:space="preserve"> </w:t>
            </w:r>
            <w:r>
              <w:t>ES</w:t>
            </w:r>
            <w:r>
              <w:rPr>
                <w:rFonts w:cs="Times New Roman"/>
              </w:rPr>
              <w:t xml:space="preserve"> </w:t>
            </w:r>
            <w:r>
              <w:t>finansinei</w:t>
            </w:r>
            <w:r>
              <w:rPr>
                <w:rFonts w:cs="Times New Roman"/>
              </w:rPr>
              <w:t xml:space="preserve"> </w:t>
            </w:r>
            <w:r>
              <w:t>paramai</w:t>
            </w:r>
            <w:r>
              <w:rPr>
                <w:rFonts w:cs="Times New Roman"/>
              </w:rPr>
              <w:t xml:space="preserve"> </w:t>
            </w:r>
            <w:r>
              <w:t>gauti</w:t>
            </w:r>
            <w:r>
              <w:rPr>
                <w:rFonts w:cs="Times New Roman"/>
              </w:rPr>
              <w:t xml:space="preserve">. </w:t>
            </w:r>
            <w:r>
              <w:t>Ši</w:t>
            </w:r>
            <w:r>
              <w:rPr>
                <w:rFonts w:cs="Times New Roman"/>
              </w:rPr>
              <w:t xml:space="preserve"> </w:t>
            </w:r>
            <w:r>
              <w:t>finansinė</w:t>
            </w:r>
            <w:r>
              <w:rPr>
                <w:rFonts w:cs="Times New Roman"/>
              </w:rPr>
              <w:t xml:space="preserve"> </w:t>
            </w:r>
            <w:r>
              <w:t>parama</w:t>
            </w:r>
            <w:r>
              <w:rPr>
                <w:rFonts w:cs="Times New Roman"/>
              </w:rPr>
              <w:t xml:space="preserve"> </w:t>
            </w:r>
            <w:r>
              <w:t>ir</w:t>
            </w:r>
            <w:r>
              <w:rPr>
                <w:rFonts w:cs="Times New Roman"/>
              </w:rPr>
              <w:t xml:space="preserve"> </w:t>
            </w:r>
            <w:r>
              <w:t>bendruomenių</w:t>
            </w:r>
            <w:r>
              <w:rPr>
                <w:rFonts w:cs="Times New Roman"/>
              </w:rPr>
              <w:t xml:space="preserve"> </w:t>
            </w:r>
            <w:r>
              <w:t>iniciatyvų</w:t>
            </w:r>
            <w:r>
              <w:rPr>
                <w:rFonts w:cs="Times New Roman"/>
              </w:rPr>
              <w:t xml:space="preserve"> </w:t>
            </w:r>
            <w:r>
              <w:t>skatinimas</w:t>
            </w:r>
            <w:r>
              <w:rPr>
                <w:rFonts w:cs="Times New Roman"/>
              </w:rPr>
              <w:t xml:space="preserve"> </w:t>
            </w:r>
            <w:r>
              <w:t>rajono</w:t>
            </w:r>
            <w:r>
              <w:rPr>
                <w:rFonts w:cs="Times New Roman"/>
              </w:rPr>
              <w:t xml:space="preserve"> </w:t>
            </w:r>
            <w:r>
              <w:t>savivaldybėje</w:t>
            </w:r>
            <w:r>
              <w:rPr>
                <w:rFonts w:cs="Times New Roman"/>
              </w:rPr>
              <w:t xml:space="preserve"> </w:t>
            </w:r>
            <w:r>
              <w:t>sudaro</w:t>
            </w:r>
            <w:r>
              <w:rPr>
                <w:rFonts w:cs="Times New Roman"/>
              </w:rPr>
              <w:t xml:space="preserve"> </w:t>
            </w:r>
            <w:r>
              <w:t>palankias</w:t>
            </w:r>
            <w:r>
              <w:rPr>
                <w:rFonts w:cs="Times New Roman"/>
              </w:rPr>
              <w:t xml:space="preserve"> </w:t>
            </w:r>
            <w:r>
              <w:t>sąlygas</w:t>
            </w:r>
            <w:r>
              <w:rPr>
                <w:rFonts w:cs="Times New Roman"/>
              </w:rPr>
              <w:t xml:space="preserve"> </w:t>
            </w:r>
            <w:r>
              <w:t>vystytis</w:t>
            </w:r>
            <w:r>
              <w:rPr>
                <w:rFonts w:cs="Times New Roman"/>
              </w:rPr>
              <w:t xml:space="preserve"> </w:t>
            </w:r>
            <w:r>
              <w:t>subalansuotai</w:t>
            </w:r>
            <w:r>
              <w:rPr>
                <w:rFonts w:cs="Times New Roman"/>
              </w:rPr>
              <w:t xml:space="preserve"> </w:t>
            </w:r>
            <w:r>
              <w:t>kaimo</w:t>
            </w:r>
            <w:r>
              <w:rPr>
                <w:rFonts w:cs="Times New Roman"/>
              </w:rPr>
              <w:t xml:space="preserve"> </w:t>
            </w:r>
            <w:r>
              <w:t>plėtrai</w:t>
            </w:r>
            <w:r>
              <w:rPr>
                <w:rFonts w:cs="Times New Roman"/>
              </w:rPr>
              <w:t>.</w:t>
            </w:r>
          </w:p>
        </w:tc>
      </w:tr>
      <w:tr w:rsidR="004D29AB" w:rsidTr="006A2862">
        <w:tc>
          <w:tcPr>
            <w:tcW w:w="3085" w:type="dxa"/>
          </w:tcPr>
          <w:p w:rsidR="004D29AB" w:rsidRDefault="004D29AB" w:rsidP="004D29AB">
            <w:pPr>
              <w:snapToGrid w:val="0"/>
              <w:rPr>
                <w:b/>
              </w:rPr>
            </w:pPr>
            <w:r>
              <w:rPr>
                <w:b/>
              </w:rPr>
              <w:t>Ilgalaikis</w:t>
            </w:r>
            <w:r>
              <w:rPr>
                <w:rFonts w:cs="Times New Roman"/>
                <w:b/>
              </w:rPr>
              <w:t xml:space="preserve"> </w:t>
            </w:r>
            <w:r>
              <w:rPr>
                <w:b/>
              </w:rPr>
              <w:t>prioritetas</w:t>
            </w:r>
          </w:p>
          <w:p w:rsidR="004D29AB" w:rsidRDefault="004D29AB" w:rsidP="004D29AB">
            <w:pPr>
              <w:rPr>
                <w:rFonts w:cs="Times New Roman"/>
                <w:b/>
              </w:rPr>
            </w:pPr>
            <w:r>
              <w:rPr>
                <w:rFonts w:cs="Times New Roman"/>
                <w:b/>
              </w:rPr>
              <w:t>(</w:t>
            </w:r>
            <w:r>
              <w:rPr>
                <w:b/>
              </w:rPr>
              <w:t>pagal</w:t>
            </w:r>
            <w:r>
              <w:rPr>
                <w:rFonts w:cs="Times New Roman"/>
                <w:b/>
              </w:rPr>
              <w:t xml:space="preserve"> </w:t>
            </w:r>
            <w:r>
              <w:rPr>
                <w:b/>
              </w:rPr>
              <w:t>strateginį</w:t>
            </w:r>
            <w:r>
              <w:rPr>
                <w:rFonts w:cs="Times New Roman"/>
                <w:b/>
              </w:rPr>
              <w:t xml:space="preserve"> </w:t>
            </w:r>
            <w:r>
              <w:rPr>
                <w:b/>
              </w:rPr>
              <w:t>plėtros</w:t>
            </w:r>
            <w:r>
              <w:rPr>
                <w:rFonts w:cs="Times New Roman"/>
                <w:b/>
              </w:rPr>
              <w:t xml:space="preserve"> </w:t>
            </w:r>
            <w:r>
              <w:rPr>
                <w:b/>
              </w:rPr>
              <w:t>planą</w:t>
            </w:r>
            <w:r>
              <w:rPr>
                <w:rFonts w:cs="Times New Roman"/>
                <w:b/>
              </w:rPr>
              <w:t>)</w:t>
            </w:r>
          </w:p>
        </w:tc>
        <w:tc>
          <w:tcPr>
            <w:tcW w:w="5183" w:type="dxa"/>
          </w:tcPr>
          <w:p w:rsidR="004D29AB" w:rsidRDefault="004D29AB" w:rsidP="004D29AB">
            <w:pPr>
              <w:pStyle w:val="Heading5"/>
              <w:numPr>
                <w:ilvl w:val="4"/>
                <w:numId w:val="1"/>
              </w:numPr>
              <w:tabs>
                <w:tab w:val="left" w:pos="1008"/>
              </w:tabs>
              <w:snapToGrid w:val="0"/>
              <w:rPr>
                <w:rFonts w:cs="Times New Roman"/>
                <w:sz w:val="24"/>
                <w:lang w:val="lt-LT"/>
              </w:rPr>
            </w:pPr>
            <w:r>
              <w:rPr>
                <w:sz w:val="24"/>
                <w:lang w:val="lt-LT"/>
              </w:rPr>
              <w:t>Išsilavinusi</w:t>
            </w:r>
            <w:r>
              <w:rPr>
                <w:rFonts w:cs="Times New Roman"/>
                <w:sz w:val="24"/>
                <w:lang w:val="lt-LT"/>
              </w:rPr>
              <w:t xml:space="preserve"> </w:t>
            </w:r>
            <w:r>
              <w:rPr>
                <w:sz w:val="24"/>
                <w:lang w:val="lt-LT"/>
              </w:rPr>
              <w:t>ir</w:t>
            </w:r>
            <w:r>
              <w:rPr>
                <w:rFonts w:cs="Times New Roman"/>
                <w:sz w:val="24"/>
                <w:lang w:val="lt-LT"/>
              </w:rPr>
              <w:t xml:space="preserve"> </w:t>
            </w:r>
            <w:r>
              <w:rPr>
                <w:sz w:val="24"/>
                <w:lang w:val="lt-LT"/>
              </w:rPr>
              <w:t>aktyvi</w:t>
            </w:r>
            <w:r>
              <w:rPr>
                <w:rFonts w:cs="Times New Roman"/>
                <w:sz w:val="24"/>
                <w:lang w:val="lt-LT"/>
              </w:rPr>
              <w:t xml:space="preserve"> </w:t>
            </w:r>
            <w:r>
              <w:rPr>
                <w:sz w:val="24"/>
                <w:lang w:val="lt-LT"/>
              </w:rPr>
              <w:t>bendruomenė</w:t>
            </w:r>
            <w:r>
              <w:rPr>
                <w:rFonts w:cs="Times New Roman"/>
                <w:sz w:val="24"/>
                <w:lang w:val="lt-LT"/>
              </w:rPr>
              <w:t>.</w:t>
            </w:r>
          </w:p>
        </w:tc>
        <w:tc>
          <w:tcPr>
            <w:tcW w:w="960" w:type="dxa"/>
            <w:gridSpan w:val="2"/>
          </w:tcPr>
          <w:p w:rsidR="004D29AB" w:rsidRDefault="004D29AB" w:rsidP="004D29AB">
            <w:pPr>
              <w:pStyle w:val="Heading5"/>
              <w:numPr>
                <w:ilvl w:val="4"/>
                <w:numId w:val="1"/>
              </w:numPr>
              <w:tabs>
                <w:tab w:val="left" w:pos="1008"/>
              </w:tabs>
              <w:snapToGrid w:val="0"/>
              <w:rPr>
                <w:b/>
                <w:sz w:val="24"/>
                <w:lang w:val="lt-LT"/>
              </w:rPr>
            </w:pPr>
            <w:r>
              <w:rPr>
                <w:b/>
                <w:sz w:val="24"/>
                <w:lang w:val="lt-LT"/>
              </w:rPr>
              <w:t>Kodas</w:t>
            </w:r>
          </w:p>
        </w:tc>
        <w:tc>
          <w:tcPr>
            <w:tcW w:w="750" w:type="dxa"/>
          </w:tcPr>
          <w:p w:rsidR="004D29AB" w:rsidRDefault="004D29AB" w:rsidP="004D29AB">
            <w:pPr>
              <w:pStyle w:val="Heading5"/>
              <w:numPr>
                <w:ilvl w:val="4"/>
                <w:numId w:val="1"/>
              </w:numPr>
              <w:tabs>
                <w:tab w:val="left" w:pos="1008"/>
              </w:tabs>
              <w:snapToGrid w:val="0"/>
              <w:jc w:val="center"/>
              <w:rPr>
                <w:b/>
                <w:sz w:val="24"/>
                <w:lang w:val="lt-LT"/>
              </w:rPr>
            </w:pPr>
            <w:r>
              <w:rPr>
                <w:b/>
                <w:sz w:val="24"/>
                <w:lang w:val="lt-LT"/>
              </w:rPr>
              <w:t>I</w:t>
            </w:r>
          </w:p>
        </w:tc>
      </w:tr>
      <w:tr w:rsidR="004D29AB" w:rsidTr="006A2862">
        <w:tc>
          <w:tcPr>
            <w:tcW w:w="3085" w:type="dxa"/>
          </w:tcPr>
          <w:p w:rsidR="004D29AB" w:rsidRDefault="004D29AB" w:rsidP="004D29AB">
            <w:pPr>
              <w:snapToGrid w:val="0"/>
              <w:rPr>
                <w:rFonts w:cs="Times New Roman"/>
                <w:b/>
              </w:rPr>
            </w:pPr>
            <w:r>
              <w:rPr>
                <w:b/>
              </w:rPr>
              <w:t>Šia</w:t>
            </w:r>
            <w:r>
              <w:rPr>
                <w:rFonts w:cs="Times New Roman"/>
                <w:b/>
              </w:rPr>
              <w:t xml:space="preserve"> </w:t>
            </w:r>
            <w:r>
              <w:rPr>
                <w:b/>
              </w:rPr>
              <w:t>programa</w:t>
            </w:r>
            <w:r>
              <w:rPr>
                <w:rFonts w:cs="Times New Roman"/>
                <w:b/>
              </w:rPr>
              <w:t xml:space="preserve"> </w:t>
            </w:r>
            <w:r>
              <w:rPr>
                <w:b/>
              </w:rPr>
              <w:t>įgyvendinamas</w:t>
            </w:r>
            <w:r>
              <w:rPr>
                <w:rFonts w:cs="Times New Roman"/>
                <w:b/>
              </w:rPr>
              <w:t xml:space="preserve"> </w:t>
            </w:r>
            <w:r>
              <w:rPr>
                <w:b/>
              </w:rPr>
              <w:t>strateginis</w:t>
            </w:r>
            <w:r>
              <w:rPr>
                <w:rFonts w:cs="Times New Roman"/>
                <w:b/>
              </w:rPr>
              <w:t xml:space="preserve"> </w:t>
            </w:r>
            <w:r>
              <w:rPr>
                <w:b/>
              </w:rPr>
              <w:t>tikslas</w:t>
            </w:r>
            <w:r>
              <w:rPr>
                <w:rFonts w:cs="Times New Roman"/>
                <w:b/>
              </w:rPr>
              <w:t>:</w:t>
            </w:r>
          </w:p>
        </w:tc>
        <w:tc>
          <w:tcPr>
            <w:tcW w:w="5183" w:type="dxa"/>
          </w:tcPr>
          <w:p w:rsidR="004D29AB" w:rsidRDefault="004D29AB" w:rsidP="004D29AB">
            <w:pPr>
              <w:snapToGrid w:val="0"/>
            </w:pPr>
            <w:r>
              <w:t>Aktyvinti</w:t>
            </w:r>
            <w:r>
              <w:rPr>
                <w:rFonts w:cs="Times New Roman"/>
              </w:rPr>
              <w:t xml:space="preserve"> </w:t>
            </w:r>
            <w:r>
              <w:t>Naujamiesčio</w:t>
            </w:r>
            <w:r>
              <w:rPr>
                <w:rFonts w:cs="Times New Roman"/>
              </w:rPr>
              <w:t xml:space="preserve"> </w:t>
            </w:r>
            <w:r>
              <w:t>seniūnijos</w:t>
            </w:r>
            <w:r>
              <w:rPr>
                <w:rFonts w:cs="Times New Roman"/>
              </w:rPr>
              <w:t xml:space="preserve"> </w:t>
            </w:r>
            <w:r>
              <w:t>bendruomenę</w:t>
            </w:r>
            <w:r>
              <w:rPr>
                <w:rFonts w:cs="Times New Roman"/>
              </w:rPr>
              <w:t xml:space="preserve"> </w:t>
            </w:r>
            <w:r>
              <w:t>ir</w:t>
            </w:r>
            <w:r>
              <w:rPr>
                <w:rFonts w:cs="Times New Roman"/>
              </w:rPr>
              <w:t xml:space="preserve"> </w:t>
            </w:r>
            <w:r>
              <w:t>ugdyti</w:t>
            </w:r>
            <w:r>
              <w:rPr>
                <w:rFonts w:cs="Times New Roman"/>
              </w:rPr>
              <w:t xml:space="preserve"> </w:t>
            </w:r>
            <w:r>
              <w:t>jos</w:t>
            </w:r>
            <w:r>
              <w:rPr>
                <w:rFonts w:cs="Times New Roman"/>
              </w:rPr>
              <w:t xml:space="preserve"> </w:t>
            </w:r>
            <w:r>
              <w:t>sąmoningumą</w:t>
            </w:r>
          </w:p>
        </w:tc>
        <w:tc>
          <w:tcPr>
            <w:tcW w:w="960" w:type="dxa"/>
            <w:gridSpan w:val="2"/>
          </w:tcPr>
          <w:p w:rsidR="004D29AB" w:rsidRDefault="004D29AB" w:rsidP="004D29AB">
            <w:pPr>
              <w:pStyle w:val="Heading4"/>
              <w:numPr>
                <w:ilvl w:val="3"/>
                <w:numId w:val="1"/>
              </w:numPr>
              <w:tabs>
                <w:tab w:val="left" w:pos="864"/>
              </w:tabs>
              <w:snapToGrid w:val="0"/>
              <w:jc w:val="left"/>
              <w:rPr>
                <w:sz w:val="24"/>
                <w:lang w:val="lt-LT"/>
              </w:rPr>
            </w:pPr>
            <w:r>
              <w:rPr>
                <w:sz w:val="24"/>
                <w:lang w:val="lt-LT"/>
              </w:rPr>
              <w:t>Kodas</w:t>
            </w:r>
          </w:p>
        </w:tc>
        <w:tc>
          <w:tcPr>
            <w:tcW w:w="750" w:type="dxa"/>
          </w:tcPr>
          <w:p w:rsidR="004D29AB" w:rsidRDefault="004D29AB" w:rsidP="004D29AB">
            <w:pPr>
              <w:snapToGrid w:val="0"/>
              <w:jc w:val="center"/>
              <w:rPr>
                <w:rFonts w:cs="Times New Roman"/>
                <w:b/>
              </w:rPr>
            </w:pPr>
            <w:r>
              <w:rPr>
                <w:rFonts w:cs="Times New Roman"/>
                <w:b/>
              </w:rPr>
              <w:t>01</w:t>
            </w:r>
          </w:p>
        </w:tc>
      </w:tr>
      <w:tr w:rsidR="004D29AB" w:rsidTr="0088682A">
        <w:trPr>
          <w:trHeight w:val="534"/>
        </w:trPr>
        <w:tc>
          <w:tcPr>
            <w:tcW w:w="9978" w:type="dxa"/>
            <w:gridSpan w:val="5"/>
          </w:tcPr>
          <w:p w:rsidR="004D29AB" w:rsidRDefault="004D29AB" w:rsidP="004D29AB">
            <w:pPr>
              <w:snapToGrid w:val="0"/>
              <w:rPr>
                <w:rFonts w:cs="Times New Roman"/>
                <w:b/>
                <w:bCs/>
              </w:rPr>
            </w:pPr>
            <w:r>
              <w:rPr>
                <w:b/>
                <w:bCs/>
              </w:rPr>
              <w:t>Tikslo</w:t>
            </w:r>
            <w:r>
              <w:rPr>
                <w:rFonts w:cs="Times New Roman"/>
                <w:b/>
                <w:bCs/>
              </w:rPr>
              <w:t xml:space="preserve"> </w:t>
            </w:r>
            <w:r>
              <w:rPr>
                <w:b/>
                <w:bCs/>
              </w:rPr>
              <w:t>įgyvendinimo</w:t>
            </w:r>
            <w:r>
              <w:rPr>
                <w:rFonts w:cs="Times New Roman"/>
                <w:b/>
                <w:bCs/>
              </w:rPr>
              <w:t xml:space="preserve"> </w:t>
            </w:r>
            <w:r>
              <w:rPr>
                <w:b/>
                <w:bCs/>
              </w:rPr>
              <w:t>aprašymas</w:t>
            </w:r>
            <w:r>
              <w:rPr>
                <w:rFonts w:cs="Times New Roman"/>
                <w:b/>
                <w:bCs/>
              </w:rPr>
              <w:t>:</w:t>
            </w:r>
          </w:p>
          <w:p w:rsidR="004D29AB" w:rsidRDefault="004D29AB" w:rsidP="004D29AB">
            <w:pPr>
              <w:jc w:val="both"/>
              <w:rPr>
                <w:rFonts w:cs="Times New Roman"/>
              </w:rPr>
            </w:pPr>
            <w:r>
              <w:t>Įgyvendinant</w:t>
            </w:r>
            <w:r>
              <w:rPr>
                <w:rFonts w:cs="Times New Roman"/>
              </w:rPr>
              <w:t xml:space="preserve"> </w:t>
            </w:r>
            <w:r>
              <w:t>šį</w:t>
            </w:r>
            <w:r>
              <w:rPr>
                <w:rFonts w:cs="Times New Roman"/>
              </w:rPr>
              <w:t xml:space="preserve"> </w:t>
            </w:r>
            <w:r>
              <w:t>tikslą</w:t>
            </w:r>
            <w:r>
              <w:rPr>
                <w:rFonts w:cs="Times New Roman"/>
              </w:rPr>
              <w:t xml:space="preserve">, </w:t>
            </w:r>
            <w:r>
              <w:t>planuojama</w:t>
            </w:r>
            <w:r>
              <w:rPr>
                <w:rFonts w:cs="Times New Roman"/>
              </w:rPr>
              <w:t xml:space="preserve"> </w:t>
            </w:r>
            <w:r>
              <w:t>skatinti</w:t>
            </w:r>
            <w:r>
              <w:rPr>
                <w:rFonts w:cs="Times New Roman"/>
              </w:rPr>
              <w:t xml:space="preserve"> </w:t>
            </w:r>
            <w:r>
              <w:t>gyventojų</w:t>
            </w:r>
            <w:r>
              <w:rPr>
                <w:rFonts w:cs="Times New Roman"/>
              </w:rPr>
              <w:t xml:space="preserve"> </w:t>
            </w:r>
            <w:r>
              <w:t>meninę</w:t>
            </w:r>
            <w:r>
              <w:rPr>
                <w:rFonts w:cs="Times New Roman"/>
              </w:rPr>
              <w:t xml:space="preserve"> </w:t>
            </w:r>
            <w:r>
              <w:t>saviraišką</w:t>
            </w:r>
            <w:r>
              <w:rPr>
                <w:rFonts w:cs="Times New Roman"/>
              </w:rPr>
              <w:t xml:space="preserve">, </w:t>
            </w:r>
            <w:r>
              <w:t>remiant</w:t>
            </w:r>
            <w:r>
              <w:rPr>
                <w:rFonts w:cs="Times New Roman"/>
              </w:rPr>
              <w:t xml:space="preserve"> </w:t>
            </w:r>
            <w:r>
              <w:t>kultūrinius</w:t>
            </w:r>
            <w:r>
              <w:rPr>
                <w:rFonts w:cs="Times New Roman"/>
              </w:rPr>
              <w:t xml:space="preserve"> </w:t>
            </w:r>
            <w:r>
              <w:t>projektus</w:t>
            </w:r>
            <w:r>
              <w:rPr>
                <w:rFonts w:cs="Times New Roman"/>
              </w:rPr>
              <w:t xml:space="preserve"> </w:t>
            </w:r>
            <w:r>
              <w:t>bei</w:t>
            </w:r>
            <w:r>
              <w:rPr>
                <w:rFonts w:cs="Times New Roman"/>
              </w:rPr>
              <w:t xml:space="preserve"> </w:t>
            </w:r>
            <w:r>
              <w:t>kultūros</w:t>
            </w:r>
            <w:r>
              <w:rPr>
                <w:rFonts w:cs="Times New Roman"/>
              </w:rPr>
              <w:t xml:space="preserve"> </w:t>
            </w:r>
            <w:r>
              <w:t>renginius</w:t>
            </w:r>
            <w:r>
              <w:rPr>
                <w:rFonts w:cs="Times New Roman"/>
              </w:rPr>
              <w:t xml:space="preserve"> </w:t>
            </w:r>
            <w:r>
              <w:t>ir</w:t>
            </w:r>
            <w:r>
              <w:rPr>
                <w:rFonts w:cs="Times New Roman"/>
              </w:rPr>
              <w:t xml:space="preserve"> </w:t>
            </w:r>
            <w:r>
              <w:t>skiriant</w:t>
            </w:r>
            <w:r>
              <w:rPr>
                <w:rFonts w:cs="Times New Roman"/>
              </w:rPr>
              <w:t xml:space="preserve"> </w:t>
            </w:r>
            <w:proofErr w:type="spellStart"/>
            <w:r>
              <w:t>asignavimus</w:t>
            </w:r>
            <w:proofErr w:type="spellEnd"/>
            <w:r>
              <w:rPr>
                <w:rFonts w:cs="Times New Roman"/>
              </w:rPr>
              <w:t xml:space="preserve"> </w:t>
            </w:r>
            <w:r>
              <w:t>įstaigų</w:t>
            </w:r>
            <w:r>
              <w:rPr>
                <w:rFonts w:cs="Times New Roman"/>
              </w:rPr>
              <w:t xml:space="preserve"> </w:t>
            </w:r>
            <w:r>
              <w:t>programoms</w:t>
            </w:r>
            <w:r>
              <w:rPr>
                <w:rFonts w:cs="Times New Roman"/>
              </w:rPr>
              <w:t xml:space="preserve"> </w:t>
            </w:r>
            <w:r>
              <w:t>įgyvendinti</w:t>
            </w:r>
            <w:r>
              <w:rPr>
                <w:rFonts w:cs="Times New Roman"/>
              </w:rPr>
              <w:t xml:space="preserve">. </w:t>
            </w:r>
            <w:r>
              <w:t>Tikslas</w:t>
            </w:r>
            <w:r>
              <w:rPr>
                <w:rFonts w:cs="Times New Roman"/>
              </w:rPr>
              <w:t xml:space="preserve"> </w:t>
            </w:r>
            <w:r>
              <w:t>įgyvendinamas</w:t>
            </w:r>
            <w:r>
              <w:rPr>
                <w:rFonts w:cs="Times New Roman"/>
              </w:rPr>
              <w:t xml:space="preserve"> </w:t>
            </w:r>
            <w:r>
              <w:t>šešiais</w:t>
            </w:r>
            <w:r>
              <w:rPr>
                <w:rFonts w:cs="Times New Roman"/>
              </w:rPr>
              <w:t xml:space="preserve"> </w:t>
            </w:r>
            <w:r>
              <w:t>uždaviniais</w:t>
            </w:r>
            <w:r>
              <w:rPr>
                <w:rFonts w:cs="Times New Roman"/>
              </w:rPr>
              <w:t>.</w:t>
            </w:r>
          </w:p>
          <w:p w:rsidR="004D29AB" w:rsidRDefault="004D29AB" w:rsidP="004D29AB">
            <w:pPr>
              <w:jc w:val="both"/>
              <w:rPr>
                <w:rFonts w:cs="Times New Roman"/>
              </w:rPr>
            </w:pPr>
          </w:p>
          <w:p w:rsidR="004D29AB" w:rsidRDefault="004D29AB" w:rsidP="004D29AB">
            <w:pPr>
              <w:tabs>
                <w:tab w:val="left" w:pos="0"/>
              </w:tabs>
              <w:rPr>
                <w:rFonts w:cs="Times New Roman"/>
                <w:b/>
                <w:bCs/>
              </w:rPr>
            </w:pPr>
            <w:r>
              <w:rPr>
                <w:rFonts w:cs="Times New Roman"/>
                <w:b/>
              </w:rPr>
              <w:t xml:space="preserve">01 </w:t>
            </w:r>
            <w:r>
              <w:rPr>
                <w:b/>
              </w:rPr>
              <w:t>Uždavinys</w:t>
            </w:r>
            <w:r>
              <w:rPr>
                <w:rFonts w:cs="Times New Roman"/>
                <w:b/>
              </w:rPr>
              <w:t>.</w:t>
            </w:r>
            <w:r>
              <w:rPr>
                <w:rFonts w:cs="Times New Roman"/>
              </w:rPr>
              <w:t xml:space="preserve"> </w:t>
            </w:r>
            <w:r>
              <w:rPr>
                <w:b/>
                <w:bCs/>
              </w:rPr>
              <w:t>Sudaryti</w:t>
            </w:r>
            <w:r>
              <w:rPr>
                <w:rFonts w:cs="Times New Roman"/>
                <w:b/>
                <w:bCs/>
              </w:rPr>
              <w:t xml:space="preserve"> </w:t>
            </w:r>
            <w:r>
              <w:rPr>
                <w:b/>
                <w:bCs/>
              </w:rPr>
              <w:t>sąlygas</w:t>
            </w:r>
            <w:r>
              <w:rPr>
                <w:rFonts w:cs="Times New Roman"/>
                <w:b/>
                <w:bCs/>
              </w:rPr>
              <w:t xml:space="preserve"> </w:t>
            </w:r>
            <w:r>
              <w:rPr>
                <w:b/>
                <w:bCs/>
              </w:rPr>
              <w:t>gauti</w:t>
            </w:r>
            <w:r>
              <w:rPr>
                <w:rFonts w:cs="Times New Roman"/>
                <w:b/>
                <w:bCs/>
              </w:rPr>
              <w:t xml:space="preserve"> </w:t>
            </w:r>
            <w:r>
              <w:rPr>
                <w:b/>
                <w:bCs/>
              </w:rPr>
              <w:t>aukštos</w:t>
            </w:r>
            <w:r>
              <w:rPr>
                <w:rFonts w:cs="Times New Roman"/>
                <w:b/>
                <w:bCs/>
              </w:rPr>
              <w:t xml:space="preserve"> </w:t>
            </w:r>
            <w:r>
              <w:rPr>
                <w:b/>
                <w:bCs/>
              </w:rPr>
              <w:t>kokybės</w:t>
            </w:r>
            <w:r>
              <w:rPr>
                <w:rFonts w:cs="Times New Roman"/>
                <w:b/>
                <w:bCs/>
              </w:rPr>
              <w:t xml:space="preserve"> </w:t>
            </w:r>
            <w:r>
              <w:rPr>
                <w:b/>
                <w:bCs/>
              </w:rPr>
              <w:t>kultūrines</w:t>
            </w:r>
            <w:r>
              <w:rPr>
                <w:rFonts w:cs="Times New Roman"/>
                <w:b/>
                <w:bCs/>
              </w:rPr>
              <w:t xml:space="preserve"> </w:t>
            </w:r>
            <w:r>
              <w:rPr>
                <w:b/>
                <w:bCs/>
              </w:rPr>
              <w:t>paslaugas</w:t>
            </w:r>
            <w:r>
              <w:rPr>
                <w:rFonts w:cs="Times New Roman"/>
                <w:b/>
                <w:bCs/>
              </w:rPr>
              <w:t>.</w:t>
            </w:r>
          </w:p>
          <w:p w:rsidR="004D29AB" w:rsidRDefault="004D29AB" w:rsidP="004D29AB">
            <w:pPr>
              <w:tabs>
                <w:tab w:val="left" w:pos="0"/>
              </w:tabs>
              <w:jc w:val="both"/>
              <w:rPr>
                <w:rFonts w:cs="Times New Roman"/>
              </w:rPr>
            </w:pPr>
            <w:r>
              <w:t>Skatinant</w:t>
            </w:r>
            <w:r>
              <w:rPr>
                <w:rFonts w:cs="Times New Roman"/>
              </w:rPr>
              <w:t xml:space="preserve"> </w:t>
            </w:r>
            <w:r>
              <w:t>gyventojų</w:t>
            </w:r>
            <w:r>
              <w:rPr>
                <w:rFonts w:cs="Times New Roman"/>
              </w:rPr>
              <w:t xml:space="preserve"> </w:t>
            </w:r>
            <w:r>
              <w:t>saviraišką</w:t>
            </w:r>
            <w:r>
              <w:rPr>
                <w:rFonts w:cs="Times New Roman"/>
              </w:rPr>
              <w:t xml:space="preserve"> </w:t>
            </w:r>
            <w:r>
              <w:t>ir</w:t>
            </w:r>
            <w:r>
              <w:rPr>
                <w:rFonts w:cs="Times New Roman"/>
              </w:rPr>
              <w:t xml:space="preserve"> </w:t>
            </w:r>
            <w:r>
              <w:t>įvairių</w:t>
            </w:r>
            <w:r>
              <w:rPr>
                <w:rFonts w:cs="Times New Roman"/>
              </w:rPr>
              <w:t xml:space="preserve"> </w:t>
            </w:r>
            <w:r>
              <w:t>žanrų</w:t>
            </w:r>
            <w:r>
              <w:rPr>
                <w:rFonts w:cs="Times New Roman"/>
              </w:rPr>
              <w:t xml:space="preserve"> </w:t>
            </w:r>
            <w:r>
              <w:t>mėgėjų</w:t>
            </w:r>
            <w:r>
              <w:rPr>
                <w:rFonts w:cs="Times New Roman"/>
              </w:rPr>
              <w:t xml:space="preserve"> </w:t>
            </w:r>
            <w:r>
              <w:t>meno</w:t>
            </w:r>
            <w:r>
              <w:rPr>
                <w:rFonts w:cs="Times New Roman"/>
              </w:rPr>
              <w:t xml:space="preserve"> </w:t>
            </w:r>
            <w:r>
              <w:t>kolektyvų</w:t>
            </w:r>
            <w:r>
              <w:rPr>
                <w:rFonts w:cs="Times New Roman"/>
              </w:rPr>
              <w:t xml:space="preserve"> </w:t>
            </w:r>
            <w:r>
              <w:t>veiklą</w:t>
            </w:r>
            <w:r>
              <w:rPr>
                <w:rFonts w:cs="Times New Roman"/>
              </w:rPr>
              <w:t xml:space="preserve">, </w:t>
            </w:r>
            <w:r>
              <w:t>kultūros</w:t>
            </w:r>
            <w:r>
              <w:rPr>
                <w:rFonts w:cs="Times New Roman"/>
              </w:rPr>
              <w:t xml:space="preserve"> </w:t>
            </w:r>
            <w:r>
              <w:t>centruose</w:t>
            </w:r>
            <w:r>
              <w:rPr>
                <w:rFonts w:cs="Times New Roman"/>
              </w:rPr>
              <w:t xml:space="preserve"> </w:t>
            </w:r>
            <w:r>
              <w:t>organizuojama</w:t>
            </w:r>
            <w:r>
              <w:rPr>
                <w:rFonts w:cs="Times New Roman"/>
              </w:rPr>
              <w:t xml:space="preserve"> </w:t>
            </w:r>
            <w:r>
              <w:t>kūrybinė</w:t>
            </w:r>
            <w:r>
              <w:rPr>
                <w:rFonts w:cs="Times New Roman"/>
              </w:rPr>
              <w:t xml:space="preserve"> </w:t>
            </w:r>
            <w:r>
              <w:t>veikla</w:t>
            </w:r>
            <w:r>
              <w:rPr>
                <w:rFonts w:cs="Times New Roman"/>
              </w:rPr>
              <w:t xml:space="preserve">, </w:t>
            </w:r>
            <w:r>
              <w:t>išlaikant</w:t>
            </w:r>
            <w:r>
              <w:rPr>
                <w:rFonts w:cs="Times New Roman"/>
              </w:rPr>
              <w:t xml:space="preserve"> </w:t>
            </w:r>
            <w:r>
              <w:t>kolektyvų</w:t>
            </w:r>
            <w:r>
              <w:rPr>
                <w:rFonts w:cs="Times New Roman"/>
              </w:rPr>
              <w:t xml:space="preserve"> </w:t>
            </w:r>
            <w:r>
              <w:t>vadovus</w:t>
            </w:r>
            <w:r>
              <w:rPr>
                <w:rFonts w:cs="Times New Roman"/>
              </w:rPr>
              <w:t xml:space="preserve"> </w:t>
            </w:r>
            <w:r>
              <w:t>bei</w:t>
            </w:r>
            <w:r>
              <w:rPr>
                <w:rFonts w:cs="Times New Roman"/>
              </w:rPr>
              <w:t xml:space="preserve"> </w:t>
            </w:r>
            <w:r>
              <w:t>suteikiant</w:t>
            </w:r>
            <w:r>
              <w:rPr>
                <w:rFonts w:cs="Times New Roman"/>
              </w:rPr>
              <w:t xml:space="preserve"> </w:t>
            </w:r>
            <w:r>
              <w:t>patalpas</w:t>
            </w:r>
            <w:r>
              <w:rPr>
                <w:rFonts w:cs="Times New Roman"/>
              </w:rPr>
              <w:t xml:space="preserve"> </w:t>
            </w:r>
            <w:r>
              <w:t>repeticijoms</w:t>
            </w:r>
            <w:r>
              <w:rPr>
                <w:rFonts w:cs="Times New Roman"/>
              </w:rPr>
              <w:t xml:space="preserve"> </w:t>
            </w:r>
            <w:r>
              <w:t>ir</w:t>
            </w:r>
            <w:r>
              <w:rPr>
                <w:rFonts w:cs="Times New Roman"/>
              </w:rPr>
              <w:t xml:space="preserve"> </w:t>
            </w:r>
            <w:r>
              <w:t>viešam</w:t>
            </w:r>
            <w:r>
              <w:rPr>
                <w:rFonts w:cs="Times New Roman"/>
              </w:rPr>
              <w:t xml:space="preserve"> </w:t>
            </w:r>
            <w:r>
              <w:t>kolektyvų</w:t>
            </w:r>
            <w:r>
              <w:rPr>
                <w:rFonts w:cs="Times New Roman"/>
              </w:rPr>
              <w:t xml:space="preserve"> </w:t>
            </w:r>
            <w:r>
              <w:t>prisistatymui</w:t>
            </w:r>
            <w:r>
              <w:rPr>
                <w:rFonts w:cs="Times New Roman"/>
              </w:rPr>
              <w:t xml:space="preserve">, </w:t>
            </w:r>
            <w:r>
              <w:t>rengiami</w:t>
            </w:r>
            <w:r>
              <w:rPr>
                <w:rFonts w:cs="Times New Roman"/>
              </w:rPr>
              <w:t xml:space="preserve"> </w:t>
            </w:r>
            <w:r>
              <w:t>mėgėjų</w:t>
            </w:r>
            <w:r>
              <w:rPr>
                <w:rFonts w:cs="Times New Roman"/>
              </w:rPr>
              <w:t xml:space="preserve"> </w:t>
            </w:r>
            <w:r>
              <w:t>meno</w:t>
            </w:r>
            <w:r>
              <w:rPr>
                <w:rFonts w:cs="Times New Roman"/>
              </w:rPr>
              <w:t xml:space="preserve"> </w:t>
            </w:r>
            <w:r>
              <w:t>festivaliai</w:t>
            </w:r>
            <w:r>
              <w:rPr>
                <w:rFonts w:cs="Times New Roman"/>
              </w:rPr>
              <w:t xml:space="preserve">, </w:t>
            </w:r>
            <w:r>
              <w:t>šventės</w:t>
            </w:r>
            <w:r>
              <w:rPr>
                <w:rFonts w:cs="Times New Roman"/>
              </w:rPr>
              <w:t xml:space="preserve">. </w:t>
            </w:r>
            <w:r>
              <w:t>Įstaigų</w:t>
            </w:r>
            <w:r>
              <w:rPr>
                <w:rFonts w:cs="Times New Roman"/>
              </w:rPr>
              <w:t xml:space="preserve"> </w:t>
            </w:r>
            <w:r>
              <w:t>kolektyvai</w:t>
            </w:r>
            <w:r>
              <w:rPr>
                <w:rFonts w:cs="Times New Roman"/>
              </w:rPr>
              <w:t xml:space="preserve"> </w:t>
            </w:r>
            <w:r>
              <w:t>kasmet</w:t>
            </w:r>
            <w:r>
              <w:rPr>
                <w:rFonts w:cs="Times New Roman"/>
              </w:rPr>
              <w:t xml:space="preserve"> </w:t>
            </w:r>
            <w:r>
              <w:t>turi</w:t>
            </w:r>
            <w:r>
              <w:rPr>
                <w:rFonts w:cs="Times New Roman"/>
              </w:rPr>
              <w:t xml:space="preserve"> </w:t>
            </w:r>
            <w:r>
              <w:t>parengti</w:t>
            </w:r>
            <w:r>
              <w:rPr>
                <w:rFonts w:cs="Times New Roman"/>
              </w:rPr>
              <w:t xml:space="preserve"> </w:t>
            </w:r>
            <w:r>
              <w:t>tam</w:t>
            </w:r>
            <w:r>
              <w:rPr>
                <w:rFonts w:cs="Times New Roman"/>
              </w:rPr>
              <w:t xml:space="preserve"> </w:t>
            </w:r>
            <w:r>
              <w:t>tikrą</w:t>
            </w:r>
            <w:r>
              <w:rPr>
                <w:rFonts w:cs="Times New Roman"/>
              </w:rPr>
              <w:t xml:space="preserve"> </w:t>
            </w:r>
            <w:r>
              <w:t>skaičių</w:t>
            </w:r>
            <w:r>
              <w:rPr>
                <w:rFonts w:cs="Times New Roman"/>
              </w:rPr>
              <w:t xml:space="preserve"> </w:t>
            </w:r>
            <w:r>
              <w:t>renginių</w:t>
            </w:r>
            <w:r>
              <w:rPr>
                <w:rFonts w:cs="Times New Roman"/>
              </w:rPr>
              <w:t>.</w:t>
            </w:r>
          </w:p>
          <w:p w:rsidR="004D29AB" w:rsidRDefault="004D29AB" w:rsidP="004D29AB">
            <w:pPr>
              <w:tabs>
                <w:tab w:val="left" w:pos="0"/>
              </w:tabs>
              <w:jc w:val="both"/>
              <w:rPr>
                <w:rFonts w:cs="Times New Roman"/>
              </w:rPr>
            </w:pPr>
            <w:r>
              <w:t>Norint</w:t>
            </w:r>
            <w:r>
              <w:rPr>
                <w:rFonts w:cs="Times New Roman"/>
              </w:rPr>
              <w:t xml:space="preserve"> </w:t>
            </w:r>
            <w:r>
              <w:t>pagerinti</w:t>
            </w:r>
            <w:r>
              <w:rPr>
                <w:rFonts w:cs="Times New Roman"/>
              </w:rPr>
              <w:t xml:space="preserve"> </w:t>
            </w:r>
            <w:r>
              <w:t>teikiamas</w:t>
            </w:r>
            <w:r>
              <w:rPr>
                <w:rFonts w:cs="Times New Roman"/>
              </w:rPr>
              <w:t xml:space="preserve"> </w:t>
            </w:r>
            <w:r>
              <w:t>kultūrines</w:t>
            </w:r>
            <w:r>
              <w:rPr>
                <w:rFonts w:cs="Times New Roman"/>
              </w:rPr>
              <w:t xml:space="preserve"> </w:t>
            </w:r>
            <w:r>
              <w:t>paslaugas</w:t>
            </w:r>
            <w:r>
              <w:rPr>
                <w:rFonts w:cs="Times New Roman"/>
              </w:rPr>
              <w:t xml:space="preserve">, </w:t>
            </w:r>
            <w:r>
              <w:t>būtina</w:t>
            </w:r>
            <w:r>
              <w:rPr>
                <w:rFonts w:cs="Times New Roman"/>
              </w:rPr>
              <w:t xml:space="preserve"> </w:t>
            </w:r>
            <w:r>
              <w:t>plėtoti</w:t>
            </w:r>
            <w:r>
              <w:rPr>
                <w:rFonts w:cs="Times New Roman"/>
              </w:rPr>
              <w:t xml:space="preserve"> </w:t>
            </w:r>
            <w:r>
              <w:t>ir</w:t>
            </w:r>
            <w:r>
              <w:rPr>
                <w:rFonts w:cs="Times New Roman"/>
              </w:rPr>
              <w:t xml:space="preserve"> </w:t>
            </w:r>
            <w:r>
              <w:t>gerinti</w:t>
            </w:r>
            <w:r>
              <w:rPr>
                <w:rFonts w:cs="Times New Roman"/>
              </w:rPr>
              <w:t xml:space="preserve"> </w:t>
            </w:r>
            <w:r>
              <w:t>materialinę</w:t>
            </w:r>
            <w:r>
              <w:rPr>
                <w:rFonts w:cs="Times New Roman"/>
              </w:rPr>
              <w:t xml:space="preserve"> – </w:t>
            </w:r>
            <w:r>
              <w:t>techninę</w:t>
            </w:r>
            <w:r>
              <w:rPr>
                <w:rFonts w:cs="Times New Roman"/>
              </w:rPr>
              <w:t xml:space="preserve"> </w:t>
            </w:r>
            <w:r>
              <w:t>įstaigų</w:t>
            </w:r>
            <w:r>
              <w:rPr>
                <w:rFonts w:cs="Times New Roman"/>
              </w:rPr>
              <w:t xml:space="preserve"> </w:t>
            </w:r>
            <w:r>
              <w:t>bazę</w:t>
            </w:r>
            <w:r>
              <w:rPr>
                <w:rFonts w:cs="Times New Roman"/>
              </w:rPr>
              <w:t>.</w:t>
            </w:r>
          </w:p>
          <w:p w:rsidR="004D29AB" w:rsidRDefault="004D29AB" w:rsidP="004D29AB">
            <w:pPr>
              <w:tabs>
                <w:tab w:val="left" w:pos="0"/>
              </w:tabs>
              <w:jc w:val="both"/>
              <w:rPr>
                <w:rFonts w:cs="Times New Roman"/>
              </w:rPr>
            </w:pPr>
            <w:r>
              <w:t>Naujamiesčio</w:t>
            </w:r>
            <w:r>
              <w:rPr>
                <w:rFonts w:cs="Times New Roman"/>
              </w:rPr>
              <w:t xml:space="preserve"> </w:t>
            </w:r>
            <w:r>
              <w:t>kultūros</w:t>
            </w:r>
            <w:r>
              <w:rPr>
                <w:rFonts w:cs="Times New Roman"/>
              </w:rPr>
              <w:t xml:space="preserve"> </w:t>
            </w:r>
            <w:r>
              <w:t>centras</w:t>
            </w:r>
            <w:r>
              <w:rPr>
                <w:rFonts w:cs="Times New Roman"/>
              </w:rPr>
              <w:t>-</w:t>
            </w:r>
            <w:r>
              <w:t>dailės</w:t>
            </w:r>
            <w:r>
              <w:rPr>
                <w:rFonts w:cs="Times New Roman"/>
              </w:rPr>
              <w:t xml:space="preserve"> </w:t>
            </w:r>
            <w:r>
              <w:t>galerija</w:t>
            </w:r>
            <w:r>
              <w:rPr>
                <w:rFonts w:cs="Times New Roman"/>
              </w:rPr>
              <w:t xml:space="preserve"> </w:t>
            </w:r>
            <w:r>
              <w:t>vieninteliai</w:t>
            </w:r>
            <w:r>
              <w:rPr>
                <w:rFonts w:cs="Times New Roman"/>
              </w:rPr>
              <w:t xml:space="preserve"> </w:t>
            </w:r>
            <w:r>
              <w:t>Panevėžio</w:t>
            </w:r>
            <w:r>
              <w:rPr>
                <w:rFonts w:cs="Times New Roman"/>
              </w:rPr>
              <w:t xml:space="preserve"> </w:t>
            </w:r>
            <w:r>
              <w:t>rajone</w:t>
            </w:r>
            <w:r>
              <w:rPr>
                <w:rFonts w:cs="Times New Roman"/>
              </w:rPr>
              <w:t xml:space="preserve"> </w:t>
            </w:r>
            <w:r>
              <w:t>propaguoja</w:t>
            </w:r>
            <w:r>
              <w:rPr>
                <w:rFonts w:cs="Times New Roman"/>
              </w:rPr>
              <w:t xml:space="preserve"> </w:t>
            </w:r>
            <w:r>
              <w:t>profesionalųjį</w:t>
            </w:r>
            <w:r>
              <w:rPr>
                <w:rFonts w:cs="Times New Roman"/>
              </w:rPr>
              <w:t xml:space="preserve"> </w:t>
            </w:r>
            <w:r>
              <w:t>meną</w:t>
            </w:r>
            <w:r>
              <w:rPr>
                <w:rFonts w:cs="Times New Roman"/>
              </w:rPr>
              <w:t xml:space="preserve">. </w:t>
            </w:r>
            <w:r>
              <w:t>Galerija</w:t>
            </w:r>
            <w:r>
              <w:rPr>
                <w:rFonts w:cs="Times New Roman"/>
              </w:rPr>
              <w:t xml:space="preserve"> </w:t>
            </w:r>
            <w:r>
              <w:t>nuo</w:t>
            </w:r>
            <w:r>
              <w:rPr>
                <w:rFonts w:cs="Times New Roman"/>
              </w:rPr>
              <w:t xml:space="preserve"> </w:t>
            </w:r>
            <w:r>
              <w:t>XX</w:t>
            </w:r>
            <w:r>
              <w:rPr>
                <w:rFonts w:cs="Times New Roman"/>
              </w:rPr>
              <w:t xml:space="preserve"> </w:t>
            </w:r>
            <w:r>
              <w:t>a</w:t>
            </w:r>
            <w:r>
              <w:rPr>
                <w:rFonts w:cs="Times New Roman"/>
              </w:rPr>
              <w:t xml:space="preserve">. </w:t>
            </w:r>
            <w:r>
              <w:t>paskutiniojo</w:t>
            </w:r>
            <w:r>
              <w:rPr>
                <w:rFonts w:cs="Times New Roman"/>
              </w:rPr>
              <w:t xml:space="preserve"> </w:t>
            </w:r>
            <w:r>
              <w:t>dešimtmečio</w:t>
            </w:r>
            <w:r>
              <w:rPr>
                <w:rFonts w:cs="Times New Roman"/>
              </w:rPr>
              <w:t xml:space="preserve"> – 1996-</w:t>
            </w:r>
            <w:r>
              <w:t>ųjų</w:t>
            </w:r>
            <w:r>
              <w:rPr>
                <w:rFonts w:cs="Times New Roman"/>
              </w:rPr>
              <w:t xml:space="preserve"> </w:t>
            </w:r>
            <w:r>
              <w:t>metų</w:t>
            </w:r>
            <w:r>
              <w:rPr>
                <w:rFonts w:cs="Times New Roman"/>
              </w:rPr>
              <w:t xml:space="preserve"> </w:t>
            </w:r>
            <w:r>
              <w:t>pirmosios</w:t>
            </w:r>
            <w:r>
              <w:rPr>
                <w:rFonts w:cs="Times New Roman"/>
              </w:rPr>
              <w:t xml:space="preserve"> </w:t>
            </w:r>
            <w:r>
              <w:t>parodos</w:t>
            </w:r>
            <w:r>
              <w:rPr>
                <w:rFonts w:cs="Times New Roman"/>
              </w:rPr>
              <w:t xml:space="preserve"> </w:t>
            </w:r>
            <w:r>
              <w:t>iš</w:t>
            </w:r>
            <w:r>
              <w:rPr>
                <w:rFonts w:cs="Times New Roman"/>
              </w:rPr>
              <w:t xml:space="preserve"> </w:t>
            </w:r>
            <w:r>
              <w:t>aprėmintos</w:t>
            </w:r>
            <w:r>
              <w:rPr>
                <w:rFonts w:cs="Times New Roman"/>
              </w:rPr>
              <w:t xml:space="preserve"> </w:t>
            </w:r>
            <w:r>
              <w:t>mažos</w:t>
            </w:r>
            <w:r>
              <w:rPr>
                <w:rFonts w:cs="Times New Roman"/>
              </w:rPr>
              <w:t xml:space="preserve"> </w:t>
            </w:r>
            <w:r>
              <w:t>erdvės</w:t>
            </w:r>
            <w:r>
              <w:rPr>
                <w:rFonts w:cs="Times New Roman"/>
              </w:rPr>
              <w:t xml:space="preserve"> </w:t>
            </w:r>
            <w:r>
              <w:t>išaugo</w:t>
            </w:r>
            <w:r>
              <w:rPr>
                <w:rFonts w:cs="Times New Roman"/>
              </w:rPr>
              <w:t xml:space="preserve"> </w:t>
            </w:r>
            <w:r>
              <w:t>į</w:t>
            </w:r>
            <w:r>
              <w:rPr>
                <w:rFonts w:cs="Times New Roman"/>
              </w:rPr>
              <w:t xml:space="preserve"> </w:t>
            </w:r>
            <w:proofErr w:type="spellStart"/>
            <w:r>
              <w:t>keliamatę</w:t>
            </w:r>
            <w:proofErr w:type="spellEnd"/>
            <w:r>
              <w:rPr>
                <w:rFonts w:cs="Times New Roman"/>
              </w:rPr>
              <w:t xml:space="preserve"> </w:t>
            </w:r>
            <w:r>
              <w:t>žmogaus</w:t>
            </w:r>
            <w:r>
              <w:rPr>
                <w:rFonts w:cs="Times New Roman"/>
              </w:rPr>
              <w:t xml:space="preserve"> </w:t>
            </w:r>
            <w:r>
              <w:t>dvasinių</w:t>
            </w:r>
            <w:r>
              <w:rPr>
                <w:rFonts w:cs="Times New Roman"/>
              </w:rPr>
              <w:t xml:space="preserve"> </w:t>
            </w:r>
            <w:r>
              <w:t>galių</w:t>
            </w:r>
            <w:r>
              <w:rPr>
                <w:rFonts w:cs="Times New Roman"/>
              </w:rPr>
              <w:t xml:space="preserve"> </w:t>
            </w:r>
            <w:r>
              <w:t>gaivintoją</w:t>
            </w:r>
            <w:r>
              <w:rPr>
                <w:rFonts w:cs="Times New Roman"/>
              </w:rPr>
              <w:t xml:space="preserve">. </w:t>
            </w:r>
            <w:r>
              <w:t>Įrengus</w:t>
            </w:r>
            <w:r>
              <w:rPr>
                <w:rFonts w:cs="Times New Roman"/>
              </w:rPr>
              <w:t xml:space="preserve"> </w:t>
            </w:r>
            <w:r>
              <w:t>galerijos</w:t>
            </w:r>
            <w:r>
              <w:rPr>
                <w:rFonts w:cs="Times New Roman"/>
              </w:rPr>
              <w:t xml:space="preserve"> </w:t>
            </w:r>
            <w:r>
              <w:t>antrą</w:t>
            </w:r>
            <w:r>
              <w:rPr>
                <w:rFonts w:cs="Times New Roman"/>
              </w:rPr>
              <w:t xml:space="preserve"> </w:t>
            </w:r>
            <w:r>
              <w:t>aukštą</w:t>
            </w:r>
            <w:r>
              <w:rPr>
                <w:rFonts w:cs="Times New Roman"/>
              </w:rPr>
              <w:t xml:space="preserve">, </w:t>
            </w:r>
            <w:r>
              <w:t>modernizavus</w:t>
            </w:r>
            <w:r>
              <w:rPr>
                <w:rFonts w:cs="Times New Roman"/>
              </w:rPr>
              <w:t xml:space="preserve"> </w:t>
            </w:r>
            <w:r>
              <w:t>galerijos</w:t>
            </w:r>
            <w:r>
              <w:rPr>
                <w:rFonts w:cs="Times New Roman"/>
              </w:rPr>
              <w:t xml:space="preserve"> </w:t>
            </w:r>
            <w:r>
              <w:t>įrangą</w:t>
            </w:r>
            <w:r>
              <w:rPr>
                <w:rFonts w:cs="Times New Roman"/>
              </w:rPr>
              <w:t xml:space="preserve">, </w:t>
            </w:r>
            <w:r>
              <w:t>apšvietimą</w:t>
            </w:r>
            <w:r>
              <w:rPr>
                <w:rFonts w:cs="Times New Roman"/>
              </w:rPr>
              <w:t xml:space="preserve"> </w:t>
            </w:r>
            <w:r>
              <w:t>tęsti</w:t>
            </w:r>
            <w:r>
              <w:rPr>
                <w:rFonts w:cs="Times New Roman"/>
              </w:rPr>
              <w:t xml:space="preserve"> </w:t>
            </w:r>
            <w:r>
              <w:t>ir</w:t>
            </w:r>
            <w:r>
              <w:rPr>
                <w:rFonts w:cs="Times New Roman"/>
              </w:rPr>
              <w:t xml:space="preserve"> </w:t>
            </w:r>
            <w:r>
              <w:t>didinti</w:t>
            </w:r>
            <w:r>
              <w:rPr>
                <w:rFonts w:cs="Times New Roman"/>
              </w:rPr>
              <w:t xml:space="preserve"> </w:t>
            </w:r>
            <w:r>
              <w:t>galerijos</w:t>
            </w:r>
            <w:r>
              <w:rPr>
                <w:rFonts w:cs="Times New Roman"/>
              </w:rPr>
              <w:t xml:space="preserve"> </w:t>
            </w:r>
            <w:r>
              <w:t>užsibrėžtus</w:t>
            </w:r>
            <w:r>
              <w:rPr>
                <w:rFonts w:cs="Times New Roman"/>
              </w:rPr>
              <w:t xml:space="preserve"> </w:t>
            </w:r>
            <w:r>
              <w:t>tikslus</w:t>
            </w:r>
            <w:r>
              <w:rPr>
                <w:rFonts w:cs="Times New Roman"/>
              </w:rPr>
              <w:t xml:space="preserve">: </w:t>
            </w:r>
            <w:r>
              <w:t>parodų</w:t>
            </w:r>
            <w:r>
              <w:rPr>
                <w:rFonts w:cs="Times New Roman"/>
              </w:rPr>
              <w:t xml:space="preserve"> </w:t>
            </w:r>
            <w:r>
              <w:t>organizavimas</w:t>
            </w:r>
            <w:r>
              <w:rPr>
                <w:rFonts w:cs="Times New Roman"/>
              </w:rPr>
              <w:t xml:space="preserve">, </w:t>
            </w:r>
            <w:r>
              <w:t>plenerų</w:t>
            </w:r>
            <w:r>
              <w:rPr>
                <w:rFonts w:cs="Times New Roman"/>
              </w:rPr>
              <w:t xml:space="preserve">, </w:t>
            </w:r>
            <w:r>
              <w:t>instaliacijų</w:t>
            </w:r>
            <w:r>
              <w:rPr>
                <w:rFonts w:cs="Times New Roman"/>
              </w:rPr>
              <w:t xml:space="preserve"> </w:t>
            </w:r>
            <w:r>
              <w:t>populiarinimas</w:t>
            </w:r>
            <w:r>
              <w:rPr>
                <w:rFonts w:cs="Times New Roman"/>
              </w:rPr>
              <w:t xml:space="preserve">, </w:t>
            </w:r>
            <w:r>
              <w:t>edukacinės</w:t>
            </w:r>
            <w:r>
              <w:rPr>
                <w:rFonts w:cs="Times New Roman"/>
              </w:rPr>
              <w:t xml:space="preserve"> </w:t>
            </w:r>
            <w:r>
              <w:t>pamokos</w:t>
            </w:r>
            <w:r>
              <w:rPr>
                <w:rFonts w:cs="Times New Roman"/>
              </w:rPr>
              <w:t xml:space="preserve"> </w:t>
            </w:r>
            <w:r>
              <w:t>mokiniams</w:t>
            </w:r>
            <w:r>
              <w:rPr>
                <w:rFonts w:cs="Times New Roman"/>
              </w:rPr>
              <w:t xml:space="preserve">, </w:t>
            </w:r>
            <w:r>
              <w:t>bendruomenei</w:t>
            </w:r>
            <w:r>
              <w:rPr>
                <w:rFonts w:cs="Times New Roman"/>
              </w:rPr>
              <w:t xml:space="preserve">, </w:t>
            </w:r>
            <w:r>
              <w:t>profesionalios</w:t>
            </w:r>
            <w:r>
              <w:rPr>
                <w:rFonts w:cs="Times New Roman"/>
              </w:rPr>
              <w:t xml:space="preserve"> </w:t>
            </w:r>
            <w:r>
              <w:t>muzikos</w:t>
            </w:r>
            <w:r>
              <w:rPr>
                <w:rFonts w:cs="Times New Roman"/>
              </w:rPr>
              <w:t xml:space="preserve"> </w:t>
            </w:r>
            <w:r>
              <w:t>koncertai</w:t>
            </w:r>
            <w:r>
              <w:rPr>
                <w:rFonts w:cs="Times New Roman"/>
              </w:rPr>
              <w:t xml:space="preserve">. </w:t>
            </w:r>
            <w:r>
              <w:t>Puoselėti</w:t>
            </w:r>
            <w:r>
              <w:rPr>
                <w:rFonts w:cs="Times New Roman"/>
              </w:rPr>
              <w:t xml:space="preserve"> </w:t>
            </w:r>
            <w:r>
              <w:t>tradicijomis</w:t>
            </w:r>
            <w:r>
              <w:rPr>
                <w:rFonts w:cs="Times New Roman"/>
              </w:rPr>
              <w:t xml:space="preserve"> </w:t>
            </w:r>
            <w:r>
              <w:t>tapusius</w:t>
            </w:r>
            <w:r>
              <w:rPr>
                <w:rFonts w:cs="Times New Roman"/>
              </w:rPr>
              <w:t xml:space="preserve"> </w:t>
            </w:r>
            <w:r>
              <w:t>projektus</w:t>
            </w:r>
            <w:r>
              <w:rPr>
                <w:rFonts w:cs="Times New Roman"/>
              </w:rPr>
              <w:t>: „</w:t>
            </w:r>
            <w:r>
              <w:t>Buvę</w:t>
            </w:r>
            <w:r>
              <w:rPr>
                <w:rFonts w:cs="Times New Roman"/>
              </w:rPr>
              <w:t xml:space="preserve"> </w:t>
            </w:r>
            <w:proofErr w:type="spellStart"/>
            <w:r>
              <w:t>naujamiestiečiai</w:t>
            </w:r>
            <w:proofErr w:type="spellEnd"/>
            <w:r>
              <w:rPr>
                <w:rFonts w:cs="Times New Roman"/>
              </w:rPr>
              <w:t xml:space="preserve"> </w:t>
            </w:r>
            <w:r>
              <w:t>grįžta</w:t>
            </w:r>
            <w:r>
              <w:rPr>
                <w:rFonts w:cs="Times New Roman"/>
              </w:rPr>
              <w:t xml:space="preserve"> </w:t>
            </w:r>
            <w:r>
              <w:t>su</w:t>
            </w:r>
            <w:r>
              <w:rPr>
                <w:rFonts w:cs="Times New Roman"/>
              </w:rPr>
              <w:t xml:space="preserve"> </w:t>
            </w:r>
            <w:r>
              <w:t>meno</w:t>
            </w:r>
            <w:r>
              <w:rPr>
                <w:rFonts w:cs="Times New Roman"/>
              </w:rPr>
              <w:t xml:space="preserve"> </w:t>
            </w:r>
            <w:r>
              <w:t>dovanomis</w:t>
            </w:r>
            <w:r>
              <w:rPr>
                <w:rFonts w:cs="Times New Roman"/>
              </w:rPr>
              <w:t xml:space="preserve">“, </w:t>
            </w:r>
            <w:r>
              <w:t>šiaudinių</w:t>
            </w:r>
            <w:r>
              <w:rPr>
                <w:rFonts w:cs="Times New Roman"/>
              </w:rPr>
              <w:t xml:space="preserve"> </w:t>
            </w:r>
            <w:r>
              <w:t>skulptūrų</w:t>
            </w:r>
            <w:r>
              <w:rPr>
                <w:rFonts w:cs="Times New Roman"/>
              </w:rPr>
              <w:t xml:space="preserve"> </w:t>
            </w:r>
            <w:r>
              <w:t>plenerai</w:t>
            </w:r>
            <w:r>
              <w:rPr>
                <w:rFonts w:cs="Times New Roman"/>
              </w:rPr>
              <w:t>, „</w:t>
            </w:r>
            <w:r>
              <w:t>Kamerinė</w:t>
            </w:r>
            <w:r>
              <w:rPr>
                <w:rFonts w:cs="Times New Roman"/>
              </w:rPr>
              <w:t xml:space="preserve"> </w:t>
            </w:r>
            <w:r>
              <w:t>muzika</w:t>
            </w:r>
            <w:r>
              <w:rPr>
                <w:rFonts w:cs="Times New Roman"/>
              </w:rPr>
              <w:t xml:space="preserve"> </w:t>
            </w:r>
            <w:r>
              <w:t>kaimo</w:t>
            </w:r>
            <w:r>
              <w:rPr>
                <w:rFonts w:cs="Times New Roman"/>
              </w:rPr>
              <w:t xml:space="preserve"> </w:t>
            </w:r>
            <w:r>
              <w:t>žmogui</w:t>
            </w:r>
            <w:r>
              <w:rPr>
                <w:rFonts w:cs="Times New Roman"/>
              </w:rPr>
              <w:t xml:space="preserve">“, </w:t>
            </w:r>
            <w:r>
              <w:rPr>
                <w:rFonts w:cs="Times New Roman"/>
              </w:rPr>
              <w:lastRenderedPageBreak/>
              <w:t>„</w:t>
            </w:r>
            <w:r>
              <w:t>Galerijos</w:t>
            </w:r>
            <w:r>
              <w:rPr>
                <w:rFonts w:cs="Times New Roman"/>
              </w:rPr>
              <w:t xml:space="preserve"> </w:t>
            </w:r>
            <w:r>
              <w:t>galia</w:t>
            </w:r>
            <w:r>
              <w:rPr>
                <w:rFonts w:cs="Times New Roman"/>
              </w:rPr>
              <w:t xml:space="preserve"> </w:t>
            </w:r>
            <w:r>
              <w:t>mažame</w:t>
            </w:r>
            <w:r>
              <w:rPr>
                <w:rFonts w:cs="Times New Roman"/>
              </w:rPr>
              <w:t xml:space="preserve"> </w:t>
            </w:r>
            <w:r>
              <w:t>miestelyje</w:t>
            </w:r>
            <w:r>
              <w:rPr>
                <w:rFonts w:cs="Times New Roman"/>
              </w:rPr>
              <w:t xml:space="preserve">“, socialinės atskirties projektas „Lietuvių poetų ir rašytojų jubiliejai iš ciklo „Mėnesio žmonės“. </w:t>
            </w:r>
            <w:r>
              <w:t>Įrengti</w:t>
            </w:r>
            <w:r>
              <w:rPr>
                <w:rFonts w:cs="Times New Roman"/>
              </w:rPr>
              <w:t xml:space="preserve"> </w:t>
            </w:r>
            <w:r>
              <w:t>senųjų</w:t>
            </w:r>
            <w:r>
              <w:rPr>
                <w:rFonts w:cs="Times New Roman"/>
              </w:rPr>
              <w:t xml:space="preserve"> </w:t>
            </w:r>
            <w:r>
              <w:t>amatų</w:t>
            </w:r>
            <w:r>
              <w:rPr>
                <w:rFonts w:cs="Times New Roman"/>
              </w:rPr>
              <w:t xml:space="preserve"> </w:t>
            </w:r>
            <w:r>
              <w:t>centrą</w:t>
            </w:r>
            <w:r>
              <w:rPr>
                <w:rFonts w:cs="Times New Roman"/>
              </w:rPr>
              <w:t xml:space="preserve"> </w:t>
            </w:r>
            <w:r>
              <w:t>ir</w:t>
            </w:r>
            <w:r>
              <w:rPr>
                <w:rFonts w:cs="Times New Roman"/>
              </w:rPr>
              <w:t xml:space="preserve"> </w:t>
            </w:r>
            <w:r>
              <w:t>populiarinti</w:t>
            </w:r>
            <w:r>
              <w:rPr>
                <w:rFonts w:cs="Times New Roman"/>
              </w:rPr>
              <w:t xml:space="preserve"> </w:t>
            </w:r>
            <w:r>
              <w:t>šiuos</w:t>
            </w:r>
            <w:r>
              <w:rPr>
                <w:rFonts w:cs="Times New Roman"/>
              </w:rPr>
              <w:t xml:space="preserve"> </w:t>
            </w:r>
            <w:r>
              <w:t>amatus</w:t>
            </w:r>
            <w:r>
              <w:rPr>
                <w:rFonts w:cs="Times New Roman"/>
              </w:rPr>
              <w:t xml:space="preserve">, </w:t>
            </w:r>
            <w:r>
              <w:t>įtraukiant</w:t>
            </w:r>
            <w:r>
              <w:rPr>
                <w:rFonts w:cs="Times New Roman"/>
              </w:rPr>
              <w:t xml:space="preserve"> </w:t>
            </w:r>
            <w:r>
              <w:t>į</w:t>
            </w:r>
            <w:r>
              <w:rPr>
                <w:rFonts w:cs="Times New Roman"/>
              </w:rPr>
              <w:t xml:space="preserve"> </w:t>
            </w:r>
            <w:r>
              <w:t>veiklą</w:t>
            </w:r>
            <w:r>
              <w:rPr>
                <w:rFonts w:cs="Times New Roman"/>
              </w:rPr>
              <w:t xml:space="preserve"> </w:t>
            </w:r>
            <w:r>
              <w:t>ne</w:t>
            </w:r>
            <w:r>
              <w:rPr>
                <w:rFonts w:cs="Times New Roman"/>
              </w:rPr>
              <w:t xml:space="preserve"> </w:t>
            </w:r>
            <w:r>
              <w:t>tik</w:t>
            </w:r>
            <w:r>
              <w:rPr>
                <w:rFonts w:cs="Times New Roman"/>
              </w:rPr>
              <w:t xml:space="preserve"> </w:t>
            </w:r>
            <w:r>
              <w:t>suaugusiuosius</w:t>
            </w:r>
            <w:r>
              <w:rPr>
                <w:rFonts w:cs="Times New Roman"/>
              </w:rPr>
              <w:t xml:space="preserve"> </w:t>
            </w:r>
            <w:r>
              <w:t>bendruomenės</w:t>
            </w:r>
            <w:r>
              <w:rPr>
                <w:rFonts w:cs="Times New Roman"/>
              </w:rPr>
              <w:t xml:space="preserve"> </w:t>
            </w:r>
            <w:r>
              <w:t>narius</w:t>
            </w:r>
            <w:r>
              <w:rPr>
                <w:rFonts w:cs="Times New Roman"/>
              </w:rPr>
              <w:t xml:space="preserve">, </w:t>
            </w:r>
            <w:r>
              <w:t>bet</w:t>
            </w:r>
            <w:r>
              <w:rPr>
                <w:rFonts w:cs="Times New Roman"/>
              </w:rPr>
              <w:t xml:space="preserve"> </w:t>
            </w:r>
            <w:r>
              <w:t>ir</w:t>
            </w:r>
            <w:r>
              <w:rPr>
                <w:rFonts w:cs="Times New Roman"/>
              </w:rPr>
              <w:t xml:space="preserve"> </w:t>
            </w:r>
            <w:r>
              <w:t>moksleivius</w:t>
            </w:r>
            <w:r>
              <w:rPr>
                <w:rFonts w:cs="Times New Roman"/>
              </w:rPr>
              <w:t xml:space="preserve">. </w:t>
            </w:r>
            <w:r>
              <w:t>Pirmieji</w:t>
            </w:r>
            <w:r>
              <w:rPr>
                <w:rFonts w:cs="Times New Roman"/>
              </w:rPr>
              <w:t xml:space="preserve"> </w:t>
            </w:r>
            <w:r>
              <w:t>žingsniai</w:t>
            </w:r>
            <w:r>
              <w:rPr>
                <w:rFonts w:cs="Times New Roman"/>
              </w:rPr>
              <w:t xml:space="preserve"> </w:t>
            </w:r>
            <w:r>
              <w:t>jau</w:t>
            </w:r>
            <w:r>
              <w:rPr>
                <w:rFonts w:cs="Times New Roman"/>
              </w:rPr>
              <w:t xml:space="preserve"> </w:t>
            </w:r>
            <w:r>
              <w:t>žengti</w:t>
            </w:r>
            <w:r>
              <w:rPr>
                <w:rFonts w:cs="Times New Roman"/>
              </w:rPr>
              <w:t xml:space="preserve">, </w:t>
            </w:r>
            <w:r>
              <w:t>veikia</w:t>
            </w:r>
            <w:r>
              <w:rPr>
                <w:rFonts w:cs="Times New Roman"/>
              </w:rPr>
              <w:t xml:space="preserve"> </w:t>
            </w:r>
            <w:r>
              <w:t>moterų</w:t>
            </w:r>
            <w:r>
              <w:rPr>
                <w:rFonts w:cs="Times New Roman"/>
              </w:rPr>
              <w:t xml:space="preserve"> </w:t>
            </w:r>
            <w:r>
              <w:t>amatų</w:t>
            </w:r>
            <w:r>
              <w:rPr>
                <w:rFonts w:cs="Times New Roman"/>
              </w:rPr>
              <w:t xml:space="preserve"> </w:t>
            </w:r>
            <w:r>
              <w:t>klubas</w:t>
            </w:r>
            <w:r>
              <w:rPr>
                <w:rFonts w:cs="Times New Roman"/>
              </w:rPr>
              <w:t xml:space="preserve">, </w:t>
            </w:r>
            <w:r>
              <w:t>šiaudinių</w:t>
            </w:r>
            <w:r>
              <w:rPr>
                <w:rFonts w:cs="Times New Roman"/>
              </w:rPr>
              <w:t xml:space="preserve"> </w:t>
            </w:r>
            <w:r>
              <w:t>skulptūrų</w:t>
            </w:r>
            <w:r>
              <w:rPr>
                <w:rFonts w:cs="Times New Roman"/>
              </w:rPr>
              <w:t xml:space="preserve"> </w:t>
            </w:r>
            <w:r>
              <w:t>pleneras</w:t>
            </w:r>
            <w:r>
              <w:rPr>
                <w:rFonts w:cs="Times New Roman"/>
              </w:rPr>
              <w:t xml:space="preserve">. </w:t>
            </w:r>
            <w:r>
              <w:t>Įkurti</w:t>
            </w:r>
            <w:r>
              <w:rPr>
                <w:rFonts w:cs="Times New Roman"/>
              </w:rPr>
              <w:t xml:space="preserve"> </w:t>
            </w:r>
            <w:r>
              <w:t>Naujamiesčio</w:t>
            </w:r>
            <w:r>
              <w:rPr>
                <w:rFonts w:cs="Times New Roman"/>
              </w:rPr>
              <w:t xml:space="preserve"> </w:t>
            </w:r>
            <w:r>
              <w:t>seniūnijos</w:t>
            </w:r>
            <w:r>
              <w:rPr>
                <w:rFonts w:cs="Times New Roman"/>
              </w:rPr>
              <w:t xml:space="preserve"> </w:t>
            </w:r>
            <w:r>
              <w:t>muziejų</w:t>
            </w:r>
            <w:r>
              <w:rPr>
                <w:rFonts w:cs="Times New Roman"/>
              </w:rPr>
              <w:t xml:space="preserve">, </w:t>
            </w:r>
            <w:r>
              <w:t>skatinti</w:t>
            </w:r>
            <w:r>
              <w:rPr>
                <w:rFonts w:cs="Times New Roman"/>
              </w:rPr>
              <w:t xml:space="preserve"> </w:t>
            </w:r>
            <w:r>
              <w:t>naujų</w:t>
            </w:r>
            <w:r>
              <w:rPr>
                <w:rFonts w:cs="Times New Roman"/>
              </w:rPr>
              <w:t xml:space="preserve"> </w:t>
            </w:r>
            <w:r>
              <w:t>meninių</w:t>
            </w:r>
            <w:r>
              <w:rPr>
                <w:rFonts w:cs="Times New Roman"/>
              </w:rPr>
              <w:t xml:space="preserve"> </w:t>
            </w:r>
            <w:r>
              <w:t>žanrų</w:t>
            </w:r>
            <w:r>
              <w:rPr>
                <w:rFonts w:cs="Times New Roman"/>
              </w:rPr>
              <w:t xml:space="preserve"> </w:t>
            </w:r>
            <w:r>
              <w:t>atsiradimą</w:t>
            </w:r>
            <w:r>
              <w:rPr>
                <w:rFonts w:cs="Times New Roman"/>
              </w:rPr>
              <w:t xml:space="preserve"> </w:t>
            </w:r>
            <w:r>
              <w:t>centre</w:t>
            </w:r>
            <w:r>
              <w:rPr>
                <w:rFonts w:cs="Times New Roman"/>
              </w:rPr>
              <w:t>.</w:t>
            </w:r>
          </w:p>
          <w:p w:rsidR="004D29AB" w:rsidRDefault="004D29AB" w:rsidP="004D29AB">
            <w:pPr>
              <w:tabs>
                <w:tab w:val="left" w:pos="0"/>
              </w:tabs>
              <w:jc w:val="both"/>
              <w:rPr>
                <w:rFonts w:cs="Times New Roman"/>
              </w:rPr>
            </w:pPr>
            <w:r>
              <w:t>Atestacija</w:t>
            </w:r>
            <w:r>
              <w:rPr>
                <w:rFonts w:cs="Times New Roman"/>
              </w:rPr>
              <w:t xml:space="preserve"> – </w:t>
            </w:r>
            <w:r>
              <w:t>darbuotojų</w:t>
            </w:r>
            <w:r>
              <w:rPr>
                <w:rFonts w:cs="Times New Roman"/>
              </w:rPr>
              <w:t xml:space="preserve"> </w:t>
            </w:r>
            <w:r>
              <w:t>veiklos</w:t>
            </w:r>
            <w:r>
              <w:rPr>
                <w:rFonts w:cs="Times New Roman"/>
              </w:rPr>
              <w:t xml:space="preserve">, </w:t>
            </w:r>
            <w:r>
              <w:t>kvalifikacijos</w:t>
            </w:r>
            <w:r>
              <w:rPr>
                <w:rFonts w:cs="Times New Roman"/>
              </w:rPr>
              <w:t xml:space="preserve"> </w:t>
            </w:r>
            <w:r>
              <w:t>ir</w:t>
            </w:r>
            <w:r>
              <w:rPr>
                <w:rFonts w:cs="Times New Roman"/>
              </w:rPr>
              <w:t xml:space="preserve"> </w:t>
            </w:r>
            <w:r>
              <w:t>dalykinių</w:t>
            </w:r>
            <w:r>
              <w:rPr>
                <w:rFonts w:cs="Times New Roman"/>
              </w:rPr>
              <w:t xml:space="preserve"> </w:t>
            </w:r>
            <w:r>
              <w:t>bei</w:t>
            </w:r>
            <w:r>
              <w:rPr>
                <w:rFonts w:cs="Times New Roman"/>
              </w:rPr>
              <w:t xml:space="preserve"> </w:t>
            </w:r>
            <w:r>
              <w:t>asmeninių</w:t>
            </w:r>
            <w:r>
              <w:rPr>
                <w:rFonts w:cs="Times New Roman"/>
              </w:rPr>
              <w:t xml:space="preserve"> </w:t>
            </w:r>
            <w:r>
              <w:t>savybių</w:t>
            </w:r>
            <w:r>
              <w:rPr>
                <w:rFonts w:cs="Times New Roman"/>
              </w:rPr>
              <w:t xml:space="preserve"> </w:t>
            </w:r>
            <w:r>
              <w:t>įvertinimas</w:t>
            </w:r>
            <w:r>
              <w:rPr>
                <w:rFonts w:cs="Times New Roman"/>
              </w:rPr>
              <w:t xml:space="preserve">, </w:t>
            </w:r>
            <w:r>
              <w:t>vykdoma</w:t>
            </w:r>
            <w:r>
              <w:rPr>
                <w:rFonts w:cs="Times New Roman"/>
              </w:rPr>
              <w:t xml:space="preserve"> </w:t>
            </w:r>
            <w:r>
              <w:t>kiekvienų</w:t>
            </w:r>
            <w:r>
              <w:rPr>
                <w:rFonts w:cs="Times New Roman"/>
              </w:rPr>
              <w:t xml:space="preserve"> </w:t>
            </w:r>
            <w:r>
              <w:t>metų</w:t>
            </w:r>
            <w:r>
              <w:rPr>
                <w:rFonts w:cs="Times New Roman"/>
              </w:rPr>
              <w:t xml:space="preserve"> </w:t>
            </w:r>
            <w:r>
              <w:t>lapkričio</w:t>
            </w:r>
            <w:r>
              <w:rPr>
                <w:rFonts w:cs="Times New Roman"/>
              </w:rPr>
              <w:t xml:space="preserve"> </w:t>
            </w:r>
            <w:r>
              <w:t>mėn</w:t>
            </w:r>
            <w:r>
              <w:rPr>
                <w:rFonts w:cs="Times New Roman"/>
              </w:rPr>
              <w:t xml:space="preserve">. </w:t>
            </w:r>
            <w:r>
              <w:t>pabaigoje</w:t>
            </w:r>
            <w:r w:rsidR="0081168C">
              <w:t xml:space="preserve"> </w:t>
            </w:r>
            <w:r>
              <w:rPr>
                <w:rFonts w:cs="Times New Roman"/>
              </w:rPr>
              <w:t>–</w:t>
            </w:r>
            <w:r w:rsidR="0081168C">
              <w:rPr>
                <w:rFonts w:cs="Times New Roman"/>
              </w:rPr>
              <w:t xml:space="preserve"> </w:t>
            </w:r>
            <w:r>
              <w:t>gruodžio</w:t>
            </w:r>
            <w:r>
              <w:rPr>
                <w:rFonts w:cs="Times New Roman"/>
              </w:rPr>
              <w:t xml:space="preserve"> </w:t>
            </w:r>
            <w:r>
              <w:t>mėn</w:t>
            </w:r>
            <w:r>
              <w:rPr>
                <w:rFonts w:cs="Times New Roman"/>
              </w:rPr>
              <w:t xml:space="preserve">. </w:t>
            </w:r>
            <w:r>
              <w:t>pradžioje</w:t>
            </w:r>
            <w:r>
              <w:rPr>
                <w:rFonts w:cs="Times New Roman"/>
              </w:rPr>
              <w:t>.</w:t>
            </w:r>
          </w:p>
          <w:p w:rsidR="004D29AB" w:rsidRDefault="004D29AB" w:rsidP="004D29AB">
            <w:pPr>
              <w:tabs>
                <w:tab w:val="left" w:pos="0"/>
              </w:tabs>
              <w:jc w:val="both"/>
              <w:rPr>
                <w:rFonts w:cs="Times New Roman"/>
              </w:rPr>
            </w:pPr>
            <w:r>
              <w:t>Vykdant</w:t>
            </w:r>
            <w:r>
              <w:rPr>
                <w:rFonts w:cs="Times New Roman"/>
              </w:rPr>
              <w:t xml:space="preserve"> </w:t>
            </w:r>
            <w:r>
              <w:t>instrumentų</w:t>
            </w:r>
            <w:r>
              <w:rPr>
                <w:rFonts w:cs="Times New Roman"/>
              </w:rPr>
              <w:t xml:space="preserve"> </w:t>
            </w:r>
            <w:r>
              <w:t>ir</w:t>
            </w:r>
            <w:r>
              <w:rPr>
                <w:rFonts w:cs="Times New Roman"/>
              </w:rPr>
              <w:t xml:space="preserve"> </w:t>
            </w:r>
            <w:r>
              <w:t>tautini</w:t>
            </w:r>
            <w:r w:rsidR="0081168C">
              <w:t>ų</w:t>
            </w:r>
            <w:r>
              <w:rPr>
                <w:rFonts w:cs="Times New Roman"/>
              </w:rPr>
              <w:t xml:space="preserve"> </w:t>
            </w:r>
            <w:r>
              <w:t>kostium</w:t>
            </w:r>
            <w:r w:rsidR="0081168C">
              <w:t>ų</w:t>
            </w:r>
            <w:r>
              <w:rPr>
                <w:rFonts w:cs="Times New Roman"/>
              </w:rPr>
              <w:t xml:space="preserve"> </w:t>
            </w:r>
            <w:r>
              <w:t>įsigijimo</w:t>
            </w:r>
            <w:r>
              <w:rPr>
                <w:rFonts w:cs="Times New Roman"/>
              </w:rPr>
              <w:t xml:space="preserve"> </w:t>
            </w:r>
            <w:r>
              <w:t>programas</w:t>
            </w:r>
            <w:r>
              <w:rPr>
                <w:rFonts w:cs="Times New Roman"/>
              </w:rPr>
              <w:t xml:space="preserve">, </w:t>
            </w:r>
            <w:r>
              <w:t>kolektyvai</w:t>
            </w:r>
            <w:r>
              <w:rPr>
                <w:rFonts w:cs="Times New Roman"/>
              </w:rPr>
              <w:t xml:space="preserve"> </w:t>
            </w:r>
            <w:r>
              <w:t>bus</w:t>
            </w:r>
            <w:r>
              <w:rPr>
                <w:rFonts w:cs="Times New Roman"/>
              </w:rPr>
              <w:t xml:space="preserve"> </w:t>
            </w:r>
            <w:r>
              <w:t>aprūpinti</w:t>
            </w:r>
            <w:r>
              <w:rPr>
                <w:rFonts w:cs="Times New Roman"/>
              </w:rPr>
              <w:t xml:space="preserve"> </w:t>
            </w:r>
            <w:r>
              <w:t>didele</w:t>
            </w:r>
            <w:r>
              <w:rPr>
                <w:rFonts w:cs="Times New Roman"/>
              </w:rPr>
              <w:t xml:space="preserve"> </w:t>
            </w:r>
            <w:r>
              <w:t>dalimi</w:t>
            </w:r>
            <w:r>
              <w:rPr>
                <w:rFonts w:cs="Times New Roman"/>
              </w:rPr>
              <w:t xml:space="preserve"> </w:t>
            </w:r>
            <w:r>
              <w:t>instrumentų</w:t>
            </w:r>
            <w:r>
              <w:rPr>
                <w:rFonts w:cs="Times New Roman"/>
              </w:rPr>
              <w:t xml:space="preserve"> </w:t>
            </w:r>
            <w:r>
              <w:t>ir</w:t>
            </w:r>
            <w:r>
              <w:rPr>
                <w:rFonts w:cs="Times New Roman"/>
              </w:rPr>
              <w:t xml:space="preserve"> </w:t>
            </w:r>
            <w:r>
              <w:t>koncertinių</w:t>
            </w:r>
            <w:r>
              <w:rPr>
                <w:rFonts w:cs="Times New Roman"/>
              </w:rPr>
              <w:t xml:space="preserve"> </w:t>
            </w:r>
            <w:r>
              <w:t>drabužių</w:t>
            </w:r>
            <w:r>
              <w:rPr>
                <w:rFonts w:cs="Times New Roman"/>
              </w:rPr>
              <w:t>.</w:t>
            </w:r>
          </w:p>
          <w:p w:rsidR="004D29AB" w:rsidRDefault="004D29AB" w:rsidP="004D29AB">
            <w:pPr>
              <w:pStyle w:val="BodyText"/>
              <w:tabs>
                <w:tab w:val="left" w:pos="0"/>
              </w:tabs>
              <w:spacing w:after="0"/>
              <w:jc w:val="both"/>
              <w:rPr>
                <w:rFonts w:cs="Times New Roman"/>
                <w:b/>
              </w:rPr>
            </w:pPr>
            <w:r>
              <w:rPr>
                <w:b/>
              </w:rPr>
              <w:t>Produkto</w:t>
            </w:r>
            <w:r>
              <w:rPr>
                <w:rFonts w:cs="Times New Roman"/>
                <w:b/>
              </w:rPr>
              <w:t xml:space="preserve"> </w:t>
            </w:r>
            <w:r>
              <w:rPr>
                <w:b/>
              </w:rPr>
              <w:t>kriterijai</w:t>
            </w:r>
            <w:r>
              <w:rPr>
                <w:rFonts w:cs="Times New Roman"/>
                <w:b/>
              </w:rPr>
              <w:t xml:space="preserve"> (2014 </w:t>
            </w:r>
            <w:r>
              <w:rPr>
                <w:b/>
              </w:rPr>
              <w:t>m</w:t>
            </w:r>
            <w:r>
              <w:rPr>
                <w:rFonts w:cs="Times New Roman"/>
                <w:b/>
              </w:rPr>
              <w:t>.):</w:t>
            </w:r>
          </w:p>
          <w:p w:rsidR="004D29AB" w:rsidRDefault="0081168C" w:rsidP="004D29AB">
            <w:pPr>
              <w:tabs>
                <w:tab w:val="left" w:pos="0"/>
                <w:tab w:val="left" w:pos="2127"/>
              </w:tabs>
              <w:rPr>
                <w:rFonts w:cs="Times New Roman"/>
              </w:rPr>
            </w:pPr>
            <w:r>
              <w:t xml:space="preserve">1. </w:t>
            </w:r>
            <w:r w:rsidR="004D29AB">
              <w:t>Kultūros</w:t>
            </w:r>
            <w:r w:rsidR="004D29AB">
              <w:rPr>
                <w:rFonts w:cs="Times New Roman"/>
              </w:rPr>
              <w:t xml:space="preserve"> </w:t>
            </w:r>
            <w:r w:rsidR="004D29AB">
              <w:t>centre</w:t>
            </w:r>
            <w:r w:rsidR="004D29AB">
              <w:rPr>
                <w:rFonts w:cs="Times New Roman"/>
              </w:rPr>
              <w:t xml:space="preserve"> </w:t>
            </w:r>
            <w:r w:rsidR="004D29AB">
              <w:t>veikiančių</w:t>
            </w:r>
            <w:r w:rsidR="004D29AB">
              <w:rPr>
                <w:rFonts w:cs="Times New Roman"/>
              </w:rPr>
              <w:t xml:space="preserve"> </w:t>
            </w:r>
            <w:r w:rsidR="004D29AB">
              <w:t>meno</w:t>
            </w:r>
            <w:r w:rsidR="004D29AB">
              <w:rPr>
                <w:rFonts w:cs="Times New Roman"/>
              </w:rPr>
              <w:t xml:space="preserve"> </w:t>
            </w:r>
            <w:r w:rsidR="004D29AB">
              <w:t>mėgėjų</w:t>
            </w:r>
            <w:r w:rsidR="004D29AB">
              <w:rPr>
                <w:rFonts w:cs="Times New Roman"/>
              </w:rPr>
              <w:t xml:space="preserve"> </w:t>
            </w:r>
            <w:r w:rsidR="004D29AB">
              <w:t>kolektyvų</w:t>
            </w:r>
            <w:r w:rsidR="004D29AB">
              <w:rPr>
                <w:rFonts w:cs="Times New Roman"/>
              </w:rPr>
              <w:t xml:space="preserve"> </w:t>
            </w:r>
            <w:r w:rsidR="004D29AB">
              <w:t>skaičius</w:t>
            </w:r>
            <w:r w:rsidR="004D29AB">
              <w:rPr>
                <w:rFonts w:cs="Times New Roman"/>
              </w:rPr>
              <w:t xml:space="preserve"> – 10;</w:t>
            </w:r>
          </w:p>
          <w:p w:rsidR="004D29AB" w:rsidRDefault="003C7C7A" w:rsidP="004D29AB">
            <w:pPr>
              <w:tabs>
                <w:tab w:val="left" w:pos="0"/>
                <w:tab w:val="left" w:pos="2127"/>
              </w:tabs>
              <w:rPr>
                <w:rFonts w:cs="Times New Roman"/>
              </w:rPr>
            </w:pPr>
            <w:r>
              <w:t>2. A</w:t>
            </w:r>
            <w:r w:rsidR="004D29AB">
              <w:t>testuoja</w:t>
            </w:r>
            <w:r>
              <w:t>m</w:t>
            </w:r>
            <w:r w:rsidR="004D29AB">
              <w:t>ų</w:t>
            </w:r>
            <w:r w:rsidR="004D29AB">
              <w:rPr>
                <w:rFonts w:cs="Times New Roman"/>
              </w:rPr>
              <w:t xml:space="preserve"> </w:t>
            </w:r>
            <w:r>
              <w:rPr>
                <w:rFonts w:cs="Times New Roman"/>
              </w:rPr>
              <w:t xml:space="preserve">darbuotojų </w:t>
            </w:r>
            <w:r w:rsidR="004D29AB">
              <w:t>skaičius</w:t>
            </w:r>
            <w:r w:rsidR="004D29AB">
              <w:rPr>
                <w:rFonts w:cs="Times New Roman"/>
              </w:rPr>
              <w:t xml:space="preserve"> – 7;</w:t>
            </w:r>
          </w:p>
          <w:p w:rsidR="004D29AB" w:rsidRDefault="003C7C7A" w:rsidP="004D29AB">
            <w:pPr>
              <w:tabs>
                <w:tab w:val="left" w:pos="0"/>
                <w:tab w:val="left" w:pos="2127"/>
              </w:tabs>
              <w:rPr>
                <w:rFonts w:cs="Times New Roman"/>
              </w:rPr>
            </w:pPr>
            <w:r>
              <w:t xml:space="preserve">3. </w:t>
            </w:r>
            <w:r w:rsidR="004D29AB">
              <w:t>Kultūrinių</w:t>
            </w:r>
            <w:r w:rsidR="004D29AB">
              <w:rPr>
                <w:rFonts w:cs="Times New Roman"/>
              </w:rPr>
              <w:t xml:space="preserve"> </w:t>
            </w:r>
            <w:r w:rsidR="004D29AB">
              <w:t>mainų</w:t>
            </w:r>
            <w:r w:rsidR="004D29AB">
              <w:rPr>
                <w:rFonts w:cs="Times New Roman"/>
              </w:rPr>
              <w:t xml:space="preserve"> </w:t>
            </w:r>
            <w:r w:rsidR="004D29AB">
              <w:t>kolektyvų</w:t>
            </w:r>
            <w:r w:rsidR="004D29AB">
              <w:rPr>
                <w:rFonts w:cs="Times New Roman"/>
              </w:rPr>
              <w:t xml:space="preserve"> </w:t>
            </w:r>
            <w:r w:rsidR="004D29AB">
              <w:t>skaičius</w:t>
            </w:r>
            <w:r w:rsidR="004D29AB">
              <w:rPr>
                <w:rFonts w:cs="Times New Roman"/>
              </w:rPr>
              <w:t xml:space="preserve"> – 20.</w:t>
            </w:r>
          </w:p>
          <w:p w:rsidR="004D29AB" w:rsidRDefault="004D29AB" w:rsidP="004D29AB">
            <w:pPr>
              <w:tabs>
                <w:tab w:val="left" w:pos="0"/>
                <w:tab w:val="left" w:pos="2127"/>
              </w:tabs>
              <w:rPr>
                <w:rFonts w:cs="Times New Roman"/>
              </w:rPr>
            </w:pPr>
          </w:p>
          <w:p w:rsidR="004D29AB" w:rsidRDefault="004D29AB" w:rsidP="004D29AB">
            <w:pPr>
              <w:tabs>
                <w:tab w:val="left" w:pos="0"/>
              </w:tabs>
              <w:rPr>
                <w:b/>
                <w:bCs/>
              </w:rPr>
            </w:pPr>
            <w:r>
              <w:rPr>
                <w:rFonts w:cs="Times New Roman"/>
                <w:b/>
                <w:bCs/>
              </w:rPr>
              <w:t xml:space="preserve">02 </w:t>
            </w:r>
            <w:r>
              <w:rPr>
                <w:b/>
                <w:bCs/>
              </w:rPr>
              <w:t>uždavinys</w:t>
            </w:r>
            <w:r>
              <w:rPr>
                <w:rFonts w:cs="Times New Roman"/>
                <w:b/>
                <w:bCs/>
              </w:rPr>
              <w:t xml:space="preserve">. </w:t>
            </w:r>
            <w:r>
              <w:rPr>
                <w:b/>
                <w:bCs/>
              </w:rPr>
              <w:t>Skatinti</w:t>
            </w:r>
            <w:r>
              <w:rPr>
                <w:rFonts w:cs="Times New Roman"/>
                <w:b/>
                <w:bCs/>
              </w:rPr>
              <w:t xml:space="preserve"> </w:t>
            </w:r>
            <w:r>
              <w:rPr>
                <w:b/>
                <w:bCs/>
              </w:rPr>
              <w:t>gyventojus</w:t>
            </w:r>
            <w:r>
              <w:rPr>
                <w:rFonts w:cs="Times New Roman"/>
                <w:b/>
                <w:bCs/>
              </w:rPr>
              <w:t xml:space="preserve"> </w:t>
            </w:r>
            <w:r>
              <w:rPr>
                <w:b/>
                <w:bCs/>
              </w:rPr>
              <w:t>užsiimti</w:t>
            </w:r>
            <w:r>
              <w:rPr>
                <w:rFonts w:cs="Times New Roman"/>
                <w:b/>
                <w:bCs/>
              </w:rPr>
              <w:t xml:space="preserve"> </w:t>
            </w:r>
            <w:r>
              <w:rPr>
                <w:b/>
                <w:bCs/>
              </w:rPr>
              <w:t>kūno</w:t>
            </w:r>
            <w:r>
              <w:rPr>
                <w:rFonts w:cs="Times New Roman"/>
                <w:b/>
                <w:bCs/>
              </w:rPr>
              <w:t xml:space="preserve"> </w:t>
            </w:r>
            <w:r>
              <w:rPr>
                <w:b/>
                <w:bCs/>
              </w:rPr>
              <w:t>kultūros</w:t>
            </w:r>
            <w:r>
              <w:rPr>
                <w:rFonts w:cs="Times New Roman"/>
                <w:b/>
                <w:bCs/>
              </w:rPr>
              <w:t xml:space="preserve"> </w:t>
            </w:r>
            <w:r>
              <w:rPr>
                <w:b/>
                <w:bCs/>
              </w:rPr>
              <w:t>ir</w:t>
            </w:r>
            <w:r>
              <w:rPr>
                <w:rFonts w:cs="Times New Roman"/>
                <w:b/>
                <w:bCs/>
              </w:rPr>
              <w:t xml:space="preserve"> </w:t>
            </w:r>
            <w:r>
              <w:rPr>
                <w:b/>
                <w:bCs/>
              </w:rPr>
              <w:t>sporto</w:t>
            </w:r>
            <w:r>
              <w:rPr>
                <w:rFonts w:cs="Times New Roman"/>
                <w:b/>
                <w:bCs/>
              </w:rPr>
              <w:t xml:space="preserve"> </w:t>
            </w:r>
            <w:r>
              <w:rPr>
                <w:b/>
                <w:bCs/>
              </w:rPr>
              <w:t>veikla</w:t>
            </w:r>
          </w:p>
          <w:p w:rsidR="004D29AB" w:rsidRDefault="004D29AB" w:rsidP="004D29AB">
            <w:pPr>
              <w:tabs>
                <w:tab w:val="left" w:pos="0"/>
              </w:tabs>
              <w:jc w:val="both"/>
              <w:rPr>
                <w:rFonts w:cs="Times New Roman"/>
              </w:rPr>
            </w:pPr>
            <w:r>
              <w:t>Šiuo</w:t>
            </w:r>
            <w:r>
              <w:rPr>
                <w:rFonts w:cs="Times New Roman"/>
              </w:rPr>
              <w:t xml:space="preserve"> </w:t>
            </w:r>
            <w:r>
              <w:t>uždaviniu</w:t>
            </w:r>
            <w:r>
              <w:rPr>
                <w:rFonts w:cs="Times New Roman"/>
              </w:rPr>
              <w:t xml:space="preserve"> </w:t>
            </w:r>
            <w:r>
              <w:t>yra</w:t>
            </w:r>
            <w:r>
              <w:rPr>
                <w:rFonts w:cs="Times New Roman"/>
              </w:rPr>
              <w:t xml:space="preserve"> </w:t>
            </w:r>
            <w:r>
              <w:t>užtikrinamas</w:t>
            </w:r>
            <w:r>
              <w:rPr>
                <w:rFonts w:cs="Times New Roman"/>
              </w:rPr>
              <w:t xml:space="preserve"> </w:t>
            </w:r>
            <w:r>
              <w:t>sporto</w:t>
            </w:r>
            <w:r>
              <w:rPr>
                <w:rFonts w:cs="Times New Roman"/>
              </w:rPr>
              <w:t xml:space="preserve"> </w:t>
            </w:r>
            <w:r>
              <w:t>priemonių</w:t>
            </w:r>
            <w:r>
              <w:rPr>
                <w:rFonts w:cs="Times New Roman"/>
              </w:rPr>
              <w:t xml:space="preserve"> </w:t>
            </w:r>
            <w:r>
              <w:t>organizavimas</w:t>
            </w:r>
            <w:r>
              <w:rPr>
                <w:rFonts w:cs="Times New Roman"/>
              </w:rPr>
              <w:t xml:space="preserve"> </w:t>
            </w:r>
            <w:r>
              <w:t>ir</w:t>
            </w:r>
            <w:r>
              <w:rPr>
                <w:rFonts w:cs="Times New Roman"/>
              </w:rPr>
              <w:t xml:space="preserve"> </w:t>
            </w:r>
            <w:r>
              <w:t>dalyvavimas</w:t>
            </w:r>
            <w:r>
              <w:rPr>
                <w:rFonts w:cs="Times New Roman"/>
              </w:rPr>
              <w:t xml:space="preserve"> </w:t>
            </w:r>
            <w:r>
              <w:t>sporto</w:t>
            </w:r>
            <w:r>
              <w:rPr>
                <w:rFonts w:cs="Times New Roman"/>
              </w:rPr>
              <w:t xml:space="preserve"> </w:t>
            </w:r>
            <w:r>
              <w:t>renginiuose</w:t>
            </w:r>
            <w:r>
              <w:rPr>
                <w:rFonts w:cs="Times New Roman"/>
              </w:rPr>
              <w:t xml:space="preserve">. </w:t>
            </w:r>
            <w:r>
              <w:t>Seniūnijoje</w:t>
            </w:r>
            <w:r>
              <w:rPr>
                <w:rFonts w:cs="Times New Roman"/>
              </w:rPr>
              <w:t xml:space="preserve"> </w:t>
            </w:r>
            <w:r>
              <w:t>organizuojamos</w:t>
            </w:r>
            <w:r>
              <w:rPr>
                <w:rFonts w:cs="Times New Roman"/>
              </w:rPr>
              <w:t xml:space="preserve"> </w:t>
            </w:r>
            <w:r>
              <w:t>seniūnijų</w:t>
            </w:r>
            <w:r>
              <w:rPr>
                <w:rFonts w:cs="Times New Roman"/>
              </w:rPr>
              <w:t xml:space="preserve"> </w:t>
            </w:r>
            <w:r>
              <w:t>gyventojų</w:t>
            </w:r>
            <w:r>
              <w:rPr>
                <w:rFonts w:cs="Times New Roman"/>
              </w:rPr>
              <w:t xml:space="preserve"> „</w:t>
            </w:r>
            <w:r>
              <w:t>Sportas</w:t>
            </w:r>
            <w:r>
              <w:rPr>
                <w:rFonts w:cs="Times New Roman"/>
              </w:rPr>
              <w:t xml:space="preserve"> </w:t>
            </w:r>
            <w:r>
              <w:t>visiems</w:t>
            </w:r>
            <w:r>
              <w:rPr>
                <w:rFonts w:cs="Times New Roman"/>
              </w:rPr>
              <w:t xml:space="preserve">“ </w:t>
            </w:r>
            <w:r>
              <w:t>žaidynės</w:t>
            </w:r>
            <w:r>
              <w:rPr>
                <w:rFonts w:cs="Times New Roman"/>
              </w:rPr>
              <w:t xml:space="preserve">, </w:t>
            </w:r>
            <w:r>
              <w:t>atskirų</w:t>
            </w:r>
            <w:r>
              <w:rPr>
                <w:rFonts w:cs="Times New Roman"/>
              </w:rPr>
              <w:t xml:space="preserve"> </w:t>
            </w:r>
            <w:r>
              <w:t>sporto</w:t>
            </w:r>
            <w:r>
              <w:rPr>
                <w:rFonts w:cs="Times New Roman"/>
              </w:rPr>
              <w:t xml:space="preserve"> </w:t>
            </w:r>
            <w:r>
              <w:t>šakų</w:t>
            </w:r>
            <w:r>
              <w:rPr>
                <w:rFonts w:cs="Times New Roman"/>
              </w:rPr>
              <w:t xml:space="preserve"> </w:t>
            </w:r>
            <w:r>
              <w:t>kaip</w:t>
            </w:r>
            <w:r>
              <w:rPr>
                <w:rFonts w:cs="Times New Roman"/>
              </w:rPr>
              <w:t xml:space="preserve"> </w:t>
            </w:r>
            <w:r>
              <w:t>krepšinio</w:t>
            </w:r>
            <w:r>
              <w:rPr>
                <w:rFonts w:cs="Times New Roman"/>
              </w:rPr>
              <w:t xml:space="preserve">, </w:t>
            </w:r>
            <w:r>
              <w:t>futbolo</w:t>
            </w:r>
            <w:r>
              <w:rPr>
                <w:rFonts w:cs="Times New Roman"/>
              </w:rPr>
              <w:t xml:space="preserve"> </w:t>
            </w:r>
            <w:r>
              <w:t>pirmenybės</w:t>
            </w:r>
            <w:r>
              <w:rPr>
                <w:rFonts w:cs="Times New Roman"/>
              </w:rPr>
              <w:t xml:space="preserve"> </w:t>
            </w:r>
            <w:r>
              <w:t>ir</w:t>
            </w:r>
            <w:r>
              <w:rPr>
                <w:rFonts w:cs="Times New Roman"/>
              </w:rPr>
              <w:t xml:space="preserve"> </w:t>
            </w:r>
            <w:r>
              <w:t>taurės</w:t>
            </w:r>
            <w:r>
              <w:rPr>
                <w:rFonts w:cs="Times New Roman"/>
              </w:rPr>
              <w:t xml:space="preserve"> </w:t>
            </w:r>
            <w:r>
              <w:t>varžybos</w:t>
            </w:r>
            <w:r>
              <w:rPr>
                <w:rFonts w:cs="Times New Roman"/>
              </w:rPr>
              <w:t xml:space="preserve">. </w:t>
            </w:r>
            <w:r>
              <w:t>Seniūnijos</w:t>
            </w:r>
            <w:r>
              <w:rPr>
                <w:rFonts w:cs="Times New Roman"/>
              </w:rPr>
              <w:t xml:space="preserve"> </w:t>
            </w:r>
            <w:r>
              <w:t>gyventojams</w:t>
            </w:r>
            <w:r>
              <w:rPr>
                <w:rFonts w:cs="Times New Roman"/>
              </w:rPr>
              <w:t xml:space="preserve"> </w:t>
            </w:r>
            <w:r>
              <w:t>sudaromos</w:t>
            </w:r>
            <w:r>
              <w:rPr>
                <w:rFonts w:cs="Times New Roman"/>
              </w:rPr>
              <w:t xml:space="preserve"> </w:t>
            </w:r>
            <w:r>
              <w:t>sąlygos</w:t>
            </w:r>
            <w:r>
              <w:rPr>
                <w:rFonts w:cs="Times New Roman"/>
              </w:rPr>
              <w:t xml:space="preserve"> </w:t>
            </w:r>
            <w:r>
              <w:t>atstovauti</w:t>
            </w:r>
            <w:r>
              <w:rPr>
                <w:rFonts w:cs="Times New Roman"/>
              </w:rPr>
              <w:t xml:space="preserve"> </w:t>
            </w:r>
            <w:r>
              <w:t>rajonui</w:t>
            </w:r>
            <w:r>
              <w:rPr>
                <w:rFonts w:cs="Times New Roman"/>
              </w:rPr>
              <w:t xml:space="preserve"> </w:t>
            </w:r>
            <w:r>
              <w:t>Lietuvos</w:t>
            </w:r>
            <w:r>
              <w:rPr>
                <w:rFonts w:cs="Times New Roman"/>
              </w:rPr>
              <w:t xml:space="preserve"> </w:t>
            </w:r>
            <w:r>
              <w:t>kaimo</w:t>
            </w:r>
            <w:r>
              <w:rPr>
                <w:rFonts w:cs="Times New Roman"/>
              </w:rPr>
              <w:t xml:space="preserve"> </w:t>
            </w:r>
            <w:r>
              <w:t>seniūnijų</w:t>
            </w:r>
            <w:r>
              <w:rPr>
                <w:rFonts w:cs="Times New Roman"/>
              </w:rPr>
              <w:t xml:space="preserve"> </w:t>
            </w:r>
            <w:r>
              <w:t>sporto</w:t>
            </w:r>
            <w:r>
              <w:rPr>
                <w:rFonts w:cs="Times New Roman"/>
              </w:rPr>
              <w:t xml:space="preserve"> </w:t>
            </w:r>
            <w:r>
              <w:t>žaidynių</w:t>
            </w:r>
            <w:r>
              <w:rPr>
                <w:rFonts w:cs="Times New Roman"/>
              </w:rPr>
              <w:t xml:space="preserve">, </w:t>
            </w:r>
            <w:r>
              <w:t>atskirų</w:t>
            </w:r>
            <w:r>
              <w:rPr>
                <w:rFonts w:cs="Times New Roman"/>
              </w:rPr>
              <w:t xml:space="preserve"> </w:t>
            </w:r>
            <w:r>
              <w:t>sporto</w:t>
            </w:r>
            <w:r>
              <w:rPr>
                <w:rFonts w:cs="Times New Roman"/>
              </w:rPr>
              <w:t xml:space="preserve"> </w:t>
            </w:r>
            <w:r>
              <w:t>šakų</w:t>
            </w:r>
            <w:r>
              <w:rPr>
                <w:rFonts w:cs="Times New Roman"/>
              </w:rPr>
              <w:t xml:space="preserve"> </w:t>
            </w:r>
            <w:r>
              <w:t>pirmenybėse</w:t>
            </w:r>
            <w:r>
              <w:rPr>
                <w:rFonts w:cs="Times New Roman"/>
              </w:rPr>
              <w:t xml:space="preserve"> </w:t>
            </w:r>
            <w:r>
              <w:t>ir</w:t>
            </w:r>
            <w:r>
              <w:rPr>
                <w:rFonts w:cs="Times New Roman"/>
              </w:rPr>
              <w:t xml:space="preserve"> </w:t>
            </w:r>
            <w:r>
              <w:t>tarptautinėse</w:t>
            </w:r>
            <w:r>
              <w:rPr>
                <w:rFonts w:cs="Times New Roman"/>
              </w:rPr>
              <w:t xml:space="preserve"> </w:t>
            </w:r>
            <w:r>
              <w:t>varžybose</w:t>
            </w:r>
            <w:r>
              <w:rPr>
                <w:rFonts w:cs="Times New Roman"/>
              </w:rPr>
              <w:t>.</w:t>
            </w:r>
          </w:p>
          <w:p w:rsidR="004D29AB" w:rsidRDefault="004D29AB" w:rsidP="004D29AB">
            <w:pPr>
              <w:tabs>
                <w:tab w:val="left" w:pos="0"/>
              </w:tabs>
              <w:rPr>
                <w:rFonts w:cs="Times New Roman"/>
                <w:b/>
                <w:bCs/>
              </w:rPr>
            </w:pPr>
            <w:r>
              <w:rPr>
                <w:b/>
                <w:bCs/>
              </w:rPr>
              <w:t>Produkto</w:t>
            </w:r>
            <w:r>
              <w:rPr>
                <w:rFonts w:cs="Times New Roman"/>
                <w:b/>
                <w:bCs/>
              </w:rPr>
              <w:t xml:space="preserve"> </w:t>
            </w:r>
            <w:r>
              <w:rPr>
                <w:b/>
                <w:bCs/>
              </w:rPr>
              <w:t>kriterijai</w:t>
            </w:r>
            <w:r>
              <w:rPr>
                <w:rFonts w:cs="Times New Roman"/>
                <w:b/>
                <w:bCs/>
              </w:rPr>
              <w:t xml:space="preserve"> ( 2014 </w:t>
            </w:r>
            <w:r>
              <w:rPr>
                <w:b/>
                <w:bCs/>
              </w:rPr>
              <w:t>m</w:t>
            </w:r>
            <w:r>
              <w:rPr>
                <w:rFonts w:cs="Times New Roman"/>
                <w:b/>
                <w:bCs/>
              </w:rPr>
              <w:t>.):</w:t>
            </w:r>
          </w:p>
          <w:p w:rsidR="004D29AB" w:rsidRDefault="004D29AB" w:rsidP="004D29AB">
            <w:pPr>
              <w:tabs>
                <w:tab w:val="left" w:pos="0"/>
              </w:tabs>
              <w:rPr>
                <w:rFonts w:cs="Times New Roman"/>
              </w:rPr>
            </w:pPr>
            <w:r>
              <w:t>Suorganizuotų</w:t>
            </w:r>
            <w:r>
              <w:rPr>
                <w:rFonts w:cs="Times New Roman"/>
              </w:rPr>
              <w:t xml:space="preserve"> </w:t>
            </w:r>
            <w:r>
              <w:t>sporto</w:t>
            </w:r>
            <w:r>
              <w:rPr>
                <w:rFonts w:cs="Times New Roman"/>
              </w:rPr>
              <w:t xml:space="preserve"> </w:t>
            </w:r>
            <w:r>
              <w:t>renginių</w:t>
            </w:r>
            <w:r>
              <w:rPr>
                <w:rFonts w:cs="Times New Roman"/>
              </w:rPr>
              <w:t xml:space="preserve"> </w:t>
            </w:r>
            <w:r>
              <w:t>seniūnijoje</w:t>
            </w:r>
            <w:r>
              <w:rPr>
                <w:rFonts w:cs="Times New Roman"/>
              </w:rPr>
              <w:t xml:space="preserve">, </w:t>
            </w:r>
            <w:r>
              <w:t>dalyvauta</w:t>
            </w:r>
            <w:r>
              <w:rPr>
                <w:rFonts w:cs="Times New Roman"/>
              </w:rPr>
              <w:t xml:space="preserve"> </w:t>
            </w:r>
            <w:r>
              <w:t>rajono</w:t>
            </w:r>
            <w:r>
              <w:rPr>
                <w:rFonts w:cs="Times New Roman"/>
              </w:rPr>
              <w:t xml:space="preserve"> </w:t>
            </w:r>
            <w:r>
              <w:t>renginiuose</w:t>
            </w:r>
            <w:r>
              <w:rPr>
                <w:rFonts w:cs="Times New Roman"/>
              </w:rPr>
              <w:t xml:space="preserve"> </w:t>
            </w:r>
            <w:r>
              <w:t>skaičius</w:t>
            </w:r>
            <w:r>
              <w:rPr>
                <w:rFonts w:cs="Times New Roman"/>
              </w:rPr>
              <w:t xml:space="preserve"> – 12.</w:t>
            </w:r>
          </w:p>
          <w:p w:rsidR="004D29AB" w:rsidRDefault="004D29AB" w:rsidP="004D29AB">
            <w:pPr>
              <w:tabs>
                <w:tab w:val="left" w:pos="0"/>
              </w:tabs>
              <w:rPr>
                <w:rFonts w:cs="Times New Roman"/>
              </w:rPr>
            </w:pPr>
          </w:p>
          <w:p w:rsidR="004D29AB" w:rsidRDefault="004D29AB" w:rsidP="004D29AB">
            <w:pPr>
              <w:tabs>
                <w:tab w:val="left" w:pos="0"/>
              </w:tabs>
              <w:rPr>
                <w:rFonts w:cs="Times New Roman"/>
                <w:b/>
                <w:bCs/>
              </w:rPr>
            </w:pPr>
            <w:r>
              <w:rPr>
                <w:rFonts w:cs="Times New Roman"/>
                <w:b/>
                <w:bCs/>
              </w:rPr>
              <w:t xml:space="preserve">03 </w:t>
            </w:r>
            <w:r>
              <w:rPr>
                <w:b/>
                <w:bCs/>
              </w:rPr>
              <w:t>uždavinys</w:t>
            </w:r>
            <w:r>
              <w:rPr>
                <w:rFonts w:cs="Times New Roman"/>
                <w:b/>
                <w:bCs/>
              </w:rPr>
              <w:t xml:space="preserve">. </w:t>
            </w:r>
            <w:r>
              <w:rPr>
                <w:b/>
                <w:bCs/>
              </w:rPr>
              <w:t>Modernizuoti</w:t>
            </w:r>
            <w:r>
              <w:rPr>
                <w:rFonts w:cs="Times New Roman"/>
                <w:b/>
                <w:bCs/>
              </w:rPr>
              <w:t xml:space="preserve"> </w:t>
            </w:r>
            <w:r>
              <w:rPr>
                <w:b/>
                <w:bCs/>
              </w:rPr>
              <w:t>seniūnijos</w:t>
            </w:r>
            <w:r>
              <w:rPr>
                <w:rFonts w:cs="Times New Roman"/>
                <w:b/>
                <w:bCs/>
              </w:rPr>
              <w:t xml:space="preserve"> </w:t>
            </w:r>
            <w:r>
              <w:rPr>
                <w:b/>
                <w:bCs/>
              </w:rPr>
              <w:t>kultūros</w:t>
            </w:r>
            <w:r>
              <w:rPr>
                <w:rFonts w:cs="Times New Roman"/>
                <w:b/>
                <w:bCs/>
              </w:rPr>
              <w:t xml:space="preserve"> </w:t>
            </w:r>
            <w:r>
              <w:rPr>
                <w:b/>
                <w:bCs/>
              </w:rPr>
              <w:t>įstaigų</w:t>
            </w:r>
            <w:r>
              <w:rPr>
                <w:rFonts w:cs="Times New Roman"/>
                <w:b/>
                <w:bCs/>
              </w:rPr>
              <w:t xml:space="preserve"> </w:t>
            </w:r>
            <w:r>
              <w:rPr>
                <w:b/>
                <w:bCs/>
              </w:rPr>
              <w:t>materialinę</w:t>
            </w:r>
            <w:r>
              <w:rPr>
                <w:rFonts w:cs="Times New Roman"/>
                <w:b/>
                <w:bCs/>
              </w:rPr>
              <w:t xml:space="preserve"> </w:t>
            </w:r>
            <w:r>
              <w:rPr>
                <w:b/>
                <w:bCs/>
              </w:rPr>
              <w:t>bazę</w:t>
            </w:r>
            <w:r>
              <w:rPr>
                <w:rFonts w:cs="Times New Roman"/>
                <w:b/>
                <w:bCs/>
              </w:rPr>
              <w:t xml:space="preserve"> </w:t>
            </w:r>
            <w:r>
              <w:rPr>
                <w:b/>
                <w:bCs/>
              </w:rPr>
              <w:t>ir</w:t>
            </w:r>
            <w:r>
              <w:rPr>
                <w:rFonts w:cs="Times New Roman"/>
                <w:b/>
                <w:bCs/>
              </w:rPr>
              <w:t xml:space="preserve"> </w:t>
            </w:r>
            <w:r>
              <w:rPr>
                <w:b/>
                <w:bCs/>
              </w:rPr>
              <w:t>tobulinti</w:t>
            </w:r>
            <w:r>
              <w:rPr>
                <w:rFonts w:cs="Times New Roman"/>
                <w:b/>
                <w:bCs/>
              </w:rPr>
              <w:t xml:space="preserve"> </w:t>
            </w:r>
            <w:r>
              <w:rPr>
                <w:b/>
                <w:bCs/>
              </w:rPr>
              <w:t>teikiamas</w:t>
            </w:r>
            <w:r>
              <w:rPr>
                <w:rFonts w:cs="Times New Roman"/>
                <w:b/>
                <w:bCs/>
              </w:rPr>
              <w:t xml:space="preserve"> </w:t>
            </w:r>
            <w:r>
              <w:rPr>
                <w:b/>
                <w:bCs/>
              </w:rPr>
              <w:t>paslaugas</w:t>
            </w:r>
            <w:r>
              <w:rPr>
                <w:rFonts w:cs="Times New Roman"/>
                <w:b/>
                <w:bCs/>
              </w:rPr>
              <w:t>.</w:t>
            </w:r>
          </w:p>
          <w:p w:rsidR="004D29AB" w:rsidRDefault="004D29AB" w:rsidP="004D29AB">
            <w:pPr>
              <w:tabs>
                <w:tab w:val="left" w:pos="0"/>
              </w:tabs>
              <w:jc w:val="both"/>
              <w:rPr>
                <w:rFonts w:cs="Times New Roman"/>
              </w:rPr>
            </w:pPr>
            <w:r>
              <w:t>Kaimo</w:t>
            </w:r>
            <w:r>
              <w:rPr>
                <w:rFonts w:cs="Times New Roman"/>
              </w:rPr>
              <w:t xml:space="preserve"> </w:t>
            </w:r>
            <w:r>
              <w:t>plėtros</w:t>
            </w:r>
            <w:r>
              <w:rPr>
                <w:rFonts w:cs="Times New Roman"/>
              </w:rPr>
              <w:t xml:space="preserve"> </w:t>
            </w:r>
            <w:r>
              <w:t>programa</w:t>
            </w:r>
            <w:r>
              <w:rPr>
                <w:rFonts w:cs="Times New Roman"/>
              </w:rPr>
              <w:t xml:space="preserve"> 2007–2013 </w:t>
            </w:r>
            <w:r>
              <w:t>m</w:t>
            </w:r>
            <w:r>
              <w:rPr>
                <w:rFonts w:cs="Times New Roman"/>
              </w:rPr>
              <w:t xml:space="preserve">. </w:t>
            </w:r>
            <w:r>
              <w:t>pagal</w:t>
            </w:r>
            <w:r>
              <w:rPr>
                <w:rFonts w:cs="Times New Roman"/>
              </w:rPr>
              <w:t xml:space="preserve"> </w:t>
            </w:r>
            <w:r>
              <w:t>priemonę</w:t>
            </w:r>
            <w:r>
              <w:rPr>
                <w:rFonts w:cs="Times New Roman"/>
              </w:rPr>
              <w:t xml:space="preserve"> „</w:t>
            </w:r>
            <w:r>
              <w:t>Kaimo</w:t>
            </w:r>
            <w:r>
              <w:rPr>
                <w:rFonts w:cs="Times New Roman"/>
              </w:rPr>
              <w:t xml:space="preserve"> </w:t>
            </w:r>
            <w:r>
              <w:t>atnaujinimas</w:t>
            </w:r>
            <w:r>
              <w:rPr>
                <w:rFonts w:cs="Times New Roman"/>
              </w:rPr>
              <w:t xml:space="preserve"> </w:t>
            </w:r>
            <w:r>
              <w:t>ir</w:t>
            </w:r>
            <w:r>
              <w:rPr>
                <w:rFonts w:cs="Times New Roman"/>
              </w:rPr>
              <w:t xml:space="preserve"> </w:t>
            </w:r>
            <w:r>
              <w:t>plėtra</w:t>
            </w:r>
            <w:r>
              <w:rPr>
                <w:rFonts w:cs="Times New Roman"/>
              </w:rPr>
              <w:t xml:space="preserve">“. </w:t>
            </w:r>
            <w:r>
              <w:t>Į</w:t>
            </w:r>
            <w:r>
              <w:rPr>
                <w:rFonts w:cs="Times New Roman"/>
              </w:rPr>
              <w:t xml:space="preserve"> </w:t>
            </w:r>
            <w:r>
              <w:t>šią</w:t>
            </w:r>
            <w:r>
              <w:rPr>
                <w:rFonts w:cs="Times New Roman"/>
              </w:rPr>
              <w:t xml:space="preserve"> </w:t>
            </w:r>
            <w:r>
              <w:t>programą</w:t>
            </w:r>
            <w:r>
              <w:rPr>
                <w:rFonts w:cs="Times New Roman"/>
              </w:rPr>
              <w:t xml:space="preserve"> </w:t>
            </w:r>
            <w:r>
              <w:t>įtraukiamas</w:t>
            </w:r>
            <w:r>
              <w:rPr>
                <w:rFonts w:cs="Times New Roman"/>
              </w:rPr>
              <w:t xml:space="preserve"> </w:t>
            </w:r>
            <w:r>
              <w:t>ir</w:t>
            </w:r>
            <w:r>
              <w:rPr>
                <w:rFonts w:cs="Times New Roman"/>
              </w:rPr>
              <w:t xml:space="preserve"> </w:t>
            </w:r>
            <w:r>
              <w:t>Naujamiesčio</w:t>
            </w:r>
            <w:r>
              <w:rPr>
                <w:rFonts w:cs="Times New Roman"/>
              </w:rPr>
              <w:t xml:space="preserve"> </w:t>
            </w:r>
            <w:r>
              <w:t>kultūros</w:t>
            </w:r>
            <w:r>
              <w:rPr>
                <w:rFonts w:cs="Times New Roman"/>
              </w:rPr>
              <w:t xml:space="preserve"> </w:t>
            </w:r>
            <w:r>
              <w:t>centas</w:t>
            </w:r>
            <w:r>
              <w:rPr>
                <w:rFonts w:cs="Times New Roman"/>
              </w:rPr>
              <w:t>-</w:t>
            </w:r>
            <w:r>
              <w:t>dailės</w:t>
            </w:r>
            <w:r>
              <w:rPr>
                <w:rFonts w:cs="Times New Roman"/>
              </w:rPr>
              <w:t xml:space="preserve"> </w:t>
            </w:r>
            <w:r>
              <w:t>galerija</w:t>
            </w:r>
            <w:r>
              <w:rPr>
                <w:rFonts w:cs="Times New Roman"/>
              </w:rPr>
              <w:t xml:space="preserve">. </w:t>
            </w:r>
            <w:r>
              <w:t>Atlikta</w:t>
            </w:r>
            <w:r>
              <w:rPr>
                <w:rFonts w:cs="Times New Roman"/>
              </w:rPr>
              <w:t>:</w:t>
            </w:r>
          </w:p>
          <w:p w:rsidR="004D29AB" w:rsidRDefault="004D29AB" w:rsidP="004D29AB">
            <w:pPr>
              <w:tabs>
                <w:tab w:val="left" w:pos="0"/>
              </w:tabs>
              <w:jc w:val="both"/>
              <w:rPr>
                <w:rFonts w:cs="Times New Roman"/>
              </w:rPr>
            </w:pPr>
            <w:r>
              <w:t>1. Pakeisti</w:t>
            </w:r>
            <w:r>
              <w:rPr>
                <w:rFonts w:cs="Times New Roman"/>
              </w:rPr>
              <w:t xml:space="preserve"> </w:t>
            </w:r>
            <w:r>
              <w:t>kultūros</w:t>
            </w:r>
            <w:r>
              <w:rPr>
                <w:rFonts w:cs="Times New Roman"/>
              </w:rPr>
              <w:t xml:space="preserve"> </w:t>
            </w:r>
            <w:r>
              <w:t>centro</w:t>
            </w:r>
            <w:r>
              <w:rPr>
                <w:rFonts w:cs="Times New Roman"/>
              </w:rPr>
              <w:t>-</w:t>
            </w:r>
            <w:r>
              <w:t>dailės</w:t>
            </w:r>
            <w:r>
              <w:rPr>
                <w:rFonts w:cs="Times New Roman"/>
              </w:rPr>
              <w:t xml:space="preserve"> </w:t>
            </w:r>
            <w:r>
              <w:t>galerijos</w:t>
            </w:r>
            <w:r>
              <w:rPr>
                <w:rFonts w:cs="Times New Roman"/>
              </w:rPr>
              <w:t xml:space="preserve"> </w:t>
            </w:r>
            <w:r>
              <w:t>pastato</w:t>
            </w:r>
            <w:r>
              <w:rPr>
                <w:rFonts w:cs="Times New Roman"/>
              </w:rPr>
              <w:t xml:space="preserve"> </w:t>
            </w:r>
            <w:r>
              <w:t>langai</w:t>
            </w:r>
            <w:r w:rsidR="003C7C7A">
              <w:rPr>
                <w:rFonts w:cs="Times New Roman"/>
              </w:rPr>
              <w:t>;</w:t>
            </w:r>
          </w:p>
          <w:p w:rsidR="004D29AB" w:rsidRDefault="004D29AB" w:rsidP="004D29AB">
            <w:pPr>
              <w:tabs>
                <w:tab w:val="left" w:pos="0"/>
              </w:tabs>
              <w:jc w:val="both"/>
              <w:rPr>
                <w:rFonts w:cs="Times New Roman"/>
              </w:rPr>
            </w:pPr>
            <w:r>
              <w:t>2. Sutvarkyta</w:t>
            </w:r>
            <w:r>
              <w:rPr>
                <w:rFonts w:cs="Times New Roman"/>
              </w:rPr>
              <w:t xml:space="preserve"> </w:t>
            </w:r>
            <w:r>
              <w:t>elektros</w:t>
            </w:r>
            <w:r>
              <w:rPr>
                <w:rFonts w:cs="Times New Roman"/>
              </w:rPr>
              <w:t xml:space="preserve"> </w:t>
            </w:r>
            <w:r>
              <w:t>instaliacija</w:t>
            </w:r>
            <w:r>
              <w:rPr>
                <w:rFonts w:cs="Times New Roman"/>
              </w:rPr>
              <w:t xml:space="preserve"> </w:t>
            </w:r>
            <w:r>
              <w:t>ir</w:t>
            </w:r>
            <w:r>
              <w:rPr>
                <w:rFonts w:cs="Times New Roman"/>
              </w:rPr>
              <w:t xml:space="preserve"> </w:t>
            </w:r>
            <w:r>
              <w:t>apšvietimas</w:t>
            </w:r>
            <w:r w:rsidR="003C7C7A">
              <w:rPr>
                <w:rFonts w:cs="Times New Roman"/>
              </w:rPr>
              <w:t>;</w:t>
            </w:r>
          </w:p>
          <w:p w:rsidR="004D29AB" w:rsidRDefault="004D29AB" w:rsidP="004D29AB">
            <w:pPr>
              <w:tabs>
                <w:tab w:val="left" w:pos="0"/>
              </w:tabs>
              <w:jc w:val="both"/>
              <w:rPr>
                <w:rFonts w:cs="Times New Roman"/>
              </w:rPr>
            </w:pPr>
            <w:r>
              <w:t>3. Atlikti</w:t>
            </w:r>
            <w:r>
              <w:rPr>
                <w:rFonts w:cs="Times New Roman"/>
              </w:rPr>
              <w:t xml:space="preserve"> </w:t>
            </w:r>
            <w:r>
              <w:t>salės</w:t>
            </w:r>
            <w:r>
              <w:rPr>
                <w:rFonts w:cs="Times New Roman"/>
              </w:rPr>
              <w:t xml:space="preserve"> </w:t>
            </w:r>
            <w:r>
              <w:t>sienų</w:t>
            </w:r>
            <w:r>
              <w:rPr>
                <w:rFonts w:cs="Times New Roman"/>
              </w:rPr>
              <w:t xml:space="preserve">, </w:t>
            </w:r>
            <w:r>
              <w:t>lubų</w:t>
            </w:r>
            <w:r>
              <w:rPr>
                <w:rFonts w:cs="Times New Roman"/>
              </w:rPr>
              <w:t xml:space="preserve"> </w:t>
            </w:r>
            <w:r>
              <w:t>remonto</w:t>
            </w:r>
            <w:r>
              <w:rPr>
                <w:rFonts w:cs="Times New Roman"/>
              </w:rPr>
              <w:t xml:space="preserve"> </w:t>
            </w:r>
            <w:r>
              <w:t>darbai</w:t>
            </w:r>
            <w:r w:rsidR="003C7C7A">
              <w:rPr>
                <w:rFonts w:cs="Times New Roman"/>
              </w:rPr>
              <w:t>;</w:t>
            </w:r>
          </w:p>
          <w:p w:rsidR="004D29AB" w:rsidRDefault="004D29AB" w:rsidP="004D29AB">
            <w:pPr>
              <w:tabs>
                <w:tab w:val="left" w:pos="0"/>
              </w:tabs>
              <w:rPr>
                <w:rFonts w:cs="Times New Roman"/>
              </w:rPr>
            </w:pPr>
            <w:r>
              <w:t>4. Įrengtas</w:t>
            </w:r>
            <w:r>
              <w:rPr>
                <w:rFonts w:cs="Times New Roman"/>
              </w:rPr>
              <w:t xml:space="preserve"> </w:t>
            </w:r>
            <w:r>
              <w:t>galerijos</w:t>
            </w:r>
            <w:r>
              <w:rPr>
                <w:rFonts w:cs="Times New Roman"/>
              </w:rPr>
              <w:t xml:space="preserve"> </w:t>
            </w:r>
            <w:r>
              <w:t>antras</w:t>
            </w:r>
            <w:r>
              <w:rPr>
                <w:rFonts w:cs="Times New Roman"/>
              </w:rPr>
              <w:t xml:space="preserve"> </w:t>
            </w:r>
            <w:r>
              <w:t>aukštas</w:t>
            </w:r>
            <w:r w:rsidR="003C7C7A">
              <w:rPr>
                <w:rFonts w:cs="Times New Roman"/>
              </w:rPr>
              <w:t>;</w:t>
            </w:r>
          </w:p>
          <w:p w:rsidR="004D29AB" w:rsidRDefault="004D29AB" w:rsidP="004D29AB">
            <w:pPr>
              <w:tabs>
                <w:tab w:val="left" w:pos="0"/>
              </w:tabs>
              <w:rPr>
                <w:rFonts w:cs="Times New Roman"/>
              </w:rPr>
            </w:pPr>
            <w:r>
              <w:t>5. Pakeistos</w:t>
            </w:r>
            <w:r>
              <w:rPr>
                <w:rFonts w:cs="Times New Roman"/>
              </w:rPr>
              <w:t xml:space="preserve"> </w:t>
            </w:r>
            <w:r>
              <w:t>galerijos</w:t>
            </w:r>
            <w:r>
              <w:rPr>
                <w:rFonts w:cs="Times New Roman"/>
              </w:rPr>
              <w:t xml:space="preserve"> </w:t>
            </w:r>
            <w:r>
              <w:t>patalpų</w:t>
            </w:r>
            <w:r>
              <w:rPr>
                <w:rFonts w:cs="Times New Roman"/>
              </w:rPr>
              <w:t xml:space="preserve"> </w:t>
            </w:r>
            <w:r>
              <w:t>grindys</w:t>
            </w:r>
            <w:r w:rsidR="003C7C7A">
              <w:rPr>
                <w:rFonts w:cs="Times New Roman"/>
              </w:rPr>
              <w:t>;</w:t>
            </w:r>
          </w:p>
          <w:p w:rsidR="004D29AB" w:rsidRDefault="004D29AB" w:rsidP="004D29AB">
            <w:pPr>
              <w:tabs>
                <w:tab w:val="left" w:pos="0"/>
              </w:tabs>
              <w:rPr>
                <w:rFonts w:cs="Times New Roman"/>
              </w:rPr>
            </w:pPr>
            <w:r>
              <w:t>6. Apšiltintos kultūros</w:t>
            </w:r>
            <w:r>
              <w:rPr>
                <w:rFonts w:cs="Times New Roman"/>
              </w:rPr>
              <w:t xml:space="preserve"> </w:t>
            </w:r>
            <w:r>
              <w:t>centro</w:t>
            </w:r>
            <w:r>
              <w:rPr>
                <w:rFonts w:cs="Times New Roman"/>
              </w:rPr>
              <w:t>-</w:t>
            </w:r>
            <w:r>
              <w:t>dailės</w:t>
            </w:r>
            <w:r>
              <w:rPr>
                <w:rFonts w:cs="Times New Roman"/>
              </w:rPr>
              <w:t xml:space="preserve"> </w:t>
            </w:r>
            <w:r>
              <w:t>galerijos</w:t>
            </w:r>
            <w:r>
              <w:rPr>
                <w:rFonts w:cs="Times New Roman"/>
              </w:rPr>
              <w:t xml:space="preserve"> </w:t>
            </w:r>
            <w:r>
              <w:t>pastato</w:t>
            </w:r>
            <w:r>
              <w:rPr>
                <w:rFonts w:cs="Times New Roman"/>
              </w:rPr>
              <w:t xml:space="preserve"> </w:t>
            </w:r>
            <w:r>
              <w:t>lauko</w:t>
            </w:r>
            <w:r>
              <w:rPr>
                <w:rFonts w:cs="Times New Roman"/>
              </w:rPr>
              <w:t xml:space="preserve"> </w:t>
            </w:r>
            <w:r>
              <w:t>sienos</w:t>
            </w:r>
            <w:r>
              <w:rPr>
                <w:rFonts w:cs="Times New Roman"/>
              </w:rPr>
              <w:t xml:space="preserve"> </w:t>
            </w:r>
            <w:r>
              <w:t>ir</w:t>
            </w:r>
            <w:r>
              <w:rPr>
                <w:rFonts w:cs="Times New Roman"/>
              </w:rPr>
              <w:t xml:space="preserve"> </w:t>
            </w:r>
            <w:r>
              <w:t>lubos</w:t>
            </w:r>
            <w:r>
              <w:rPr>
                <w:rFonts w:cs="Times New Roman"/>
              </w:rPr>
              <w:t>.</w:t>
            </w:r>
          </w:p>
          <w:p w:rsidR="004D29AB" w:rsidRPr="00181C35" w:rsidRDefault="004D29AB" w:rsidP="004D29AB">
            <w:pPr>
              <w:tabs>
                <w:tab w:val="left" w:pos="0"/>
              </w:tabs>
              <w:rPr>
                <w:rFonts w:cs="Times New Roman"/>
                <w:b/>
                <w:bCs/>
              </w:rPr>
            </w:pPr>
            <w:r w:rsidRPr="00181C35">
              <w:rPr>
                <w:b/>
                <w:bCs/>
              </w:rPr>
              <w:t>Produkto</w:t>
            </w:r>
            <w:r w:rsidRPr="00181C35">
              <w:rPr>
                <w:rFonts w:cs="Times New Roman"/>
                <w:b/>
                <w:bCs/>
              </w:rPr>
              <w:t xml:space="preserve"> </w:t>
            </w:r>
            <w:r w:rsidRPr="00181C35">
              <w:rPr>
                <w:b/>
                <w:bCs/>
              </w:rPr>
              <w:t>kriterijai</w:t>
            </w:r>
            <w:r w:rsidRPr="00181C35">
              <w:rPr>
                <w:rFonts w:cs="Times New Roman"/>
                <w:b/>
                <w:bCs/>
              </w:rPr>
              <w:t xml:space="preserve"> (201</w:t>
            </w:r>
            <w:r>
              <w:rPr>
                <w:rFonts w:cs="Times New Roman"/>
                <w:b/>
                <w:bCs/>
              </w:rPr>
              <w:t>4</w:t>
            </w:r>
            <w:r w:rsidRPr="00181C35">
              <w:rPr>
                <w:rFonts w:cs="Times New Roman"/>
                <w:b/>
                <w:bCs/>
              </w:rPr>
              <w:t xml:space="preserve"> </w:t>
            </w:r>
            <w:r w:rsidRPr="00181C35">
              <w:rPr>
                <w:b/>
                <w:bCs/>
              </w:rPr>
              <w:t>m</w:t>
            </w:r>
            <w:r w:rsidRPr="00181C35">
              <w:rPr>
                <w:rFonts w:cs="Times New Roman"/>
                <w:b/>
                <w:bCs/>
              </w:rPr>
              <w:t>.):</w:t>
            </w:r>
          </w:p>
          <w:p w:rsidR="004D29AB" w:rsidRDefault="003C7C7A" w:rsidP="004D29AB">
            <w:pPr>
              <w:tabs>
                <w:tab w:val="left" w:pos="0"/>
              </w:tabs>
              <w:rPr>
                <w:rFonts w:cs="Times New Roman"/>
              </w:rPr>
            </w:pPr>
            <w:r>
              <w:t xml:space="preserve">1. </w:t>
            </w:r>
            <w:r w:rsidR="00205E8D">
              <w:t>M</w:t>
            </w:r>
            <w:r w:rsidR="004D29AB">
              <w:t>odernizuota</w:t>
            </w:r>
            <w:r w:rsidR="004D29AB">
              <w:rPr>
                <w:rFonts w:cs="Times New Roman"/>
              </w:rPr>
              <w:t xml:space="preserve"> </w:t>
            </w:r>
            <w:r w:rsidR="004D29AB">
              <w:t>kultūros</w:t>
            </w:r>
            <w:r w:rsidR="004D29AB">
              <w:rPr>
                <w:rFonts w:cs="Times New Roman"/>
              </w:rPr>
              <w:t xml:space="preserve"> </w:t>
            </w:r>
            <w:r w:rsidR="004D29AB">
              <w:t>centrų</w:t>
            </w:r>
            <w:r w:rsidR="004D29AB">
              <w:rPr>
                <w:rFonts w:cs="Times New Roman"/>
              </w:rPr>
              <w:t xml:space="preserve"> – 1</w:t>
            </w:r>
            <w:r w:rsidR="00205E8D">
              <w:rPr>
                <w:rFonts w:cs="Times New Roman"/>
              </w:rPr>
              <w:t>;</w:t>
            </w:r>
          </w:p>
          <w:p w:rsidR="004D29AB" w:rsidRDefault="00205E8D" w:rsidP="004D29AB">
            <w:pPr>
              <w:tabs>
                <w:tab w:val="left" w:pos="0"/>
              </w:tabs>
              <w:rPr>
                <w:rFonts w:cs="Times New Roman"/>
              </w:rPr>
            </w:pPr>
            <w:r>
              <w:t>2. P</w:t>
            </w:r>
            <w:r w:rsidR="004D29AB">
              <w:t>rieigų</w:t>
            </w:r>
            <w:r w:rsidR="004D29AB">
              <w:rPr>
                <w:rFonts w:cs="Times New Roman"/>
              </w:rPr>
              <w:t xml:space="preserve"> </w:t>
            </w:r>
            <w:r w:rsidR="004D29AB">
              <w:t>prie</w:t>
            </w:r>
            <w:r w:rsidR="004D29AB">
              <w:rPr>
                <w:rFonts w:cs="Times New Roman"/>
              </w:rPr>
              <w:t xml:space="preserve"> </w:t>
            </w:r>
            <w:r w:rsidR="004D29AB">
              <w:t>Lietuvos</w:t>
            </w:r>
            <w:r w:rsidR="004D29AB">
              <w:rPr>
                <w:rFonts w:cs="Times New Roman"/>
              </w:rPr>
              <w:t xml:space="preserve"> </w:t>
            </w:r>
            <w:r w:rsidR="004D29AB">
              <w:t>ir</w:t>
            </w:r>
            <w:r w:rsidR="004D29AB">
              <w:rPr>
                <w:rFonts w:cs="Times New Roman"/>
              </w:rPr>
              <w:t xml:space="preserve"> </w:t>
            </w:r>
            <w:r w:rsidR="004D29AB">
              <w:t>pasaulinių</w:t>
            </w:r>
            <w:r w:rsidR="004D29AB">
              <w:rPr>
                <w:rFonts w:cs="Times New Roman"/>
              </w:rPr>
              <w:t xml:space="preserve"> </w:t>
            </w:r>
            <w:proofErr w:type="spellStart"/>
            <w:r w:rsidR="004D29AB">
              <w:t>visateksčių</w:t>
            </w:r>
            <w:proofErr w:type="spellEnd"/>
            <w:r w:rsidR="004D29AB">
              <w:rPr>
                <w:rFonts w:cs="Times New Roman"/>
              </w:rPr>
              <w:t xml:space="preserve"> </w:t>
            </w:r>
            <w:r w:rsidR="004D29AB">
              <w:t>duomenų</w:t>
            </w:r>
            <w:r w:rsidR="004D29AB">
              <w:rPr>
                <w:rFonts w:cs="Times New Roman"/>
              </w:rPr>
              <w:t xml:space="preserve"> </w:t>
            </w:r>
            <w:r w:rsidR="004D29AB">
              <w:t>bazių</w:t>
            </w:r>
            <w:r w:rsidR="004D29AB">
              <w:rPr>
                <w:rFonts w:cs="Times New Roman"/>
              </w:rPr>
              <w:t xml:space="preserve"> </w:t>
            </w:r>
            <w:r w:rsidR="004D29AB">
              <w:t>skaičius</w:t>
            </w:r>
            <w:r w:rsidR="004D29AB">
              <w:rPr>
                <w:rFonts w:cs="Times New Roman"/>
              </w:rPr>
              <w:t xml:space="preserve"> – 1</w:t>
            </w:r>
            <w:r>
              <w:rPr>
                <w:rFonts w:cs="Times New Roman"/>
              </w:rPr>
              <w:t>;</w:t>
            </w:r>
          </w:p>
          <w:p w:rsidR="004D29AB" w:rsidRDefault="00205E8D" w:rsidP="004D29AB">
            <w:pPr>
              <w:tabs>
                <w:tab w:val="left" w:pos="0"/>
              </w:tabs>
              <w:rPr>
                <w:rFonts w:cs="Times New Roman"/>
              </w:rPr>
            </w:pPr>
            <w:r>
              <w:t>3. S</w:t>
            </w:r>
            <w:r w:rsidR="004D29AB">
              <w:t>ukurtų</w:t>
            </w:r>
            <w:r w:rsidR="004D29AB">
              <w:rPr>
                <w:rFonts w:cs="Times New Roman"/>
              </w:rPr>
              <w:t xml:space="preserve"> </w:t>
            </w:r>
            <w:r w:rsidR="004D29AB">
              <w:t>bibliotekų</w:t>
            </w:r>
            <w:r w:rsidR="004D29AB">
              <w:rPr>
                <w:rFonts w:cs="Times New Roman"/>
              </w:rPr>
              <w:t xml:space="preserve"> </w:t>
            </w:r>
            <w:r w:rsidR="004D29AB">
              <w:t>internetinių</w:t>
            </w:r>
            <w:r w:rsidR="004D29AB">
              <w:rPr>
                <w:rFonts w:cs="Times New Roman"/>
              </w:rPr>
              <w:t xml:space="preserve"> </w:t>
            </w:r>
            <w:r w:rsidR="004D29AB">
              <w:t>svetainių</w:t>
            </w:r>
            <w:r w:rsidR="004D29AB">
              <w:rPr>
                <w:rFonts w:cs="Times New Roman"/>
              </w:rPr>
              <w:t xml:space="preserve"> </w:t>
            </w:r>
            <w:r w:rsidR="004D29AB">
              <w:t>skaičius</w:t>
            </w:r>
            <w:r w:rsidR="004D29AB">
              <w:rPr>
                <w:rFonts w:cs="Times New Roman"/>
              </w:rPr>
              <w:t xml:space="preserve"> – 1.</w:t>
            </w:r>
          </w:p>
          <w:p w:rsidR="004D29AB" w:rsidRDefault="004D29AB" w:rsidP="004D29AB">
            <w:pPr>
              <w:tabs>
                <w:tab w:val="left" w:pos="0"/>
              </w:tabs>
              <w:rPr>
                <w:rFonts w:cs="Times New Roman"/>
              </w:rPr>
            </w:pPr>
          </w:p>
          <w:p w:rsidR="004D29AB" w:rsidRDefault="004D29AB" w:rsidP="004D29AB">
            <w:pPr>
              <w:tabs>
                <w:tab w:val="left" w:pos="0"/>
              </w:tabs>
              <w:rPr>
                <w:rFonts w:cs="Times New Roman"/>
                <w:b/>
                <w:bCs/>
              </w:rPr>
            </w:pPr>
            <w:r>
              <w:rPr>
                <w:rFonts w:cs="Times New Roman"/>
                <w:b/>
                <w:bCs/>
              </w:rPr>
              <w:t xml:space="preserve">04 </w:t>
            </w:r>
            <w:r>
              <w:rPr>
                <w:b/>
                <w:bCs/>
              </w:rPr>
              <w:t>uždavinys</w:t>
            </w:r>
            <w:r>
              <w:rPr>
                <w:rFonts w:cs="Times New Roman"/>
                <w:b/>
                <w:bCs/>
              </w:rPr>
              <w:t xml:space="preserve">. </w:t>
            </w:r>
            <w:r>
              <w:rPr>
                <w:b/>
                <w:bCs/>
              </w:rPr>
              <w:t>Modernizuoti</w:t>
            </w:r>
            <w:r>
              <w:rPr>
                <w:rFonts w:cs="Times New Roman"/>
                <w:b/>
                <w:bCs/>
              </w:rPr>
              <w:t xml:space="preserve"> </w:t>
            </w:r>
            <w:r>
              <w:rPr>
                <w:b/>
                <w:bCs/>
              </w:rPr>
              <w:t>seniūnijos</w:t>
            </w:r>
            <w:r>
              <w:rPr>
                <w:rFonts w:cs="Times New Roman"/>
                <w:b/>
                <w:bCs/>
              </w:rPr>
              <w:t xml:space="preserve"> </w:t>
            </w:r>
            <w:r>
              <w:rPr>
                <w:b/>
                <w:bCs/>
              </w:rPr>
              <w:t>sporto</w:t>
            </w:r>
            <w:r>
              <w:rPr>
                <w:rFonts w:cs="Times New Roman"/>
                <w:b/>
                <w:bCs/>
              </w:rPr>
              <w:t xml:space="preserve"> </w:t>
            </w:r>
            <w:r>
              <w:rPr>
                <w:b/>
                <w:bCs/>
              </w:rPr>
              <w:t>ir</w:t>
            </w:r>
            <w:r>
              <w:rPr>
                <w:rFonts w:cs="Times New Roman"/>
                <w:b/>
                <w:bCs/>
              </w:rPr>
              <w:t xml:space="preserve"> </w:t>
            </w:r>
            <w:r>
              <w:rPr>
                <w:b/>
                <w:bCs/>
              </w:rPr>
              <w:t>poilsio</w:t>
            </w:r>
            <w:r>
              <w:rPr>
                <w:rFonts w:cs="Times New Roman"/>
                <w:b/>
                <w:bCs/>
              </w:rPr>
              <w:t xml:space="preserve"> </w:t>
            </w:r>
            <w:r>
              <w:rPr>
                <w:b/>
                <w:bCs/>
              </w:rPr>
              <w:t>infrastruktūrą</w:t>
            </w:r>
            <w:r>
              <w:rPr>
                <w:rFonts w:cs="Times New Roman"/>
                <w:b/>
                <w:bCs/>
              </w:rPr>
              <w:t>.</w:t>
            </w:r>
          </w:p>
          <w:p w:rsidR="004D29AB" w:rsidRDefault="004D29AB" w:rsidP="004D29AB">
            <w:pPr>
              <w:tabs>
                <w:tab w:val="left" w:pos="0"/>
              </w:tabs>
              <w:jc w:val="both"/>
              <w:rPr>
                <w:rFonts w:cs="Times New Roman"/>
              </w:rPr>
            </w:pPr>
            <w:r>
              <w:t>Seniūnija,</w:t>
            </w:r>
            <w:r>
              <w:rPr>
                <w:rFonts w:cs="Times New Roman"/>
              </w:rPr>
              <w:t xml:space="preserve"> </w:t>
            </w:r>
            <w:r>
              <w:t>įgyvendindama</w:t>
            </w:r>
            <w:r>
              <w:rPr>
                <w:rFonts w:cs="Times New Roman"/>
              </w:rPr>
              <w:t xml:space="preserve"> </w:t>
            </w:r>
            <w:r>
              <w:t>sporto</w:t>
            </w:r>
            <w:r>
              <w:rPr>
                <w:rFonts w:cs="Times New Roman"/>
              </w:rPr>
              <w:t xml:space="preserve"> </w:t>
            </w:r>
            <w:r>
              <w:t>bazių</w:t>
            </w:r>
            <w:r>
              <w:rPr>
                <w:rFonts w:cs="Times New Roman"/>
              </w:rPr>
              <w:t xml:space="preserve"> </w:t>
            </w:r>
            <w:r>
              <w:t>plėtros</w:t>
            </w:r>
            <w:r>
              <w:rPr>
                <w:rFonts w:cs="Times New Roman"/>
              </w:rPr>
              <w:t xml:space="preserve"> </w:t>
            </w:r>
            <w:r>
              <w:t>strategiją</w:t>
            </w:r>
            <w:r>
              <w:rPr>
                <w:rFonts w:cs="Times New Roman"/>
              </w:rPr>
              <w:t xml:space="preserve"> </w:t>
            </w:r>
            <w:r>
              <w:t>seniūnijoje</w:t>
            </w:r>
            <w:r>
              <w:rPr>
                <w:rFonts w:cs="Times New Roman"/>
              </w:rPr>
              <w:t xml:space="preserve">, </w:t>
            </w:r>
            <w:r>
              <w:t>užtikrina</w:t>
            </w:r>
            <w:r>
              <w:rPr>
                <w:rFonts w:cs="Times New Roman"/>
              </w:rPr>
              <w:t xml:space="preserve"> </w:t>
            </w:r>
            <w:r>
              <w:t>jų</w:t>
            </w:r>
            <w:r>
              <w:rPr>
                <w:rFonts w:cs="Times New Roman"/>
              </w:rPr>
              <w:t xml:space="preserve"> </w:t>
            </w:r>
            <w:r>
              <w:t>prieinamumą</w:t>
            </w:r>
            <w:r>
              <w:rPr>
                <w:rFonts w:cs="Times New Roman"/>
              </w:rPr>
              <w:t xml:space="preserve"> </w:t>
            </w:r>
            <w:r>
              <w:t>gyventojams</w:t>
            </w:r>
            <w:r>
              <w:rPr>
                <w:rFonts w:cs="Times New Roman"/>
              </w:rPr>
              <w:t>.</w:t>
            </w:r>
          </w:p>
          <w:p w:rsidR="004D29AB" w:rsidRPr="00181C35" w:rsidRDefault="004D29AB" w:rsidP="004D29AB">
            <w:pPr>
              <w:tabs>
                <w:tab w:val="left" w:pos="0"/>
              </w:tabs>
              <w:rPr>
                <w:rFonts w:cs="Times New Roman"/>
                <w:b/>
                <w:bCs/>
              </w:rPr>
            </w:pPr>
            <w:r w:rsidRPr="00181C35">
              <w:rPr>
                <w:b/>
                <w:bCs/>
              </w:rPr>
              <w:t>Produkto</w:t>
            </w:r>
            <w:r w:rsidRPr="00181C35">
              <w:rPr>
                <w:rFonts w:cs="Times New Roman"/>
                <w:b/>
                <w:bCs/>
              </w:rPr>
              <w:t xml:space="preserve"> </w:t>
            </w:r>
            <w:r w:rsidRPr="00181C35">
              <w:rPr>
                <w:b/>
                <w:bCs/>
              </w:rPr>
              <w:t>kriterijai</w:t>
            </w:r>
            <w:r w:rsidRPr="00181C35">
              <w:rPr>
                <w:rFonts w:cs="Times New Roman"/>
                <w:b/>
                <w:bCs/>
              </w:rPr>
              <w:t xml:space="preserve"> (201</w:t>
            </w:r>
            <w:r>
              <w:rPr>
                <w:rFonts w:cs="Times New Roman"/>
                <w:b/>
                <w:bCs/>
              </w:rPr>
              <w:t>4</w:t>
            </w:r>
            <w:r w:rsidRPr="00181C35">
              <w:rPr>
                <w:rFonts w:cs="Times New Roman"/>
                <w:b/>
                <w:bCs/>
              </w:rPr>
              <w:t xml:space="preserve"> </w:t>
            </w:r>
            <w:r w:rsidRPr="00181C35">
              <w:rPr>
                <w:b/>
                <w:bCs/>
              </w:rPr>
              <w:t>m</w:t>
            </w:r>
            <w:r w:rsidRPr="00181C35">
              <w:rPr>
                <w:rFonts w:cs="Times New Roman"/>
                <w:b/>
                <w:bCs/>
              </w:rPr>
              <w:t>.):</w:t>
            </w:r>
          </w:p>
          <w:p w:rsidR="004D29AB" w:rsidRDefault="004D29AB" w:rsidP="004D29AB">
            <w:pPr>
              <w:tabs>
                <w:tab w:val="left" w:pos="0"/>
              </w:tabs>
            </w:pPr>
            <w:r>
              <w:rPr>
                <w:rFonts w:cs="Times New Roman"/>
              </w:rPr>
              <w:t xml:space="preserve">Parengti Naujamiesčio </w:t>
            </w:r>
            <w:r>
              <w:t>jaunimo</w:t>
            </w:r>
            <w:r>
              <w:rPr>
                <w:rFonts w:cs="Times New Roman"/>
              </w:rPr>
              <w:t xml:space="preserve"> </w:t>
            </w:r>
            <w:r>
              <w:t>užimtumo</w:t>
            </w:r>
            <w:r>
              <w:rPr>
                <w:rFonts w:cs="Times New Roman"/>
              </w:rPr>
              <w:t xml:space="preserve"> </w:t>
            </w:r>
            <w:r>
              <w:t>centro projektą.</w:t>
            </w:r>
          </w:p>
          <w:p w:rsidR="004D29AB" w:rsidRDefault="004D29AB" w:rsidP="004D29AB">
            <w:pPr>
              <w:tabs>
                <w:tab w:val="left" w:pos="0"/>
              </w:tabs>
              <w:rPr>
                <w:rFonts w:cs="Times New Roman"/>
              </w:rPr>
            </w:pPr>
          </w:p>
          <w:p w:rsidR="004D29AB" w:rsidRDefault="004D29AB" w:rsidP="004D29AB">
            <w:pPr>
              <w:tabs>
                <w:tab w:val="left" w:pos="0"/>
              </w:tabs>
              <w:rPr>
                <w:rFonts w:cs="Times New Roman"/>
                <w:b/>
                <w:bCs/>
              </w:rPr>
            </w:pPr>
            <w:r>
              <w:rPr>
                <w:rFonts w:cs="Times New Roman"/>
                <w:b/>
                <w:bCs/>
              </w:rPr>
              <w:t xml:space="preserve">05 </w:t>
            </w:r>
            <w:r>
              <w:rPr>
                <w:b/>
                <w:bCs/>
              </w:rPr>
              <w:t>uždavinys</w:t>
            </w:r>
            <w:r>
              <w:rPr>
                <w:rFonts w:cs="Times New Roman"/>
                <w:b/>
                <w:bCs/>
              </w:rPr>
              <w:t xml:space="preserve">. </w:t>
            </w:r>
            <w:r>
              <w:rPr>
                <w:b/>
                <w:bCs/>
              </w:rPr>
              <w:t>Remti</w:t>
            </w:r>
            <w:r>
              <w:rPr>
                <w:rFonts w:cs="Times New Roman"/>
                <w:b/>
                <w:bCs/>
              </w:rPr>
              <w:t xml:space="preserve"> </w:t>
            </w:r>
            <w:r>
              <w:rPr>
                <w:b/>
                <w:bCs/>
              </w:rPr>
              <w:t>įvairių</w:t>
            </w:r>
            <w:r>
              <w:rPr>
                <w:rFonts w:cs="Times New Roman"/>
                <w:b/>
                <w:bCs/>
              </w:rPr>
              <w:t xml:space="preserve"> </w:t>
            </w:r>
            <w:r>
              <w:rPr>
                <w:b/>
                <w:bCs/>
              </w:rPr>
              <w:t>gyventojų</w:t>
            </w:r>
            <w:r>
              <w:rPr>
                <w:rFonts w:cs="Times New Roman"/>
                <w:b/>
                <w:bCs/>
              </w:rPr>
              <w:t xml:space="preserve"> </w:t>
            </w:r>
            <w:r>
              <w:rPr>
                <w:b/>
                <w:bCs/>
              </w:rPr>
              <w:t>grupių</w:t>
            </w:r>
            <w:r>
              <w:rPr>
                <w:rFonts w:cs="Times New Roman"/>
                <w:b/>
                <w:bCs/>
              </w:rPr>
              <w:t xml:space="preserve"> </w:t>
            </w:r>
            <w:r>
              <w:rPr>
                <w:b/>
                <w:bCs/>
              </w:rPr>
              <w:t>užimtumo</w:t>
            </w:r>
            <w:r>
              <w:rPr>
                <w:rFonts w:cs="Times New Roman"/>
                <w:b/>
                <w:bCs/>
              </w:rPr>
              <w:t xml:space="preserve"> </w:t>
            </w:r>
            <w:r>
              <w:rPr>
                <w:b/>
                <w:bCs/>
              </w:rPr>
              <w:t>projektus</w:t>
            </w:r>
            <w:r>
              <w:rPr>
                <w:rFonts w:cs="Times New Roman"/>
                <w:b/>
                <w:bCs/>
              </w:rPr>
              <w:t>.</w:t>
            </w:r>
          </w:p>
          <w:p w:rsidR="004D29AB" w:rsidRDefault="004D29AB" w:rsidP="004D29AB">
            <w:pPr>
              <w:tabs>
                <w:tab w:val="left" w:pos="0"/>
              </w:tabs>
              <w:jc w:val="both"/>
              <w:rPr>
                <w:rFonts w:cs="Times New Roman"/>
              </w:rPr>
            </w:pPr>
            <w:r>
              <w:t>Seniūnija</w:t>
            </w:r>
            <w:r>
              <w:rPr>
                <w:rFonts w:cs="Times New Roman"/>
              </w:rPr>
              <w:t xml:space="preserve"> </w:t>
            </w:r>
            <w:r>
              <w:t>siekia</w:t>
            </w:r>
            <w:r>
              <w:rPr>
                <w:rFonts w:cs="Times New Roman"/>
              </w:rPr>
              <w:t xml:space="preserve"> </w:t>
            </w:r>
            <w:r>
              <w:t>sudaryti</w:t>
            </w:r>
            <w:r>
              <w:rPr>
                <w:rFonts w:cs="Times New Roman"/>
              </w:rPr>
              <w:t xml:space="preserve"> </w:t>
            </w:r>
            <w:r>
              <w:t>sąlygas</w:t>
            </w:r>
            <w:r>
              <w:rPr>
                <w:rFonts w:cs="Times New Roman"/>
              </w:rPr>
              <w:t xml:space="preserve"> </w:t>
            </w:r>
            <w:r>
              <w:t>formuotis</w:t>
            </w:r>
            <w:r>
              <w:rPr>
                <w:rFonts w:cs="Times New Roman"/>
              </w:rPr>
              <w:t xml:space="preserve"> </w:t>
            </w:r>
            <w:r>
              <w:t>seniūnijos</w:t>
            </w:r>
            <w:r>
              <w:rPr>
                <w:rFonts w:cs="Times New Roman"/>
              </w:rPr>
              <w:t xml:space="preserve"> </w:t>
            </w:r>
            <w:r>
              <w:t>jaunimo</w:t>
            </w:r>
            <w:r>
              <w:rPr>
                <w:rFonts w:cs="Times New Roman"/>
              </w:rPr>
              <w:t xml:space="preserve"> </w:t>
            </w:r>
            <w:r>
              <w:t>pilietinei</w:t>
            </w:r>
            <w:r>
              <w:rPr>
                <w:rFonts w:cs="Times New Roman"/>
              </w:rPr>
              <w:t xml:space="preserve"> </w:t>
            </w:r>
            <w:r>
              <w:t>asmenybei</w:t>
            </w:r>
            <w:r>
              <w:rPr>
                <w:rFonts w:cs="Times New Roman"/>
              </w:rPr>
              <w:t xml:space="preserve">, </w:t>
            </w:r>
            <w:r>
              <w:t>padėti</w:t>
            </w:r>
            <w:r>
              <w:rPr>
                <w:rFonts w:cs="Times New Roman"/>
              </w:rPr>
              <w:t xml:space="preserve"> </w:t>
            </w:r>
            <w:r>
              <w:t>integruotis</w:t>
            </w:r>
            <w:r>
              <w:rPr>
                <w:rFonts w:cs="Times New Roman"/>
              </w:rPr>
              <w:t xml:space="preserve"> </w:t>
            </w:r>
            <w:r>
              <w:t>į</w:t>
            </w:r>
            <w:r>
              <w:rPr>
                <w:rFonts w:cs="Times New Roman"/>
              </w:rPr>
              <w:t xml:space="preserve"> </w:t>
            </w:r>
            <w:r>
              <w:t>politinį</w:t>
            </w:r>
            <w:r>
              <w:rPr>
                <w:rFonts w:cs="Times New Roman"/>
              </w:rPr>
              <w:t xml:space="preserve">, </w:t>
            </w:r>
            <w:r>
              <w:t>ekonominį</w:t>
            </w:r>
            <w:r>
              <w:rPr>
                <w:rFonts w:cs="Times New Roman"/>
              </w:rPr>
              <w:t xml:space="preserve">, </w:t>
            </w:r>
            <w:r>
              <w:t>socialinį</w:t>
            </w:r>
            <w:r>
              <w:rPr>
                <w:rFonts w:cs="Times New Roman"/>
              </w:rPr>
              <w:t xml:space="preserve"> </w:t>
            </w:r>
            <w:r>
              <w:t>ir</w:t>
            </w:r>
            <w:r>
              <w:rPr>
                <w:rFonts w:cs="Times New Roman"/>
              </w:rPr>
              <w:t xml:space="preserve"> </w:t>
            </w:r>
            <w:r>
              <w:t>kultūrinį</w:t>
            </w:r>
            <w:r>
              <w:rPr>
                <w:rFonts w:cs="Times New Roman"/>
              </w:rPr>
              <w:t xml:space="preserve"> </w:t>
            </w:r>
            <w:r>
              <w:t>rajono</w:t>
            </w:r>
            <w:r>
              <w:rPr>
                <w:rFonts w:cs="Times New Roman"/>
              </w:rPr>
              <w:t xml:space="preserve"> </w:t>
            </w:r>
            <w:r>
              <w:t>gyvenimą</w:t>
            </w:r>
            <w:r>
              <w:rPr>
                <w:rFonts w:cs="Times New Roman"/>
              </w:rPr>
              <w:t xml:space="preserve">. </w:t>
            </w:r>
            <w:r>
              <w:t>Visa</w:t>
            </w:r>
            <w:r>
              <w:rPr>
                <w:rFonts w:cs="Times New Roman"/>
              </w:rPr>
              <w:t xml:space="preserve"> </w:t>
            </w:r>
            <w:r>
              <w:t>tai</w:t>
            </w:r>
            <w:r>
              <w:rPr>
                <w:rFonts w:cs="Times New Roman"/>
              </w:rPr>
              <w:t xml:space="preserve"> </w:t>
            </w:r>
            <w:r>
              <w:t>vyksta</w:t>
            </w:r>
            <w:r>
              <w:rPr>
                <w:rFonts w:cs="Times New Roman"/>
              </w:rPr>
              <w:t xml:space="preserve"> </w:t>
            </w:r>
            <w:r>
              <w:t>per</w:t>
            </w:r>
            <w:r>
              <w:rPr>
                <w:rFonts w:cs="Times New Roman"/>
              </w:rPr>
              <w:t xml:space="preserve"> </w:t>
            </w:r>
            <w:r>
              <w:t>įvairių</w:t>
            </w:r>
            <w:r>
              <w:rPr>
                <w:rFonts w:cs="Times New Roman"/>
              </w:rPr>
              <w:t xml:space="preserve"> </w:t>
            </w:r>
            <w:r>
              <w:t>jaunimo</w:t>
            </w:r>
            <w:r>
              <w:rPr>
                <w:rFonts w:cs="Times New Roman"/>
              </w:rPr>
              <w:t xml:space="preserve">, </w:t>
            </w:r>
            <w:r>
              <w:t>nevyriausybinių</w:t>
            </w:r>
            <w:r>
              <w:rPr>
                <w:rFonts w:cs="Times New Roman"/>
              </w:rPr>
              <w:t xml:space="preserve"> </w:t>
            </w:r>
            <w:r>
              <w:t>organizacijų</w:t>
            </w:r>
            <w:r>
              <w:rPr>
                <w:rFonts w:cs="Times New Roman"/>
              </w:rPr>
              <w:t xml:space="preserve"> </w:t>
            </w:r>
            <w:r>
              <w:t>bei</w:t>
            </w:r>
            <w:r>
              <w:rPr>
                <w:rFonts w:cs="Times New Roman"/>
              </w:rPr>
              <w:t xml:space="preserve"> </w:t>
            </w:r>
            <w:r>
              <w:t>su</w:t>
            </w:r>
            <w:r>
              <w:rPr>
                <w:rFonts w:cs="Times New Roman"/>
              </w:rPr>
              <w:t xml:space="preserve"> </w:t>
            </w:r>
            <w:r>
              <w:t>jaunimu</w:t>
            </w:r>
            <w:r>
              <w:rPr>
                <w:rFonts w:cs="Times New Roman"/>
              </w:rPr>
              <w:t xml:space="preserve"> </w:t>
            </w:r>
            <w:r>
              <w:t>dirbančių</w:t>
            </w:r>
            <w:r>
              <w:rPr>
                <w:rFonts w:cs="Times New Roman"/>
              </w:rPr>
              <w:t xml:space="preserve"> </w:t>
            </w:r>
            <w:r>
              <w:t>organizacijų</w:t>
            </w:r>
            <w:r>
              <w:rPr>
                <w:rFonts w:cs="Times New Roman"/>
              </w:rPr>
              <w:t xml:space="preserve"> </w:t>
            </w:r>
            <w:r>
              <w:t>programų</w:t>
            </w:r>
            <w:r>
              <w:rPr>
                <w:rFonts w:cs="Times New Roman"/>
              </w:rPr>
              <w:t xml:space="preserve"> </w:t>
            </w:r>
            <w:r>
              <w:t>finansavimą</w:t>
            </w:r>
            <w:r>
              <w:rPr>
                <w:rFonts w:cs="Times New Roman"/>
              </w:rPr>
              <w:t>.</w:t>
            </w:r>
          </w:p>
          <w:p w:rsidR="004D29AB" w:rsidRDefault="004D29AB" w:rsidP="004D29AB">
            <w:pPr>
              <w:tabs>
                <w:tab w:val="left" w:pos="0"/>
              </w:tabs>
              <w:jc w:val="both"/>
              <w:rPr>
                <w:rFonts w:cs="Times New Roman"/>
                <w:b/>
                <w:bCs/>
              </w:rPr>
            </w:pPr>
            <w:r>
              <w:rPr>
                <w:b/>
                <w:bCs/>
              </w:rPr>
              <w:t>Produkto</w:t>
            </w:r>
            <w:r>
              <w:rPr>
                <w:rFonts w:cs="Times New Roman"/>
                <w:b/>
                <w:bCs/>
              </w:rPr>
              <w:t xml:space="preserve"> </w:t>
            </w:r>
            <w:r>
              <w:rPr>
                <w:b/>
                <w:bCs/>
              </w:rPr>
              <w:t>kriterijai</w:t>
            </w:r>
            <w:r>
              <w:rPr>
                <w:rFonts w:cs="Times New Roman"/>
                <w:b/>
                <w:bCs/>
              </w:rPr>
              <w:t xml:space="preserve"> (2014 </w:t>
            </w:r>
            <w:r>
              <w:rPr>
                <w:b/>
                <w:bCs/>
              </w:rPr>
              <w:t>m</w:t>
            </w:r>
            <w:r>
              <w:rPr>
                <w:rFonts w:cs="Times New Roman"/>
                <w:b/>
                <w:bCs/>
              </w:rPr>
              <w:t>.):</w:t>
            </w:r>
          </w:p>
          <w:p w:rsidR="004D29AB" w:rsidRDefault="00205E8D" w:rsidP="004D29AB">
            <w:pPr>
              <w:tabs>
                <w:tab w:val="left" w:pos="0"/>
              </w:tabs>
              <w:rPr>
                <w:rFonts w:cs="Times New Roman"/>
              </w:rPr>
            </w:pPr>
            <w:r>
              <w:t>R</w:t>
            </w:r>
            <w:r w:rsidR="004D29AB">
              <w:t>ekomenduota</w:t>
            </w:r>
            <w:r w:rsidR="004D29AB">
              <w:rPr>
                <w:rFonts w:cs="Times New Roman"/>
              </w:rPr>
              <w:t xml:space="preserve"> </w:t>
            </w:r>
            <w:r w:rsidR="004D29AB">
              <w:t>jaunimo</w:t>
            </w:r>
            <w:r w:rsidR="004D29AB">
              <w:rPr>
                <w:rFonts w:cs="Times New Roman"/>
              </w:rPr>
              <w:t xml:space="preserve"> </w:t>
            </w:r>
            <w:r w:rsidR="004D29AB">
              <w:t>projektų</w:t>
            </w:r>
            <w:r w:rsidR="004D29AB">
              <w:rPr>
                <w:rFonts w:cs="Times New Roman"/>
              </w:rPr>
              <w:t xml:space="preserve"> – 2.</w:t>
            </w:r>
          </w:p>
          <w:p w:rsidR="004D29AB" w:rsidRDefault="004D29AB" w:rsidP="004D29AB">
            <w:pPr>
              <w:tabs>
                <w:tab w:val="left" w:pos="0"/>
              </w:tabs>
              <w:rPr>
                <w:rFonts w:cs="Times New Roman"/>
              </w:rPr>
            </w:pPr>
          </w:p>
          <w:p w:rsidR="004D29AB" w:rsidRDefault="004D29AB" w:rsidP="004D29AB">
            <w:pPr>
              <w:tabs>
                <w:tab w:val="left" w:pos="0"/>
              </w:tabs>
              <w:rPr>
                <w:rFonts w:cs="Times New Roman"/>
                <w:b/>
                <w:bCs/>
              </w:rPr>
            </w:pPr>
            <w:r>
              <w:rPr>
                <w:rFonts w:cs="Times New Roman"/>
                <w:b/>
                <w:bCs/>
              </w:rPr>
              <w:t xml:space="preserve">06 </w:t>
            </w:r>
            <w:r>
              <w:rPr>
                <w:b/>
                <w:bCs/>
              </w:rPr>
              <w:t>uždavinys</w:t>
            </w:r>
            <w:r>
              <w:rPr>
                <w:rFonts w:cs="Times New Roman"/>
                <w:b/>
                <w:bCs/>
              </w:rPr>
              <w:t xml:space="preserve">. </w:t>
            </w:r>
            <w:r>
              <w:rPr>
                <w:b/>
                <w:bCs/>
              </w:rPr>
              <w:t>Skatinti</w:t>
            </w:r>
            <w:r>
              <w:rPr>
                <w:rFonts w:cs="Times New Roman"/>
                <w:b/>
                <w:bCs/>
              </w:rPr>
              <w:t xml:space="preserve"> </w:t>
            </w:r>
            <w:r>
              <w:rPr>
                <w:b/>
                <w:bCs/>
              </w:rPr>
              <w:t>bendruomenių</w:t>
            </w:r>
            <w:r>
              <w:rPr>
                <w:rFonts w:cs="Times New Roman"/>
                <w:b/>
                <w:bCs/>
              </w:rPr>
              <w:t xml:space="preserve"> </w:t>
            </w:r>
            <w:r>
              <w:rPr>
                <w:b/>
                <w:bCs/>
              </w:rPr>
              <w:t>veiklą</w:t>
            </w:r>
            <w:r>
              <w:rPr>
                <w:rFonts w:cs="Times New Roman"/>
                <w:b/>
                <w:bCs/>
              </w:rPr>
              <w:t>.</w:t>
            </w:r>
          </w:p>
          <w:p w:rsidR="004D29AB" w:rsidRDefault="004D29AB" w:rsidP="004D29AB">
            <w:pPr>
              <w:tabs>
                <w:tab w:val="left" w:pos="0"/>
              </w:tabs>
              <w:jc w:val="both"/>
              <w:rPr>
                <w:rFonts w:cs="Times New Roman"/>
              </w:rPr>
            </w:pPr>
            <w:r>
              <w:lastRenderedPageBreak/>
              <w:t>Seniūnija</w:t>
            </w:r>
            <w:r>
              <w:rPr>
                <w:rFonts w:cs="Times New Roman"/>
              </w:rPr>
              <w:t xml:space="preserve"> </w:t>
            </w:r>
            <w:r>
              <w:t>skatina</w:t>
            </w:r>
            <w:r>
              <w:rPr>
                <w:rFonts w:cs="Times New Roman"/>
              </w:rPr>
              <w:t xml:space="preserve"> </w:t>
            </w:r>
            <w:r>
              <w:t>ir</w:t>
            </w:r>
            <w:r>
              <w:rPr>
                <w:rFonts w:cs="Times New Roman"/>
              </w:rPr>
              <w:t xml:space="preserve"> </w:t>
            </w:r>
            <w:r>
              <w:t>remia</w:t>
            </w:r>
            <w:r>
              <w:rPr>
                <w:rFonts w:cs="Times New Roman"/>
              </w:rPr>
              <w:t xml:space="preserve"> </w:t>
            </w:r>
            <w:r>
              <w:t>bendruomenių</w:t>
            </w:r>
            <w:r>
              <w:rPr>
                <w:rFonts w:cs="Times New Roman"/>
              </w:rPr>
              <w:t xml:space="preserve"> </w:t>
            </w:r>
            <w:r>
              <w:t>veiklą</w:t>
            </w:r>
            <w:r>
              <w:rPr>
                <w:rFonts w:cs="Times New Roman"/>
              </w:rPr>
              <w:t xml:space="preserve">. </w:t>
            </w:r>
            <w:r>
              <w:t>Seniūnijos</w:t>
            </w:r>
            <w:r>
              <w:rPr>
                <w:rFonts w:cs="Times New Roman"/>
              </w:rPr>
              <w:t xml:space="preserve"> </w:t>
            </w:r>
            <w:r>
              <w:t>bendruomenės</w:t>
            </w:r>
            <w:r>
              <w:rPr>
                <w:rFonts w:cs="Times New Roman"/>
              </w:rPr>
              <w:t xml:space="preserve"> </w:t>
            </w:r>
            <w:r>
              <w:t>kasmet</w:t>
            </w:r>
            <w:r>
              <w:rPr>
                <w:rFonts w:cs="Times New Roman"/>
              </w:rPr>
              <w:t xml:space="preserve"> </w:t>
            </w:r>
            <w:r>
              <w:t>aktyviai</w:t>
            </w:r>
            <w:r>
              <w:rPr>
                <w:rFonts w:cs="Times New Roman"/>
              </w:rPr>
              <w:t xml:space="preserve"> </w:t>
            </w:r>
            <w:r>
              <w:t>teikia</w:t>
            </w:r>
            <w:r>
              <w:rPr>
                <w:rFonts w:cs="Times New Roman"/>
              </w:rPr>
              <w:t xml:space="preserve"> </w:t>
            </w:r>
            <w:r>
              <w:t>paraiškas</w:t>
            </w:r>
            <w:r>
              <w:rPr>
                <w:rFonts w:cs="Times New Roman"/>
              </w:rPr>
              <w:t xml:space="preserve"> </w:t>
            </w:r>
            <w:r>
              <w:t>valstybės</w:t>
            </w:r>
            <w:r>
              <w:rPr>
                <w:rFonts w:cs="Times New Roman"/>
              </w:rPr>
              <w:t xml:space="preserve"> </w:t>
            </w:r>
            <w:r>
              <w:t>paramai</w:t>
            </w:r>
            <w:r>
              <w:rPr>
                <w:rFonts w:cs="Times New Roman"/>
              </w:rPr>
              <w:t xml:space="preserve"> </w:t>
            </w:r>
            <w:r>
              <w:t>gauti</w:t>
            </w:r>
            <w:r>
              <w:rPr>
                <w:rFonts w:cs="Times New Roman"/>
              </w:rPr>
              <w:t xml:space="preserve"> </w:t>
            </w:r>
            <w:r>
              <w:t>pagal</w:t>
            </w:r>
            <w:r>
              <w:rPr>
                <w:rFonts w:cs="Times New Roman"/>
              </w:rPr>
              <w:t xml:space="preserve"> </w:t>
            </w:r>
            <w:r>
              <w:t>Lietuvos</w:t>
            </w:r>
            <w:r>
              <w:rPr>
                <w:rFonts w:cs="Times New Roman"/>
              </w:rPr>
              <w:t xml:space="preserve"> </w:t>
            </w:r>
            <w:r>
              <w:t>Respublikos</w:t>
            </w:r>
            <w:r>
              <w:rPr>
                <w:rFonts w:cs="Times New Roman"/>
              </w:rPr>
              <w:t xml:space="preserve"> </w:t>
            </w:r>
            <w:r>
              <w:t>žemės</w:t>
            </w:r>
            <w:r>
              <w:rPr>
                <w:rFonts w:cs="Times New Roman"/>
              </w:rPr>
              <w:t xml:space="preserve"> </w:t>
            </w:r>
            <w:r>
              <w:t>ūkio</w:t>
            </w:r>
            <w:r>
              <w:rPr>
                <w:rFonts w:cs="Times New Roman"/>
              </w:rPr>
              <w:t xml:space="preserve"> </w:t>
            </w:r>
            <w:r>
              <w:t>ministerijos</w:t>
            </w:r>
            <w:r>
              <w:rPr>
                <w:rFonts w:cs="Times New Roman"/>
              </w:rPr>
              <w:t xml:space="preserve"> </w:t>
            </w:r>
            <w:r>
              <w:t>parengtas</w:t>
            </w:r>
            <w:r>
              <w:rPr>
                <w:rFonts w:cs="Times New Roman"/>
              </w:rPr>
              <w:t xml:space="preserve"> </w:t>
            </w:r>
            <w:r>
              <w:t>taisykles</w:t>
            </w:r>
            <w:r>
              <w:rPr>
                <w:rFonts w:cs="Times New Roman"/>
              </w:rPr>
              <w:t xml:space="preserve">. </w:t>
            </w:r>
            <w:r>
              <w:t>Kaimo</w:t>
            </w:r>
            <w:r>
              <w:rPr>
                <w:rFonts w:cs="Times New Roman"/>
              </w:rPr>
              <w:t xml:space="preserve"> </w:t>
            </w:r>
            <w:r>
              <w:t>gyventojai</w:t>
            </w:r>
            <w:r>
              <w:rPr>
                <w:rFonts w:cs="Times New Roman"/>
              </w:rPr>
              <w:t xml:space="preserve"> </w:t>
            </w:r>
            <w:r>
              <w:t>konsultuojami</w:t>
            </w:r>
            <w:r>
              <w:rPr>
                <w:rFonts w:cs="Times New Roman"/>
              </w:rPr>
              <w:t xml:space="preserve"> </w:t>
            </w:r>
            <w:r>
              <w:t>kaimo</w:t>
            </w:r>
            <w:r>
              <w:rPr>
                <w:rFonts w:cs="Times New Roman"/>
              </w:rPr>
              <w:t xml:space="preserve"> </w:t>
            </w:r>
            <w:r>
              <w:t>bendruomenių</w:t>
            </w:r>
            <w:r>
              <w:rPr>
                <w:rFonts w:cs="Times New Roman"/>
              </w:rPr>
              <w:t xml:space="preserve"> </w:t>
            </w:r>
            <w:r>
              <w:t>veiklos</w:t>
            </w:r>
            <w:r>
              <w:rPr>
                <w:rFonts w:cs="Times New Roman"/>
              </w:rPr>
              <w:t xml:space="preserve"> </w:t>
            </w:r>
            <w:r>
              <w:t>organizavimo</w:t>
            </w:r>
            <w:r>
              <w:rPr>
                <w:rFonts w:cs="Times New Roman"/>
              </w:rPr>
              <w:t xml:space="preserve">, </w:t>
            </w:r>
            <w:r>
              <w:t>struktūrinių</w:t>
            </w:r>
            <w:r>
              <w:rPr>
                <w:rFonts w:cs="Times New Roman"/>
              </w:rPr>
              <w:t xml:space="preserve"> </w:t>
            </w:r>
            <w:r>
              <w:t>fondų</w:t>
            </w:r>
            <w:r>
              <w:rPr>
                <w:rFonts w:cs="Times New Roman"/>
              </w:rPr>
              <w:t xml:space="preserve"> </w:t>
            </w:r>
            <w:r>
              <w:t>lėšų</w:t>
            </w:r>
            <w:r>
              <w:rPr>
                <w:rFonts w:cs="Times New Roman"/>
              </w:rPr>
              <w:t xml:space="preserve"> </w:t>
            </w:r>
            <w:r>
              <w:t>panaudojimo</w:t>
            </w:r>
            <w:r>
              <w:rPr>
                <w:rFonts w:cs="Times New Roman"/>
              </w:rPr>
              <w:t xml:space="preserve">, </w:t>
            </w:r>
            <w:r>
              <w:t>projektų</w:t>
            </w:r>
            <w:r>
              <w:rPr>
                <w:rFonts w:cs="Times New Roman"/>
              </w:rPr>
              <w:t xml:space="preserve"> </w:t>
            </w:r>
            <w:r>
              <w:t>ruošimo</w:t>
            </w:r>
            <w:r>
              <w:rPr>
                <w:rFonts w:cs="Times New Roman"/>
              </w:rPr>
              <w:t xml:space="preserve"> </w:t>
            </w:r>
            <w:r>
              <w:t>ir</w:t>
            </w:r>
            <w:r>
              <w:rPr>
                <w:rFonts w:cs="Times New Roman"/>
              </w:rPr>
              <w:t xml:space="preserve"> </w:t>
            </w:r>
            <w:r>
              <w:t>kitais</w:t>
            </w:r>
            <w:r>
              <w:rPr>
                <w:rFonts w:cs="Times New Roman"/>
              </w:rPr>
              <w:t xml:space="preserve"> </w:t>
            </w:r>
            <w:r>
              <w:t>aktualiais</w:t>
            </w:r>
            <w:r>
              <w:rPr>
                <w:rFonts w:cs="Times New Roman"/>
              </w:rPr>
              <w:t xml:space="preserve"> </w:t>
            </w:r>
            <w:r>
              <w:t>klausimais</w:t>
            </w:r>
            <w:r>
              <w:rPr>
                <w:rFonts w:cs="Times New Roman"/>
              </w:rPr>
              <w:t xml:space="preserve">. </w:t>
            </w:r>
            <w:r>
              <w:t>Savivaldybės</w:t>
            </w:r>
            <w:r>
              <w:rPr>
                <w:rFonts w:cs="Times New Roman"/>
              </w:rPr>
              <w:t xml:space="preserve"> </w:t>
            </w:r>
            <w:r>
              <w:t>taryba</w:t>
            </w:r>
            <w:r>
              <w:rPr>
                <w:rFonts w:cs="Times New Roman"/>
              </w:rPr>
              <w:t xml:space="preserve"> </w:t>
            </w:r>
            <w:r>
              <w:t>bendrojo</w:t>
            </w:r>
            <w:r>
              <w:rPr>
                <w:rFonts w:cs="Times New Roman"/>
              </w:rPr>
              <w:t xml:space="preserve"> </w:t>
            </w:r>
            <w:r>
              <w:t>finansavimo</w:t>
            </w:r>
            <w:r>
              <w:rPr>
                <w:rFonts w:cs="Times New Roman"/>
              </w:rPr>
              <w:t xml:space="preserve"> </w:t>
            </w:r>
            <w:r>
              <w:t>lėšomis</w:t>
            </w:r>
            <w:r>
              <w:rPr>
                <w:rFonts w:cs="Times New Roman"/>
              </w:rPr>
              <w:t xml:space="preserve"> </w:t>
            </w:r>
            <w:r>
              <w:t>remia</w:t>
            </w:r>
            <w:r>
              <w:rPr>
                <w:rFonts w:cs="Times New Roman"/>
              </w:rPr>
              <w:t xml:space="preserve"> </w:t>
            </w:r>
            <w:r>
              <w:t>bendruomenių</w:t>
            </w:r>
            <w:r>
              <w:rPr>
                <w:rFonts w:cs="Times New Roman"/>
              </w:rPr>
              <w:t xml:space="preserve"> </w:t>
            </w:r>
            <w:r>
              <w:t>projektus</w:t>
            </w:r>
            <w:r>
              <w:rPr>
                <w:rFonts w:cs="Times New Roman"/>
              </w:rPr>
              <w:t xml:space="preserve">, </w:t>
            </w:r>
            <w:r>
              <w:t>kuriuos</w:t>
            </w:r>
            <w:r>
              <w:rPr>
                <w:rFonts w:cs="Times New Roman"/>
              </w:rPr>
              <w:t xml:space="preserve"> </w:t>
            </w:r>
            <w:r>
              <w:t>jos</w:t>
            </w:r>
            <w:r>
              <w:rPr>
                <w:rFonts w:cs="Times New Roman"/>
              </w:rPr>
              <w:t xml:space="preserve"> </w:t>
            </w:r>
            <w:r>
              <w:t>teikia</w:t>
            </w:r>
            <w:r>
              <w:rPr>
                <w:rFonts w:cs="Times New Roman"/>
              </w:rPr>
              <w:t xml:space="preserve"> </w:t>
            </w:r>
            <w:r>
              <w:t>ES</w:t>
            </w:r>
            <w:r>
              <w:rPr>
                <w:rFonts w:cs="Times New Roman"/>
              </w:rPr>
              <w:t xml:space="preserve"> </w:t>
            </w:r>
            <w:r>
              <w:t>finansinei</w:t>
            </w:r>
            <w:r>
              <w:rPr>
                <w:rFonts w:cs="Times New Roman"/>
              </w:rPr>
              <w:t xml:space="preserve"> </w:t>
            </w:r>
            <w:r>
              <w:t>paramai</w:t>
            </w:r>
            <w:r>
              <w:rPr>
                <w:rFonts w:cs="Times New Roman"/>
              </w:rPr>
              <w:t xml:space="preserve"> </w:t>
            </w:r>
            <w:r>
              <w:t>gauti</w:t>
            </w:r>
            <w:r>
              <w:rPr>
                <w:rFonts w:cs="Times New Roman"/>
              </w:rPr>
              <w:t xml:space="preserve">. </w:t>
            </w:r>
            <w:r>
              <w:t>Ši</w:t>
            </w:r>
            <w:r>
              <w:rPr>
                <w:rFonts w:cs="Times New Roman"/>
              </w:rPr>
              <w:t xml:space="preserve"> </w:t>
            </w:r>
            <w:r>
              <w:t>finansinė</w:t>
            </w:r>
            <w:r>
              <w:rPr>
                <w:rFonts w:cs="Times New Roman"/>
              </w:rPr>
              <w:t xml:space="preserve"> </w:t>
            </w:r>
            <w:r>
              <w:t>parama</w:t>
            </w:r>
            <w:r>
              <w:rPr>
                <w:rFonts w:cs="Times New Roman"/>
              </w:rPr>
              <w:t xml:space="preserve"> </w:t>
            </w:r>
            <w:r>
              <w:t>ir</w:t>
            </w:r>
            <w:r>
              <w:rPr>
                <w:rFonts w:cs="Times New Roman"/>
              </w:rPr>
              <w:t xml:space="preserve"> </w:t>
            </w:r>
            <w:r>
              <w:t>bendruomenių</w:t>
            </w:r>
            <w:r>
              <w:rPr>
                <w:rFonts w:cs="Times New Roman"/>
              </w:rPr>
              <w:t xml:space="preserve"> </w:t>
            </w:r>
            <w:r>
              <w:t>iniciatyvų</w:t>
            </w:r>
            <w:r>
              <w:rPr>
                <w:rFonts w:cs="Times New Roman"/>
              </w:rPr>
              <w:t xml:space="preserve"> </w:t>
            </w:r>
            <w:r>
              <w:t>skatinimas</w:t>
            </w:r>
            <w:r>
              <w:rPr>
                <w:rFonts w:cs="Times New Roman"/>
              </w:rPr>
              <w:t xml:space="preserve"> </w:t>
            </w:r>
            <w:r>
              <w:t>seniūnijoje</w:t>
            </w:r>
            <w:r>
              <w:rPr>
                <w:rFonts w:cs="Times New Roman"/>
              </w:rPr>
              <w:t xml:space="preserve"> </w:t>
            </w:r>
            <w:r>
              <w:t>sudaro</w:t>
            </w:r>
            <w:r>
              <w:rPr>
                <w:rFonts w:cs="Times New Roman"/>
              </w:rPr>
              <w:t xml:space="preserve"> </w:t>
            </w:r>
            <w:r>
              <w:t>palankias</w:t>
            </w:r>
            <w:r>
              <w:rPr>
                <w:rFonts w:cs="Times New Roman"/>
              </w:rPr>
              <w:t xml:space="preserve"> </w:t>
            </w:r>
            <w:r>
              <w:t>sąlygas</w:t>
            </w:r>
            <w:r>
              <w:rPr>
                <w:rFonts w:cs="Times New Roman"/>
              </w:rPr>
              <w:t xml:space="preserve"> </w:t>
            </w:r>
            <w:r>
              <w:t>vystytis</w:t>
            </w:r>
            <w:r>
              <w:rPr>
                <w:rFonts w:cs="Times New Roman"/>
              </w:rPr>
              <w:t xml:space="preserve"> </w:t>
            </w:r>
            <w:r>
              <w:t>subalansuotai</w:t>
            </w:r>
            <w:r>
              <w:rPr>
                <w:rFonts w:cs="Times New Roman"/>
              </w:rPr>
              <w:t xml:space="preserve"> </w:t>
            </w:r>
            <w:r>
              <w:t>kaimo</w:t>
            </w:r>
            <w:r>
              <w:rPr>
                <w:rFonts w:cs="Times New Roman"/>
              </w:rPr>
              <w:t xml:space="preserve"> </w:t>
            </w:r>
            <w:r>
              <w:t>plėtrai</w:t>
            </w:r>
            <w:r>
              <w:rPr>
                <w:rFonts w:cs="Times New Roman"/>
              </w:rPr>
              <w:t>.</w:t>
            </w:r>
          </w:p>
          <w:p w:rsidR="0088682A" w:rsidRDefault="0088682A" w:rsidP="0088682A">
            <w:pPr>
              <w:pStyle w:val="BodyText"/>
              <w:spacing w:after="0"/>
              <w:jc w:val="both"/>
              <w:rPr>
                <w:b/>
              </w:rPr>
            </w:pPr>
            <w:r>
              <w:rPr>
                <w:b/>
              </w:rPr>
              <w:t>Produkto kriterijai (2014 m.):</w:t>
            </w:r>
          </w:p>
          <w:p w:rsidR="004D29AB" w:rsidRPr="0088682A" w:rsidRDefault="0088682A" w:rsidP="0088682A">
            <w:pPr>
              <w:tabs>
                <w:tab w:val="left" w:pos="0"/>
              </w:tabs>
              <w:jc w:val="both"/>
              <w:rPr>
                <w:rFonts w:cs="Times New Roman"/>
              </w:rPr>
            </w:pPr>
            <w:r>
              <w:t>Surengta bendruomenės renginių – 15.</w:t>
            </w:r>
          </w:p>
        </w:tc>
      </w:tr>
      <w:tr w:rsidR="004D29AB" w:rsidTr="006A2862">
        <w:tc>
          <w:tcPr>
            <w:tcW w:w="9978" w:type="dxa"/>
            <w:gridSpan w:val="5"/>
          </w:tcPr>
          <w:p w:rsidR="004D29AB" w:rsidRDefault="004D29AB" w:rsidP="004D29AB">
            <w:pPr>
              <w:snapToGrid w:val="0"/>
              <w:rPr>
                <w:rFonts w:cs="Times New Roman"/>
                <w:b/>
                <w:bCs/>
              </w:rPr>
            </w:pPr>
            <w:r>
              <w:rPr>
                <w:b/>
                <w:bCs/>
              </w:rPr>
              <w:lastRenderedPageBreak/>
              <w:t>Numatomas</w:t>
            </w:r>
            <w:r>
              <w:rPr>
                <w:rFonts w:cs="Times New Roman"/>
                <w:b/>
                <w:bCs/>
              </w:rPr>
              <w:t xml:space="preserve"> </w:t>
            </w:r>
            <w:r>
              <w:rPr>
                <w:b/>
                <w:bCs/>
              </w:rPr>
              <w:t>programos</w:t>
            </w:r>
            <w:r>
              <w:rPr>
                <w:rFonts w:cs="Times New Roman"/>
                <w:b/>
                <w:bCs/>
              </w:rPr>
              <w:t xml:space="preserve"> </w:t>
            </w:r>
            <w:r>
              <w:rPr>
                <w:b/>
                <w:bCs/>
              </w:rPr>
              <w:t>įgyvendinimo</w:t>
            </w:r>
            <w:r>
              <w:rPr>
                <w:rFonts w:cs="Times New Roman"/>
                <w:b/>
                <w:bCs/>
              </w:rPr>
              <w:t xml:space="preserve"> </w:t>
            </w:r>
            <w:r>
              <w:rPr>
                <w:b/>
                <w:bCs/>
              </w:rPr>
              <w:t>rezultatas</w:t>
            </w:r>
            <w:r>
              <w:rPr>
                <w:rFonts w:cs="Times New Roman"/>
                <w:b/>
                <w:bCs/>
              </w:rPr>
              <w:t>:</w:t>
            </w:r>
          </w:p>
          <w:p w:rsidR="004D29AB" w:rsidRDefault="004D29AB" w:rsidP="004D29AB">
            <w:pPr>
              <w:jc w:val="both"/>
              <w:rPr>
                <w:rFonts w:cs="Times New Roman"/>
              </w:rPr>
            </w:pPr>
            <w:r>
              <w:t>Įgyvendinus</w:t>
            </w:r>
            <w:r>
              <w:rPr>
                <w:rFonts w:cs="Times New Roman"/>
              </w:rPr>
              <w:t xml:space="preserve"> </w:t>
            </w:r>
            <w:r>
              <w:t>Aktyvaus</w:t>
            </w:r>
            <w:r>
              <w:rPr>
                <w:rFonts w:cs="Times New Roman"/>
              </w:rPr>
              <w:t xml:space="preserve"> </w:t>
            </w:r>
            <w:r>
              <w:t>bendruomenės</w:t>
            </w:r>
            <w:r>
              <w:rPr>
                <w:rFonts w:cs="Times New Roman"/>
              </w:rPr>
              <w:t xml:space="preserve"> </w:t>
            </w:r>
            <w:r>
              <w:t>gyvenimo</w:t>
            </w:r>
            <w:r>
              <w:rPr>
                <w:rFonts w:cs="Times New Roman"/>
              </w:rPr>
              <w:t xml:space="preserve"> </w:t>
            </w:r>
            <w:r>
              <w:t>skatinimo</w:t>
            </w:r>
            <w:r>
              <w:rPr>
                <w:rFonts w:cs="Times New Roman"/>
              </w:rPr>
              <w:t xml:space="preserve"> </w:t>
            </w:r>
            <w:r>
              <w:t>programoje</w:t>
            </w:r>
            <w:r>
              <w:rPr>
                <w:rFonts w:cs="Times New Roman"/>
              </w:rPr>
              <w:t xml:space="preserve"> </w:t>
            </w:r>
            <w:r>
              <w:t>numatytas</w:t>
            </w:r>
            <w:r>
              <w:rPr>
                <w:rFonts w:cs="Times New Roman"/>
              </w:rPr>
              <w:t xml:space="preserve"> </w:t>
            </w:r>
            <w:r>
              <w:t>priemones</w:t>
            </w:r>
            <w:r>
              <w:rPr>
                <w:rFonts w:cs="Times New Roman"/>
              </w:rPr>
              <w:t xml:space="preserve">, </w:t>
            </w:r>
            <w:r>
              <w:t>Naujamiesčio</w:t>
            </w:r>
            <w:r>
              <w:rPr>
                <w:rFonts w:cs="Times New Roman"/>
              </w:rPr>
              <w:t xml:space="preserve"> </w:t>
            </w:r>
            <w:r>
              <w:t>seniūnijos</w:t>
            </w:r>
            <w:r>
              <w:rPr>
                <w:rFonts w:cs="Times New Roman"/>
              </w:rPr>
              <w:t xml:space="preserve"> </w:t>
            </w:r>
            <w:r>
              <w:t>gyventojams</w:t>
            </w:r>
            <w:r>
              <w:rPr>
                <w:rFonts w:cs="Times New Roman"/>
              </w:rPr>
              <w:t xml:space="preserve"> </w:t>
            </w:r>
            <w:r>
              <w:t>bus</w:t>
            </w:r>
            <w:r>
              <w:rPr>
                <w:rFonts w:cs="Times New Roman"/>
              </w:rPr>
              <w:t xml:space="preserve"> </w:t>
            </w:r>
            <w:r>
              <w:t>sudarytos</w:t>
            </w:r>
            <w:r>
              <w:rPr>
                <w:rFonts w:cs="Times New Roman"/>
              </w:rPr>
              <w:t xml:space="preserve"> </w:t>
            </w:r>
            <w:r>
              <w:t>prielaidos</w:t>
            </w:r>
            <w:r>
              <w:rPr>
                <w:rFonts w:cs="Times New Roman"/>
              </w:rPr>
              <w:t xml:space="preserve"> </w:t>
            </w:r>
            <w:r>
              <w:t>realizuoti</w:t>
            </w:r>
            <w:r>
              <w:rPr>
                <w:rFonts w:cs="Times New Roman"/>
              </w:rPr>
              <w:t xml:space="preserve"> </w:t>
            </w:r>
            <w:r>
              <w:t>save</w:t>
            </w:r>
            <w:r>
              <w:rPr>
                <w:rFonts w:cs="Times New Roman"/>
              </w:rPr>
              <w:t xml:space="preserve"> </w:t>
            </w:r>
            <w:r>
              <w:t>kultūroje</w:t>
            </w:r>
            <w:r>
              <w:rPr>
                <w:rFonts w:cs="Times New Roman"/>
              </w:rPr>
              <w:t xml:space="preserve">, </w:t>
            </w:r>
            <w:r>
              <w:t>atskleisti</w:t>
            </w:r>
            <w:r>
              <w:rPr>
                <w:rFonts w:cs="Times New Roman"/>
              </w:rPr>
              <w:t xml:space="preserve"> </w:t>
            </w:r>
            <w:r>
              <w:t>savo</w:t>
            </w:r>
            <w:r>
              <w:rPr>
                <w:rFonts w:cs="Times New Roman"/>
              </w:rPr>
              <w:t xml:space="preserve"> </w:t>
            </w:r>
            <w:r>
              <w:t>pomėgius</w:t>
            </w:r>
            <w:r>
              <w:rPr>
                <w:rFonts w:cs="Times New Roman"/>
              </w:rPr>
              <w:t xml:space="preserve"> </w:t>
            </w:r>
            <w:r>
              <w:t>ir</w:t>
            </w:r>
            <w:r>
              <w:rPr>
                <w:rFonts w:cs="Times New Roman"/>
              </w:rPr>
              <w:t xml:space="preserve"> </w:t>
            </w:r>
            <w:r>
              <w:t>gabumus</w:t>
            </w:r>
            <w:r>
              <w:rPr>
                <w:rFonts w:cs="Times New Roman"/>
              </w:rPr>
              <w:t xml:space="preserve">. </w:t>
            </w:r>
            <w:r>
              <w:t>Meninė</w:t>
            </w:r>
            <w:r>
              <w:rPr>
                <w:rFonts w:cs="Times New Roman"/>
              </w:rPr>
              <w:t xml:space="preserve"> </w:t>
            </w:r>
            <w:r>
              <w:t>saviveikla</w:t>
            </w:r>
            <w:r>
              <w:rPr>
                <w:rFonts w:cs="Times New Roman"/>
              </w:rPr>
              <w:t xml:space="preserve"> </w:t>
            </w:r>
            <w:r>
              <w:t>įgalina</w:t>
            </w:r>
            <w:r>
              <w:rPr>
                <w:rFonts w:cs="Times New Roman"/>
              </w:rPr>
              <w:t xml:space="preserve"> </w:t>
            </w:r>
            <w:r>
              <w:t>sušvelninti</w:t>
            </w:r>
            <w:r>
              <w:rPr>
                <w:rFonts w:cs="Times New Roman"/>
              </w:rPr>
              <w:t xml:space="preserve"> </w:t>
            </w:r>
            <w:r>
              <w:t>neigiamų</w:t>
            </w:r>
            <w:r>
              <w:rPr>
                <w:rFonts w:cs="Times New Roman"/>
              </w:rPr>
              <w:t xml:space="preserve"> </w:t>
            </w:r>
            <w:r>
              <w:t>socialinių</w:t>
            </w:r>
            <w:r>
              <w:rPr>
                <w:rFonts w:cs="Times New Roman"/>
              </w:rPr>
              <w:t xml:space="preserve">, </w:t>
            </w:r>
            <w:r>
              <w:t>ekonominių</w:t>
            </w:r>
            <w:r>
              <w:rPr>
                <w:rFonts w:cs="Times New Roman"/>
              </w:rPr>
              <w:t xml:space="preserve"> </w:t>
            </w:r>
            <w:r>
              <w:t>problemų</w:t>
            </w:r>
            <w:r>
              <w:rPr>
                <w:rFonts w:cs="Times New Roman"/>
              </w:rPr>
              <w:t xml:space="preserve"> </w:t>
            </w:r>
            <w:r>
              <w:t>poveikį</w:t>
            </w:r>
            <w:r>
              <w:rPr>
                <w:rFonts w:cs="Times New Roman"/>
              </w:rPr>
              <w:t xml:space="preserve"> </w:t>
            </w:r>
            <w:r>
              <w:t>žmonių</w:t>
            </w:r>
            <w:r>
              <w:rPr>
                <w:rFonts w:cs="Times New Roman"/>
              </w:rPr>
              <w:t xml:space="preserve"> </w:t>
            </w:r>
            <w:r>
              <w:t>gyvensenai</w:t>
            </w:r>
            <w:r>
              <w:rPr>
                <w:rFonts w:cs="Times New Roman"/>
              </w:rPr>
              <w:t xml:space="preserve"> </w:t>
            </w:r>
            <w:r>
              <w:t>ir</w:t>
            </w:r>
            <w:r>
              <w:rPr>
                <w:rFonts w:cs="Times New Roman"/>
              </w:rPr>
              <w:t xml:space="preserve"> </w:t>
            </w:r>
            <w:r>
              <w:t>dvasinei</w:t>
            </w:r>
            <w:r>
              <w:rPr>
                <w:rFonts w:cs="Times New Roman"/>
              </w:rPr>
              <w:t xml:space="preserve"> </w:t>
            </w:r>
            <w:r>
              <w:t>savijautai</w:t>
            </w:r>
            <w:r>
              <w:rPr>
                <w:rFonts w:cs="Times New Roman"/>
              </w:rPr>
              <w:t xml:space="preserve">. </w:t>
            </w:r>
            <w:r>
              <w:t>Dėl</w:t>
            </w:r>
            <w:r>
              <w:rPr>
                <w:rFonts w:cs="Times New Roman"/>
              </w:rPr>
              <w:t xml:space="preserve"> </w:t>
            </w:r>
            <w:r>
              <w:t>globalizacijos</w:t>
            </w:r>
            <w:r>
              <w:rPr>
                <w:rFonts w:cs="Times New Roman"/>
              </w:rPr>
              <w:t xml:space="preserve"> </w:t>
            </w:r>
            <w:r>
              <w:t>procesų</w:t>
            </w:r>
            <w:r>
              <w:rPr>
                <w:rFonts w:cs="Times New Roman"/>
              </w:rPr>
              <w:t xml:space="preserve"> </w:t>
            </w:r>
            <w:r>
              <w:t>siekiama</w:t>
            </w:r>
            <w:r>
              <w:rPr>
                <w:rFonts w:cs="Times New Roman"/>
              </w:rPr>
              <w:t xml:space="preserve"> </w:t>
            </w:r>
            <w:r>
              <w:t>puoselėti</w:t>
            </w:r>
            <w:r>
              <w:rPr>
                <w:rFonts w:cs="Times New Roman"/>
              </w:rPr>
              <w:t xml:space="preserve"> </w:t>
            </w:r>
            <w:r>
              <w:t>tautos</w:t>
            </w:r>
            <w:r>
              <w:rPr>
                <w:rFonts w:cs="Times New Roman"/>
              </w:rPr>
              <w:t xml:space="preserve"> </w:t>
            </w:r>
            <w:r>
              <w:t>tapatumą</w:t>
            </w:r>
            <w:r>
              <w:rPr>
                <w:rFonts w:cs="Times New Roman"/>
              </w:rPr>
              <w:t xml:space="preserve"> </w:t>
            </w:r>
            <w:r>
              <w:t>atspindinčias</w:t>
            </w:r>
            <w:r>
              <w:rPr>
                <w:rFonts w:cs="Times New Roman"/>
              </w:rPr>
              <w:t xml:space="preserve"> </w:t>
            </w:r>
            <w:r>
              <w:t>etnines</w:t>
            </w:r>
            <w:r>
              <w:rPr>
                <w:rFonts w:cs="Times New Roman"/>
              </w:rPr>
              <w:t xml:space="preserve"> </w:t>
            </w:r>
            <w:r>
              <w:t>vertybes</w:t>
            </w:r>
            <w:r>
              <w:rPr>
                <w:rFonts w:cs="Times New Roman"/>
              </w:rPr>
              <w:t xml:space="preserve">. </w:t>
            </w:r>
            <w:r>
              <w:t>Per</w:t>
            </w:r>
            <w:r>
              <w:rPr>
                <w:rFonts w:cs="Times New Roman"/>
              </w:rPr>
              <w:t xml:space="preserve"> </w:t>
            </w:r>
            <w:r>
              <w:t>kultūrinę</w:t>
            </w:r>
            <w:r>
              <w:rPr>
                <w:rFonts w:cs="Times New Roman"/>
              </w:rPr>
              <w:t xml:space="preserve"> </w:t>
            </w:r>
            <w:r>
              <w:t>veiklą</w:t>
            </w:r>
            <w:r>
              <w:rPr>
                <w:rFonts w:cs="Times New Roman"/>
              </w:rPr>
              <w:t xml:space="preserve"> </w:t>
            </w:r>
            <w:r>
              <w:t>stiprinamas</w:t>
            </w:r>
            <w:r>
              <w:rPr>
                <w:rFonts w:cs="Times New Roman"/>
              </w:rPr>
              <w:t xml:space="preserve"> </w:t>
            </w:r>
            <w:r>
              <w:t>gyventojų</w:t>
            </w:r>
            <w:r>
              <w:rPr>
                <w:rFonts w:cs="Times New Roman"/>
              </w:rPr>
              <w:t xml:space="preserve"> </w:t>
            </w:r>
            <w:r>
              <w:t>bendruomenių</w:t>
            </w:r>
            <w:r>
              <w:rPr>
                <w:rFonts w:cs="Times New Roman"/>
              </w:rPr>
              <w:t xml:space="preserve"> </w:t>
            </w:r>
            <w:r>
              <w:t>tapatumas</w:t>
            </w:r>
            <w:r>
              <w:rPr>
                <w:rFonts w:cs="Times New Roman"/>
              </w:rPr>
              <w:t xml:space="preserve">, </w:t>
            </w:r>
            <w:r>
              <w:t>skatinama</w:t>
            </w:r>
            <w:r>
              <w:rPr>
                <w:rFonts w:cs="Times New Roman"/>
              </w:rPr>
              <w:t xml:space="preserve"> </w:t>
            </w:r>
            <w:r>
              <w:t>vaikų</w:t>
            </w:r>
            <w:r>
              <w:rPr>
                <w:rFonts w:cs="Times New Roman"/>
              </w:rPr>
              <w:t xml:space="preserve">, </w:t>
            </w:r>
            <w:r>
              <w:t>jaunimo</w:t>
            </w:r>
            <w:r>
              <w:rPr>
                <w:rFonts w:cs="Times New Roman"/>
              </w:rPr>
              <w:t xml:space="preserve"> </w:t>
            </w:r>
            <w:r>
              <w:t>saviraiška</w:t>
            </w:r>
            <w:r>
              <w:rPr>
                <w:rFonts w:cs="Times New Roman"/>
              </w:rPr>
              <w:t xml:space="preserve">, </w:t>
            </w:r>
            <w:r>
              <w:t>ugdomas</w:t>
            </w:r>
            <w:r>
              <w:rPr>
                <w:rFonts w:cs="Times New Roman"/>
              </w:rPr>
              <w:t xml:space="preserve"> </w:t>
            </w:r>
            <w:r>
              <w:t>estetinis</w:t>
            </w:r>
            <w:r>
              <w:rPr>
                <w:rFonts w:cs="Times New Roman"/>
              </w:rPr>
              <w:t xml:space="preserve"> </w:t>
            </w:r>
            <w:r>
              <w:t>bei</w:t>
            </w:r>
            <w:r>
              <w:rPr>
                <w:rFonts w:cs="Times New Roman"/>
              </w:rPr>
              <w:t xml:space="preserve"> </w:t>
            </w:r>
            <w:r>
              <w:t>meninis</w:t>
            </w:r>
            <w:r>
              <w:rPr>
                <w:rFonts w:cs="Times New Roman"/>
              </w:rPr>
              <w:t xml:space="preserve"> </w:t>
            </w:r>
            <w:r>
              <w:t>skonis</w:t>
            </w:r>
            <w:r>
              <w:rPr>
                <w:rFonts w:cs="Times New Roman"/>
              </w:rPr>
              <w:t>.</w:t>
            </w:r>
          </w:p>
          <w:p w:rsidR="004D29AB" w:rsidRDefault="004D29AB" w:rsidP="004D29AB">
            <w:pPr>
              <w:jc w:val="both"/>
              <w:rPr>
                <w:rFonts w:cs="Times New Roman"/>
              </w:rPr>
            </w:pPr>
            <w:r>
              <w:t>Įgyvendinus</w:t>
            </w:r>
            <w:r>
              <w:rPr>
                <w:rFonts w:cs="Times New Roman"/>
              </w:rPr>
              <w:t xml:space="preserve"> </w:t>
            </w:r>
            <w:r>
              <w:t>įvairių</w:t>
            </w:r>
            <w:r>
              <w:rPr>
                <w:rFonts w:cs="Times New Roman"/>
              </w:rPr>
              <w:t xml:space="preserve"> </w:t>
            </w:r>
            <w:r>
              <w:t>gyventojų</w:t>
            </w:r>
            <w:r>
              <w:rPr>
                <w:rFonts w:cs="Times New Roman"/>
              </w:rPr>
              <w:t xml:space="preserve"> </w:t>
            </w:r>
            <w:r>
              <w:t>grupių</w:t>
            </w:r>
            <w:r>
              <w:rPr>
                <w:rFonts w:cs="Times New Roman"/>
              </w:rPr>
              <w:t xml:space="preserve"> </w:t>
            </w:r>
            <w:r>
              <w:t>užimtumo</w:t>
            </w:r>
            <w:r>
              <w:rPr>
                <w:rFonts w:cs="Times New Roman"/>
              </w:rPr>
              <w:t xml:space="preserve"> </w:t>
            </w:r>
            <w:r>
              <w:t>projekt</w:t>
            </w:r>
            <w:r w:rsidR="00205E8D">
              <w:rPr>
                <w:rFonts w:cs="Times New Roman"/>
              </w:rPr>
              <w:t>ų</w:t>
            </w:r>
            <w:r>
              <w:rPr>
                <w:rFonts w:cs="Times New Roman"/>
              </w:rPr>
              <w:t xml:space="preserve"> </w:t>
            </w:r>
            <w:r>
              <w:t>numatytas</w:t>
            </w:r>
            <w:r>
              <w:rPr>
                <w:rFonts w:cs="Times New Roman"/>
              </w:rPr>
              <w:t xml:space="preserve"> </w:t>
            </w:r>
            <w:r>
              <w:t>priemones</w:t>
            </w:r>
            <w:r>
              <w:rPr>
                <w:rFonts w:cs="Times New Roman"/>
              </w:rPr>
              <w:t xml:space="preserve">, </w:t>
            </w:r>
            <w:r>
              <w:t>seniūnijos</w:t>
            </w:r>
            <w:r>
              <w:rPr>
                <w:rFonts w:cs="Times New Roman"/>
              </w:rPr>
              <w:t xml:space="preserve"> </w:t>
            </w:r>
            <w:r>
              <w:t>jaunimo</w:t>
            </w:r>
            <w:r>
              <w:rPr>
                <w:rFonts w:cs="Times New Roman"/>
              </w:rPr>
              <w:t xml:space="preserve"> </w:t>
            </w:r>
            <w:r>
              <w:t>organizacijos</w:t>
            </w:r>
            <w:r>
              <w:rPr>
                <w:rFonts w:cs="Times New Roman"/>
              </w:rPr>
              <w:t xml:space="preserve"> </w:t>
            </w:r>
            <w:r>
              <w:t>turės</w:t>
            </w:r>
            <w:r>
              <w:rPr>
                <w:rFonts w:cs="Times New Roman"/>
              </w:rPr>
              <w:t xml:space="preserve"> </w:t>
            </w:r>
            <w:r>
              <w:t>didelę</w:t>
            </w:r>
            <w:r>
              <w:rPr>
                <w:rFonts w:cs="Times New Roman"/>
              </w:rPr>
              <w:t xml:space="preserve"> </w:t>
            </w:r>
            <w:r>
              <w:t>galimybę</w:t>
            </w:r>
            <w:r>
              <w:rPr>
                <w:rFonts w:cs="Times New Roman"/>
              </w:rPr>
              <w:t xml:space="preserve"> </w:t>
            </w:r>
            <w:r>
              <w:t>realizuoti</w:t>
            </w:r>
            <w:r>
              <w:rPr>
                <w:rFonts w:cs="Times New Roman"/>
              </w:rPr>
              <w:t xml:space="preserve"> </w:t>
            </w:r>
            <w:r>
              <w:t>daugelį</w:t>
            </w:r>
            <w:r>
              <w:rPr>
                <w:rFonts w:cs="Times New Roman"/>
              </w:rPr>
              <w:t xml:space="preserve"> </w:t>
            </w:r>
            <w:r>
              <w:t>jaunimui</w:t>
            </w:r>
            <w:r>
              <w:rPr>
                <w:rFonts w:cs="Times New Roman"/>
              </w:rPr>
              <w:t xml:space="preserve"> </w:t>
            </w:r>
            <w:r>
              <w:t>įdomių</w:t>
            </w:r>
            <w:r>
              <w:rPr>
                <w:rFonts w:cs="Times New Roman"/>
              </w:rPr>
              <w:t xml:space="preserve">, </w:t>
            </w:r>
            <w:r>
              <w:t>svarbių</w:t>
            </w:r>
            <w:r>
              <w:rPr>
                <w:rFonts w:cs="Times New Roman"/>
              </w:rPr>
              <w:t xml:space="preserve"> </w:t>
            </w:r>
            <w:r>
              <w:t>neformalaus</w:t>
            </w:r>
            <w:r>
              <w:rPr>
                <w:rFonts w:cs="Times New Roman"/>
              </w:rPr>
              <w:t xml:space="preserve"> </w:t>
            </w:r>
            <w:r>
              <w:t>užimtumo</w:t>
            </w:r>
            <w:r>
              <w:rPr>
                <w:rFonts w:cs="Times New Roman"/>
              </w:rPr>
              <w:t xml:space="preserve"> </w:t>
            </w:r>
            <w:r>
              <w:t>projektų</w:t>
            </w:r>
            <w:r>
              <w:rPr>
                <w:rFonts w:cs="Times New Roman"/>
              </w:rPr>
              <w:t xml:space="preserve">. </w:t>
            </w:r>
            <w:r>
              <w:t>Įkurtuose</w:t>
            </w:r>
            <w:r>
              <w:rPr>
                <w:rFonts w:cs="Times New Roman"/>
              </w:rPr>
              <w:t xml:space="preserve"> </w:t>
            </w:r>
            <w:r>
              <w:t>atviruose</w:t>
            </w:r>
            <w:r>
              <w:rPr>
                <w:rFonts w:cs="Times New Roman"/>
              </w:rPr>
              <w:t xml:space="preserve"> </w:t>
            </w:r>
            <w:r>
              <w:t>jaunimo</w:t>
            </w:r>
            <w:r>
              <w:rPr>
                <w:rFonts w:cs="Times New Roman"/>
              </w:rPr>
              <w:t xml:space="preserve"> </w:t>
            </w:r>
            <w:r>
              <w:t>centruose</w:t>
            </w:r>
            <w:r>
              <w:rPr>
                <w:rFonts w:cs="Times New Roman"/>
              </w:rPr>
              <w:t xml:space="preserve"> </w:t>
            </w:r>
            <w:r>
              <w:t>jaunimas</w:t>
            </w:r>
            <w:r>
              <w:rPr>
                <w:rFonts w:cs="Times New Roman"/>
              </w:rPr>
              <w:t xml:space="preserve"> </w:t>
            </w:r>
            <w:r>
              <w:t>turės</w:t>
            </w:r>
            <w:r>
              <w:rPr>
                <w:rFonts w:cs="Times New Roman"/>
              </w:rPr>
              <w:t xml:space="preserve"> </w:t>
            </w:r>
            <w:r>
              <w:t>galimybę</w:t>
            </w:r>
            <w:r>
              <w:rPr>
                <w:rFonts w:cs="Times New Roman"/>
              </w:rPr>
              <w:t xml:space="preserve"> </w:t>
            </w:r>
            <w:r>
              <w:t>gauti</w:t>
            </w:r>
            <w:r>
              <w:rPr>
                <w:rFonts w:cs="Times New Roman"/>
              </w:rPr>
              <w:t xml:space="preserve"> </w:t>
            </w:r>
            <w:r>
              <w:t>tikrai</w:t>
            </w:r>
            <w:r>
              <w:rPr>
                <w:rFonts w:cs="Times New Roman"/>
              </w:rPr>
              <w:t xml:space="preserve"> </w:t>
            </w:r>
            <w:r>
              <w:t>puikias</w:t>
            </w:r>
            <w:r>
              <w:rPr>
                <w:rFonts w:cs="Times New Roman"/>
              </w:rPr>
              <w:t xml:space="preserve"> </w:t>
            </w:r>
            <w:r>
              <w:t>neformalias</w:t>
            </w:r>
            <w:r>
              <w:rPr>
                <w:rFonts w:cs="Times New Roman"/>
              </w:rPr>
              <w:t xml:space="preserve"> </w:t>
            </w:r>
            <w:r>
              <w:t>jaunimui</w:t>
            </w:r>
            <w:r>
              <w:rPr>
                <w:rFonts w:cs="Times New Roman"/>
              </w:rPr>
              <w:t xml:space="preserve"> </w:t>
            </w:r>
            <w:r>
              <w:t>teikiamas</w:t>
            </w:r>
            <w:r>
              <w:rPr>
                <w:rFonts w:cs="Times New Roman"/>
              </w:rPr>
              <w:t xml:space="preserve"> </w:t>
            </w:r>
            <w:r>
              <w:t>užimtumo</w:t>
            </w:r>
            <w:r>
              <w:rPr>
                <w:rFonts w:cs="Times New Roman"/>
              </w:rPr>
              <w:t xml:space="preserve"> </w:t>
            </w:r>
            <w:r>
              <w:t>paslaugas</w:t>
            </w:r>
            <w:r>
              <w:rPr>
                <w:rFonts w:cs="Times New Roman"/>
              </w:rPr>
              <w:t>.</w:t>
            </w:r>
          </w:p>
          <w:p w:rsidR="004D29AB" w:rsidRDefault="004D29AB" w:rsidP="004D29AB">
            <w:pPr>
              <w:rPr>
                <w:rFonts w:cs="Times New Roman"/>
                <w:b/>
                <w:bCs/>
              </w:rPr>
            </w:pPr>
            <w:r>
              <w:rPr>
                <w:b/>
                <w:bCs/>
              </w:rPr>
              <w:t>Efekto</w:t>
            </w:r>
            <w:r>
              <w:rPr>
                <w:rFonts w:cs="Times New Roman"/>
                <w:b/>
                <w:bCs/>
              </w:rPr>
              <w:t xml:space="preserve"> </w:t>
            </w:r>
            <w:r>
              <w:rPr>
                <w:b/>
                <w:bCs/>
              </w:rPr>
              <w:t>kriterijai</w:t>
            </w:r>
            <w:r>
              <w:rPr>
                <w:rFonts w:cs="Times New Roman"/>
                <w:b/>
                <w:bCs/>
              </w:rPr>
              <w:t>:</w:t>
            </w:r>
          </w:p>
          <w:p w:rsidR="004D29AB" w:rsidRDefault="00205E8D" w:rsidP="004D29AB">
            <w:pPr>
              <w:numPr>
                <w:ilvl w:val="0"/>
                <w:numId w:val="3"/>
              </w:numPr>
              <w:tabs>
                <w:tab w:val="left" w:pos="1440"/>
              </w:tabs>
              <w:ind w:left="0" w:firstLine="0"/>
              <w:jc w:val="both"/>
              <w:rPr>
                <w:rFonts w:cs="Times New Roman"/>
              </w:rPr>
            </w:pPr>
            <w:r>
              <w:t xml:space="preserve">1. </w:t>
            </w:r>
            <w:r w:rsidR="004D29AB">
              <w:t>Augantis</w:t>
            </w:r>
            <w:r w:rsidR="004D29AB">
              <w:rPr>
                <w:rFonts w:cs="Times New Roman"/>
              </w:rPr>
              <w:t xml:space="preserve"> </w:t>
            </w:r>
            <w:r w:rsidR="004D29AB">
              <w:t>apsilankiusių</w:t>
            </w:r>
            <w:r w:rsidR="004D29AB">
              <w:rPr>
                <w:rFonts w:cs="Times New Roman"/>
              </w:rPr>
              <w:t xml:space="preserve"> </w:t>
            </w:r>
            <w:r w:rsidR="004D29AB">
              <w:t>kultūros</w:t>
            </w:r>
            <w:r w:rsidR="004D29AB">
              <w:rPr>
                <w:rFonts w:cs="Times New Roman"/>
              </w:rPr>
              <w:t xml:space="preserve"> </w:t>
            </w:r>
            <w:r w:rsidR="004D29AB">
              <w:t>įstaigų</w:t>
            </w:r>
            <w:r w:rsidR="004D29AB">
              <w:rPr>
                <w:rFonts w:cs="Times New Roman"/>
              </w:rPr>
              <w:t xml:space="preserve"> </w:t>
            </w:r>
            <w:r w:rsidR="004D29AB">
              <w:t>renginiuose</w:t>
            </w:r>
            <w:r w:rsidR="004D29AB">
              <w:rPr>
                <w:rFonts w:cs="Times New Roman"/>
              </w:rPr>
              <w:t xml:space="preserve"> </w:t>
            </w:r>
            <w:r w:rsidR="004D29AB">
              <w:t>gyventojų</w:t>
            </w:r>
            <w:r w:rsidR="004D29AB">
              <w:rPr>
                <w:rFonts w:cs="Times New Roman"/>
              </w:rPr>
              <w:t xml:space="preserve"> </w:t>
            </w:r>
            <w:r w:rsidR="004D29AB">
              <w:t>skaičius</w:t>
            </w:r>
            <w:r w:rsidR="004D29AB">
              <w:rPr>
                <w:rFonts w:cs="Times New Roman"/>
              </w:rPr>
              <w:t xml:space="preserve"> </w:t>
            </w:r>
            <w:r w:rsidR="004D29AB">
              <w:t>per</w:t>
            </w:r>
            <w:r w:rsidR="004D29AB">
              <w:rPr>
                <w:rFonts w:cs="Times New Roman"/>
              </w:rPr>
              <w:t xml:space="preserve"> </w:t>
            </w:r>
            <w:r w:rsidR="004D29AB">
              <w:t>metus</w:t>
            </w:r>
            <w:r w:rsidR="004D29AB">
              <w:rPr>
                <w:rFonts w:cs="Times New Roman"/>
              </w:rPr>
              <w:t xml:space="preserve"> (</w:t>
            </w:r>
            <w:r w:rsidR="004D29AB">
              <w:t>tūkst</w:t>
            </w:r>
            <w:r w:rsidR="004D29AB">
              <w:rPr>
                <w:rFonts w:cs="Times New Roman"/>
              </w:rPr>
              <w:t xml:space="preserve">. </w:t>
            </w:r>
            <w:proofErr w:type="spellStart"/>
            <w:r w:rsidR="004D29AB">
              <w:t>žm</w:t>
            </w:r>
            <w:proofErr w:type="spellEnd"/>
            <w:r w:rsidR="004D29AB">
              <w:rPr>
                <w:rFonts w:cs="Times New Roman"/>
              </w:rPr>
              <w:t>.);</w:t>
            </w:r>
          </w:p>
          <w:p w:rsidR="004D29AB" w:rsidRDefault="00205E8D" w:rsidP="004D29AB">
            <w:pPr>
              <w:numPr>
                <w:ilvl w:val="0"/>
                <w:numId w:val="3"/>
              </w:numPr>
              <w:tabs>
                <w:tab w:val="left" w:pos="1440"/>
              </w:tabs>
              <w:ind w:left="0" w:firstLine="0"/>
              <w:jc w:val="both"/>
              <w:rPr>
                <w:rFonts w:cs="Times New Roman"/>
              </w:rPr>
            </w:pPr>
            <w:r>
              <w:t xml:space="preserve">2. </w:t>
            </w:r>
            <w:r w:rsidR="004D29AB">
              <w:t>Kultūros</w:t>
            </w:r>
            <w:r w:rsidR="004D29AB">
              <w:rPr>
                <w:rFonts w:cs="Times New Roman"/>
              </w:rPr>
              <w:t xml:space="preserve"> </w:t>
            </w:r>
            <w:r w:rsidR="004D29AB">
              <w:t>centruose</w:t>
            </w:r>
            <w:r w:rsidR="004D29AB">
              <w:rPr>
                <w:rFonts w:cs="Times New Roman"/>
              </w:rPr>
              <w:t xml:space="preserve"> </w:t>
            </w:r>
            <w:r w:rsidR="004D29AB">
              <w:t>veikiančių</w:t>
            </w:r>
            <w:r w:rsidR="004D29AB">
              <w:rPr>
                <w:rFonts w:cs="Times New Roman"/>
              </w:rPr>
              <w:t xml:space="preserve"> </w:t>
            </w:r>
            <w:r w:rsidR="004D29AB">
              <w:t>meno</w:t>
            </w:r>
            <w:r w:rsidR="004D29AB">
              <w:rPr>
                <w:rFonts w:cs="Times New Roman"/>
              </w:rPr>
              <w:t xml:space="preserve"> </w:t>
            </w:r>
            <w:r w:rsidR="004D29AB">
              <w:t>mėgėjų</w:t>
            </w:r>
            <w:r w:rsidR="004D29AB">
              <w:rPr>
                <w:rFonts w:cs="Times New Roman"/>
              </w:rPr>
              <w:t xml:space="preserve"> </w:t>
            </w:r>
            <w:r w:rsidR="004D29AB">
              <w:t>kolektyvų</w:t>
            </w:r>
            <w:r w:rsidR="004D29AB">
              <w:rPr>
                <w:rFonts w:cs="Times New Roman"/>
              </w:rPr>
              <w:t xml:space="preserve"> </w:t>
            </w:r>
            <w:r w:rsidR="004D29AB">
              <w:t>skaičius</w:t>
            </w:r>
            <w:r w:rsidR="004D29AB">
              <w:rPr>
                <w:rFonts w:cs="Times New Roman"/>
              </w:rPr>
              <w:t>;</w:t>
            </w:r>
          </w:p>
          <w:p w:rsidR="004D29AB" w:rsidRDefault="00205E8D" w:rsidP="004D29AB">
            <w:pPr>
              <w:numPr>
                <w:ilvl w:val="0"/>
                <w:numId w:val="3"/>
              </w:numPr>
              <w:tabs>
                <w:tab w:val="left" w:pos="1440"/>
              </w:tabs>
              <w:ind w:left="0" w:firstLine="0"/>
              <w:jc w:val="both"/>
              <w:rPr>
                <w:rFonts w:cs="Times New Roman"/>
              </w:rPr>
            </w:pPr>
            <w:r>
              <w:t xml:space="preserve">3. </w:t>
            </w:r>
            <w:r w:rsidR="004D29AB">
              <w:t>Aktyvėjantis</w:t>
            </w:r>
            <w:r w:rsidR="004D29AB">
              <w:rPr>
                <w:rFonts w:cs="Times New Roman"/>
              </w:rPr>
              <w:t xml:space="preserve"> </w:t>
            </w:r>
            <w:r w:rsidR="004D29AB">
              <w:t>kultūros</w:t>
            </w:r>
            <w:r w:rsidR="004D29AB">
              <w:rPr>
                <w:rFonts w:cs="Times New Roman"/>
              </w:rPr>
              <w:t xml:space="preserve"> </w:t>
            </w:r>
            <w:r w:rsidR="004D29AB">
              <w:t>centrų</w:t>
            </w:r>
            <w:r w:rsidR="004D29AB">
              <w:rPr>
                <w:rFonts w:cs="Times New Roman"/>
              </w:rPr>
              <w:t xml:space="preserve"> </w:t>
            </w:r>
            <w:r w:rsidR="004D29AB">
              <w:t>meno</w:t>
            </w:r>
            <w:r w:rsidR="004D29AB">
              <w:rPr>
                <w:rFonts w:cs="Times New Roman"/>
              </w:rPr>
              <w:t xml:space="preserve"> </w:t>
            </w:r>
            <w:r w:rsidR="004D29AB">
              <w:t>mėgėjų</w:t>
            </w:r>
            <w:r w:rsidR="004D29AB">
              <w:rPr>
                <w:rFonts w:cs="Times New Roman"/>
              </w:rPr>
              <w:t xml:space="preserve"> </w:t>
            </w:r>
            <w:r w:rsidR="004D29AB">
              <w:t>kolektyvų</w:t>
            </w:r>
            <w:r w:rsidR="004D29AB">
              <w:rPr>
                <w:rFonts w:cs="Times New Roman"/>
              </w:rPr>
              <w:t xml:space="preserve"> </w:t>
            </w:r>
            <w:r w:rsidR="004D29AB">
              <w:t>dalyvavimas</w:t>
            </w:r>
            <w:r w:rsidR="004D29AB">
              <w:rPr>
                <w:rFonts w:cs="Times New Roman"/>
              </w:rPr>
              <w:t xml:space="preserve"> </w:t>
            </w:r>
            <w:r w:rsidR="004D29AB">
              <w:t>įvairiuose</w:t>
            </w:r>
            <w:r w:rsidR="004D29AB">
              <w:rPr>
                <w:rFonts w:cs="Times New Roman"/>
              </w:rPr>
              <w:t xml:space="preserve"> </w:t>
            </w:r>
            <w:r w:rsidR="004D29AB">
              <w:t>projektuose</w:t>
            </w:r>
            <w:r w:rsidR="004D29AB">
              <w:rPr>
                <w:rFonts w:cs="Times New Roman"/>
              </w:rPr>
              <w:t xml:space="preserve"> </w:t>
            </w:r>
            <w:r w:rsidR="004D29AB">
              <w:t>šalyje</w:t>
            </w:r>
            <w:r w:rsidR="004D29AB">
              <w:rPr>
                <w:rFonts w:cs="Times New Roman"/>
              </w:rPr>
              <w:t xml:space="preserve">, </w:t>
            </w:r>
            <w:r w:rsidR="004D29AB">
              <w:t>kultūriniuose</w:t>
            </w:r>
            <w:r w:rsidR="004D29AB">
              <w:rPr>
                <w:rFonts w:cs="Times New Roman"/>
              </w:rPr>
              <w:t xml:space="preserve"> </w:t>
            </w:r>
            <w:r w:rsidR="004D29AB">
              <w:t>mainuose</w:t>
            </w:r>
            <w:r w:rsidR="004D29AB">
              <w:rPr>
                <w:rFonts w:cs="Times New Roman"/>
              </w:rPr>
              <w:t xml:space="preserve"> (</w:t>
            </w:r>
            <w:r w:rsidR="004D29AB">
              <w:t>išvykų</w:t>
            </w:r>
            <w:r w:rsidR="004D29AB">
              <w:rPr>
                <w:rFonts w:cs="Times New Roman"/>
              </w:rPr>
              <w:t xml:space="preserve"> </w:t>
            </w:r>
            <w:r w:rsidR="004D29AB">
              <w:t>ir</w:t>
            </w:r>
            <w:r w:rsidR="004D29AB">
              <w:rPr>
                <w:rFonts w:cs="Times New Roman"/>
              </w:rPr>
              <w:t xml:space="preserve"> </w:t>
            </w:r>
            <w:r w:rsidR="004D29AB">
              <w:t>projektų</w:t>
            </w:r>
            <w:r w:rsidR="004D29AB">
              <w:rPr>
                <w:rFonts w:cs="Times New Roman"/>
              </w:rPr>
              <w:t xml:space="preserve"> </w:t>
            </w:r>
            <w:r w:rsidR="004D29AB">
              <w:t>skaičius</w:t>
            </w:r>
            <w:r w:rsidR="004D29AB">
              <w:rPr>
                <w:rFonts w:cs="Times New Roman"/>
              </w:rPr>
              <w:t>)</w:t>
            </w:r>
            <w:r>
              <w:rPr>
                <w:rFonts w:cs="Times New Roman"/>
              </w:rPr>
              <w:t>;</w:t>
            </w:r>
          </w:p>
          <w:p w:rsidR="004D29AB" w:rsidRDefault="00205E8D" w:rsidP="004D29AB">
            <w:pPr>
              <w:numPr>
                <w:ilvl w:val="0"/>
                <w:numId w:val="3"/>
              </w:numPr>
              <w:tabs>
                <w:tab w:val="left" w:pos="1440"/>
              </w:tabs>
              <w:ind w:left="0" w:firstLine="0"/>
              <w:jc w:val="both"/>
              <w:rPr>
                <w:rFonts w:cs="Times New Roman"/>
              </w:rPr>
            </w:pPr>
            <w:r>
              <w:t xml:space="preserve">4. </w:t>
            </w:r>
            <w:r w:rsidR="004D29AB">
              <w:t>Didėjantis</w:t>
            </w:r>
            <w:r w:rsidR="004D29AB">
              <w:rPr>
                <w:rFonts w:cs="Times New Roman"/>
              </w:rPr>
              <w:t xml:space="preserve"> </w:t>
            </w:r>
            <w:r w:rsidR="004D29AB">
              <w:t>jaunimo</w:t>
            </w:r>
            <w:r w:rsidR="004D29AB">
              <w:rPr>
                <w:rFonts w:cs="Times New Roman"/>
              </w:rPr>
              <w:t xml:space="preserve"> </w:t>
            </w:r>
            <w:r w:rsidR="004D29AB">
              <w:t>aktyvumas</w:t>
            </w:r>
            <w:r w:rsidR="004D29AB">
              <w:rPr>
                <w:rFonts w:cs="Times New Roman"/>
              </w:rPr>
              <w:t xml:space="preserve"> </w:t>
            </w:r>
            <w:r w:rsidR="004D29AB">
              <w:t>inicijuojant</w:t>
            </w:r>
            <w:r w:rsidR="004D29AB">
              <w:rPr>
                <w:rFonts w:cs="Times New Roman"/>
              </w:rPr>
              <w:t xml:space="preserve"> </w:t>
            </w:r>
            <w:r w:rsidR="004D29AB">
              <w:t>įvairius</w:t>
            </w:r>
            <w:r w:rsidR="004D29AB">
              <w:rPr>
                <w:rFonts w:cs="Times New Roman"/>
              </w:rPr>
              <w:t xml:space="preserve"> </w:t>
            </w:r>
            <w:r w:rsidR="004D29AB">
              <w:t>neformaliojo</w:t>
            </w:r>
            <w:r w:rsidR="004D29AB">
              <w:rPr>
                <w:rFonts w:cs="Times New Roman"/>
              </w:rPr>
              <w:t xml:space="preserve"> </w:t>
            </w:r>
            <w:r w:rsidR="004D29AB">
              <w:t>užimtumo</w:t>
            </w:r>
            <w:r w:rsidR="004D29AB">
              <w:rPr>
                <w:rFonts w:cs="Times New Roman"/>
              </w:rPr>
              <w:t xml:space="preserve"> </w:t>
            </w:r>
            <w:r w:rsidR="004D29AB">
              <w:t>projektus</w:t>
            </w:r>
            <w:r>
              <w:rPr>
                <w:rFonts w:cs="Times New Roman"/>
              </w:rPr>
              <w:t>;</w:t>
            </w:r>
          </w:p>
          <w:p w:rsidR="004D29AB" w:rsidRDefault="00205E8D" w:rsidP="004D29AB">
            <w:pPr>
              <w:numPr>
                <w:ilvl w:val="0"/>
                <w:numId w:val="3"/>
              </w:numPr>
              <w:tabs>
                <w:tab w:val="left" w:pos="1440"/>
              </w:tabs>
              <w:ind w:left="0" w:firstLine="0"/>
              <w:jc w:val="both"/>
              <w:rPr>
                <w:rFonts w:cs="Times New Roman"/>
              </w:rPr>
            </w:pPr>
            <w:r>
              <w:t xml:space="preserve">5. </w:t>
            </w:r>
            <w:r w:rsidR="004D29AB">
              <w:t>Įkurti</w:t>
            </w:r>
            <w:r w:rsidR="004D29AB">
              <w:rPr>
                <w:rFonts w:cs="Times New Roman"/>
              </w:rPr>
              <w:t xml:space="preserve"> </w:t>
            </w:r>
            <w:r w:rsidR="004D29AB">
              <w:t>pirmieji</w:t>
            </w:r>
            <w:r w:rsidR="004D29AB">
              <w:rPr>
                <w:rFonts w:cs="Times New Roman"/>
              </w:rPr>
              <w:t xml:space="preserve"> </w:t>
            </w:r>
            <w:r w:rsidR="004D29AB">
              <w:t>atviri</w:t>
            </w:r>
            <w:r w:rsidR="004D29AB">
              <w:rPr>
                <w:rFonts w:cs="Times New Roman"/>
              </w:rPr>
              <w:t xml:space="preserve"> </w:t>
            </w:r>
            <w:r w:rsidR="004D29AB">
              <w:t>jaunimo</w:t>
            </w:r>
            <w:r w:rsidR="004D29AB">
              <w:rPr>
                <w:rFonts w:cs="Times New Roman"/>
              </w:rPr>
              <w:t xml:space="preserve"> </w:t>
            </w:r>
            <w:r w:rsidR="004D29AB">
              <w:t>centrai</w:t>
            </w:r>
            <w:r w:rsidR="004D29AB">
              <w:rPr>
                <w:rFonts w:cs="Times New Roman"/>
              </w:rPr>
              <w:t xml:space="preserve"> </w:t>
            </w:r>
            <w:r w:rsidR="004D29AB">
              <w:t>seniūnijoje</w:t>
            </w:r>
            <w:r w:rsidR="004D29AB">
              <w:rPr>
                <w:rFonts w:cs="Times New Roman"/>
              </w:rPr>
              <w:t>.</w:t>
            </w:r>
          </w:p>
        </w:tc>
      </w:tr>
      <w:tr w:rsidR="004D29AB" w:rsidTr="006A2862">
        <w:tc>
          <w:tcPr>
            <w:tcW w:w="9978" w:type="dxa"/>
            <w:gridSpan w:val="5"/>
          </w:tcPr>
          <w:p w:rsidR="004D29AB" w:rsidRDefault="004D29AB" w:rsidP="004D29AB">
            <w:pPr>
              <w:pStyle w:val="BodyText"/>
              <w:snapToGrid w:val="0"/>
              <w:spacing w:after="0"/>
              <w:rPr>
                <w:rFonts w:cs="Times New Roman"/>
                <w:b/>
              </w:rPr>
            </w:pPr>
            <w:r>
              <w:rPr>
                <w:b/>
              </w:rPr>
              <w:t>Galimi</w:t>
            </w:r>
            <w:r>
              <w:rPr>
                <w:rFonts w:cs="Times New Roman"/>
                <w:b/>
              </w:rPr>
              <w:t xml:space="preserve"> </w:t>
            </w:r>
            <w:r>
              <w:rPr>
                <w:b/>
              </w:rPr>
              <w:t>programos</w:t>
            </w:r>
            <w:r>
              <w:rPr>
                <w:rFonts w:cs="Times New Roman"/>
                <w:b/>
              </w:rPr>
              <w:t xml:space="preserve"> </w:t>
            </w:r>
            <w:r>
              <w:rPr>
                <w:b/>
              </w:rPr>
              <w:t>vykdymo</w:t>
            </w:r>
            <w:r>
              <w:rPr>
                <w:rFonts w:cs="Times New Roman"/>
                <w:b/>
              </w:rPr>
              <w:t xml:space="preserve"> </w:t>
            </w:r>
            <w:r>
              <w:rPr>
                <w:b/>
              </w:rPr>
              <w:t>ir</w:t>
            </w:r>
            <w:r>
              <w:rPr>
                <w:rFonts w:cs="Times New Roman"/>
                <w:b/>
              </w:rPr>
              <w:t xml:space="preserve"> </w:t>
            </w:r>
            <w:r>
              <w:rPr>
                <w:b/>
              </w:rPr>
              <w:t>finansavimo</w:t>
            </w:r>
            <w:r>
              <w:rPr>
                <w:rFonts w:cs="Times New Roman"/>
                <w:b/>
              </w:rPr>
              <w:t xml:space="preserve"> </w:t>
            </w:r>
            <w:r>
              <w:rPr>
                <w:b/>
              </w:rPr>
              <w:t>variantai</w:t>
            </w:r>
            <w:r>
              <w:rPr>
                <w:rFonts w:cs="Times New Roman"/>
                <w:b/>
              </w:rPr>
              <w:t>:</w:t>
            </w:r>
          </w:p>
          <w:p w:rsidR="004D29AB" w:rsidRDefault="004D29AB" w:rsidP="004D29AB">
            <w:pPr>
              <w:jc w:val="both"/>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biudžeto</w:t>
            </w:r>
            <w:r>
              <w:rPr>
                <w:rFonts w:cs="Times New Roman"/>
              </w:rPr>
              <w:t xml:space="preserve"> </w:t>
            </w:r>
            <w:r>
              <w:t>lėšos</w:t>
            </w:r>
            <w:r>
              <w:rPr>
                <w:rFonts w:cs="Times New Roman"/>
              </w:rPr>
              <w:t xml:space="preserve">, </w:t>
            </w:r>
            <w:r>
              <w:t>Specialiųjų</w:t>
            </w:r>
            <w:r>
              <w:rPr>
                <w:rFonts w:cs="Times New Roman"/>
              </w:rPr>
              <w:t xml:space="preserve"> </w:t>
            </w:r>
            <w:r>
              <w:t>programų</w:t>
            </w:r>
            <w:r>
              <w:rPr>
                <w:rFonts w:cs="Times New Roman"/>
              </w:rPr>
              <w:t xml:space="preserve"> </w:t>
            </w:r>
            <w:r>
              <w:t>lėšos</w:t>
            </w:r>
            <w:r>
              <w:rPr>
                <w:rFonts w:cs="Times New Roman"/>
              </w:rPr>
              <w:t xml:space="preserve">, </w:t>
            </w:r>
            <w:r>
              <w:t>Paskolos</w:t>
            </w:r>
            <w:r>
              <w:rPr>
                <w:rFonts w:cs="Times New Roman"/>
              </w:rPr>
              <w:t xml:space="preserve">, </w:t>
            </w:r>
            <w:r>
              <w:t>įvairių</w:t>
            </w:r>
            <w:r>
              <w:rPr>
                <w:rFonts w:cs="Times New Roman"/>
              </w:rPr>
              <w:t xml:space="preserve"> </w:t>
            </w:r>
            <w:r>
              <w:t>projektinių</w:t>
            </w:r>
            <w:r>
              <w:rPr>
                <w:rFonts w:cs="Times New Roman"/>
              </w:rPr>
              <w:t xml:space="preserve"> </w:t>
            </w:r>
            <w:r>
              <w:t>fondų</w:t>
            </w:r>
            <w:r>
              <w:rPr>
                <w:rFonts w:cs="Times New Roman"/>
              </w:rPr>
              <w:t xml:space="preserve"> </w:t>
            </w:r>
            <w:r>
              <w:t>lėšos</w:t>
            </w:r>
            <w:r>
              <w:rPr>
                <w:rFonts w:cs="Times New Roman"/>
              </w:rPr>
              <w:t>.</w:t>
            </w:r>
          </w:p>
        </w:tc>
      </w:tr>
      <w:tr w:rsidR="004D29AB" w:rsidTr="006A2862">
        <w:tc>
          <w:tcPr>
            <w:tcW w:w="9978" w:type="dxa"/>
            <w:gridSpan w:val="5"/>
          </w:tcPr>
          <w:p w:rsidR="004D29AB" w:rsidRDefault="004D29AB" w:rsidP="004D29AB">
            <w:pPr>
              <w:snapToGrid w:val="0"/>
              <w:rPr>
                <w:rFonts w:cs="Times New Roman"/>
                <w:b/>
              </w:rPr>
            </w:pPr>
            <w:r>
              <w:rPr>
                <w:b/>
              </w:rPr>
              <w:t>Savivaldybės</w:t>
            </w:r>
            <w:r>
              <w:rPr>
                <w:rFonts w:cs="Times New Roman"/>
                <w:b/>
              </w:rPr>
              <w:t xml:space="preserve"> </w:t>
            </w:r>
            <w:r>
              <w:rPr>
                <w:b/>
              </w:rPr>
              <w:t>plėtros</w:t>
            </w:r>
            <w:r>
              <w:rPr>
                <w:rFonts w:cs="Times New Roman"/>
                <w:b/>
              </w:rPr>
              <w:t xml:space="preserve"> </w:t>
            </w:r>
            <w:r>
              <w:rPr>
                <w:b/>
              </w:rPr>
              <w:t>strateginio</w:t>
            </w:r>
            <w:r>
              <w:rPr>
                <w:rFonts w:cs="Times New Roman"/>
                <w:b/>
              </w:rPr>
              <w:t xml:space="preserve"> </w:t>
            </w:r>
            <w:r>
              <w:rPr>
                <w:b/>
              </w:rPr>
              <w:t>plano</w:t>
            </w:r>
            <w:r>
              <w:rPr>
                <w:rFonts w:cs="Times New Roman"/>
                <w:b/>
              </w:rPr>
              <w:t xml:space="preserve"> </w:t>
            </w:r>
            <w:r>
              <w:rPr>
                <w:b/>
              </w:rPr>
              <w:t>dalys</w:t>
            </w:r>
            <w:r>
              <w:rPr>
                <w:rFonts w:cs="Times New Roman"/>
                <w:b/>
              </w:rPr>
              <w:t xml:space="preserve">, </w:t>
            </w:r>
            <w:r>
              <w:rPr>
                <w:b/>
              </w:rPr>
              <w:t>susijusios</w:t>
            </w:r>
            <w:r>
              <w:rPr>
                <w:rFonts w:cs="Times New Roman"/>
                <w:b/>
              </w:rPr>
              <w:t xml:space="preserve"> </w:t>
            </w:r>
            <w:r>
              <w:rPr>
                <w:b/>
              </w:rPr>
              <w:t>su</w:t>
            </w:r>
            <w:r>
              <w:rPr>
                <w:rFonts w:cs="Times New Roman"/>
                <w:b/>
              </w:rPr>
              <w:t xml:space="preserve"> </w:t>
            </w:r>
            <w:r>
              <w:rPr>
                <w:b/>
              </w:rPr>
              <w:t>vykdoma</w:t>
            </w:r>
            <w:r>
              <w:rPr>
                <w:rFonts w:cs="Times New Roman"/>
                <w:b/>
              </w:rPr>
              <w:t xml:space="preserve"> </w:t>
            </w:r>
            <w:r>
              <w:rPr>
                <w:b/>
              </w:rPr>
              <w:t>programa</w:t>
            </w:r>
            <w:r>
              <w:rPr>
                <w:rFonts w:cs="Times New Roman"/>
                <w:b/>
              </w:rPr>
              <w:t>:</w:t>
            </w:r>
          </w:p>
          <w:p w:rsidR="004D29AB" w:rsidRDefault="004D29AB" w:rsidP="004D29AB">
            <w:pPr>
              <w:rPr>
                <w:rFonts w:cs="Times New Roman"/>
              </w:rPr>
            </w:pPr>
            <w:r>
              <w:rPr>
                <w:rFonts w:cs="Times New Roman"/>
              </w:rPr>
              <w:t xml:space="preserve">1.2.2 </w:t>
            </w:r>
            <w:r>
              <w:t>uždavinys</w:t>
            </w:r>
            <w:r>
              <w:rPr>
                <w:rFonts w:cs="Times New Roman"/>
              </w:rPr>
              <w:t xml:space="preserve">. </w:t>
            </w:r>
            <w:r>
              <w:t>Aktyvinti</w:t>
            </w:r>
            <w:r>
              <w:rPr>
                <w:rFonts w:cs="Times New Roman"/>
              </w:rPr>
              <w:t xml:space="preserve"> </w:t>
            </w:r>
            <w:r>
              <w:t>bendruomenių</w:t>
            </w:r>
            <w:r>
              <w:rPr>
                <w:rFonts w:cs="Times New Roman"/>
              </w:rPr>
              <w:t xml:space="preserve"> </w:t>
            </w:r>
            <w:r>
              <w:t>veiklą</w:t>
            </w:r>
            <w:r>
              <w:rPr>
                <w:rFonts w:cs="Times New Roman"/>
              </w:rPr>
              <w:t>.</w:t>
            </w:r>
          </w:p>
          <w:p w:rsidR="004D29AB" w:rsidRDefault="004D29AB" w:rsidP="004D29AB">
            <w:pPr>
              <w:rPr>
                <w:rFonts w:cs="Times New Roman"/>
              </w:rPr>
            </w:pPr>
            <w:r>
              <w:rPr>
                <w:rFonts w:cs="Times New Roman"/>
              </w:rPr>
              <w:t xml:space="preserve">1.3.1 </w:t>
            </w:r>
            <w:r>
              <w:t>uždavinys</w:t>
            </w:r>
            <w:r>
              <w:rPr>
                <w:rFonts w:cs="Times New Roman"/>
              </w:rPr>
              <w:t xml:space="preserve">. </w:t>
            </w:r>
            <w:r>
              <w:t>Didinti</w:t>
            </w:r>
            <w:r>
              <w:rPr>
                <w:rFonts w:cs="Times New Roman"/>
              </w:rPr>
              <w:t xml:space="preserve"> </w:t>
            </w:r>
            <w:r>
              <w:t>kultūros</w:t>
            </w:r>
            <w:r>
              <w:rPr>
                <w:rFonts w:cs="Times New Roman"/>
              </w:rPr>
              <w:t xml:space="preserve"> </w:t>
            </w:r>
            <w:r>
              <w:t>įstaigų</w:t>
            </w:r>
            <w:r>
              <w:rPr>
                <w:rFonts w:cs="Times New Roman"/>
              </w:rPr>
              <w:t xml:space="preserve"> </w:t>
            </w:r>
            <w:r>
              <w:t>teikiamų</w:t>
            </w:r>
            <w:r>
              <w:rPr>
                <w:rFonts w:cs="Times New Roman"/>
              </w:rPr>
              <w:t xml:space="preserve"> </w:t>
            </w:r>
            <w:r>
              <w:t>paslaugų</w:t>
            </w:r>
            <w:r>
              <w:rPr>
                <w:rFonts w:cs="Times New Roman"/>
              </w:rPr>
              <w:t xml:space="preserve"> </w:t>
            </w:r>
            <w:r>
              <w:t>prieinamumą</w:t>
            </w:r>
            <w:r>
              <w:rPr>
                <w:rFonts w:cs="Times New Roman"/>
              </w:rPr>
              <w:t xml:space="preserve"> </w:t>
            </w:r>
            <w:r>
              <w:t>ir</w:t>
            </w:r>
            <w:r>
              <w:rPr>
                <w:rFonts w:cs="Times New Roman"/>
              </w:rPr>
              <w:t xml:space="preserve"> </w:t>
            </w:r>
            <w:r>
              <w:t>patrauklumą</w:t>
            </w:r>
            <w:r>
              <w:rPr>
                <w:rFonts w:cs="Times New Roman"/>
              </w:rPr>
              <w:t>.</w:t>
            </w:r>
          </w:p>
        </w:tc>
      </w:tr>
      <w:tr w:rsidR="004D29AB" w:rsidTr="006A2862">
        <w:tc>
          <w:tcPr>
            <w:tcW w:w="9978" w:type="dxa"/>
            <w:gridSpan w:val="5"/>
          </w:tcPr>
          <w:p w:rsidR="004D29AB" w:rsidRDefault="004D29AB" w:rsidP="004D29AB">
            <w:pPr>
              <w:pStyle w:val="BodyText"/>
              <w:snapToGrid w:val="0"/>
              <w:spacing w:after="0"/>
              <w:rPr>
                <w:rFonts w:cs="Times New Roman"/>
                <w:b/>
                <w:lang w:val="pt-BR"/>
              </w:rPr>
            </w:pPr>
            <w:r>
              <w:rPr>
                <w:b/>
                <w:lang w:val="pt-BR"/>
              </w:rPr>
              <w:t>Susiję</w:t>
            </w:r>
            <w:r>
              <w:rPr>
                <w:rFonts w:cs="Times New Roman"/>
                <w:b/>
                <w:lang w:val="pt-BR"/>
              </w:rPr>
              <w:t xml:space="preserve"> </w:t>
            </w:r>
            <w:r>
              <w:rPr>
                <w:b/>
                <w:lang w:val="pt-BR"/>
              </w:rPr>
              <w:t>Lietuvos</w:t>
            </w:r>
            <w:r>
              <w:rPr>
                <w:rFonts w:cs="Times New Roman"/>
                <w:b/>
                <w:lang w:val="pt-BR"/>
              </w:rPr>
              <w:t xml:space="preserve"> </w:t>
            </w:r>
            <w:r>
              <w:rPr>
                <w:b/>
                <w:lang w:val="pt-BR"/>
              </w:rPr>
              <w:t>Respublikos</w:t>
            </w:r>
            <w:r>
              <w:rPr>
                <w:rFonts w:cs="Times New Roman"/>
                <w:b/>
                <w:lang w:val="pt-BR"/>
              </w:rPr>
              <w:t xml:space="preserve"> </w:t>
            </w:r>
            <w:r>
              <w:rPr>
                <w:b/>
                <w:lang w:val="pt-BR"/>
              </w:rPr>
              <w:t>ir</w:t>
            </w:r>
            <w:r>
              <w:rPr>
                <w:rFonts w:cs="Times New Roman"/>
                <w:b/>
                <w:lang w:val="pt-BR"/>
              </w:rPr>
              <w:t xml:space="preserve"> </w:t>
            </w:r>
            <w:r>
              <w:rPr>
                <w:b/>
                <w:lang w:val="pt-BR"/>
              </w:rPr>
              <w:t>Savivaldybės</w:t>
            </w:r>
            <w:r>
              <w:rPr>
                <w:rFonts w:cs="Times New Roman"/>
                <w:b/>
                <w:lang w:val="pt-BR"/>
              </w:rPr>
              <w:t xml:space="preserve"> </w:t>
            </w:r>
            <w:r>
              <w:rPr>
                <w:b/>
                <w:lang w:val="pt-BR"/>
              </w:rPr>
              <w:t>teisės</w:t>
            </w:r>
            <w:r>
              <w:rPr>
                <w:rFonts w:cs="Times New Roman"/>
                <w:b/>
                <w:lang w:val="pt-BR"/>
              </w:rPr>
              <w:t xml:space="preserve"> </w:t>
            </w:r>
            <w:r>
              <w:rPr>
                <w:b/>
                <w:lang w:val="pt-BR"/>
              </w:rPr>
              <w:t>aktai</w:t>
            </w:r>
            <w:r>
              <w:rPr>
                <w:rFonts w:cs="Times New Roman"/>
                <w:b/>
                <w:lang w:val="pt-BR"/>
              </w:rPr>
              <w:t xml:space="preserve">: </w:t>
            </w:r>
          </w:p>
          <w:p w:rsidR="004D29AB" w:rsidRDefault="004D29AB" w:rsidP="00205E8D">
            <w:pPr>
              <w:jc w:val="both"/>
              <w:rPr>
                <w:lang w:val="pt-BR"/>
              </w:rPr>
            </w:pPr>
            <w:r w:rsidRPr="00F966DA">
              <w:rPr>
                <w:lang w:val="pt-BR"/>
              </w:rPr>
              <w:t>Lietuvos Respublikos vietos savivaldos įstatymas, L</w:t>
            </w:r>
            <w:r>
              <w:rPr>
                <w:lang w:val="pt-BR"/>
              </w:rPr>
              <w:t xml:space="preserve">ietuvos </w:t>
            </w:r>
            <w:r w:rsidRPr="00F966DA">
              <w:rPr>
                <w:lang w:val="pt-BR"/>
              </w:rPr>
              <w:t>R</w:t>
            </w:r>
            <w:r>
              <w:rPr>
                <w:lang w:val="pt-BR"/>
              </w:rPr>
              <w:t>espublikos</w:t>
            </w:r>
            <w:r w:rsidRPr="00F966DA">
              <w:rPr>
                <w:lang w:val="pt-BR"/>
              </w:rPr>
              <w:t xml:space="preserve"> biudžetinių įstaigų įstatymas, Lietuvos Respublikos </w:t>
            </w:r>
            <w:r>
              <w:rPr>
                <w:lang w:val="pt-BR"/>
              </w:rPr>
              <w:t>b</w:t>
            </w:r>
            <w:r w:rsidRPr="00F966DA">
              <w:rPr>
                <w:lang w:val="pt-BR"/>
              </w:rPr>
              <w:t>iudžeto sandaros įstatymas, L</w:t>
            </w:r>
            <w:r>
              <w:rPr>
                <w:lang w:val="pt-BR"/>
              </w:rPr>
              <w:t xml:space="preserve">ietuvos </w:t>
            </w:r>
            <w:r w:rsidRPr="00F966DA">
              <w:rPr>
                <w:lang w:val="pt-BR"/>
              </w:rPr>
              <w:t>R</w:t>
            </w:r>
            <w:r>
              <w:rPr>
                <w:lang w:val="pt-BR"/>
              </w:rPr>
              <w:t>espublikos</w:t>
            </w:r>
            <w:r w:rsidRPr="00F966DA">
              <w:rPr>
                <w:lang w:val="pt-BR"/>
              </w:rPr>
              <w:t xml:space="preserve"> etninės kultūros valstybinės globos pagrindų įstatymas, L</w:t>
            </w:r>
            <w:r>
              <w:rPr>
                <w:lang w:val="pt-BR"/>
              </w:rPr>
              <w:t xml:space="preserve">ietuvos </w:t>
            </w:r>
            <w:r w:rsidRPr="00F966DA">
              <w:rPr>
                <w:lang w:val="pt-BR"/>
              </w:rPr>
              <w:t>R</w:t>
            </w:r>
            <w:r>
              <w:rPr>
                <w:lang w:val="pt-BR"/>
              </w:rPr>
              <w:t>espublikos</w:t>
            </w:r>
            <w:r w:rsidRPr="00F966DA">
              <w:rPr>
                <w:lang w:val="pt-BR"/>
              </w:rPr>
              <w:t xml:space="preserve"> kilnojamųjų kultūros vertybių apsaugos įstatymas</w:t>
            </w:r>
            <w:r>
              <w:rPr>
                <w:iCs/>
              </w:rPr>
              <w:t>,</w:t>
            </w:r>
            <w:r w:rsidRPr="00F966DA">
              <w:rPr>
                <w:lang w:val="pt-BR"/>
              </w:rPr>
              <w:t xml:space="preserve"> L</w:t>
            </w:r>
            <w:r>
              <w:rPr>
                <w:lang w:val="pt-BR"/>
              </w:rPr>
              <w:t xml:space="preserve">ietuvos </w:t>
            </w:r>
            <w:r w:rsidRPr="00F966DA">
              <w:rPr>
                <w:lang w:val="pt-BR"/>
              </w:rPr>
              <w:t>R</w:t>
            </w:r>
            <w:r>
              <w:rPr>
                <w:lang w:val="pt-BR"/>
              </w:rPr>
              <w:t>espublikos</w:t>
            </w:r>
            <w:r w:rsidRPr="00F966DA">
              <w:rPr>
                <w:lang w:val="pt-BR"/>
              </w:rPr>
              <w:t xml:space="preserve"> bibliotekų įstatymas</w:t>
            </w:r>
            <w:r>
              <w:rPr>
                <w:lang w:val="pt-BR"/>
              </w:rPr>
              <w:t>,</w:t>
            </w:r>
            <w:r w:rsidRPr="00F966DA">
              <w:rPr>
                <w:lang w:val="pt-BR"/>
              </w:rPr>
              <w:t xml:space="preserve"> </w:t>
            </w:r>
            <w:r>
              <w:rPr>
                <w:lang w:val="pt-BR"/>
              </w:rPr>
              <w:t xml:space="preserve">Lietuvos </w:t>
            </w:r>
            <w:r w:rsidRPr="00F966DA">
              <w:rPr>
                <w:lang w:val="pt-BR"/>
              </w:rPr>
              <w:t>R</w:t>
            </w:r>
            <w:r>
              <w:rPr>
                <w:lang w:val="pt-BR"/>
              </w:rPr>
              <w:t>espublikos</w:t>
            </w:r>
            <w:r w:rsidRPr="00F966DA">
              <w:rPr>
                <w:lang w:val="pt-BR"/>
              </w:rPr>
              <w:t xml:space="preserve"> kultūros centrų įstatymas, L</w:t>
            </w:r>
            <w:r>
              <w:rPr>
                <w:lang w:val="pt-BR"/>
              </w:rPr>
              <w:t xml:space="preserve">ietuvos </w:t>
            </w:r>
            <w:r w:rsidRPr="00F966DA">
              <w:rPr>
                <w:lang w:val="pt-BR"/>
              </w:rPr>
              <w:t>R</w:t>
            </w:r>
            <w:r>
              <w:rPr>
                <w:lang w:val="pt-BR"/>
              </w:rPr>
              <w:t>espublikos</w:t>
            </w:r>
            <w:r w:rsidRPr="00F966DA">
              <w:rPr>
                <w:lang w:val="pt-BR"/>
              </w:rPr>
              <w:t xml:space="preserve"> viešųjų pirkimų įstatymo pakeitimo įstatymas</w:t>
            </w:r>
            <w:r>
              <w:rPr>
                <w:lang w:val="pt-BR"/>
              </w:rPr>
              <w:t>,</w:t>
            </w:r>
            <w:r w:rsidRPr="00F966DA">
              <w:rPr>
                <w:lang w:val="pt-BR"/>
              </w:rPr>
              <w:t xml:space="preserve"> L</w:t>
            </w:r>
            <w:r>
              <w:rPr>
                <w:lang w:val="pt-BR"/>
              </w:rPr>
              <w:t xml:space="preserve">ietuvos </w:t>
            </w:r>
            <w:r w:rsidRPr="00F966DA">
              <w:rPr>
                <w:lang w:val="pt-BR"/>
              </w:rPr>
              <w:t>R</w:t>
            </w:r>
            <w:r>
              <w:rPr>
                <w:lang w:val="pt-BR"/>
              </w:rPr>
              <w:t>espublikos</w:t>
            </w:r>
            <w:r w:rsidRPr="00F966DA">
              <w:rPr>
                <w:lang w:val="pt-BR"/>
              </w:rPr>
              <w:t xml:space="preserve"> valstybės ir savivaldybių turto valdymo, naudojimo ir disponavimo juo įstatymas,</w:t>
            </w:r>
            <w:r w:rsidRPr="00F966DA">
              <w:t xml:space="preserve"> Lietuvos Respublikos jaunimo politikos pagrindų įstatymas, Lietuvos Respublikos kūno kultūros ir sporto įstatymas</w:t>
            </w:r>
            <w:r w:rsidR="00205E8D">
              <w:t xml:space="preserve">, </w:t>
            </w:r>
            <w:r w:rsidR="00205E8D" w:rsidRPr="00F966DA">
              <w:t>Panevėžio rajono jaunimo reikalų tarybos nuostatai</w:t>
            </w:r>
            <w:r>
              <w:t>.</w:t>
            </w:r>
          </w:p>
        </w:tc>
      </w:tr>
    </w:tbl>
    <w:p w:rsidR="004D29AB" w:rsidRDefault="004D29AB" w:rsidP="004D29AB"/>
    <w:p w:rsidR="00C65177" w:rsidRDefault="00C65177" w:rsidP="004D29AB"/>
    <w:p w:rsidR="00C65177" w:rsidRDefault="00C65177" w:rsidP="004D29AB"/>
    <w:p w:rsidR="00C65177" w:rsidRDefault="00C65177" w:rsidP="004D29AB"/>
    <w:p w:rsidR="00C65177" w:rsidRDefault="00C65177" w:rsidP="004D29AB"/>
    <w:p w:rsidR="00C65177" w:rsidRDefault="00C65177" w:rsidP="004D29AB"/>
    <w:p w:rsidR="00C65177" w:rsidRDefault="00C65177" w:rsidP="004D29AB"/>
    <w:p w:rsidR="00C65177" w:rsidRDefault="00C65177" w:rsidP="004D29AB"/>
    <w:p w:rsidR="00613E62" w:rsidRDefault="00613E62" w:rsidP="004D29AB">
      <w:pPr>
        <w:pStyle w:val="Pavadinimas1"/>
      </w:pPr>
    </w:p>
    <w:p w:rsidR="00613E62" w:rsidRDefault="00613E62" w:rsidP="004D29AB">
      <w:pPr>
        <w:pStyle w:val="Pavadinimas1"/>
      </w:pPr>
    </w:p>
    <w:p w:rsidR="004D29AB" w:rsidRDefault="004D29AB" w:rsidP="004D29AB">
      <w:pPr>
        <w:pStyle w:val="Pavadinimas1"/>
      </w:pPr>
      <w:bookmarkStart w:id="0" w:name="_GoBack"/>
      <w:bookmarkEnd w:id="0"/>
      <w:r>
        <w:lastRenderedPageBreak/>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SENIŪNIJOS</w:t>
      </w:r>
    </w:p>
    <w:p w:rsidR="00F234AB" w:rsidRDefault="004D29AB" w:rsidP="004D29AB">
      <w:pPr>
        <w:pStyle w:val="Header"/>
        <w:spacing w:before="0" w:after="0"/>
        <w:jc w:val="center"/>
        <w:rPr>
          <w:rFonts w:cs="Times New Roman"/>
          <w:b/>
        </w:rPr>
      </w:pPr>
      <w:r>
        <w:rPr>
          <w:b/>
        </w:rPr>
        <w:t>INFRASTRUKTŪROS</w:t>
      </w:r>
      <w:r>
        <w:rPr>
          <w:rFonts w:cs="Times New Roman"/>
          <w:b/>
        </w:rPr>
        <w:t xml:space="preserve"> </w:t>
      </w:r>
      <w:r>
        <w:rPr>
          <w:b/>
        </w:rPr>
        <w:t>PRIEŽIŪROS</w:t>
      </w:r>
      <w:r>
        <w:rPr>
          <w:rFonts w:cs="Times New Roman"/>
          <w:b/>
        </w:rPr>
        <w:t xml:space="preserve">, </w:t>
      </w:r>
      <w:r>
        <w:rPr>
          <w:b/>
        </w:rPr>
        <w:t>MODERNIZAVIMO</w:t>
      </w:r>
      <w:r>
        <w:rPr>
          <w:rFonts w:cs="Times New Roman"/>
          <w:b/>
        </w:rPr>
        <w:t xml:space="preserve"> </w:t>
      </w:r>
      <w:r>
        <w:rPr>
          <w:b/>
        </w:rPr>
        <w:t>IR</w:t>
      </w:r>
      <w:r>
        <w:rPr>
          <w:rFonts w:cs="Times New Roman"/>
          <w:b/>
        </w:rPr>
        <w:t xml:space="preserve"> </w:t>
      </w:r>
      <w:r>
        <w:rPr>
          <w:b/>
        </w:rPr>
        <w:t>PLĖTROS</w:t>
      </w:r>
      <w:r>
        <w:rPr>
          <w:rFonts w:cs="Times New Roman"/>
          <w:b/>
        </w:rPr>
        <w:t xml:space="preserve"> </w:t>
      </w:r>
      <w:r>
        <w:rPr>
          <w:b/>
        </w:rPr>
        <w:t>PROGRAMOS</w:t>
      </w:r>
      <w:r>
        <w:rPr>
          <w:rFonts w:cs="Times New Roman"/>
          <w:b/>
        </w:rPr>
        <w:t xml:space="preserve"> </w:t>
      </w:r>
    </w:p>
    <w:p w:rsidR="004D29AB" w:rsidRDefault="004D29AB" w:rsidP="004D29AB">
      <w:pPr>
        <w:pStyle w:val="Header"/>
        <w:spacing w:before="0" w:after="0"/>
        <w:jc w:val="center"/>
        <w:rPr>
          <w:b/>
        </w:rPr>
      </w:pPr>
      <w:r>
        <w:rPr>
          <w:rFonts w:cs="Times New Roman"/>
          <w:b/>
        </w:rPr>
        <w:t>(</w:t>
      </w:r>
      <w:r>
        <w:rPr>
          <w:b/>
        </w:rPr>
        <w:t>NR</w:t>
      </w:r>
      <w:r>
        <w:rPr>
          <w:rFonts w:cs="Times New Roman"/>
          <w:b/>
        </w:rPr>
        <w:t xml:space="preserve">. 04) </w:t>
      </w:r>
      <w:r>
        <w:rPr>
          <w:b/>
        </w:rPr>
        <w:t>APRAŠYMAS</w:t>
      </w:r>
    </w:p>
    <w:p w:rsidR="004D29AB" w:rsidRDefault="004D29AB" w:rsidP="004D29AB">
      <w:pPr>
        <w:pStyle w:val="Header"/>
        <w:spacing w:before="0" w:after="0"/>
        <w:jc w:val="center"/>
      </w:pPr>
    </w:p>
    <w:tbl>
      <w:tblPr>
        <w:tblW w:w="0" w:type="auto"/>
        <w:tblInd w:w="-198" w:type="dxa"/>
        <w:tblLayout w:type="fixed"/>
        <w:tblCellMar>
          <w:left w:w="0" w:type="dxa"/>
          <w:right w:w="0" w:type="dxa"/>
        </w:tblCellMar>
        <w:tblLook w:val="0000" w:firstRow="0" w:lastRow="0" w:firstColumn="0" w:lastColumn="0" w:noHBand="0" w:noVBand="0"/>
      </w:tblPr>
      <w:tblGrid>
        <w:gridCol w:w="1894"/>
        <w:gridCol w:w="1220"/>
        <w:gridCol w:w="4907"/>
        <w:gridCol w:w="343"/>
        <w:gridCol w:w="547"/>
        <w:gridCol w:w="305"/>
        <w:gridCol w:w="830"/>
      </w:tblGrid>
      <w:tr w:rsidR="004D29AB" w:rsidTr="004D29AB">
        <w:tc>
          <w:tcPr>
            <w:tcW w:w="3114" w:type="dxa"/>
            <w:gridSpan w:val="2"/>
            <w:tcBorders>
              <w:top w:val="single" w:sz="4" w:space="0" w:color="000000"/>
              <w:left w:val="single" w:sz="4" w:space="0" w:color="000000"/>
              <w:bottom w:val="single" w:sz="4" w:space="0" w:color="000000"/>
            </w:tcBorders>
          </w:tcPr>
          <w:p w:rsidR="004D29AB" w:rsidRDefault="004D29AB" w:rsidP="004D29AB">
            <w:pPr>
              <w:pStyle w:val="Heading1"/>
              <w:widowControl/>
              <w:numPr>
                <w:ilvl w:val="0"/>
                <w:numId w:val="3"/>
              </w:numPr>
              <w:tabs>
                <w:tab w:val="left" w:pos="0"/>
              </w:tabs>
              <w:snapToGrid w:val="0"/>
              <w:spacing w:before="0" w:after="0"/>
              <w:ind w:left="0" w:firstLine="0"/>
              <w:rPr>
                <w:rFonts w:ascii="Times New Roman" w:hAnsi="Times New Roman" w:cs="Times New Roman"/>
                <w:sz w:val="24"/>
              </w:rPr>
            </w:pPr>
            <w:r>
              <w:rPr>
                <w:rFonts w:ascii="Times New Roman" w:hAnsi="Times New Roman" w:cs="Times New Roman"/>
                <w:sz w:val="24"/>
              </w:rPr>
              <w:t>Biudžetiniai metai</w:t>
            </w:r>
          </w:p>
        </w:tc>
        <w:tc>
          <w:tcPr>
            <w:tcW w:w="6932" w:type="dxa"/>
            <w:gridSpan w:val="5"/>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rPr>
                <w:rFonts w:cs="Times New Roman"/>
                <w:b/>
                <w:bCs/>
              </w:rPr>
            </w:pPr>
            <w:r>
              <w:rPr>
                <w:rFonts w:cs="Times New Roman"/>
                <w:b/>
                <w:bCs/>
              </w:rPr>
              <w:t xml:space="preserve">2014 </w:t>
            </w:r>
            <w:r>
              <w:rPr>
                <w:b/>
                <w:bCs/>
              </w:rPr>
              <w:t>metai</w:t>
            </w:r>
          </w:p>
        </w:tc>
      </w:tr>
      <w:tr w:rsidR="004D29AB" w:rsidTr="004D29AB">
        <w:tc>
          <w:tcPr>
            <w:tcW w:w="3114" w:type="dxa"/>
            <w:gridSpan w:val="2"/>
            <w:tcBorders>
              <w:top w:val="single" w:sz="4" w:space="0" w:color="000000"/>
              <w:left w:val="single" w:sz="4" w:space="0" w:color="000000"/>
              <w:bottom w:val="single" w:sz="4" w:space="0" w:color="000000"/>
            </w:tcBorders>
          </w:tcPr>
          <w:p w:rsidR="004D29AB" w:rsidRDefault="004D29AB" w:rsidP="004D29AB">
            <w:pPr>
              <w:pStyle w:val="Heading1"/>
              <w:widowControl/>
              <w:numPr>
                <w:ilvl w:val="0"/>
                <w:numId w:val="3"/>
              </w:numPr>
              <w:tabs>
                <w:tab w:val="left" w:pos="0"/>
              </w:tabs>
              <w:snapToGrid w:val="0"/>
              <w:spacing w:before="0" w:after="0"/>
              <w:ind w:left="0" w:firstLine="0"/>
              <w:rPr>
                <w:rFonts w:ascii="Times New Roman" w:hAnsi="Times New Roman" w:cs="Times New Roman"/>
                <w:sz w:val="24"/>
              </w:rPr>
            </w:pPr>
            <w:r>
              <w:rPr>
                <w:rFonts w:ascii="Times New Roman" w:hAnsi="Times New Roman" w:cs="Times New Roman"/>
                <w:sz w:val="24"/>
              </w:rPr>
              <w:t xml:space="preserve">Asignavimų valdytojas, kodas </w:t>
            </w:r>
          </w:p>
        </w:tc>
        <w:tc>
          <w:tcPr>
            <w:tcW w:w="6932" w:type="dxa"/>
            <w:gridSpan w:val="5"/>
            <w:tcBorders>
              <w:top w:val="single" w:sz="4" w:space="0" w:color="000000"/>
              <w:left w:val="single" w:sz="4" w:space="0" w:color="000000"/>
              <w:bottom w:val="single" w:sz="4" w:space="0" w:color="000000"/>
              <w:right w:val="single" w:sz="4" w:space="0" w:color="000000"/>
            </w:tcBorders>
          </w:tcPr>
          <w:p w:rsidR="004D29AB" w:rsidRDefault="0088682A" w:rsidP="004D29AB">
            <w:pPr>
              <w:snapToGrid w:val="0"/>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t>302576535</w:t>
            </w:r>
          </w:p>
        </w:tc>
      </w:tr>
      <w:tr w:rsidR="004D29AB" w:rsidTr="004D29AB">
        <w:tc>
          <w:tcPr>
            <w:tcW w:w="3114" w:type="dxa"/>
            <w:gridSpan w:val="2"/>
            <w:tcBorders>
              <w:top w:val="single" w:sz="4" w:space="0" w:color="000000"/>
              <w:left w:val="single" w:sz="4" w:space="0" w:color="000000"/>
              <w:bottom w:val="single" w:sz="4" w:space="0" w:color="000000"/>
            </w:tcBorders>
          </w:tcPr>
          <w:p w:rsidR="004D29AB" w:rsidRPr="00181C35" w:rsidRDefault="004D29AB" w:rsidP="004D29AB">
            <w:pPr>
              <w:pStyle w:val="Heading1"/>
              <w:widowControl/>
              <w:numPr>
                <w:ilvl w:val="0"/>
                <w:numId w:val="3"/>
              </w:numPr>
              <w:tabs>
                <w:tab w:val="left" w:pos="0"/>
              </w:tabs>
              <w:snapToGrid w:val="0"/>
              <w:spacing w:before="0" w:after="0"/>
              <w:ind w:left="0" w:firstLine="0"/>
              <w:rPr>
                <w:rFonts w:ascii="Times New Roman" w:hAnsi="Times New Roman" w:cs="Times New Roman"/>
                <w:sz w:val="24"/>
                <w:szCs w:val="24"/>
              </w:rPr>
            </w:pPr>
            <w:r w:rsidRPr="00181C35">
              <w:rPr>
                <w:rFonts w:ascii="Times New Roman" w:hAnsi="Times New Roman" w:cs="Times New Roman"/>
                <w:sz w:val="24"/>
                <w:szCs w:val="24"/>
              </w:rPr>
              <w:t>Vykdytojas , kodas</w:t>
            </w:r>
          </w:p>
        </w:tc>
        <w:tc>
          <w:tcPr>
            <w:tcW w:w="6932" w:type="dxa"/>
            <w:gridSpan w:val="5"/>
            <w:tcBorders>
              <w:top w:val="single" w:sz="4" w:space="0" w:color="000000"/>
              <w:left w:val="single" w:sz="4" w:space="0" w:color="000000"/>
              <w:bottom w:val="single" w:sz="4" w:space="0" w:color="000000"/>
              <w:right w:val="single" w:sz="4" w:space="0" w:color="000000"/>
            </w:tcBorders>
          </w:tcPr>
          <w:p w:rsidR="004D29AB" w:rsidRDefault="0088682A" w:rsidP="004D29AB">
            <w:pPr>
              <w:pStyle w:val="BodyText"/>
              <w:snapToGrid w:val="0"/>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1</w:t>
            </w:r>
          </w:p>
        </w:tc>
      </w:tr>
      <w:tr w:rsidR="004D29AB" w:rsidTr="004D29AB">
        <w:tc>
          <w:tcPr>
            <w:tcW w:w="3114" w:type="dxa"/>
            <w:gridSpan w:val="2"/>
            <w:tcBorders>
              <w:top w:val="single" w:sz="4" w:space="0" w:color="000000"/>
              <w:left w:val="single" w:sz="4" w:space="0" w:color="000000"/>
              <w:bottom w:val="single" w:sz="4" w:space="0" w:color="000000"/>
            </w:tcBorders>
          </w:tcPr>
          <w:p w:rsidR="004D29AB" w:rsidRPr="00181C35" w:rsidRDefault="004D29AB" w:rsidP="004D29AB">
            <w:pPr>
              <w:pStyle w:val="Heading3"/>
              <w:widowControl/>
              <w:numPr>
                <w:ilvl w:val="2"/>
                <w:numId w:val="3"/>
              </w:numPr>
              <w:tabs>
                <w:tab w:val="left" w:pos="0"/>
                <w:tab w:val="left" w:pos="180"/>
              </w:tabs>
              <w:snapToGrid w:val="0"/>
              <w:spacing w:before="0" w:after="0"/>
              <w:ind w:left="0" w:right="-766" w:firstLine="0"/>
              <w:rPr>
                <w:rFonts w:ascii="Times New Roman" w:hAnsi="Times New Roman" w:cs="Times New Roman"/>
                <w:sz w:val="24"/>
                <w:szCs w:val="24"/>
              </w:rPr>
            </w:pPr>
            <w:r w:rsidRPr="00181C35">
              <w:rPr>
                <w:rFonts w:ascii="Times New Roman" w:hAnsi="Times New Roman" w:cs="Times New Roman"/>
                <w:sz w:val="24"/>
                <w:szCs w:val="24"/>
              </w:rPr>
              <w:t>Programos pavadinimas</w:t>
            </w:r>
          </w:p>
        </w:tc>
        <w:tc>
          <w:tcPr>
            <w:tcW w:w="5250" w:type="dxa"/>
            <w:gridSpan w:val="2"/>
            <w:tcBorders>
              <w:top w:val="single" w:sz="4" w:space="0" w:color="000000"/>
              <w:left w:val="single" w:sz="4" w:space="0" w:color="000000"/>
              <w:bottom w:val="single" w:sz="4" w:space="0" w:color="000000"/>
            </w:tcBorders>
          </w:tcPr>
          <w:p w:rsidR="004D29AB" w:rsidRDefault="004D29AB" w:rsidP="004D29AB">
            <w:pPr>
              <w:snapToGrid w:val="0"/>
            </w:pPr>
            <w:r>
              <w:t>Seniūnijos</w:t>
            </w:r>
            <w:r>
              <w:rPr>
                <w:rFonts w:cs="Times New Roman"/>
              </w:rPr>
              <w:t xml:space="preserve"> </w:t>
            </w:r>
            <w:r>
              <w:t>infrastruktūros</w:t>
            </w:r>
            <w:r>
              <w:rPr>
                <w:rFonts w:cs="Times New Roman"/>
              </w:rPr>
              <w:t xml:space="preserve"> </w:t>
            </w:r>
            <w:r>
              <w:t>priežiūros</w:t>
            </w:r>
            <w:r>
              <w:rPr>
                <w:rFonts w:cs="Times New Roman"/>
              </w:rPr>
              <w:t xml:space="preserve">, </w:t>
            </w:r>
            <w:r>
              <w:t>modernizavimo</w:t>
            </w:r>
            <w:r>
              <w:rPr>
                <w:rFonts w:cs="Times New Roman"/>
              </w:rPr>
              <w:t xml:space="preserve"> </w:t>
            </w:r>
            <w:r>
              <w:t>ir</w:t>
            </w:r>
            <w:r>
              <w:rPr>
                <w:rFonts w:cs="Times New Roman"/>
              </w:rPr>
              <w:t xml:space="preserve"> </w:t>
            </w:r>
            <w:r>
              <w:t>plėtros</w:t>
            </w:r>
            <w:r>
              <w:rPr>
                <w:rFonts w:cs="Times New Roman"/>
              </w:rPr>
              <w:t xml:space="preserve"> </w:t>
            </w:r>
            <w:r>
              <w:t>programa</w:t>
            </w:r>
          </w:p>
        </w:tc>
        <w:tc>
          <w:tcPr>
            <w:tcW w:w="852" w:type="dxa"/>
            <w:gridSpan w:val="2"/>
            <w:tcBorders>
              <w:top w:val="single" w:sz="4" w:space="0" w:color="000000"/>
              <w:left w:val="single" w:sz="4" w:space="0" w:color="000000"/>
              <w:bottom w:val="single" w:sz="4" w:space="0" w:color="000000"/>
            </w:tcBorders>
          </w:tcPr>
          <w:p w:rsidR="004D29AB" w:rsidRDefault="004D29AB" w:rsidP="004D29AB">
            <w:pPr>
              <w:pStyle w:val="Heading4"/>
              <w:numPr>
                <w:ilvl w:val="3"/>
                <w:numId w:val="1"/>
              </w:numPr>
              <w:tabs>
                <w:tab w:val="left" w:pos="0"/>
              </w:tabs>
              <w:snapToGrid w:val="0"/>
              <w:ind w:left="0" w:firstLine="0"/>
              <w:rPr>
                <w:sz w:val="24"/>
                <w:lang w:val="lt-LT"/>
              </w:rPr>
            </w:pPr>
            <w:r>
              <w:rPr>
                <w:sz w:val="24"/>
                <w:lang w:val="lt-LT"/>
              </w:rPr>
              <w:t>Kodas</w:t>
            </w:r>
          </w:p>
        </w:tc>
        <w:tc>
          <w:tcPr>
            <w:tcW w:w="830" w:type="dxa"/>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jc w:val="center"/>
              <w:rPr>
                <w:rFonts w:cs="Times New Roman"/>
                <w:b/>
              </w:rPr>
            </w:pPr>
            <w:r>
              <w:rPr>
                <w:rFonts w:cs="Times New Roman"/>
                <w:b/>
              </w:rPr>
              <w:t>04</w:t>
            </w:r>
          </w:p>
        </w:tc>
      </w:tr>
      <w:tr w:rsidR="004D29AB" w:rsidTr="004D29AB">
        <w:trPr>
          <w:trHeight w:val="1613"/>
        </w:trPr>
        <w:tc>
          <w:tcPr>
            <w:tcW w:w="3114" w:type="dxa"/>
            <w:gridSpan w:val="2"/>
            <w:tcBorders>
              <w:top w:val="single" w:sz="4" w:space="0" w:color="000000"/>
              <w:left w:val="single" w:sz="4" w:space="0" w:color="000000"/>
            </w:tcBorders>
          </w:tcPr>
          <w:p w:rsidR="004D29AB" w:rsidRDefault="004D29AB" w:rsidP="004D29AB">
            <w:pPr>
              <w:snapToGrid w:val="0"/>
              <w:rPr>
                <w:b/>
              </w:rPr>
            </w:pPr>
            <w:r>
              <w:rPr>
                <w:b/>
              </w:rPr>
              <w:t>Programos</w:t>
            </w:r>
            <w:r>
              <w:rPr>
                <w:rFonts w:cs="Times New Roman"/>
                <w:b/>
              </w:rPr>
              <w:t xml:space="preserve"> </w:t>
            </w:r>
            <w:r>
              <w:rPr>
                <w:b/>
              </w:rPr>
              <w:t>parengimo</w:t>
            </w:r>
            <w:r>
              <w:rPr>
                <w:rFonts w:cs="Times New Roman"/>
                <w:b/>
              </w:rPr>
              <w:t xml:space="preserve"> </w:t>
            </w:r>
            <w:r>
              <w:rPr>
                <w:b/>
              </w:rPr>
              <w:t>argumentai</w:t>
            </w:r>
          </w:p>
        </w:tc>
        <w:tc>
          <w:tcPr>
            <w:tcW w:w="6932" w:type="dxa"/>
            <w:gridSpan w:val="5"/>
            <w:tcBorders>
              <w:top w:val="single" w:sz="4" w:space="0" w:color="000000"/>
              <w:left w:val="single" w:sz="4" w:space="0" w:color="000000"/>
              <w:right w:val="single" w:sz="4" w:space="0" w:color="000000"/>
            </w:tcBorders>
          </w:tcPr>
          <w:p w:rsidR="004D29AB" w:rsidRDefault="004D29AB" w:rsidP="004D29AB">
            <w:pPr>
              <w:snapToGrid w:val="0"/>
              <w:jc w:val="both"/>
              <w:rPr>
                <w:rFonts w:cs="Times New Roman"/>
              </w:rPr>
            </w:pPr>
            <w:r>
              <w:t>Šia</w:t>
            </w:r>
            <w:r>
              <w:rPr>
                <w:rFonts w:cs="Times New Roman"/>
              </w:rPr>
              <w:t xml:space="preserve"> </w:t>
            </w:r>
            <w:r>
              <w:t>programa</w:t>
            </w:r>
            <w:r>
              <w:rPr>
                <w:rFonts w:cs="Times New Roman"/>
              </w:rPr>
              <w:t xml:space="preserve"> </w:t>
            </w:r>
            <w:r>
              <w:t>siekiama</w:t>
            </w:r>
            <w:r>
              <w:rPr>
                <w:rFonts w:cs="Times New Roman"/>
              </w:rPr>
              <w:t xml:space="preserve"> </w:t>
            </w:r>
            <w:r>
              <w:t>pagerinti</w:t>
            </w:r>
            <w:r>
              <w:rPr>
                <w:rFonts w:cs="Times New Roman"/>
              </w:rPr>
              <w:t xml:space="preserve"> </w:t>
            </w:r>
            <w:r>
              <w:t>gyventojų</w:t>
            </w:r>
            <w:r>
              <w:rPr>
                <w:rFonts w:cs="Times New Roman"/>
              </w:rPr>
              <w:t xml:space="preserve"> </w:t>
            </w:r>
            <w:r>
              <w:t>gyvenimo</w:t>
            </w:r>
            <w:r>
              <w:rPr>
                <w:rFonts w:cs="Times New Roman"/>
              </w:rPr>
              <w:t xml:space="preserve">, </w:t>
            </w:r>
            <w:r>
              <w:t>susisiekimo</w:t>
            </w:r>
            <w:r>
              <w:rPr>
                <w:rFonts w:cs="Times New Roman"/>
              </w:rPr>
              <w:t xml:space="preserve"> </w:t>
            </w:r>
            <w:r>
              <w:t>kokybę</w:t>
            </w:r>
            <w:r>
              <w:rPr>
                <w:rFonts w:cs="Times New Roman"/>
              </w:rPr>
              <w:t xml:space="preserve">, </w:t>
            </w:r>
            <w:r>
              <w:t>modernizuojant</w:t>
            </w:r>
            <w:r>
              <w:rPr>
                <w:rFonts w:cs="Times New Roman"/>
              </w:rPr>
              <w:t xml:space="preserve"> </w:t>
            </w:r>
            <w:r>
              <w:t>šilumos</w:t>
            </w:r>
            <w:r>
              <w:rPr>
                <w:rFonts w:cs="Times New Roman"/>
              </w:rPr>
              <w:t xml:space="preserve"> </w:t>
            </w:r>
            <w:r>
              <w:t>ūkį</w:t>
            </w:r>
            <w:r>
              <w:rPr>
                <w:rFonts w:cs="Times New Roman"/>
              </w:rPr>
              <w:t xml:space="preserve">, </w:t>
            </w:r>
            <w:r>
              <w:t>gerinant</w:t>
            </w:r>
            <w:r>
              <w:rPr>
                <w:rFonts w:cs="Times New Roman"/>
              </w:rPr>
              <w:t xml:space="preserve"> </w:t>
            </w:r>
            <w:r>
              <w:t>geriamojo</w:t>
            </w:r>
            <w:r>
              <w:rPr>
                <w:rFonts w:cs="Times New Roman"/>
              </w:rPr>
              <w:t xml:space="preserve"> </w:t>
            </w:r>
            <w:r>
              <w:t>vandens</w:t>
            </w:r>
            <w:r>
              <w:rPr>
                <w:rFonts w:cs="Times New Roman"/>
              </w:rPr>
              <w:t xml:space="preserve"> </w:t>
            </w:r>
            <w:r>
              <w:t>kokybę</w:t>
            </w:r>
            <w:r>
              <w:rPr>
                <w:rFonts w:cs="Times New Roman"/>
              </w:rPr>
              <w:t xml:space="preserve">, </w:t>
            </w:r>
            <w:r>
              <w:t>rekonstruojant</w:t>
            </w:r>
            <w:r>
              <w:rPr>
                <w:rFonts w:cs="Times New Roman"/>
              </w:rPr>
              <w:t xml:space="preserve"> </w:t>
            </w:r>
            <w:r>
              <w:t>ir</w:t>
            </w:r>
            <w:r>
              <w:rPr>
                <w:rFonts w:cs="Times New Roman"/>
              </w:rPr>
              <w:t xml:space="preserve"> </w:t>
            </w:r>
            <w:r>
              <w:t>remontuojant</w:t>
            </w:r>
            <w:r>
              <w:rPr>
                <w:rFonts w:cs="Times New Roman"/>
              </w:rPr>
              <w:t xml:space="preserve"> </w:t>
            </w:r>
            <w:r>
              <w:t>kelius</w:t>
            </w:r>
            <w:r>
              <w:rPr>
                <w:rFonts w:cs="Times New Roman"/>
              </w:rPr>
              <w:t xml:space="preserve"> </w:t>
            </w:r>
            <w:r>
              <w:t>ir</w:t>
            </w:r>
            <w:r>
              <w:rPr>
                <w:rFonts w:cs="Times New Roman"/>
              </w:rPr>
              <w:t xml:space="preserve"> </w:t>
            </w:r>
            <w:r>
              <w:t>gatves</w:t>
            </w:r>
            <w:r>
              <w:rPr>
                <w:rFonts w:cs="Times New Roman"/>
              </w:rPr>
              <w:t xml:space="preserve"> </w:t>
            </w:r>
            <w:r>
              <w:t>ir</w:t>
            </w:r>
            <w:r>
              <w:rPr>
                <w:rFonts w:cs="Times New Roman"/>
              </w:rPr>
              <w:t xml:space="preserve"> </w:t>
            </w:r>
            <w:r>
              <w:t>kt</w:t>
            </w:r>
            <w:r>
              <w:rPr>
                <w:rFonts w:cs="Times New Roman"/>
              </w:rPr>
              <w:t xml:space="preserve">. </w:t>
            </w:r>
            <w:r>
              <w:t>Programa</w:t>
            </w:r>
            <w:r>
              <w:rPr>
                <w:rFonts w:cs="Times New Roman"/>
              </w:rPr>
              <w:t xml:space="preserve"> </w:t>
            </w:r>
            <w:r>
              <w:t>padės</w:t>
            </w:r>
            <w:r>
              <w:rPr>
                <w:rFonts w:cs="Times New Roman"/>
              </w:rPr>
              <w:t xml:space="preserve"> </w:t>
            </w:r>
            <w:r>
              <w:t>kryptingai</w:t>
            </w:r>
            <w:r>
              <w:rPr>
                <w:rFonts w:cs="Times New Roman"/>
              </w:rPr>
              <w:t xml:space="preserve"> </w:t>
            </w:r>
            <w:r>
              <w:t>naudoti</w:t>
            </w:r>
            <w:r>
              <w:rPr>
                <w:rFonts w:cs="Times New Roman"/>
              </w:rPr>
              <w:t xml:space="preserve"> </w:t>
            </w:r>
            <w:r>
              <w:t>lėšas</w:t>
            </w:r>
            <w:r>
              <w:rPr>
                <w:rFonts w:cs="Times New Roman"/>
              </w:rPr>
              <w:t xml:space="preserve"> </w:t>
            </w:r>
            <w:r>
              <w:t>organizuojant</w:t>
            </w:r>
            <w:r>
              <w:rPr>
                <w:rFonts w:cs="Times New Roman"/>
              </w:rPr>
              <w:t xml:space="preserve"> </w:t>
            </w:r>
            <w:r>
              <w:t>kultūros</w:t>
            </w:r>
            <w:r>
              <w:rPr>
                <w:rFonts w:cs="Times New Roman"/>
              </w:rPr>
              <w:t xml:space="preserve"> </w:t>
            </w:r>
            <w:r>
              <w:t>paveldo</w:t>
            </w:r>
            <w:r>
              <w:rPr>
                <w:rFonts w:cs="Times New Roman"/>
              </w:rPr>
              <w:t xml:space="preserve"> </w:t>
            </w:r>
            <w:r>
              <w:t>objektų</w:t>
            </w:r>
            <w:r>
              <w:rPr>
                <w:rFonts w:cs="Times New Roman"/>
              </w:rPr>
              <w:t xml:space="preserve"> </w:t>
            </w:r>
            <w:r>
              <w:t>restauravimą</w:t>
            </w:r>
            <w:r>
              <w:rPr>
                <w:rFonts w:cs="Times New Roman"/>
              </w:rPr>
              <w:t xml:space="preserve">, </w:t>
            </w:r>
            <w:r>
              <w:t>kapinių</w:t>
            </w:r>
            <w:r>
              <w:rPr>
                <w:rFonts w:cs="Times New Roman"/>
              </w:rPr>
              <w:t xml:space="preserve"> </w:t>
            </w:r>
            <w:r>
              <w:t>ir</w:t>
            </w:r>
            <w:r>
              <w:rPr>
                <w:rFonts w:cs="Times New Roman"/>
              </w:rPr>
              <w:t xml:space="preserve"> </w:t>
            </w:r>
            <w:r>
              <w:t>parkų</w:t>
            </w:r>
            <w:r>
              <w:rPr>
                <w:rFonts w:cs="Times New Roman"/>
              </w:rPr>
              <w:t xml:space="preserve"> </w:t>
            </w:r>
            <w:r>
              <w:t>priežiūrą</w:t>
            </w:r>
            <w:r>
              <w:rPr>
                <w:rFonts w:cs="Times New Roman"/>
              </w:rPr>
              <w:t>.</w:t>
            </w:r>
          </w:p>
        </w:tc>
      </w:tr>
      <w:tr w:rsidR="004D29AB" w:rsidTr="004D29AB">
        <w:tc>
          <w:tcPr>
            <w:tcW w:w="3114" w:type="dxa"/>
            <w:gridSpan w:val="2"/>
            <w:tcBorders>
              <w:top w:val="single" w:sz="4" w:space="0" w:color="000000"/>
              <w:left w:val="single" w:sz="4" w:space="0" w:color="000000"/>
              <w:bottom w:val="single" w:sz="4" w:space="0" w:color="000000"/>
            </w:tcBorders>
          </w:tcPr>
          <w:p w:rsidR="004D29AB" w:rsidRDefault="004D29AB" w:rsidP="004D29AB">
            <w:pPr>
              <w:snapToGrid w:val="0"/>
              <w:rPr>
                <w:b/>
              </w:rPr>
            </w:pPr>
            <w:r>
              <w:rPr>
                <w:b/>
              </w:rPr>
              <w:t>Ilgalaikis</w:t>
            </w:r>
            <w:r>
              <w:rPr>
                <w:rFonts w:cs="Times New Roman"/>
                <w:b/>
              </w:rPr>
              <w:t xml:space="preserve"> </w:t>
            </w:r>
            <w:r>
              <w:rPr>
                <w:b/>
              </w:rPr>
              <w:t>prioritetas</w:t>
            </w:r>
          </w:p>
          <w:p w:rsidR="004D29AB" w:rsidRDefault="004D29AB" w:rsidP="004D29AB">
            <w:pPr>
              <w:rPr>
                <w:rFonts w:cs="Times New Roman"/>
                <w:b/>
              </w:rPr>
            </w:pPr>
            <w:r>
              <w:rPr>
                <w:rFonts w:cs="Times New Roman"/>
                <w:b/>
              </w:rPr>
              <w:t>(</w:t>
            </w:r>
            <w:r>
              <w:rPr>
                <w:b/>
              </w:rPr>
              <w:t>pagal</w:t>
            </w:r>
            <w:r>
              <w:rPr>
                <w:rFonts w:cs="Times New Roman"/>
                <w:b/>
              </w:rPr>
              <w:t xml:space="preserve"> </w:t>
            </w:r>
            <w:r>
              <w:rPr>
                <w:b/>
              </w:rPr>
              <w:t>strateginį</w:t>
            </w:r>
            <w:r>
              <w:rPr>
                <w:rFonts w:cs="Times New Roman"/>
                <w:b/>
              </w:rPr>
              <w:t xml:space="preserve"> </w:t>
            </w:r>
            <w:r>
              <w:rPr>
                <w:b/>
              </w:rPr>
              <w:t>plėtros</w:t>
            </w:r>
            <w:r>
              <w:rPr>
                <w:rFonts w:cs="Times New Roman"/>
                <w:b/>
              </w:rPr>
              <w:t xml:space="preserve"> </w:t>
            </w:r>
            <w:r>
              <w:rPr>
                <w:b/>
              </w:rPr>
              <w:t>planą</w:t>
            </w:r>
            <w:r>
              <w:rPr>
                <w:rFonts w:cs="Times New Roman"/>
                <w:b/>
              </w:rPr>
              <w:t>)</w:t>
            </w:r>
          </w:p>
        </w:tc>
        <w:tc>
          <w:tcPr>
            <w:tcW w:w="5250" w:type="dxa"/>
            <w:gridSpan w:val="2"/>
            <w:tcBorders>
              <w:top w:val="single" w:sz="4" w:space="0" w:color="000000"/>
              <w:left w:val="single" w:sz="4" w:space="0" w:color="000000"/>
              <w:bottom w:val="single" w:sz="4" w:space="0" w:color="000000"/>
            </w:tcBorders>
          </w:tcPr>
          <w:p w:rsidR="004D29AB" w:rsidRDefault="004D29AB" w:rsidP="004D29AB">
            <w:pPr>
              <w:pStyle w:val="Heading5"/>
              <w:numPr>
                <w:ilvl w:val="4"/>
                <w:numId w:val="1"/>
              </w:numPr>
              <w:tabs>
                <w:tab w:val="left" w:pos="0"/>
              </w:tabs>
              <w:snapToGrid w:val="0"/>
              <w:ind w:left="0" w:firstLine="0"/>
              <w:rPr>
                <w:sz w:val="24"/>
                <w:lang w:val="lt-LT"/>
              </w:rPr>
            </w:pPr>
            <w:r>
              <w:rPr>
                <w:sz w:val="24"/>
                <w:lang w:val="lt-LT"/>
              </w:rPr>
              <w:t>Konkurencingas</w:t>
            </w:r>
            <w:r>
              <w:rPr>
                <w:rFonts w:cs="Times New Roman"/>
                <w:sz w:val="24"/>
                <w:lang w:val="lt-LT"/>
              </w:rPr>
              <w:t xml:space="preserve"> </w:t>
            </w:r>
            <w:r>
              <w:rPr>
                <w:sz w:val="24"/>
                <w:lang w:val="lt-LT"/>
              </w:rPr>
              <w:t>ūkis</w:t>
            </w:r>
          </w:p>
        </w:tc>
        <w:tc>
          <w:tcPr>
            <w:tcW w:w="852" w:type="dxa"/>
            <w:gridSpan w:val="2"/>
            <w:tcBorders>
              <w:top w:val="single" w:sz="4" w:space="0" w:color="000000"/>
              <w:left w:val="single" w:sz="4" w:space="0" w:color="000000"/>
              <w:bottom w:val="single" w:sz="4" w:space="0" w:color="000000"/>
            </w:tcBorders>
          </w:tcPr>
          <w:p w:rsidR="004D29AB" w:rsidRDefault="004D29AB" w:rsidP="004D29AB">
            <w:pPr>
              <w:pStyle w:val="Heading5"/>
              <w:numPr>
                <w:ilvl w:val="4"/>
                <w:numId w:val="1"/>
              </w:numPr>
              <w:tabs>
                <w:tab w:val="left" w:pos="0"/>
              </w:tabs>
              <w:snapToGrid w:val="0"/>
              <w:ind w:left="0" w:firstLine="0"/>
              <w:jc w:val="center"/>
              <w:rPr>
                <w:b/>
                <w:sz w:val="24"/>
                <w:lang w:val="lt-LT"/>
              </w:rPr>
            </w:pPr>
            <w:r>
              <w:rPr>
                <w:b/>
                <w:sz w:val="24"/>
                <w:lang w:val="lt-LT"/>
              </w:rPr>
              <w:t>Kodas</w:t>
            </w:r>
          </w:p>
        </w:tc>
        <w:tc>
          <w:tcPr>
            <w:tcW w:w="830" w:type="dxa"/>
            <w:tcBorders>
              <w:top w:val="single" w:sz="4" w:space="0" w:color="000000"/>
              <w:left w:val="single" w:sz="4" w:space="0" w:color="000000"/>
              <w:bottom w:val="single" w:sz="4" w:space="0" w:color="000000"/>
              <w:right w:val="single" w:sz="4" w:space="0" w:color="000000"/>
            </w:tcBorders>
          </w:tcPr>
          <w:p w:rsidR="004D29AB" w:rsidRDefault="004D29AB" w:rsidP="004D29AB">
            <w:pPr>
              <w:pStyle w:val="Heading5"/>
              <w:numPr>
                <w:ilvl w:val="4"/>
                <w:numId w:val="1"/>
              </w:numPr>
              <w:tabs>
                <w:tab w:val="left" w:pos="0"/>
              </w:tabs>
              <w:snapToGrid w:val="0"/>
              <w:ind w:left="0" w:firstLine="0"/>
              <w:jc w:val="center"/>
              <w:rPr>
                <w:b/>
                <w:sz w:val="24"/>
                <w:lang w:val="lt-LT"/>
              </w:rPr>
            </w:pPr>
            <w:r>
              <w:rPr>
                <w:b/>
                <w:sz w:val="24"/>
                <w:lang w:val="lt-LT"/>
              </w:rPr>
              <w:t>III</w:t>
            </w:r>
          </w:p>
        </w:tc>
      </w:tr>
      <w:tr w:rsidR="004D29AB" w:rsidTr="004D29AB">
        <w:tc>
          <w:tcPr>
            <w:tcW w:w="3114" w:type="dxa"/>
            <w:gridSpan w:val="2"/>
            <w:tcBorders>
              <w:top w:val="single" w:sz="4" w:space="0" w:color="000000"/>
              <w:left w:val="single" w:sz="4" w:space="0" w:color="000000"/>
              <w:bottom w:val="single" w:sz="4" w:space="0" w:color="000000"/>
            </w:tcBorders>
          </w:tcPr>
          <w:p w:rsidR="004D29AB" w:rsidRDefault="004D29AB" w:rsidP="004D29AB">
            <w:pPr>
              <w:snapToGrid w:val="0"/>
              <w:rPr>
                <w:rFonts w:cs="Times New Roman"/>
                <w:b/>
              </w:rPr>
            </w:pPr>
            <w:r>
              <w:rPr>
                <w:b/>
              </w:rPr>
              <w:t>Šia</w:t>
            </w:r>
            <w:r>
              <w:rPr>
                <w:rFonts w:cs="Times New Roman"/>
                <w:b/>
              </w:rPr>
              <w:t xml:space="preserve"> </w:t>
            </w:r>
            <w:r>
              <w:rPr>
                <w:b/>
              </w:rPr>
              <w:t>programa</w:t>
            </w:r>
            <w:r>
              <w:rPr>
                <w:rFonts w:cs="Times New Roman"/>
                <w:b/>
              </w:rPr>
              <w:t xml:space="preserve"> </w:t>
            </w:r>
            <w:r>
              <w:rPr>
                <w:b/>
              </w:rPr>
              <w:t>įgyvendinamas</w:t>
            </w:r>
            <w:r>
              <w:rPr>
                <w:rFonts w:cs="Times New Roman"/>
                <w:b/>
              </w:rPr>
              <w:t xml:space="preserve"> </w:t>
            </w:r>
            <w:r>
              <w:rPr>
                <w:b/>
              </w:rPr>
              <w:t>strateginis</w:t>
            </w:r>
            <w:r>
              <w:rPr>
                <w:rFonts w:cs="Times New Roman"/>
                <w:b/>
              </w:rPr>
              <w:t xml:space="preserve"> </w:t>
            </w:r>
            <w:r>
              <w:rPr>
                <w:b/>
              </w:rPr>
              <w:t>tikslas</w:t>
            </w:r>
            <w:r>
              <w:rPr>
                <w:rFonts w:cs="Times New Roman"/>
                <w:b/>
              </w:rPr>
              <w:t>:</w:t>
            </w:r>
          </w:p>
        </w:tc>
        <w:tc>
          <w:tcPr>
            <w:tcW w:w="5250" w:type="dxa"/>
            <w:gridSpan w:val="2"/>
            <w:tcBorders>
              <w:top w:val="single" w:sz="4" w:space="0" w:color="000000"/>
              <w:left w:val="single" w:sz="4" w:space="0" w:color="000000"/>
              <w:bottom w:val="single" w:sz="4" w:space="0" w:color="000000"/>
            </w:tcBorders>
          </w:tcPr>
          <w:p w:rsidR="004D29AB" w:rsidRDefault="004D29AB" w:rsidP="004D29AB">
            <w:pPr>
              <w:snapToGrid w:val="0"/>
              <w:jc w:val="both"/>
            </w:pPr>
            <w:r>
              <w:t>Gerinti</w:t>
            </w:r>
            <w:r>
              <w:rPr>
                <w:rFonts w:cs="Times New Roman"/>
              </w:rPr>
              <w:t xml:space="preserve"> </w:t>
            </w:r>
            <w:r>
              <w:t>gyvenimo</w:t>
            </w:r>
            <w:r>
              <w:rPr>
                <w:rFonts w:cs="Times New Roman"/>
              </w:rPr>
              <w:t xml:space="preserve"> </w:t>
            </w:r>
            <w:r>
              <w:t>kokybę</w:t>
            </w:r>
            <w:r>
              <w:rPr>
                <w:rFonts w:cs="Times New Roman"/>
              </w:rPr>
              <w:t xml:space="preserve"> </w:t>
            </w:r>
            <w:r>
              <w:t>seniūnijoje</w:t>
            </w:r>
            <w:r>
              <w:rPr>
                <w:rFonts w:cs="Times New Roman"/>
              </w:rPr>
              <w:t xml:space="preserve">, </w:t>
            </w:r>
            <w:r>
              <w:t>užtikrinant</w:t>
            </w:r>
            <w:r>
              <w:rPr>
                <w:rFonts w:cs="Times New Roman"/>
              </w:rPr>
              <w:t xml:space="preserve"> </w:t>
            </w:r>
            <w:r>
              <w:t>socialinių</w:t>
            </w:r>
            <w:r>
              <w:rPr>
                <w:rFonts w:cs="Times New Roman"/>
              </w:rPr>
              <w:t xml:space="preserve"> </w:t>
            </w:r>
            <w:r>
              <w:t>paslaugų</w:t>
            </w:r>
            <w:r>
              <w:rPr>
                <w:rFonts w:cs="Times New Roman"/>
              </w:rPr>
              <w:t xml:space="preserve"> </w:t>
            </w:r>
            <w:r>
              <w:t>kokybę</w:t>
            </w:r>
            <w:r>
              <w:rPr>
                <w:rFonts w:cs="Times New Roman"/>
              </w:rPr>
              <w:t xml:space="preserve"> </w:t>
            </w:r>
            <w:r>
              <w:t>ir</w:t>
            </w:r>
            <w:r>
              <w:rPr>
                <w:rFonts w:cs="Times New Roman"/>
              </w:rPr>
              <w:t xml:space="preserve"> </w:t>
            </w:r>
            <w:r>
              <w:t>prieinamumą</w:t>
            </w:r>
            <w:r>
              <w:rPr>
                <w:rFonts w:cs="Times New Roman"/>
              </w:rPr>
              <w:t xml:space="preserve">, </w:t>
            </w:r>
            <w:r>
              <w:t>kuriant</w:t>
            </w:r>
            <w:r>
              <w:rPr>
                <w:rFonts w:cs="Times New Roman"/>
              </w:rPr>
              <w:t xml:space="preserve"> </w:t>
            </w:r>
            <w:r>
              <w:t>saugią</w:t>
            </w:r>
            <w:r>
              <w:rPr>
                <w:rFonts w:cs="Times New Roman"/>
              </w:rPr>
              <w:t xml:space="preserve"> </w:t>
            </w:r>
            <w:r>
              <w:t>ir</w:t>
            </w:r>
            <w:r>
              <w:rPr>
                <w:rFonts w:cs="Times New Roman"/>
              </w:rPr>
              <w:t xml:space="preserve"> </w:t>
            </w:r>
            <w:r>
              <w:t>švarią</w:t>
            </w:r>
            <w:r>
              <w:rPr>
                <w:rFonts w:cs="Times New Roman"/>
              </w:rPr>
              <w:t xml:space="preserve"> </w:t>
            </w:r>
            <w:r>
              <w:t>aplinką</w:t>
            </w:r>
          </w:p>
        </w:tc>
        <w:tc>
          <w:tcPr>
            <w:tcW w:w="852" w:type="dxa"/>
            <w:gridSpan w:val="2"/>
            <w:tcBorders>
              <w:top w:val="single" w:sz="4" w:space="0" w:color="000000"/>
              <w:left w:val="single" w:sz="4" w:space="0" w:color="000000"/>
              <w:bottom w:val="single" w:sz="4" w:space="0" w:color="000000"/>
            </w:tcBorders>
          </w:tcPr>
          <w:p w:rsidR="004D29AB" w:rsidRDefault="004D29AB" w:rsidP="004D29AB">
            <w:pPr>
              <w:pStyle w:val="Heading4"/>
              <w:numPr>
                <w:ilvl w:val="3"/>
                <w:numId w:val="1"/>
              </w:numPr>
              <w:tabs>
                <w:tab w:val="left" w:pos="0"/>
              </w:tabs>
              <w:snapToGrid w:val="0"/>
              <w:ind w:left="0" w:firstLine="0"/>
              <w:rPr>
                <w:sz w:val="24"/>
                <w:lang w:val="lt-LT"/>
              </w:rPr>
            </w:pPr>
            <w:r>
              <w:rPr>
                <w:sz w:val="24"/>
                <w:lang w:val="lt-LT"/>
              </w:rPr>
              <w:t>Kodas</w:t>
            </w:r>
          </w:p>
        </w:tc>
        <w:tc>
          <w:tcPr>
            <w:tcW w:w="830" w:type="dxa"/>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jc w:val="center"/>
              <w:rPr>
                <w:rFonts w:cs="Times New Roman"/>
                <w:b/>
              </w:rPr>
            </w:pPr>
            <w:r>
              <w:rPr>
                <w:rFonts w:cs="Times New Roman"/>
                <w:b/>
              </w:rPr>
              <w:t>02</w:t>
            </w:r>
          </w:p>
        </w:tc>
      </w:tr>
      <w:tr w:rsidR="004D29AB" w:rsidTr="004D29AB">
        <w:tc>
          <w:tcPr>
            <w:tcW w:w="3114" w:type="dxa"/>
            <w:gridSpan w:val="2"/>
            <w:tcBorders>
              <w:top w:val="single" w:sz="4" w:space="0" w:color="000000"/>
              <w:left w:val="single" w:sz="4" w:space="0" w:color="000000"/>
              <w:bottom w:val="single" w:sz="4" w:space="0" w:color="000000"/>
            </w:tcBorders>
          </w:tcPr>
          <w:p w:rsidR="004D29AB" w:rsidRDefault="004D29AB" w:rsidP="004D29AB">
            <w:pPr>
              <w:snapToGrid w:val="0"/>
              <w:rPr>
                <w:b/>
              </w:rPr>
            </w:pPr>
            <w:bookmarkStart w:id="1" w:name="_Hlk210905115"/>
            <w:bookmarkStart w:id="2" w:name="OLE_LINK2"/>
            <w:bookmarkStart w:id="3" w:name="OLE_LINK1"/>
            <w:r>
              <w:rPr>
                <w:b/>
              </w:rPr>
              <w:t>Programos</w:t>
            </w:r>
            <w:bookmarkEnd w:id="1"/>
            <w:bookmarkEnd w:id="2"/>
            <w:bookmarkEnd w:id="3"/>
            <w:r>
              <w:rPr>
                <w:rFonts w:cs="Times New Roman"/>
                <w:b/>
              </w:rPr>
              <w:t xml:space="preserve"> </w:t>
            </w:r>
            <w:r>
              <w:rPr>
                <w:b/>
              </w:rPr>
              <w:t>tikslas</w:t>
            </w:r>
          </w:p>
        </w:tc>
        <w:tc>
          <w:tcPr>
            <w:tcW w:w="5250" w:type="dxa"/>
            <w:gridSpan w:val="2"/>
            <w:tcBorders>
              <w:top w:val="single" w:sz="4" w:space="0" w:color="000000"/>
              <w:left w:val="single" w:sz="4" w:space="0" w:color="000000"/>
              <w:bottom w:val="single" w:sz="4" w:space="0" w:color="000000"/>
            </w:tcBorders>
          </w:tcPr>
          <w:p w:rsidR="004D29AB" w:rsidRDefault="004D29AB" w:rsidP="004D29AB">
            <w:pPr>
              <w:snapToGrid w:val="0"/>
              <w:jc w:val="both"/>
            </w:pPr>
            <w:r>
              <w:t>Užtikrinti</w:t>
            </w:r>
            <w:r>
              <w:rPr>
                <w:rFonts w:cs="Times New Roman"/>
              </w:rPr>
              <w:t xml:space="preserve"> </w:t>
            </w:r>
            <w:r>
              <w:t>patogų</w:t>
            </w:r>
            <w:r>
              <w:rPr>
                <w:rFonts w:cs="Times New Roman"/>
              </w:rPr>
              <w:t xml:space="preserve"> </w:t>
            </w:r>
            <w:r>
              <w:t>ir</w:t>
            </w:r>
            <w:r>
              <w:rPr>
                <w:rFonts w:cs="Times New Roman"/>
              </w:rPr>
              <w:t xml:space="preserve"> </w:t>
            </w:r>
            <w:r>
              <w:t>saugų</w:t>
            </w:r>
            <w:r>
              <w:rPr>
                <w:rFonts w:cs="Times New Roman"/>
              </w:rPr>
              <w:t xml:space="preserve"> </w:t>
            </w:r>
            <w:r>
              <w:t>susisiekimą</w:t>
            </w:r>
            <w:r>
              <w:rPr>
                <w:rFonts w:cs="Times New Roman"/>
              </w:rPr>
              <w:t xml:space="preserve"> </w:t>
            </w:r>
            <w:r>
              <w:t>seniūnijos</w:t>
            </w:r>
            <w:r>
              <w:rPr>
                <w:rFonts w:cs="Times New Roman"/>
              </w:rPr>
              <w:t xml:space="preserve"> </w:t>
            </w:r>
            <w:r>
              <w:t>teritorijoje</w:t>
            </w:r>
            <w:r>
              <w:rPr>
                <w:rFonts w:cs="Times New Roman"/>
              </w:rPr>
              <w:t xml:space="preserve"> </w:t>
            </w:r>
            <w:r>
              <w:t>esančiomis</w:t>
            </w:r>
            <w:r>
              <w:rPr>
                <w:rFonts w:cs="Times New Roman"/>
              </w:rPr>
              <w:t xml:space="preserve"> </w:t>
            </w:r>
            <w:r>
              <w:t>viešojo</w:t>
            </w:r>
            <w:r>
              <w:rPr>
                <w:rFonts w:cs="Times New Roman"/>
              </w:rPr>
              <w:t xml:space="preserve"> </w:t>
            </w:r>
            <w:r>
              <w:t>susisiekimo</w:t>
            </w:r>
            <w:r>
              <w:rPr>
                <w:rFonts w:cs="Times New Roman"/>
              </w:rPr>
              <w:t xml:space="preserve"> </w:t>
            </w:r>
            <w:r>
              <w:t>gatvėmis</w:t>
            </w:r>
            <w:r>
              <w:rPr>
                <w:rFonts w:cs="Times New Roman"/>
              </w:rPr>
              <w:t xml:space="preserve"> </w:t>
            </w:r>
            <w:r>
              <w:t>ir</w:t>
            </w:r>
            <w:r>
              <w:rPr>
                <w:rFonts w:cs="Times New Roman"/>
              </w:rPr>
              <w:t xml:space="preserve"> </w:t>
            </w:r>
            <w:r>
              <w:t>keliais</w:t>
            </w:r>
          </w:p>
        </w:tc>
        <w:tc>
          <w:tcPr>
            <w:tcW w:w="852" w:type="dxa"/>
            <w:gridSpan w:val="2"/>
            <w:tcBorders>
              <w:top w:val="single" w:sz="4" w:space="0" w:color="000000"/>
              <w:left w:val="single" w:sz="4" w:space="0" w:color="000000"/>
              <w:bottom w:val="single" w:sz="4" w:space="0" w:color="000000"/>
            </w:tcBorders>
          </w:tcPr>
          <w:p w:rsidR="004D29AB" w:rsidRDefault="004D29AB" w:rsidP="004D29AB">
            <w:pPr>
              <w:snapToGrid w:val="0"/>
              <w:jc w:val="center"/>
              <w:rPr>
                <w:b/>
              </w:rPr>
            </w:pPr>
            <w:r>
              <w:rPr>
                <w:b/>
              </w:rPr>
              <w:t>Kodas</w:t>
            </w:r>
          </w:p>
        </w:tc>
        <w:tc>
          <w:tcPr>
            <w:tcW w:w="830" w:type="dxa"/>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jc w:val="center"/>
              <w:rPr>
                <w:rFonts w:cs="Times New Roman"/>
                <w:b/>
              </w:rPr>
            </w:pPr>
            <w:r>
              <w:rPr>
                <w:rFonts w:cs="Times New Roman"/>
                <w:b/>
              </w:rPr>
              <w:t>01</w:t>
            </w:r>
          </w:p>
          <w:p w:rsidR="004D29AB" w:rsidRDefault="004D29AB" w:rsidP="004D29AB">
            <w:pPr>
              <w:jc w:val="center"/>
              <w:rPr>
                <w:b/>
              </w:rPr>
            </w:pPr>
          </w:p>
        </w:tc>
      </w:tr>
      <w:tr w:rsidR="004D29AB" w:rsidTr="004D29AB">
        <w:trPr>
          <w:trHeight w:val="558"/>
        </w:trPr>
        <w:tc>
          <w:tcPr>
            <w:tcW w:w="10046" w:type="dxa"/>
            <w:gridSpan w:val="7"/>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rPr>
                <w:rFonts w:cs="Times New Roman"/>
                <w:b/>
              </w:rPr>
            </w:pPr>
            <w:r>
              <w:rPr>
                <w:b/>
              </w:rPr>
              <w:t>Tikslo</w:t>
            </w:r>
            <w:r>
              <w:rPr>
                <w:rFonts w:cs="Times New Roman"/>
                <w:b/>
              </w:rPr>
              <w:t xml:space="preserve"> </w:t>
            </w:r>
            <w:r>
              <w:rPr>
                <w:b/>
              </w:rPr>
              <w:t>įgyvendinimo</w:t>
            </w:r>
            <w:r>
              <w:rPr>
                <w:rFonts w:cs="Times New Roman"/>
                <w:b/>
              </w:rPr>
              <w:t xml:space="preserve"> </w:t>
            </w:r>
            <w:r>
              <w:rPr>
                <w:b/>
              </w:rPr>
              <w:t>aprašymas</w:t>
            </w:r>
            <w:r>
              <w:rPr>
                <w:rFonts w:cs="Times New Roman"/>
                <w:b/>
              </w:rPr>
              <w:t xml:space="preserve">: </w:t>
            </w:r>
          </w:p>
          <w:p w:rsidR="004D29AB" w:rsidRDefault="004D29AB" w:rsidP="004D29AB">
            <w:pPr>
              <w:rPr>
                <w:rFonts w:cs="Times New Roman"/>
              </w:rPr>
            </w:pPr>
            <w:r>
              <w:t>Šiam</w:t>
            </w:r>
            <w:r>
              <w:rPr>
                <w:rFonts w:cs="Times New Roman"/>
              </w:rPr>
              <w:t xml:space="preserve"> </w:t>
            </w:r>
            <w:r>
              <w:t>tikslui</w:t>
            </w:r>
            <w:r>
              <w:rPr>
                <w:rFonts w:cs="Times New Roman"/>
              </w:rPr>
              <w:t xml:space="preserve"> </w:t>
            </w:r>
            <w:r>
              <w:t>įgyvendinti</w:t>
            </w:r>
            <w:r>
              <w:rPr>
                <w:rFonts w:cs="Times New Roman"/>
              </w:rPr>
              <w:t xml:space="preserve"> </w:t>
            </w:r>
            <w:r>
              <w:t>numatomi</w:t>
            </w:r>
            <w:r>
              <w:rPr>
                <w:rFonts w:cs="Times New Roman"/>
              </w:rPr>
              <w:t xml:space="preserve"> </w:t>
            </w:r>
            <w:r>
              <w:t>šie</w:t>
            </w:r>
            <w:r>
              <w:rPr>
                <w:rFonts w:cs="Times New Roman"/>
              </w:rPr>
              <w:t xml:space="preserve"> </w:t>
            </w:r>
            <w:r>
              <w:t>uždaviniai</w:t>
            </w:r>
            <w:r>
              <w:rPr>
                <w:rFonts w:cs="Times New Roman"/>
              </w:rPr>
              <w:t>:</w:t>
            </w:r>
          </w:p>
          <w:p w:rsidR="004D29AB" w:rsidRDefault="004D29AB" w:rsidP="004D29AB">
            <w:pPr>
              <w:rPr>
                <w:rFonts w:cs="Times New Roman"/>
              </w:rPr>
            </w:pPr>
          </w:p>
          <w:p w:rsidR="004D29AB" w:rsidRDefault="004D29AB" w:rsidP="004D29AB">
            <w:pPr>
              <w:jc w:val="both"/>
              <w:rPr>
                <w:rFonts w:cs="Times New Roman"/>
                <w:b/>
              </w:rPr>
            </w:pPr>
            <w:r>
              <w:rPr>
                <w:rFonts w:cs="Times New Roman"/>
                <w:b/>
              </w:rPr>
              <w:t xml:space="preserve">01 </w:t>
            </w:r>
            <w:r>
              <w:rPr>
                <w:b/>
              </w:rPr>
              <w:t>uždavinys</w:t>
            </w:r>
            <w:r>
              <w:rPr>
                <w:rFonts w:cs="Times New Roman"/>
                <w:b/>
              </w:rPr>
              <w:t xml:space="preserve">. </w:t>
            </w:r>
            <w:r>
              <w:rPr>
                <w:b/>
              </w:rPr>
              <w:t>Kokybiškai</w:t>
            </w:r>
            <w:r>
              <w:rPr>
                <w:rFonts w:cs="Times New Roman"/>
                <w:b/>
              </w:rPr>
              <w:t xml:space="preserve"> </w:t>
            </w:r>
            <w:r>
              <w:rPr>
                <w:b/>
              </w:rPr>
              <w:t>atlikti</w:t>
            </w:r>
            <w:r>
              <w:rPr>
                <w:rFonts w:cs="Times New Roman"/>
                <w:b/>
              </w:rPr>
              <w:t xml:space="preserve"> </w:t>
            </w:r>
            <w:r>
              <w:rPr>
                <w:b/>
              </w:rPr>
              <w:t>kasmetinius</w:t>
            </w:r>
            <w:r>
              <w:rPr>
                <w:rFonts w:cs="Times New Roman"/>
                <w:b/>
              </w:rPr>
              <w:t xml:space="preserve"> </w:t>
            </w:r>
            <w:r>
              <w:rPr>
                <w:b/>
              </w:rPr>
              <w:t>seniūnijos</w:t>
            </w:r>
            <w:r>
              <w:rPr>
                <w:rFonts w:cs="Times New Roman"/>
                <w:b/>
              </w:rPr>
              <w:t xml:space="preserve"> </w:t>
            </w:r>
            <w:r>
              <w:rPr>
                <w:b/>
              </w:rPr>
              <w:t>gatvių</w:t>
            </w:r>
            <w:r>
              <w:rPr>
                <w:rFonts w:cs="Times New Roman"/>
                <w:b/>
              </w:rPr>
              <w:t xml:space="preserve"> </w:t>
            </w:r>
            <w:r>
              <w:rPr>
                <w:b/>
              </w:rPr>
              <w:t>ir</w:t>
            </w:r>
            <w:r>
              <w:rPr>
                <w:rFonts w:cs="Times New Roman"/>
                <w:b/>
              </w:rPr>
              <w:t xml:space="preserve"> </w:t>
            </w:r>
            <w:r>
              <w:rPr>
                <w:b/>
              </w:rPr>
              <w:t>kelių</w:t>
            </w:r>
            <w:r>
              <w:rPr>
                <w:rFonts w:cs="Times New Roman"/>
                <w:b/>
              </w:rPr>
              <w:t xml:space="preserve"> </w:t>
            </w:r>
            <w:r>
              <w:rPr>
                <w:b/>
              </w:rPr>
              <w:t>priežiūros</w:t>
            </w:r>
            <w:r>
              <w:rPr>
                <w:rFonts w:cs="Times New Roman"/>
                <w:b/>
              </w:rPr>
              <w:t xml:space="preserve"> </w:t>
            </w:r>
            <w:r>
              <w:rPr>
                <w:b/>
              </w:rPr>
              <w:t>darbus</w:t>
            </w:r>
            <w:r>
              <w:rPr>
                <w:rFonts w:cs="Times New Roman"/>
                <w:b/>
              </w:rPr>
              <w:t>.</w:t>
            </w:r>
          </w:p>
          <w:p w:rsidR="004D29AB" w:rsidRDefault="004D29AB" w:rsidP="004D29AB">
            <w:pPr>
              <w:jc w:val="both"/>
              <w:rPr>
                <w:rFonts w:cs="Times New Roman"/>
              </w:rPr>
            </w:pPr>
            <w:r>
              <w:rPr>
                <w:rFonts w:cs="Times New Roman"/>
              </w:rPr>
              <w:t xml:space="preserve">2014 </w:t>
            </w:r>
            <w:r>
              <w:t>m</w:t>
            </w:r>
            <w:r>
              <w:rPr>
                <w:rFonts w:cs="Times New Roman"/>
              </w:rPr>
              <w:t xml:space="preserve">. </w:t>
            </w:r>
            <w:r>
              <w:t>planuojama</w:t>
            </w:r>
            <w:r>
              <w:rPr>
                <w:rFonts w:cs="Times New Roman"/>
              </w:rPr>
              <w:t xml:space="preserve"> </w:t>
            </w:r>
            <w:r>
              <w:t>kokybiškai</w:t>
            </w:r>
            <w:r>
              <w:rPr>
                <w:rFonts w:cs="Times New Roman"/>
              </w:rPr>
              <w:t xml:space="preserve"> </w:t>
            </w:r>
            <w:r>
              <w:t>atlikti</w:t>
            </w:r>
            <w:r>
              <w:rPr>
                <w:rFonts w:cs="Times New Roman"/>
              </w:rPr>
              <w:t xml:space="preserve"> </w:t>
            </w:r>
            <w:r>
              <w:t>susisiekimo</w:t>
            </w:r>
            <w:r>
              <w:rPr>
                <w:rFonts w:cs="Times New Roman"/>
              </w:rPr>
              <w:t xml:space="preserve"> </w:t>
            </w:r>
            <w:r>
              <w:t>objektų</w:t>
            </w:r>
            <w:r>
              <w:rPr>
                <w:rFonts w:cs="Times New Roman"/>
              </w:rPr>
              <w:t xml:space="preserve"> </w:t>
            </w:r>
            <w:r>
              <w:t>priežiūros</w:t>
            </w:r>
            <w:r>
              <w:rPr>
                <w:rFonts w:cs="Times New Roman"/>
              </w:rPr>
              <w:t xml:space="preserve"> </w:t>
            </w:r>
            <w:r>
              <w:t>darbus</w:t>
            </w:r>
            <w:r>
              <w:rPr>
                <w:rFonts w:cs="Times New Roman"/>
              </w:rPr>
              <w:t xml:space="preserve">: </w:t>
            </w:r>
            <w:r>
              <w:t>atlikti</w:t>
            </w:r>
            <w:r>
              <w:rPr>
                <w:rFonts w:cs="Times New Roman"/>
              </w:rPr>
              <w:t xml:space="preserve"> </w:t>
            </w:r>
            <w:r>
              <w:t>asfaltbetonio</w:t>
            </w:r>
            <w:r>
              <w:rPr>
                <w:rFonts w:cs="Times New Roman"/>
              </w:rPr>
              <w:t xml:space="preserve"> </w:t>
            </w:r>
            <w:r>
              <w:t>dangos</w:t>
            </w:r>
            <w:r>
              <w:rPr>
                <w:rFonts w:cs="Times New Roman"/>
              </w:rPr>
              <w:t xml:space="preserve">, </w:t>
            </w:r>
            <w:r>
              <w:t>žvyro</w:t>
            </w:r>
            <w:r>
              <w:rPr>
                <w:rFonts w:cs="Times New Roman"/>
              </w:rPr>
              <w:t xml:space="preserve"> </w:t>
            </w:r>
            <w:r>
              <w:t>dangos</w:t>
            </w:r>
            <w:r>
              <w:rPr>
                <w:rFonts w:cs="Times New Roman"/>
              </w:rPr>
              <w:t xml:space="preserve">, </w:t>
            </w:r>
            <w:r>
              <w:t>šaligatvių</w:t>
            </w:r>
            <w:r>
              <w:rPr>
                <w:rFonts w:cs="Times New Roman"/>
              </w:rPr>
              <w:t xml:space="preserve">, </w:t>
            </w:r>
            <w:r>
              <w:t>pėsčiųjų</w:t>
            </w:r>
            <w:r>
              <w:rPr>
                <w:rFonts w:cs="Times New Roman"/>
              </w:rPr>
              <w:t xml:space="preserve"> </w:t>
            </w:r>
            <w:r>
              <w:t>bei</w:t>
            </w:r>
            <w:r>
              <w:rPr>
                <w:rFonts w:cs="Times New Roman"/>
              </w:rPr>
              <w:t xml:space="preserve"> </w:t>
            </w:r>
            <w:r>
              <w:t>privažiavimo</w:t>
            </w:r>
            <w:r>
              <w:rPr>
                <w:rFonts w:cs="Times New Roman"/>
              </w:rPr>
              <w:t xml:space="preserve"> </w:t>
            </w:r>
            <w:r>
              <w:t>kelių</w:t>
            </w:r>
            <w:r>
              <w:rPr>
                <w:rFonts w:cs="Times New Roman"/>
              </w:rPr>
              <w:t xml:space="preserve"> </w:t>
            </w:r>
            <w:r>
              <w:t>remonto</w:t>
            </w:r>
            <w:r>
              <w:rPr>
                <w:rFonts w:cs="Times New Roman"/>
              </w:rPr>
              <w:t xml:space="preserve"> </w:t>
            </w:r>
            <w:r>
              <w:t>bei</w:t>
            </w:r>
            <w:r>
              <w:rPr>
                <w:rFonts w:cs="Times New Roman"/>
              </w:rPr>
              <w:t xml:space="preserve"> </w:t>
            </w:r>
            <w:r>
              <w:t>įrengimo</w:t>
            </w:r>
            <w:r>
              <w:rPr>
                <w:rFonts w:cs="Times New Roman"/>
              </w:rPr>
              <w:t xml:space="preserve"> </w:t>
            </w:r>
            <w:r>
              <w:t>darbus</w:t>
            </w:r>
            <w:r>
              <w:rPr>
                <w:rFonts w:cs="Times New Roman"/>
              </w:rPr>
              <w:t xml:space="preserve">,  </w:t>
            </w:r>
            <w:r>
              <w:t>remontuoti</w:t>
            </w:r>
            <w:r>
              <w:rPr>
                <w:rFonts w:cs="Times New Roman"/>
              </w:rPr>
              <w:t xml:space="preserve">, </w:t>
            </w:r>
            <w:r>
              <w:t>prižiūrėti</w:t>
            </w:r>
            <w:r>
              <w:rPr>
                <w:rFonts w:cs="Times New Roman"/>
              </w:rPr>
              <w:t xml:space="preserve"> </w:t>
            </w:r>
            <w:r>
              <w:t>ir</w:t>
            </w:r>
            <w:r>
              <w:rPr>
                <w:rFonts w:cs="Times New Roman"/>
              </w:rPr>
              <w:t xml:space="preserve"> </w:t>
            </w:r>
            <w:r>
              <w:t>atnaujinti</w:t>
            </w:r>
            <w:r>
              <w:rPr>
                <w:rFonts w:cs="Times New Roman"/>
              </w:rPr>
              <w:t xml:space="preserve"> </w:t>
            </w:r>
            <w:r>
              <w:t>eismo</w:t>
            </w:r>
            <w:r>
              <w:rPr>
                <w:rFonts w:cs="Times New Roman"/>
              </w:rPr>
              <w:t xml:space="preserve"> </w:t>
            </w:r>
            <w:r>
              <w:t>saugumo</w:t>
            </w:r>
            <w:r>
              <w:rPr>
                <w:rFonts w:cs="Times New Roman"/>
              </w:rPr>
              <w:t xml:space="preserve"> </w:t>
            </w:r>
            <w:r>
              <w:t>priemones</w:t>
            </w:r>
            <w:r>
              <w:rPr>
                <w:rFonts w:cs="Times New Roman"/>
              </w:rPr>
              <w:t xml:space="preserve">, prižiūrėti </w:t>
            </w:r>
            <w:r>
              <w:t>tiltus</w:t>
            </w:r>
            <w:r>
              <w:rPr>
                <w:rFonts w:cs="Times New Roman"/>
              </w:rPr>
              <w:t>.</w:t>
            </w:r>
          </w:p>
          <w:p w:rsidR="004D29AB" w:rsidRDefault="004D29AB" w:rsidP="004D29AB">
            <w:pPr>
              <w:jc w:val="both"/>
              <w:rPr>
                <w:rFonts w:cs="Times New Roman"/>
                <w:b/>
              </w:rPr>
            </w:pPr>
            <w:r>
              <w:rPr>
                <w:b/>
              </w:rPr>
              <w:t>Produkto</w:t>
            </w:r>
            <w:r>
              <w:rPr>
                <w:rFonts w:cs="Times New Roman"/>
                <w:b/>
              </w:rPr>
              <w:t xml:space="preserve"> </w:t>
            </w:r>
            <w:r>
              <w:rPr>
                <w:b/>
              </w:rPr>
              <w:t>kriterijai</w:t>
            </w:r>
            <w:r>
              <w:rPr>
                <w:rFonts w:cs="Times New Roman"/>
                <w:b/>
              </w:rPr>
              <w:t xml:space="preserve"> (3</w:t>
            </w:r>
            <w:r>
              <w:rPr>
                <w:b/>
              </w:rPr>
              <w:t>m</w:t>
            </w:r>
            <w:r>
              <w:rPr>
                <w:rFonts w:cs="Times New Roman"/>
                <w:b/>
              </w:rPr>
              <w:t>):</w:t>
            </w:r>
          </w:p>
          <w:p w:rsidR="004D29AB" w:rsidRDefault="009118BF" w:rsidP="004D29AB">
            <w:pPr>
              <w:rPr>
                <w:rFonts w:cs="Times New Roman"/>
              </w:rPr>
            </w:pPr>
            <w:r>
              <w:t xml:space="preserve">1. </w:t>
            </w:r>
            <w:r w:rsidR="004D29AB">
              <w:t>Pažvyruoti</w:t>
            </w:r>
            <w:r w:rsidR="004D29AB">
              <w:rPr>
                <w:rFonts w:cs="Times New Roman"/>
              </w:rPr>
              <w:t xml:space="preserve"> </w:t>
            </w:r>
            <w:r w:rsidR="004D29AB">
              <w:t>ar</w:t>
            </w:r>
            <w:r w:rsidR="004D29AB">
              <w:rPr>
                <w:rFonts w:cs="Times New Roman"/>
              </w:rPr>
              <w:t xml:space="preserve"> </w:t>
            </w:r>
            <w:r w:rsidR="004D29AB">
              <w:t>pažvyruoti</w:t>
            </w:r>
            <w:r w:rsidR="004D29AB">
              <w:rPr>
                <w:rFonts w:cs="Times New Roman"/>
              </w:rPr>
              <w:t xml:space="preserve"> </w:t>
            </w:r>
            <w:r w:rsidR="004D29AB">
              <w:t>atskiro</w:t>
            </w:r>
            <w:r w:rsidR="00B46898">
              <w:t>se</w:t>
            </w:r>
            <w:r w:rsidR="004D29AB">
              <w:rPr>
                <w:rFonts w:cs="Times New Roman"/>
              </w:rPr>
              <w:t xml:space="preserve"> </w:t>
            </w:r>
            <w:r w:rsidR="004D29AB">
              <w:t>vieto</w:t>
            </w:r>
            <w:r w:rsidR="00B46898">
              <w:t>se</w:t>
            </w:r>
            <w:r w:rsidR="004D29AB">
              <w:rPr>
                <w:rFonts w:cs="Times New Roman"/>
              </w:rPr>
              <w:t xml:space="preserve"> </w:t>
            </w:r>
            <w:r w:rsidR="004D29AB">
              <w:t>apie</w:t>
            </w:r>
            <w:r w:rsidR="004D29AB">
              <w:rPr>
                <w:rFonts w:cs="Times New Roman"/>
              </w:rPr>
              <w:t xml:space="preserve"> 8,0 </w:t>
            </w:r>
            <w:r w:rsidR="004D29AB">
              <w:t>km</w:t>
            </w:r>
            <w:r w:rsidR="004D29AB">
              <w:rPr>
                <w:rFonts w:cs="Times New Roman"/>
              </w:rPr>
              <w:t xml:space="preserve"> </w:t>
            </w:r>
            <w:r w:rsidR="004D29AB">
              <w:t>seniūnijos</w:t>
            </w:r>
            <w:r w:rsidR="004D29AB">
              <w:rPr>
                <w:rFonts w:cs="Times New Roman"/>
              </w:rPr>
              <w:t xml:space="preserve"> </w:t>
            </w:r>
            <w:r w:rsidR="004D29AB">
              <w:t>žvyrkelių</w:t>
            </w:r>
            <w:r w:rsidR="004D29AB">
              <w:rPr>
                <w:rFonts w:cs="Times New Roman"/>
              </w:rPr>
              <w:t>;</w:t>
            </w:r>
          </w:p>
          <w:p w:rsidR="004D29AB" w:rsidRDefault="00B46898" w:rsidP="004D29AB">
            <w:pPr>
              <w:rPr>
                <w:rFonts w:cs="Times New Roman"/>
              </w:rPr>
            </w:pPr>
            <w:r>
              <w:t xml:space="preserve">2. </w:t>
            </w:r>
            <w:r w:rsidR="004D29AB">
              <w:t>Suremontuota</w:t>
            </w:r>
            <w:r w:rsidR="004D29AB">
              <w:rPr>
                <w:rFonts w:cs="Times New Roman"/>
              </w:rPr>
              <w:t xml:space="preserve"> 0,2 </w:t>
            </w:r>
            <w:r w:rsidR="004D29AB">
              <w:t>tūkst</w:t>
            </w:r>
            <w:r w:rsidR="004D29AB">
              <w:rPr>
                <w:rFonts w:cs="Times New Roman"/>
              </w:rPr>
              <w:t xml:space="preserve">. </w:t>
            </w:r>
            <w:r w:rsidR="004D29AB">
              <w:t>m</w:t>
            </w:r>
            <w:r w:rsidR="004D29AB">
              <w:rPr>
                <w:rFonts w:cs="Times New Roman"/>
              </w:rPr>
              <w:t xml:space="preserve">² </w:t>
            </w:r>
            <w:r w:rsidR="004D29AB">
              <w:t>asfalto</w:t>
            </w:r>
            <w:r w:rsidR="004D29AB">
              <w:rPr>
                <w:rFonts w:cs="Times New Roman"/>
              </w:rPr>
              <w:t xml:space="preserve"> </w:t>
            </w:r>
            <w:r w:rsidR="004D29AB">
              <w:t>dangos</w:t>
            </w:r>
            <w:r w:rsidR="004D29AB">
              <w:rPr>
                <w:rFonts w:cs="Times New Roman"/>
              </w:rPr>
              <w:t>;</w:t>
            </w:r>
          </w:p>
          <w:p w:rsidR="004D29AB" w:rsidRDefault="00B46898" w:rsidP="004D29AB">
            <w:pPr>
              <w:rPr>
                <w:rFonts w:cs="Times New Roman"/>
              </w:rPr>
            </w:pPr>
            <w:r>
              <w:t xml:space="preserve">3. </w:t>
            </w:r>
            <w:r w:rsidR="004D29AB">
              <w:t>Įrengta</w:t>
            </w:r>
            <w:r w:rsidR="004D29AB">
              <w:rPr>
                <w:rFonts w:cs="Times New Roman"/>
              </w:rPr>
              <w:t>/</w:t>
            </w:r>
            <w:r w:rsidR="004D29AB">
              <w:t>suremontuota</w:t>
            </w:r>
            <w:r w:rsidR="004D29AB">
              <w:rPr>
                <w:rFonts w:cs="Times New Roman"/>
              </w:rPr>
              <w:t xml:space="preserve"> </w:t>
            </w:r>
            <w:r w:rsidR="004D29AB">
              <w:t>apie</w:t>
            </w:r>
            <w:r w:rsidR="004D29AB">
              <w:rPr>
                <w:rFonts w:cs="Times New Roman"/>
              </w:rPr>
              <w:t xml:space="preserve"> 870 </w:t>
            </w:r>
            <w:r w:rsidR="004D29AB">
              <w:t>m</w:t>
            </w:r>
            <w:r w:rsidR="004D29AB">
              <w:rPr>
                <w:rFonts w:cs="Times New Roman"/>
              </w:rPr>
              <w:t xml:space="preserve">² </w:t>
            </w:r>
            <w:r w:rsidR="004D29AB">
              <w:t>šaligatvių</w:t>
            </w:r>
            <w:r w:rsidR="004D29AB">
              <w:rPr>
                <w:rFonts w:cs="Times New Roman"/>
              </w:rPr>
              <w:t xml:space="preserve"> </w:t>
            </w:r>
            <w:r w:rsidR="004D29AB">
              <w:t>dangos</w:t>
            </w:r>
            <w:r w:rsidR="004D29AB">
              <w:rPr>
                <w:rFonts w:cs="Times New Roman"/>
              </w:rPr>
              <w:t>;</w:t>
            </w:r>
          </w:p>
          <w:p w:rsidR="004D29AB" w:rsidRDefault="00B46898" w:rsidP="004D29AB">
            <w:pPr>
              <w:rPr>
                <w:rFonts w:cs="Times New Roman"/>
              </w:rPr>
            </w:pPr>
            <w:r>
              <w:t xml:space="preserve">4. </w:t>
            </w:r>
            <w:r w:rsidR="004D29AB">
              <w:t>Įrengti</w:t>
            </w:r>
            <w:r w:rsidR="004D29AB">
              <w:rPr>
                <w:rFonts w:cs="Times New Roman"/>
              </w:rPr>
              <w:t>/</w:t>
            </w:r>
            <w:r w:rsidR="004D29AB">
              <w:t>atstatyti</w:t>
            </w:r>
            <w:r w:rsidR="004D29AB">
              <w:rPr>
                <w:rFonts w:cs="Times New Roman"/>
              </w:rPr>
              <w:t xml:space="preserve"> 16 </w:t>
            </w:r>
            <w:r w:rsidR="004D29AB">
              <w:t>kelio</w:t>
            </w:r>
            <w:r w:rsidR="004D29AB">
              <w:rPr>
                <w:rFonts w:cs="Times New Roman"/>
              </w:rPr>
              <w:t xml:space="preserve"> </w:t>
            </w:r>
            <w:r w:rsidR="004D29AB">
              <w:t>ženklai</w:t>
            </w:r>
            <w:r w:rsidR="004D29AB">
              <w:rPr>
                <w:rFonts w:cs="Times New Roman"/>
              </w:rPr>
              <w:t>.</w:t>
            </w:r>
          </w:p>
          <w:p w:rsidR="004D29AB" w:rsidRDefault="004D29AB" w:rsidP="004D29AB">
            <w:pPr>
              <w:rPr>
                <w:rFonts w:cs="Times New Roman"/>
              </w:rPr>
            </w:pPr>
          </w:p>
          <w:p w:rsidR="004D29AB" w:rsidRDefault="004D29AB" w:rsidP="004D29AB">
            <w:pPr>
              <w:rPr>
                <w:rFonts w:cs="Times New Roman"/>
                <w:b/>
              </w:rPr>
            </w:pPr>
            <w:r>
              <w:rPr>
                <w:rFonts w:cs="Times New Roman"/>
                <w:b/>
              </w:rPr>
              <w:t xml:space="preserve">02 </w:t>
            </w:r>
            <w:r>
              <w:rPr>
                <w:b/>
              </w:rPr>
              <w:t>uždavinys</w:t>
            </w:r>
            <w:r>
              <w:rPr>
                <w:rFonts w:cs="Times New Roman"/>
                <w:b/>
              </w:rPr>
              <w:t xml:space="preserve">. </w:t>
            </w:r>
            <w:r>
              <w:rPr>
                <w:b/>
              </w:rPr>
              <w:t>Rekonstruoti</w:t>
            </w:r>
            <w:r>
              <w:rPr>
                <w:rFonts w:cs="Times New Roman"/>
                <w:b/>
              </w:rPr>
              <w:t xml:space="preserve"> </w:t>
            </w:r>
            <w:r>
              <w:rPr>
                <w:b/>
              </w:rPr>
              <w:t>ir</w:t>
            </w:r>
            <w:r>
              <w:rPr>
                <w:rFonts w:cs="Times New Roman"/>
                <w:b/>
              </w:rPr>
              <w:t xml:space="preserve"> </w:t>
            </w:r>
            <w:r>
              <w:rPr>
                <w:b/>
              </w:rPr>
              <w:t>įrengti</w:t>
            </w:r>
            <w:r>
              <w:rPr>
                <w:rFonts w:cs="Times New Roman"/>
                <w:b/>
              </w:rPr>
              <w:t xml:space="preserve"> </w:t>
            </w:r>
            <w:r>
              <w:rPr>
                <w:b/>
              </w:rPr>
              <w:t>naujus</w:t>
            </w:r>
            <w:r>
              <w:rPr>
                <w:rFonts w:cs="Times New Roman"/>
                <w:b/>
              </w:rPr>
              <w:t xml:space="preserve"> </w:t>
            </w:r>
            <w:r>
              <w:rPr>
                <w:b/>
              </w:rPr>
              <w:t>rajono</w:t>
            </w:r>
            <w:r>
              <w:rPr>
                <w:rFonts w:cs="Times New Roman"/>
                <w:b/>
              </w:rPr>
              <w:t xml:space="preserve"> </w:t>
            </w:r>
            <w:r>
              <w:rPr>
                <w:b/>
              </w:rPr>
              <w:t>kelius</w:t>
            </w:r>
            <w:r>
              <w:rPr>
                <w:rFonts w:cs="Times New Roman"/>
                <w:b/>
              </w:rPr>
              <w:t xml:space="preserve">, </w:t>
            </w:r>
            <w:r>
              <w:rPr>
                <w:b/>
              </w:rPr>
              <w:t>kelio</w:t>
            </w:r>
            <w:r>
              <w:rPr>
                <w:rFonts w:cs="Times New Roman"/>
                <w:b/>
              </w:rPr>
              <w:t xml:space="preserve"> </w:t>
            </w:r>
            <w:r>
              <w:rPr>
                <w:b/>
              </w:rPr>
              <w:t>statinius</w:t>
            </w:r>
            <w:r>
              <w:rPr>
                <w:rFonts w:cs="Times New Roman"/>
                <w:b/>
              </w:rPr>
              <w:t xml:space="preserve"> </w:t>
            </w:r>
            <w:r>
              <w:rPr>
                <w:b/>
              </w:rPr>
              <w:t>ir</w:t>
            </w:r>
            <w:r>
              <w:rPr>
                <w:rFonts w:cs="Times New Roman"/>
                <w:b/>
              </w:rPr>
              <w:t xml:space="preserve"> </w:t>
            </w:r>
            <w:r>
              <w:rPr>
                <w:b/>
              </w:rPr>
              <w:t>gatves</w:t>
            </w:r>
            <w:r>
              <w:rPr>
                <w:rFonts w:cs="Times New Roman"/>
                <w:b/>
              </w:rPr>
              <w:t>.</w:t>
            </w:r>
          </w:p>
          <w:p w:rsidR="004D29AB" w:rsidRDefault="004D29AB" w:rsidP="004D29AB">
            <w:pPr>
              <w:jc w:val="both"/>
              <w:rPr>
                <w:rFonts w:cs="Times New Roman"/>
              </w:rPr>
            </w:pPr>
            <w:r>
              <w:rPr>
                <w:rFonts w:cs="Times New Roman"/>
              </w:rPr>
              <w:t xml:space="preserve">2014 </w:t>
            </w:r>
            <w:r>
              <w:t>m</w:t>
            </w:r>
            <w:r>
              <w:rPr>
                <w:rFonts w:cs="Times New Roman"/>
              </w:rPr>
              <w:t xml:space="preserve">. </w:t>
            </w:r>
            <w:r>
              <w:t>planuojama</w:t>
            </w:r>
            <w:r>
              <w:rPr>
                <w:rFonts w:cs="Times New Roman"/>
              </w:rPr>
              <w:t xml:space="preserve"> </w:t>
            </w:r>
            <w:r>
              <w:t>rekonstruoti</w:t>
            </w:r>
            <w:r>
              <w:rPr>
                <w:rFonts w:cs="Times New Roman"/>
              </w:rPr>
              <w:t xml:space="preserve"> </w:t>
            </w:r>
            <w:r>
              <w:t>Rasos</w:t>
            </w:r>
            <w:r>
              <w:rPr>
                <w:rFonts w:cs="Times New Roman"/>
              </w:rPr>
              <w:t xml:space="preserve"> </w:t>
            </w:r>
            <w:r>
              <w:t>g</w:t>
            </w:r>
            <w:r>
              <w:rPr>
                <w:rFonts w:cs="Times New Roman"/>
              </w:rPr>
              <w:t xml:space="preserve">. </w:t>
            </w:r>
            <w:r>
              <w:t>šaligatvį</w:t>
            </w:r>
            <w:r>
              <w:rPr>
                <w:rFonts w:cs="Times New Roman"/>
              </w:rPr>
              <w:t xml:space="preserve"> </w:t>
            </w:r>
            <w:r>
              <w:t>Naujamiesčio mstl.</w:t>
            </w:r>
            <w:r>
              <w:rPr>
                <w:rFonts w:cs="Times New Roman"/>
              </w:rPr>
              <w:t>, pabaigti rekon</w:t>
            </w:r>
            <w:r w:rsidR="00B46898">
              <w:rPr>
                <w:rFonts w:cs="Times New Roman"/>
              </w:rPr>
              <w:t>s</w:t>
            </w:r>
            <w:r>
              <w:rPr>
                <w:rFonts w:cs="Times New Roman"/>
              </w:rPr>
              <w:t xml:space="preserve">truoti </w:t>
            </w:r>
            <w:r w:rsidR="00B46898">
              <w:rPr>
                <w:rFonts w:cs="Times New Roman"/>
              </w:rPr>
              <w:br/>
            </w:r>
            <w:r>
              <w:rPr>
                <w:rFonts w:cs="Times New Roman"/>
              </w:rPr>
              <w:t>J. Basanavičiaus gatvės Naujamiesčio mstl. šaligatvį.</w:t>
            </w:r>
          </w:p>
          <w:p w:rsidR="004D29AB" w:rsidRDefault="004D29AB" w:rsidP="004D29AB">
            <w:pPr>
              <w:rPr>
                <w:rFonts w:cs="Times New Roman"/>
                <w:b/>
              </w:rPr>
            </w:pPr>
            <w:r>
              <w:rPr>
                <w:b/>
              </w:rPr>
              <w:t>Produkto</w:t>
            </w:r>
            <w:r>
              <w:rPr>
                <w:rFonts w:cs="Times New Roman"/>
                <w:b/>
              </w:rPr>
              <w:t xml:space="preserve"> </w:t>
            </w:r>
            <w:r>
              <w:rPr>
                <w:b/>
              </w:rPr>
              <w:t>kriterijus</w:t>
            </w:r>
            <w:r>
              <w:rPr>
                <w:rFonts w:cs="Times New Roman"/>
                <w:b/>
              </w:rPr>
              <w:t xml:space="preserve"> (2014 </w:t>
            </w:r>
            <w:r>
              <w:rPr>
                <w:b/>
              </w:rPr>
              <w:t>m</w:t>
            </w:r>
            <w:r>
              <w:rPr>
                <w:rFonts w:cs="Times New Roman"/>
                <w:b/>
              </w:rPr>
              <w:t>.):</w:t>
            </w:r>
          </w:p>
          <w:p w:rsidR="004D29AB" w:rsidRDefault="004D29AB" w:rsidP="004D29AB">
            <w:pPr>
              <w:jc w:val="both"/>
              <w:rPr>
                <w:rFonts w:cs="Times New Roman"/>
              </w:rPr>
            </w:pPr>
            <w:r>
              <w:t>Išasfaltuoti</w:t>
            </w:r>
            <w:r>
              <w:rPr>
                <w:rFonts w:cs="Times New Roman"/>
              </w:rPr>
              <w:t xml:space="preserve"> </w:t>
            </w:r>
            <w:r>
              <w:t>apie</w:t>
            </w:r>
            <w:r>
              <w:rPr>
                <w:rFonts w:cs="Times New Roman"/>
              </w:rPr>
              <w:t xml:space="preserve"> 500 </w:t>
            </w:r>
            <w:r>
              <w:t>m</w:t>
            </w:r>
            <w:r>
              <w:rPr>
                <w:rFonts w:cs="Times New Roman"/>
              </w:rPr>
              <w:t xml:space="preserve">² </w:t>
            </w:r>
            <w:r>
              <w:t>seniūnijos</w:t>
            </w:r>
            <w:r>
              <w:rPr>
                <w:rFonts w:cs="Times New Roman"/>
              </w:rPr>
              <w:t xml:space="preserve"> </w:t>
            </w:r>
            <w:r>
              <w:t>kelių</w:t>
            </w:r>
            <w:r>
              <w:rPr>
                <w:rFonts w:cs="Times New Roman"/>
              </w:rPr>
              <w:t xml:space="preserve"> </w:t>
            </w:r>
            <w:r>
              <w:t>ir</w:t>
            </w:r>
            <w:r>
              <w:rPr>
                <w:rFonts w:cs="Times New Roman"/>
              </w:rPr>
              <w:t xml:space="preserve"> </w:t>
            </w:r>
            <w:r>
              <w:t>gatvių</w:t>
            </w:r>
            <w:r>
              <w:rPr>
                <w:rFonts w:cs="Times New Roman"/>
              </w:rPr>
              <w:t xml:space="preserve">. </w:t>
            </w:r>
          </w:p>
        </w:tc>
      </w:tr>
      <w:tr w:rsidR="004D29AB" w:rsidTr="004D29AB">
        <w:trPr>
          <w:trHeight w:val="71"/>
        </w:trPr>
        <w:tc>
          <w:tcPr>
            <w:tcW w:w="10046" w:type="dxa"/>
            <w:gridSpan w:val="7"/>
            <w:tcBorders>
              <w:top w:val="single" w:sz="4" w:space="0" w:color="000000"/>
              <w:left w:val="single" w:sz="4" w:space="0" w:color="000000"/>
              <w:bottom w:val="single" w:sz="4" w:space="0" w:color="000000"/>
              <w:right w:val="single" w:sz="4" w:space="0" w:color="000000"/>
            </w:tcBorders>
          </w:tcPr>
          <w:p w:rsidR="004D29AB" w:rsidRPr="00181C35" w:rsidRDefault="004D29AB" w:rsidP="004D29AB">
            <w:pPr>
              <w:snapToGrid w:val="0"/>
              <w:rPr>
                <w:rFonts w:cs="Times New Roman"/>
                <w:b/>
              </w:rPr>
            </w:pPr>
            <w:r w:rsidRPr="00181C35">
              <w:rPr>
                <w:b/>
              </w:rPr>
              <w:t>Rezultato</w:t>
            </w:r>
            <w:r w:rsidRPr="00181C35">
              <w:rPr>
                <w:rFonts w:cs="Times New Roman"/>
                <w:b/>
              </w:rPr>
              <w:t xml:space="preserve"> </w:t>
            </w:r>
            <w:r w:rsidRPr="00181C35">
              <w:rPr>
                <w:b/>
              </w:rPr>
              <w:t>kriterijus</w:t>
            </w:r>
            <w:r w:rsidRPr="00181C35">
              <w:rPr>
                <w:rFonts w:cs="Times New Roman"/>
                <w:b/>
              </w:rPr>
              <w:t>:</w:t>
            </w:r>
          </w:p>
          <w:p w:rsidR="004D29AB" w:rsidRDefault="004D29AB" w:rsidP="004D29AB">
            <w:pPr>
              <w:jc w:val="both"/>
              <w:rPr>
                <w:rFonts w:cs="Times New Roman"/>
              </w:rPr>
            </w:pPr>
            <w:r>
              <w:t>Pagerinti</w:t>
            </w:r>
            <w:r>
              <w:rPr>
                <w:rFonts w:cs="Times New Roman"/>
              </w:rPr>
              <w:t xml:space="preserve"> </w:t>
            </w:r>
            <w:r>
              <w:t>seniūnijos</w:t>
            </w:r>
            <w:r>
              <w:rPr>
                <w:rFonts w:cs="Times New Roman"/>
              </w:rPr>
              <w:t xml:space="preserve"> </w:t>
            </w:r>
            <w:r>
              <w:t>vietinių</w:t>
            </w:r>
            <w:r>
              <w:rPr>
                <w:rFonts w:cs="Times New Roman"/>
              </w:rPr>
              <w:t xml:space="preserve"> </w:t>
            </w:r>
            <w:r>
              <w:t>kelių</w:t>
            </w:r>
            <w:r>
              <w:rPr>
                <w:rFonts w:cs="Times New Roman"/>
              </w:rPr>
              <w:t xml:space="preserve"> </w:t>
            </w:r>
            <w:r>
              <w:t>ir</w:t>
            </w:r>
            <w:r>
              <w:rPr>
                <w:rFonts w:cs="Times New Roman"/>
              </w:rPr>
              <w:t xml:space="preserve"> </w:t>
            </w:r>
            <w:r>
              <w:t>gatvių</w:t>
            </w:r>
            <w:r>
              <w:rPr>
                <w:rFonts w:cs="Times New Roman"/>
              </w:rPr>
              <w:t xml:space="preserve"> </w:t>
            </w:r>
            <w:r>
              <w:t>dangos</w:t>
            </w:r>
            <w:r>
              <w:rPr>
                <w:rFonts w:cs="Times New Roman"/>
              </w:rPr>
              <w:t xml:space="preserve"> </w:t>
            </w:r>
            <w:r>
              <w:t>būklę</w:t>
            </w:r>
            <w:r>
              <w:rPr>
                <w:rFonts w:cs="Times New Roman"/>
              </w:rPr>
              <w:t xml:space="preserve">, </w:t>
            </w:r>
            <w:r>
              <w:t>sumažinti</w:t>
            </w:r>
            <w:r>
              <w:rPr>
                <w:rFonts w:cs="Times New Roman"/>
              </w:rPr>
              <w:t xml:space="preserve"> </w:t>
            </w:r>
            <w:r>
              <w:t>avaringumo</w:t>
            </w:r>
            <w:r>
              <w:rPr>
                <w:rFonts w:cs="Times New Roman"/>
              </w:rPr>
              <w:t xml:space="preserve"> </w:t>
            </w:r>
            <w:r>
              <w:t>lygį</w:t>
            </w:r>
            <w:r>
              <w:rPr>
                <w:rFonts w:cs="Times New Roman"/>
              </w:rPr>
              <w:t xml:space="preserve"> </w:t>
            </w:r>
            <w:r>
              <w:t>seniūnijos</w:t>
            </w:r>
            <w:r>
              <w:rPr>
                <w:rFonts w:cs="Times New Roman"/>
              </w:rPr>
              <w:t xml:space="preserve"> </w:t>
            </w:r>
            <w:r>
              <w:t>keliuose</w:t>
            </w:r>
            <w:r>
              <w:rPr>
                <w:rFonts w:cs="Times New Roman"/>
              </w:rPr>
              <w:t>.</w:t>
            </w:r>
          </w:p>
        </w:tc>
      </w:tr>
      <w:tr w:rsidR="004D29AB" w:rsidTr="004D29AB">
        <w:trPr>
          <w:trHeight w:val="582"/>
        </w:trPr>
        <w:tc>
          <w:tcPr>
            <w:tcW w:w="1894" w:type="dxa"/>
            <w:tcBorders>
              <w:top w:val="single" w:sz="4" w:space="0" w:color="000000"/>
              <w:left w:val="single" w:sz="4" w:space="0" w:color="000000"/>
              <w:bottom w:val="single" w:sz="4" w:space="0" w:color="000000"/>
            </w:tcBorders>
          </w:tcPr>
          <w:p w:rsidR="004D29AB" w:rsidRDefault="004D29AB" w:rsidP="004D29AB">
            <w:pPr>
              <w:pStyle w:val="Heading1"/>
              <w:widowControl/>
              <w:numPr>
                <w:ilvl w:val="0"/>
                <w:numId w:val="3"/>
              </w:numPr>
              <w:tabs>
                <w:tab w:val="left" w:pos="0"/>
              </w:tabs>
              <w:snapToGrid w:val="0"/>
              <w:spacing w:before="0" w:after="0"/>
              <w:ind w:left="0" w:firstLine="0"/>
              <w:rPr>
                <w:rFonts w:ascii="Times New Roman" w:hAnsi="Times New Roman" w:cs="Times New Roman"/>
                <w:sz w:val="24"/>
              </w:rPr>
            </w:pPr>
            <w:r>
              <w:rPr>
                <w:rFonts w:ascii="Times New Roman" w:hAnsi="Times New Roman" w:cs="Times New Roman"/>
                <w:sz w:val="24"/>
              </w:rPr>
              <w:t>Programos tikslas</w:t>
            </w:r>
          </w:p>
        </w:tc>
        <w:tc>
          <w:tcPr>
            <w:tcW w:w="6127" w:type="dxa"/>
            <w:gridSpan w:val="2"/>
            <w:tcBorders>
              <w:top w:val="single" w:sz="4" w:space="0" w:color="000000"/>
              <w:left w:val="single" w:sz="4" w:space="0" w:color="000000"/>
              <w:bottom w:val="single" w:sz="4" w:space="0" w:color="000000"/>
            </w:tcBorders>
          </w:tcPr>
          <w:p w:rsidR="004D29AB" w:rsidRDefault="004D29AB" w:rsidP="004D29AB">
            <w:pPr>
              <w:snapToGrid w:val="0"/>
            </w:pPr>
            <w:r>
              <w:t>Vykdyti</w:t>
            </w:r>
            <w:r>
              <w:rPr>
                <w:rFonts w:cs="Times New Roman"/>
              </w:rPr>
              <w:t xml:space="preserve"> </w:t>
            </w:r>
            <w:r>
              <w:t>komunalinio</w:t>
            </w:r>
            <w:r>
              <w:rPr>
                <w:rFonts w:cs="Times New Roman"/>
              </w:rPr>
              <w:t xml:space="preserve"> </w:t>
            </w:r>
            <w:r>
              <w:t>ūkio</w:t>
            </w:r>
            <w:r>
              <w:rPr>
                <w:rFonts w:cs="Times New Roman"/>
              </w:rPr>
              <w:t xml:space="preserve"> </w:t>
            </w:r>
            <w:r>
              <w:t>objektų</w:t>
            </w:r>
            <w:r>
              <w:rPr>
                <w:rFonts w:cs="Times New Roman"/>
              </w:rPr>
              <w:t xml:space="preserve"> </w:t>
            </w:r>
            <w:r>
              <w:t>priežiūrą</w:t>
            </w:r>
            <w:r>
              <w:rPr>
                <w:rFonts w:cs="Times New Roman"/>
              </w:rPr>
              <w:t xml:space="preserve"> </w:t>
            </w:r>
            <w:r>
              <w:t>ir</w:t>
            </w:r>
            <w:r>
              <w:rPr>
                <w:rFonts w:cs="Times New Roman"/>
              </w:rPr>
              <w:t xml:space="preserve"> </w:t>
            </w:r>
            <w:r>
              <w:t>modernizavimą</w:t>
            </w:r>
          </w:p>
        </w:tc>
        <w:tc>
          <w:tcPr>
            <w:tcW w:w="890" w:type="dxa"/>
            <w:gridSpan w:val="2"/>
            <w:tcBorders>
              <w:top w:val="single" w:sz="4" w:space="0" w:color="000000"/>
              <w:left w:val="single" w:sz="4" w:space="0" w:color="000000"/>
              <w:bottom w:val="single" w:sz="4" w:space="0" w:color="000000"/>
            </w:tcBorders>
          </w:tcPr>
          <w:p w:rsidR="004D29AB" w:rsidRDefault="004D29AB" w:rsidP="004D29AB">
            <w:pPr>
              <w:pStyle w:val="Heading1"/>
              <w:widowControl/>
              <w:numPr>
                <w:ilvl w:val="0"/>
                <w:numId w:val="3"/>
              </w:numPr>
              <w:tabs>
                <w:tab w:val="left" w:pos="0"/>
              </w:tabs>
              <w:snapToGrid w:val="0"/>
              <w:spacing w:before="0" w:after="0"/>
              <w:ind w:left="0" w:firstLine="0"/>
              <w:jc w:val="center"/>
              <w:rPr>
                <w:rFonts w:ascii="Times New Roman" w:hAnsi="Times New Roman" w:cs="Times New Roman"/>
                <w:sz w:val="24"/>
              </w:rPr>
            </w:pPr>
            <w:r>
              <w:rPr>
                <w:rFonts w:ascii="Times New Roman" w:hAnsi="Times New Roman" w:cs="Times New Roman"/>
                <w:sz w:val="24"/>
              </w:rPr>
              <w:t>Kodas</w:t>
            </w:r>
          </w:p>
        </w:tc>
        <w:tc>
          <w:tcPr>
            <w:tcW w:w="1135" w:type="dxa"/>
            <w:gridSpan w:val="2"/>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rPr>
                <w:rFonts w:cs="Times New Roman"/>
                <w:b/>
              </w:rPr>
            </w:pPr>
            <w:r>
              <w:rPr>
                <w:rFonts w:cs="Times New Roman"/>
                <w:b/>
              </w:rPr>
              <w:t>02</w:t>
            </w:r>
          </w:p>
        </w:tc>
      </w:tr>
      <w:tr w:rsidR="004D29AB" w:rsidTr="004D29AB">
        <w:trPr>
          <w:trHeight w:val="70"/>
        </w:trPr>
        <w:tc>
          <w:tcPr>
            <w:tcW w:w="10046" w:type="dxa"/>
            <w:gridSpan w:val="7"/>
            <w:tcBorders>
              <w:top w:val="single" w:sz="4" w:space="0" w:color="000000"/>
              <w:left w:val="single" w:sz="4" w:space="0" w:color="000000"/>
              <w:bottom w:val="single" w:sz="4" w:space="0" w:color="000000"/>
              <w:right w:val="single" w:sz="4" w:space="0" w:color="000000"/>
            </w:tcBorders>
          </w:tcPr>
          <w:p w:rsidR="004D29AB" w:rsidRDefault="004D29AB" w:rsidP="004D29AB">
            <w:pPr>
              <w:pStyle w:val="BodyText"/>
              <w:snapToGrid w:val="0"/>
              <w:spacing w:after="0"/>
              <w:rPr>
                <w:rFonts w:cs="Times New Roman"/>
                <w:b/>
              </w:rPr>
            </w:pPr>
            <w:r>
              <w:rPr>
                <w:b/>
              </w:rPr>
              <w:t>Tikslo</w:t>
            </w:r>
            <w:r>
              <w:rPr>
                <w:rFonts w:cs="Times New Roman"/>
                <w:b/>
              </w:rPr>
              <w:t xml:space="preserve"> </w:t>
            </w:r>
            <w:r>
              <w:rPr>
                <w:b/>
              </w:rPr>
              <w:t>įgyvendinimo</w:t>
            </w:r>
            <w:r>
              <w:rPr>
                <w:rFonts w:cs="Times New Roman"/>
                <w:b/>
              </w:rPr>
              <w:t xml:space="preserve"> </w:t>
            </w:r>
            <w:r>
              <w:rPr>
                <w:b/>
              </w:rPr>
              <w:t>aprašymas</w:t>
            </w:r>
            <w:r>
              <w:rPr>
                <w:rFonts w:cs="Times New Roman"/>
                <w:b/>
              </w:rPr>
              <w:t xml:space="preserve">: </w:t>
            </w:r>
          </w:p>
          <w:p w:rsidR="004D29AB" w:rsidRDefault="004D29AB" w:rsidP="004D29AB">
            <w:pPr>
              <w:pStyle w:val="BodyText"/>
              <w:snapToGrid w:val="0"/>
              <w:spacing w:after="0"/>
              <w:rPr>
                <w:rFonts w:cs="Times New Roman"/>
              </w:rPr>
            </w:pPr>
            <w:r>
              <w:t>Šiam</w:t>
            </w:r>
            <w:r>
              <w:rPr>
                <w:rFonts w:cs="Times New Roman"/>
              </w:rPr>
              <w:t xml:space="preserve"> </w:t>
            </w:r>
            <w:r>
              <w:t>tikslui</w:t>
            </w:r>
            <w:r>
              <w:rPr>
                <w:rFonts w:cs="Times New Roman"/>
              </w:rPr>
              <w:t xml:space="preserve"> </w:t>
            </w:r>
            <w:r>
              <w:t>įgyvendinti</w:t>
            </w:r>
            <w:r>
              <w:rPr>
                <w:rFonts w:cs="Times New Roman"/>
              </w:rPr>
              <w:t xml:space="preserve"> </w:t>
            </w:r>
            <w:r>
              <w:t>numatomi</w:t>
            </w:r>
            <w:r>
              <w:rPr>
                <w:rFonts w:cs="Times New Roman"/>
              </w:rPr>
              <w:t xml:space="preserve"> </w:t>
            </w:r>
            <w:r>
              <w:t>šie</w:t>
            </w:r>
            <w:r>
              <w:rPr>
                <w:rFonts w:cs="Times New Roman"/>
              </w:rPr>
              <w:t xml:space="preserve"> </w:t>
            </w:r>
            <w:r>
              <w:t>uždaviniai</w:t>
            </w:r>
            <w:r>
              <w:rPr>
                <w:rFonts w:cs="Times New Roman"/>
              </w:rPr>
              <w:t>:</w:t>
            </w:r>
          </w:p>
          <w:p w:rsidR="004D29AB" w:rsidRDefault="004D29AB" w:rsidP="004D29AB">
            <w:pPr>
              <w:pStyle w:val="BodyText"/>
              <w:snapToGrid w:val="0"/>
              <w:spacing w:after="0"/>
              <w:rPr>
                <w:rFonts w:cs="Times New Roman"/>
              </w:rPr>
            </w:pPr>
          </w:p>
          <w:p w:rsidR="004D29AB" w:rsidRDefault="004D29AB" w:rsidP="004D29AB">
            <w:pPr>
              <w:pStyle w:val="BodyText"/>
              <w:spacing w:after="0"/>
              <w:rPr>
                <w:rFonts w:cs="Times New Roman"/>
                <w:b/>
              </w:rPr>
            </w:pPr>
            <w:r>
              <w:rPr>
                <w:rFonts w:cs="Times New Roman"/>
                <w:b/>
              </w:rPr>
              <w:lastRenderedPageBreak/>
              <w:t xml:space="preserve">01 </w:t>
            </w:r>
            <w:r>
              <w:rPr>
                <w:b/>
              </w:rPr>
              <w:t>uždavinys</w:t>
            </w:r>
            <w:r>
              <w:rPr>
                <w:rFonts w:cs="Times New Roman"/>
                <w:b/>
              </w:rPr>
              <w:t xml:space="preserve">. </w:t>
            </w:r>
            <w:r>
              <w:rPr>
                <w:b/>
              </w:rPr>
              <w:t>Atlikti</w:t>
            </w:r>
            <w:r>
              <w:rPr>
                <w:rFonts w:cs="Times New Roman"/>
                <w:b/>
              </w:rPr>
              <w:t xml:space="preserve"> </w:t>
            </w:r>
            <w:r>
              <w:rPr>
                <w:b/>
              </w:rPr>
              <w:t>kasmetinius</w:t>
            </w:r>
            <w:r>
              <w:rPr>
                <w:rFonts w:cs="Times New Roman"/>
                <w:b/>
              </w:rPr>
              <w:t xml:space="preserve"> </w:t>
            </w:r>
            <w:r>
              <w:rPr>
                <w:b/>
              </w:rPr>
              <w:t>seniūnijos</w:t>
            </w:r>
            <w:r>
              <w:rPr>
                <w:rFonts w:cs="Times New Roman"/>
                <w:b/>
              </w:rPr>
              <w:t xml:space="preserve"> </w:t>
            </w:r>
            <w:r>
              <w:rPr>
                <w:b/>
              </w:rPr>
              <w:t>komunalinio</w:t>
            </w:r>
            <w:r>
              <w:rPr>
                <w:rFonts w:cs="Times New Roman"/>
                <w:b/>
              </w:rPr>
              <w:t xml:space="preserve"> </w:t>
            </w:r>
            <w:r>
              <w:rPr>
                <w:b/>
              </w:rPr>
              <w:t>ūkio</w:t>
            </w:r>
            <w:r>
              <w:rPr>
                <w:rFonts w:cs="Times New Roman"/>
                <w:b/>
              </w:rPr>
              <w:t xml:space="preserve"> </w:t>
            </w:r>
            <w:r>
              <w:rPr>
                <w:b/>
              </w:rPr>
              <w:t>objektų</w:t>
            </w:r>
            <w:r>
              <w:rPr>
                <w:rFonts w:cs="Times New Roman"/>
                <w:b/>
              </w:rPr>
              <w:t xml:space="preserve"> </w:t>
            </w:r>
            <w:r>
              <w:rPr>
                <w:b/>
              </w:rPr>
              <w:t>priežiūros</w:t>
            </w:r>
            <w:r>
              <w:rPr>
                <w:rFonts w:cs="Times New Roman"/>
                <w:b/>
              </w:rPr>
              <w:t xml:space="preserve"> </w:t>
            </w:r>
            <w:r>
              <w:rPr>
                <w:b/>
              </w:rPr>
              <w:t>darbus</w:t>
            </w:r>
            <w:r>
              <w:rPr>
                <w:rFonts w:cs="Times New Roman"/>
                <w:b/>
              </w:rPr>
              <w:t>.</w:t>
            </w:r>
          </w:p>
          <w:p w:rsidR="004D29AB" w:rsidRPr="00EB37C0" w:rsidRDefault="004D29AB" w:rsidP="004D29AB">
            <w:pPr>
              <w:pStyle w:val="BodyText"/>
              <w:spacing w:after="0"/>
              <w:jc w:val="both"/>
              <w:rPr>
                <w:rFonts w:cs="Times New Roman"/>
              </w:rPr>
            </w:pPr>
            <w:r>
              <w:t>Norint</w:t>
            </w:r>
            <w:r>
              <w:rPr>
                <w:rFonts w:cs="Times New Roman"/>
              </w:rPr>
              <w:t xml:space="preserve"> </w:t>
            </w:r>
            <w:r>
              <w:t>užtikrinti</w:t>
            </w:r>
            <w:r>
              <w:rPr>
                <w:rFonts w:cs="Times New Roman"/>
              </w:rPr>
              <w:t xml:space="preserve"> </w:t>
            </w:r>
            <w:r>
              <w:t>nuolatinį</w:t>
            </w:r>
            <w:r>
              <w:rPr>
                <w:rFonts w:cs="Times New Roman"/>
              </w:rPr>
              <w:t xml:space="preserve"> </w:t>
            </w:r>
            <w:r>
              <w:t>seniūnijos</w:t>
            </w:r>
            <w:r>
              <w:rPr>
                <w:rFonts w:cs="Times New Roman"/>
              </w:rPr>
              <w:t xml:space="preserve"> </w:t>
            </w:r>
            <w:r>
              <w:t>inžinerinių</w:t>
            </w:r>
            <w:r>
              <w:rPr>
                <w:rFonts w:cs="Times New Roman"/>
              </w:rPr>
              <w:t xml:space="preserve"> </w:t>
            </w:r>
            <w:r>
              <w:t>tinklų</w:t>
            </w:r>
            <w:r>
              <w:rPr>
                <w:rFonts w:cs="Times New Roman"/>
              </w:rPr>
              <w:t xml:space="preserve"> (</w:t>
            </w:r>
            <w:r>
              <w:t>esančių</w:t>
            </w:r>
            <w:r>
              <w:rPr>
                <w:rFonts w:cs="Times New Roman"/>
              </w:rPr>
              <w:t xml:space="preserve"> </w:t>
            </w:r>
            <w:r>
              <w:t>savivaldybės</w:t>
            </w:r>
            <w:r>
              <w:rPr>
                <w:rFonts w:cs="Times New Roman"/>
              </w:rPr>
              <w:t xml:space="preserve"> </w:t>
            </w:r>
            <w:r>
              <w:t>žinioje</w:t>
            </w:r>
            <w:r>
              <w:rPr>
                <w:rFonts w:cs="Times New Roman"/>
              </w:rPr>
              <w:t xml:space="preserve">) </w:t>
            </w:r>
            <w:r>
              <w:t>funkcionavimą</w:t>
            </w:r>
            <w:r>
              <w:rPr>
                <w:rFonts w:cs="Times New Roman"/>
              </w:rPr>
              <w:t xml:space="preserve">, </w:t>
            </w:r>
            <w:r>
              <w:t>bus</w:t>
            </w:r>
            <w:r>
              <w:rPr>
                <w:rFonts w:cs="Times New Roman"/>
              </w:rPr>
              <w:t xml:space="preserve"> </w:t>
            </w:r>
            <w:r>
              <w:t>atliekami</w:t>
            </w:r>
            <w:r>
              <w:rPr>
                <w:rFonts w:cs="Times New Roman"/>
              </w:rPr>
              <w:t xml:space="preserve"> </w:t>
            </w:r>
            <w:r>
              <w:t>kasmetiniai</w:t>
            </w:r>
            <w:r>
              <w:rPr>
                <w:rFonts w:cs="Times New Roman"/>
              </w:rPr>
              <w:t xml:space="preserve"> </w:t>
            </w:r>
            <w:r>
              <w:t>inžinerinių</w:t>
            </w:r>
            <w:r>
              <w:rPr>
                <w:rFonts w:cs="Times New Roman"/>
              </w:rPr>
              <w:t xml:space="preserve"> </w:t>
            </w:r>
            <w:r>
              <w:t>tinklų</w:t>
            </w:r>
            <w:r>
              <w:rPr>
                <w:rFonts w:cs="Times New Roman"/>
              </w:rPr>
              <w:t xml:space="preserve"> </w:t>
            </w:r>
            <w:r>
              <w:t>priežiūros</w:t>
            </w:r>
            <w:r>
              <w:rPr>
                <w:rFonts w:cs="Times New Roman"/>
              </w:rPr>
              <w:t xml:space="preserve">, </w:t>
            </w:r>
            <w:r>
              <w:t>einamojo</w:t>
            </w:r>
            <w:r>
              <w:rPr>
                <w:rFonts w:cs="Times New Roman"/>
              </w:rPr>
              <w:t xml:space="preserve"> </w:t>
            </w:r>
            <w:r>
              <w:t>remonto</w:t>
            </w:r>
            <w:r>
              <w:rPr>
                <w:rFonts w:cs="Times New Roman"/>
              </w:rPr>
              <w:t xml:space="preserve"> </w:t>
            </w:r>
            <w:r>
              <w:t>bei</w:t>
            </w:r>
            <w:r>
              <w:rPr>
                <w:rFonts w:cs="Times New Roman"/>
              </w:rPr>
              <w:t xml:space="preserve"> </w:t>
            </w:r>
            <w:r>
              <w:t>avarinių</w:t>
            </w:r>
            <w:r>
              <w:rPr>
                <w:rFonts w:cs="Times New Roman"/>
              </w:rPr>
              <w:t xml:space="preserve"> </w:t>
            </w:r>
            <w:r>
              <w:t>gedimų</w:t>
            </w:r>
            <w:r>
              <w:rPr>
                <w:rFonts w:cs="Times New Roman"/>
              </w:rPr>
              <w:t xml:space="preserve"> </w:t>
            </w:r>
            <w:r>
              <w:t>likvidavimo</w:t>
            </w:r>
            <w:r>
              <w:rPr>
                <w:rFonts w:cs="Times New Roman"/>
              </w:rPr>
              <w:t xml:space="preserve"> </w:t>
            </w:r>
            <w:r>
              <w:t>darbai</w:t>
            </w:r>
            <w:r>
              <w:rPr>
                <w:rFonts w:cs="Times New Roman"/>
              </w:rPr>
              <w:t xml:space="preserve">, </w:t>
            </w:r>
            <w:r>
              <w:t>perkama</w:t>
            </w:r>
            <w:r>
              <w:rPr>
                <w:rFonts w:cs="Times New Roman"/>
              </w:rPr>
              <w:t xml:space="preserve"> </w:t>
            </w:r>
            <w:r>
              <w:t>elektros</w:t>
            </w:r>
            <w:r>
              <w:rPr>
                <w:rFonts w:cs="Times New Roman"/>
              </w:rPr>
              <w:t xml:space="preserve"> </w:t>
            </w:r>
            <w:r>
              <w:t>energija</w:t>
            </w:r>
            <w:r>
              <w:rPr>
                <w:rFonts w:cs="Times New Roman"/>
              </w:rPr>
              <w:t xml:space="preserve"> </w:t>
            </w:r>
            <w:r>
              <w:t>seniūnijos</w:t>
            </w:r>
            <w:r>
              <w:rPr>
                <w:rFonts w:cs="Times New Roman"/>
              </w:rPr>
              <w:t xml:space="preserve"> </w:t>
            </w:r>
            <w:r>
              <w:t>gatvėms</w:t>
            </w:r>
            <w:r>
              <w:rPr>
                <w:rFonts w:cs="Times New Roman"/>
              </w:rPr>
              <w:t xml:space="preserve"> </w:t>
            </w:r>
            <w:r>
              <w:t>ir</w:t>
            </w:r>
            <w:r>
              <w:rPr>
                <w:rFonts w:cs="Times New Roman"/>
              </w:rPr>
              <w:t xml:space="preserve"> </w:t>
            </w:r>
            <w:r>
              <w:t>keliams</w:t>
            </w:r>
            <w:r>
              <w:rPr>
                <w:rFonts w:cs="Times New Roman"/>
              </w:rPr>
              <w:t xml:space="preserve"> </w:t>
            </w:r>
            <w:r>
              <w:t>apšviesti</w:t>
            </w:r>
            <w:r>
              <w:rPr>
                <w:rFonts w:cs="Times New Roman"/>
              </w:rPr>
              <w:t xml:space="preserve">. </w:t>
            </w:r>
            <w:r w:rsidRPr="00EB37C0">
              <w:rPr>
                <w:rFonts w:cs="Times New Roman"/>
              </w:rPr>
              <w:t>201</w:t>
            </w:r>
            <w:r>
              <w:rPr>
                <w:rFonts w:cs="Times New Roman"/>
              </w:rPr>
              <w:t>4</w:t>
            </w:r>
            <w:r w:rsidRPr="00EB37C0">
              <w:rPr>
                <w:rFonts w:cs="Times New Roman"/>
              </w:rPr>
              <w:t xml:space="preserve"> </w:t>
            </w:r>
            <w:r w:rsidRPr="00EB37C0">
              <w:t>m</w:t>
            </w:r>
            <w:r w:rsidRPr="00EB37C0">
              <w:rPr>
                <w:rFonts w:cs="Times New Roman"/>
              </w:rPr>
              <w:t xml:space="preserve">. </w:t>
            </w:r>
            <w:r w:rsidRPr="00EB37C0">
              <w:t>planuojama</w:t>
            </w:r>
            <w:r w:rsidRPr="00EB37C0">
              <w:rPr>
                <w:rFonts w:cs="Times New Roman"/>
              </w:rPr>
              <w:t xml:space="preserve"> </w:t>
            </w:r>
            <w:r w:rsidRPr="00EB37C0">
              <w:t>įrengti</w:t>
            </w:r>
            <w:r w:rsidRPr="00EB37C0">
              <w:rPr>
                <w:rFonts w:cs="Times New Roman"/>
              </w:rPr>
              <w:t xml:space="preserve"> </w:t>
            </w:r>
            <w:r w:rsidRPr="00EB37C0">
              <w:t>ar</w:t>
            </w:r>
            <w:r w:rsidRPr="00EB37C0">
              <w:rPr>
                <w:rFonts w:cs="Times New Roman"/>
              </w:rPr>
              <w:t xml:space="preserve"> </w:t>
            </w:r>
            <w:r w:rsidRPr="00EB37C0">
              <w:t>rekonstruoti</w:t>
            </w:r>
            <w:r w:rsidRPr="00EB37C0">
              <w:rPr>
                <w:rFonts w:cs="Times New Roman"/>
              </w:rPr>
              <w:t xml:space="preserve"> </w:t>
            </w:r>
            <w:r>
              <w:rPr>
                <w:rFonts w:cs="Times New Roman"/>
              </w:rPr>
              <w:t>6</w:t>
            </w:r>
            <w:r w:rsidRPr="00EB37C0">
              <w:rPr>
                <w:rFonts w:cs="Times New Roman"/>
              </w:rPr>
              <w:t xml:space="preserve"> </w:t>
            </w:r>
            <w:r w:rsidRPr="00EB37C0">
              <w:t>šviestuv</w:t>
            </w:r>
            <w:r>
              <w:t>us</w:t>
            </w:r>
            <w:r w:rsidRPr="00EB37C0">
              <w:rPr>
                <w:rFonts w:cs="Times New Roman"/>
              </w:rPr>
              <w:t xml:space="preserve"> </w:t>
            </w:r>
            <w:r w:rsidRPr="00EB37C0">
              <w:t>ir</w:t>
            </w:r>
            <w:r w:rsidRPr="00EB37C0">
              <w:rPr>
                <w:rFonts w:cs="Times New Roman"/>
              </w:rPr>
              <w:t xml:space="preserve"> </w:t>
            </w:r>
            <w:r w:rsidRPr="00EB37C0">
              <w:t>apie</w:t>
            </w:r>
            <w:r w:rsidRPr="00EB37C0">
              <w:rPr>
                <w:rFonts w:cs="Times New Roman"/>
              </w:rPr>
              <w:t xml:space="preserve"> 150 </w:t>
            </w:r>
            <w:r w:rsidRPr="00EB37C0">
              <w:t>m</w:t>
            </w:r>
            <w:r w:rsidRPr="00EB37C0">
              <w:rPr>
                <w:rFonts w:cs="Times New Roman"/>
              </w:rPr>
              <w:t xml:space="preserve"> </w:t>
            </w:r>
            <w:r w:rsidRPr="00EB37C0">
              <w:t>elektros</w:t>
            </w:r>
            <w:r w:rsidRPr="00EB37C0">
              <w:rPr>
                <w:rFonts w:cs="Times New Roman"/>
              </w:rPr>
              <w:t xml:space="preserve"> </w:t>
            </w:r>
            <w:r w:rsidRPr="00EB37C0">
              <w:t>tinklų</w:t>
            </w:r>
            <w:r w:rsidRPr="00EB37C0">
              <w:rPr>
                <w:rFonts w:cs="Times New Roman"/>
              </w:rPr>
              <w:t xml:space="preserve">. </w:t>
            </w:r>
          </w:p>
          <w:p w:rsidR="004D29AB" w:rsidRDefault="004D29AB" w:rsidP="004D29AB">
            <w:pPr>
              <w:pStyle w:val="BodyText"/>
              <w:spacing w:after="0"/>
              <w:rPr>
                <w:rFonts w:cs="Times New Roman"/>
                <w:b/>
              </w:rPr>
            </w:pPr>
            <w:r>
              <w:rPr>
                <w:b/>
              </w:rPr>
              <w:t>Produkto</w:t>
            </w:r>
            <w:r>
              <w:rPr>
                <w:rFonts w:cs="Times New Roman"/>
                <w:b/>
              </w:rPr>
              <w:t xml:space="preserve"> </w:t>
            </w:r>
            <w:r>
              <w:rPr>
                <w:b/>
              </w:rPr>
              <w:t>kriterijus</w:t>
            </w:r>
            <w:r>
              <w:rPr>
                <w:rFonts w:cs="Times New Roman"/>
                <w:b/>
              </w:rPr>
              <w:t xml:space="preserve"> (2014 </w:t>
            </w:r>
            <w:r>
              <w:rPr>
                <w:b/>
              </w:rPr>
              <w:t>m</w:t>
            </w:r>
            <w:r>
              <w:rPr>
                <w:rFonts w:cs="Times New Roman"/>
                <w:b/>
              </w:rPr>
              <w:t>.):</w:t>
            </w:r>
          </w:p>
          <w:p w:rsidR="004D29AB" w:rsidRDefault="00B46898" w:rsidP="004D29AB">
            <w:pPr>
              <w:pStyle w:val="BodyText"/>
              <w:widowControl/>
              <w:spacing w:after="0"/>
            </w:pPr>
            <w:r>
              <w:t xml:space="preserve">1. </w:t>
            </w:r>
            <w:r w:rsidR="004D29AB">
              <w:t>Prižiūrimų</w:t>
            </w:r>
            <w:r w:rsidR="004D29AB">
              <w:rPr>
                <w:rFonts w:cs="Times New Roman"/>
              </w:rPr>
              <w:t xml:space="preserve"> </w:t>
            </w:r>
            <w:r w:rsidR="004D29AB">
              <w:t>kapinių</w:t>
            </w:r>
            <w:r w:rsidR="004D29AB">
              <w:rPr>
                <w:rFonts w:cs="Times New Roman"/>
              </w:rPr>
              <w:t xml:space="preserve"> </w:t>
            </w:r>
            <w:r w:rsidR="004D29AB">
              <w:t>plotas</w:t>
            </w:r>
            <w:r>
              <w:t>:</w:t>
            </w:r>
          </w:p>
          <w:p w:rsidR="004D29AB" w:rsidRDefault="004D29AB" w:rsidP="004D29AB">
            <w:pPr>
              <w:pStyle w:val="BodyText"/>
              <w:spacing w:after="0"/>
              <w:rPr>
                <w:rFonts w:cs="Times New Roman"/>
              </w:rPr>
            </w:pPr>
            <w:r>
              <w:t>a</w:t>
            </w:r>
            <w:r>
              <w:rPr>
                <w:rFonts w:cs="Times New Roman"/>
              </w:rPr>
              <w:t xml:space="preserve">) </w:t>
            </w:r>
            <w:r>
              <w:t>veikiančių</w:t>
            </w:r>
            <w:r>
              <w:rPr>
                <w:rFonts w:cs="Times New Roman"/>
              </w:rPr>
              <w:t xml:space="preserve"> </w:t>
            </w:r>
            <w:r>
              <w:t>skaičius</w:t>
            </w:r>
            <w:r>
              <w:rPr>
                <w:rFonts w:cs="Times New Roman"/>
              </w:rPr>
              <w:t xml:space="preserve"> </w:t>
            </w:r>
            <w:r>
              <w:t>ir</w:t>
            </w:r>
            <w:r>
              <w:rPr>
                <w:rFonts w:cs="Times New Roman"/>
              </w:rPr>
              <w:t xml:space="preserve"> </w:t>
            </w:r>
            <w:r>
              <w:t>plotas</w:t>
            </w:r>
            <w:r>
              <w:rPr>
                <w:rFonts w:cs="Times New Roman"/>
              </w:rPr>
              <w:t xml:space="preserve"> – 3 (6,9 </w:t>
            </w:r>
            <w:r>
              <w:t>ha)</w:t>
            </w:r>
            <w:r w:rsidR="00B46898">
              <w:rPr>
                <w:rFonts w:cs="Times New Roman"/>
              </w:rPr>
              <w:t>;</w:t>
            </w:r>
          </w:p>
          <w:p w:rsidR="004D29AB" w:rsidRDefault="004D29AB" w:rsidP="004D29AB">
            <w:pPr>
              <w:pStyle w:val="BodyText"/>
              <w:spacing w:after="0"/>
              <w:rPr>
                <w:rFonts w:cs="Times New Roman"/>
              </w:rPr>
            </w:pPr>
            <w:r>
              <w:t>b</w:t>
            </w:r>
            <w:r>
              <w:rPr>
                <w:rFonts w:cs="Times New Roman"/>
              </w:rPr>
              <w:t xml:space="preserve">) </w:t>
            </w:r>
            <w:r>
              <w:t>neveikiančių</w:t>
            </w:r>
            <w:r>
              <w:rPr>
                <w:rFonts w:cs="Times New Roman"/>
              </w:rPr>
              <w:t xml:space="preserve"> </w:t>
            </w:r>
            <w:r>
              <w:t>skaičius</w:t>
            </w:r>
            <w:r>
              <w:rPr>
                <w:rFonts w:cs="Times New Roman"/>
              </w:rPr>
              <w:t xml:space="preserve"> </w:t>
            </w:r>
            <w:r>
              <w:t>ir</w:t>
            </w:r>
            <w:r>
              <w:rPr>
                <w:rFonts w:cs="Times New Roman"/>
              </w:rPr>
              <w:t xml:space="preserve"> </w:t>
            </w:r>
            <w:r>
              <w:t>plotas</w:t>
            </w:r>
            <w:r>
              <w:rPr>
                <w:rFonts w:cs="Times New Roman"/>
              </w:rPr>
              <w:t xml:space="preserve"> – 7 (0,5 </w:t>
            </w:r>
            <w:r>
              <w:t>ha)</w:t>
            </w:r>
            <w:r w:rsidR="00B46898">
              <w:rPr>
                <w:rFonts w:cs="Times New Roman"/>
              </w:rPr>
              <w:t>;</w:t>
            </w:r>
          </w:p>
          <w:p w:rsidR="004D29AB" w:rsidRDefault="004D29AB" w:rsidP="004D29AB">
            <w:pPr>
              <w:pStyle w:val="BodyText"/>
              <w:spacing w:after="0"/>
            </w:pPr>
            <w:r>
              <w:t>c</w:t>
            </w:r>
            <w:r>
              <w:rPr>
                <w:rFonts w:cs="Times New Roman"/>
              </w:rPr>
              <w:t xml:space="preserve">) </w:t>
            </w:r>
            <w:r>
              <w:t>riboto</w:t>
            </w:r>
            <w:r>
              <w:rPr>
                <w:rFonts w:cs="Times New Roman"/>
              </w:rPr>
              <w:t xml:space="preserve"> </w:t>
            </w:r>
            <w:r>
              <w:t>laidojimo</w:t>
            </w:r>
            <w:r>
              <w:rPr>
                <w:rFonts w:cs="Times New Roman"/>
              </w:rPr>
              <w:t xml:space="preserve"> 1 (0,40 </w:t>
            </w:r>
            <w:r>
              <w:t>ha)</w:t>
            </w:r>
            <w:r w:rsidR="00B46898">
              <w:t>;</w:t>
            </w:r>
          </w:p>
          <w:p w:rsidR="004D29AB" w:rsidRDefault="00B46898" w:rsidP="004D29AB">
            <w:pPr>
              <w:rPr>
                <w:rFonts w:cs="Times New Roman"/>
                <w:color w:val="000000"/>
              </w:rPr>
            </w:pPr>
            <w:r>
              <w:rPr>
                <w:color w:val="000000"/>
              </w:rPr>
              <w:t xml:space="preserve">2. </w:t>
            </w:r>
            <w:r w:rsidR="004D29AB">
              <w:rPr>
                <w:color w:val="000000"/>
              </w:rPr>
              <w:t>Etatų</w:t>
            </w:r>
            <w:r w:rsidR="004D29AB">
              <w:rPr>
                <w:rFonts w:cs="Times New Roman"/>
                <w:color w:val="000000"/>
              </w:rPr>
              <w:t xml:space="preserve"> </w:t>
            </w:r>
            <w:r w:rsidR="004D29AB">
              <w:rPr>
                <w:color w:val="000000"/>
              </w:rPr>
              <w:t>skaičius</w:t>
            </w:r>
            <w:r w:rsidR="004D29AB">
              <w:rPr>
                <w:rFonts w:cs="Times New Roman"/>
                <w:color w:val="000000"/>
              </w:rPr>
              <w:t xml:space="preserve"> </w:t>
            </w:r>
            <w:r w:rsidR="004D29AB">
              <w:rPr>
                <w:color w:val="000000"/>
              </w:rPr>
              <w:t>kapinių</w:t>
            </w:r>
            <w:r w:rsidR="004D29AB">
              <w:rPr>
                <w:rFonts w:cs="Times New Roman"/>
                <w:color w:val="000000"/>
              </w:rPr>
              <w:t xml:space="preserve"> </w:t>
            </w:r>
            <w:r w:rsidR="004D29AB">
              <w:rPr>
                <w:color w:val="000000"/>
              </w:rPr>
              <w:t>priežiūrai</w:t>
            </w:r>
            <w:r w:rsidR="004D29AB">
              <w:rPr>
                <w:rFonts w:cs="Times New Roman"/>
                <w:color w:val="000000"/>
              </w:rPr>
              <w:t xml:space="preserve"> – 1</w:t>
            </w:r>
            <w:r>
              <w:rPr>
                <w:rFonts w:cs="Times New Roman"/>
                <w:color w:val="000000"/>
              </w:rPr>
              <w:t>;</w:t>
            </w:r>
          </w:p>
          <w:p w:rsidR="004D29AB" w:rsidRDefault="00B46898" w:rsidP="004D29AB">
            <w:pPr>
              <w:rPr>
                <w:rFonts w:cs="Times New Roman"/>
                <w:color w:val="000000"/>
              </w:rPr>
            </w:pPr>
            <w:r>
              <w:rPr>
                <w:color w:val="000000"/>
              </w:rPr>
              <w:t xml:space="preserve">3. </w:t>
            </w:r>
            <w:r w:rsidR="004D29AB">
              <w:rPr>
                <w:color w:val="000000"/>
              </w:rPr>
              <w:t>Komunalinių</w:t>
            </w:r>
            <w:r w:rsidR="004D29AB">
              <w:rPr>
                <w:rFonts w:cs="Times New Roman"/>
                <w:color w:val="000000"/>
              </w:rPr>
              <w:t xml:space="preserve"> </w:t>
            </w:r>
            <w:r w:rsidR="004D29AB">
              <w:rPr>
                <w:color w:val="000000"/>
              </w:rPr>
              <w:t>objektų</w:t>
            </w:r>
            <w:r w:rsidR="004D29AB">
              <w:rPr>
                <w:rFonts w:cs="Times New Roman"/>
                <w:color w:val="000000"/>
              </w:rPr>
              <w:t xml:space="preserve"> </w:t>
            </w:r>
            <w:r w:rsidR="004D29AB">
              <w:rPr>
                <w:color w:val="000000"/>
              </w:rPr>
              <w:t>skaičius</w:t>
            </w:r>
            <w:r w:rsidR="004D29AB">
              <w:rPr>
                <w:rFonts w:cs="Times New Roman"/>
                <w:color w:val="000000"/>
              </w:rPr>
              <w:t xml:space="preserve"> – 3</w:t>
            </w:r>
            <w:r>
              <w:rPr>
                <w:rFonts w:cs="Times New Roman"/>
                <w:color w:val="000000"/>
              </w:rPr>
              <w:t>;</w:t>
            </w:r>
          </w:p>
          <w:p w:rsidR="004D29AB" w:rsidRDefault="00B46898" w:rsidP="004D29AB">
            <w:pPr>
              <w:rPr>
                <w:rFonts w:cs="Times New Roman"/>
                <w:color w:val="000000"/>
              </w:rPr>
            </w:pPr>
            <w:r>
              <w:rPr>
                <w:color w:val="000000"/>
              </w:rPr>
              <w:t xml:space="preserve">4. </w:t>
            </w:r>
            <w:r w:rsidR="004D29AB">
              <w:rPr>
                <w:color w:val="000000"/>
              </w:rPr>
              <w:t>Teisiškai</w:t>
            </w:r>
            <w:r w:rsidR="004D29AB">
              <w:rPr>
                <w:rFonts w:cs="Times New Roman"/>
                <w:color w:val="000000"/>
              </w:rPr>
              <w:t xml:space="preserve"> </w:t>
            </w:r>
            <w:r w:rsidR="004D29AB">
              <w:rPr>
                <w:color w:val="000000"/>
              </w:rPr>
              <w:t>įregistruotų</w:t>
            </w:r>
            <w:r w:rsidR="004D29AB">
              <w:rPr>
                <w:rFonts w:cs="Times New Roman"/>
                <w:color w:val="000000"/>
              </w:rPr>
              <w:t xml:space="preserve"> </w:t>
            </w:r>
            <w:r w:rsidR="004D29AB">
              <w:rPr>
                <w:color w:val="000000"/>
              </w:rPr>
              <w:t>objektų</w:t>
            </w:r>
            <w:r w:rsidR="004D29AB">
              <w:rPr>
                <w:rFonts w:cs="Times New Roman"/>
                <w:color w:val="000000"/>
              </w:rPr>
              <w:t xml:space="preserve"> </w:t>
            </w:r>
            <w:r w:rsidR="004D29AB">
              <w:rPr>
                <w:color w:val="000000"/>
              </w:rPr>
              <w:t>skaičius</w:t>
            </w:r>
            <w:r w:rsidR="004D29AB">
              <w:rPr>
                <w:rFonts w:cs="Times New Roman"/>
                <w:color w:val="000000"/>
              </w:rPr>
              <w:t xml:space="preserve"> – 4 (3 </w:t>
            </w:r>
            <w:r w:rsidR="004D29AB">
              <w:rPr>
                <w:color w:val="000000"/>
              </w:rPr>
              <w:t>gatvės)</w:t>
            </w:r>
            <w:r>
              <w:rPr>
                <w:rFonts w:cs="Times New Roman"/>
                <w:color w:val="000000"/>
              </w:rPr>
              <w:t>;</w:t>
            </w:r>
          </w:p>
          <w:p w:rsidR="004D29AB" w:rsidRDefault="00B46898" w:rsidP="004D29AB">
            <w:pPr>
              <w:pStyle w:val="BodyText"/>
              <w:spacing w:after="0"/>
              <w:jc w:val="both"/>
              <w:rPr>
                <w:rFonts w:cs="Times New Roman"/>
                <w:color w:val="000000"/>
              </w:rPr>
            </w:pPr>
            <w:r>
              <w:rPr>
                <w:bCs/>
                <w:color w:val="000000"/>
              </w:rPr>
              <w:t xml:space="preserve">5. </w:t>
            </w:r>
            <w:r w:rsidR="004D29AB" w:rsidRPr="00181C35">
              <w:rPr>
                <w:bCs/>
                <w:color w:val="000000"/>
              </w:rPr>
              <w:t>Parengtų</w:t>
            </w:r>
            <w:r w:rsidR="004D29AB" w:rsidRPr="00181C35">
              <w:rPr>
                <w:rFonts w:cs="Times New Roman"/>
                <w:bCs/>
                <w:color w:val="000000"/>
              </w:rPr>
              <w:t xml:space="preserve"> </w:t>
            </w:r>
            <w:r w:rsidR="004D29AB" w:rsidRPr="00181C35">
              <w:rPr>
                <w:bCs/>
                <w:color w:val="000000"/>
              </w:rPr>
              <w:t>projektų</w:t>
            </w:r>
            <w:r w:rsidR="004D29AB" w:rsidRPr="00181C35">
              <w:rPr>
                <w:rFonts w:cs="Times New Roman"/>
                <w:bCs/>
                <w:color w:val="000000"/>
              </w:rPr>
              <w:t xml:space="preserve"> </w:t>
            </w:r>
            <w:r w:rsidR="004D29AB" w:rsidRPr="00181C35">
              <w:rPr>
                <w:bCs/>
                <w:color w:val="000000"/>
              </w:rPr>
              <w:t>skaičius</w:t>
            </w:r>
            <w:r w:rsidR="004D29AB" w:rsidRPr="00181C35">
              <w:rPr>
                <w:rFonts w:cs="Times New Roman"/>
                <w:bCs/>
                <w:color w:val="000000"/>
              </w:rPr>
              <w:t xml:space="preserve"> – 2</w:t>
            </w:r>
            <w:r w:rsidR="004D29AB">
              <w:rPr>
                <w:rFonts w:cs="Times New Roman"/>
                <w:color w:val="000000"/>
              </w:rPr>
              <w:t xml:space="preserve"> („</w:t>
            </w:r>
            <w:r w:rsidR="004D29AB">
              <w:rPr>
                <w:color w:val="000000"/>
              </w:rPr>
              <w:t>Per</w:t>
            </w:r>
            <w:r w:rsidR="004D29AB">
              <w:rPr>
                <w:rFonts w:cs="Times New Roman"/>
                <w:color w:val="000000"/>
              </w:rPr>
              <w:t xml:space="preserve"> </w:t>
            </w:r>
            <w:r w:rsidR="004D29AB">
              <w:rPr>
                <w:color w:val="000000"/>
              </w:rPr>
              <w:t>praeitį</w:t>
            </w:r>
            <w:r w:rsidR="004D29AB">
              <w:rPr>
                <w:rFonts w:cs="Times New Roman"/>
                <w:color w:val="000000"/>
              </w:rPr>
              <w:t xml:space="preserve">, </w:t>
            </w:r>
            <w:r w:rsidR="004D29AB">
              <w:rPr>
                <w:color w:val="000000"/>
              </w:rPr>
              <w:t>amatus</w:t>
            </w:r>
            <w:r w:rsidR="004D29AB">
              <w:rPr>
                <w:rFonts w:cs="Times New Roman"/>
                <w:color w:val="000000"/>
              </w:rPr>
              <w:t xml:space="preserve"> </w:t>
            </w:r>
            <w:r w:rsidR="004D29AB">
              <w:rPr>
                <w:color w:val="000000"/>
              </w:rPr>
              <w:t>į</w:t>
            </w:r>
            <w:r w:rsidR="004D29AB">
              <w:rPr>
                <w:rFonts w:cs="Times New Roman"/>
                <w:color w:val="000000"/>
              </w:rPr>
              <w:t xml:space="preserve"> </w:t>
            </w:r>
            <w:r w:rsidR="004D29AB">
              <w:rPr>
                <w:color w:val="000000"/>
              </w:rPr>
              <w:t>savęs</w:t>
            </w:r>
            <w:r w:rsidR="004D29AB">
              <w:rPr>
                <w:rFonts w:cs="Times New Roman"/>
                <w:color w:val="000000"/>
              </w:rPr>
              <w:t xml:space="preserve"> </w:t>
            </w:r>
            <w:r w:rsidR="004D29AB">
              <w:rPr>
                <w:color w:val="000000"/>
              </w:rPr>
              <w:t>pažinimą</w:t>
            </w:r>
            <w:r w:rsidR="004D29AB">
              <w:rPr>
                <w:rFonts w:cs="Times New Roman"/>
                <w:color w:val="000000"/>
              </w:rPr>
              <w:t>“, „</w:t>
            </w:r>
            <w:r w:rsidR="004D29AB">
              <w:rPr>
                <w:color w:val="000000"/>
              </w:rPr>
              <w:t>Gyvenamosios</w:t>
            </w:r>
            <w:r w:rsidR="004D29AB">
              <w:rPr>
                <w:rFonts w:cs="Times New Roman"/>
                <w:color w:val="000000"/>
              </w:rPr>
              <w:t xml:space="preserve"> </w:t>
            </w:r>
            <w:r w:rsidR="004D29AB">
              <w:rPr>
                <w:color w:val="000000"/>
              </w:rPr>
              <w:t>aplinkos</w:t>
            </w:r>
            <w:r w:rsidR="004D29AB">
              <w:rPr>
                <w:rFonts w:cs="Times New Roman"/>
                <w:color w:val="000000"/>
              </w:rPr>
              <w:t xml:space="preserve"> </w:t>
            </w:r>
            <w:r w:rsidR="004D29AB">
              <w:rPr>
                <w:color w:val="000000"/>
              </w:rPr>
              <w:t>gerinimas</w:t>
            </w:r>
            <w:r w:rsidR="004D29AB">
              <w:rPr>
                <w:rFonts w:cs="Times New Roman"/>
                <w:color w:val="000000"/>
              </w:rPr>
              <w:t xml:space="preserve"> </w:t>
            </w:r>
            <w:r w:rsidR="004D29AB">
              <w:rPr>
                <w:color w:val="000000"/>
              </w:rPr>
              <w:t>Naujamiestyje</w:t>
            </w:r>
            <w:r w:rsidR="004D29AB">
              <w:rPr>
                <w:rFonts w:cs="Times New Roman"/>
                <w:color w:val="000000"/>
              </w:rPr>
              <w:t xml:space="preserve">, </w:t>
            </w:r>
            <w:r w:rsidR="004D29AB">
              <w:rPr>
                <w:color w:val="000000"/>
              </w:rPr>
              <w:t>Panevėžio</w:t>
            </w:r>
            <w:r w:rsidR="004D29AB">
              <w:rPr>
                <w:rFonts w:cs="Times New Roman"/>
                <w:color w:val="000000"/>
              </w:rPr>
              <w:t xml:space="preserve"> </w:t>
            </w:r>
            <w:r w:rsidR="004D29AB">
              <w:rPr>
                <w:color w:val="000000"/>
              </w:rPr>
              <w:t>rajone</w:t>
            </w:r>
            <w:r w:rsidR="004D29AB">
              <w:rPr>
                <w:rFonts w:cs="Times New Roman"/>
                <w:color w:val="000000"/>
              </w:rPr>
              <w:t>“)</w:t>
            </w:r>
            <w:r>
              <w:rPr>
                <w:rFonts w:cs="Times New Roman"/>
                <w:color w:val="000000"/>
              </w:rPr>
              <w:t>;</w:t>
            </w:r>
          </w:p>
          <w:p w:rsidR="004D29AB" w:rsidRDefault="00B46898" w:rsidP="004D29AB">
            <w:pPr>
              <w:pStyle w:val="BodyText"/>
              <w:spacing w:after="0"/>
              <w:jc w:val="both"/>
              <w:rPr>
                <w:rFonts w:cs="Times New Roman"/>
              </w:rPr>
            </w:pPr>
            <w:r>
              <w:t xml:space="preserve">6. </w:t>
            </w:r>
            <w:r w:rsidR="004D29AB">
              <w:t>Įrengti</w:t>
            </w:r>
            <w:r w:rsidR="004D29AB">
              <w:rPr>
                <w:rFonts w:cs="Times New Roman"/>
              </w:rPr>
              <w:t xml:space="preserve"> 6 </w:t>
            </w:r>
            <w:r w:rsidR="004D29AB">
              <w:t>šviestuvus</w:t>
            </w:r>
            <w:r w:rsidR="004D29AB">
              <w:rPr>
                <w:rFonts w:cs="Times New Roman"/>
              </w:rPr>
              <w:t xml:space="preserve">, </w:t>
            </w:r>
            <w:r w:rsidR="004D29AB">
              <w:t>rekonstruoti</w:t>
            </w:r>
            <w:r w:rsidR="004D29AB">
              <w:rPr>
                <w:rFonts w:cs="Times New Roman"/>
              </w:rPr>
              <w:t xml:space="preserve"> 100 </w:t>
            </w:r>
            <w:r w:rsidR="004D29AB">
              <w:t>m</w:t>
            </w:r>
            <w:r w:rsidR="004D29AB">
              <w:rPr>
                <w:rFonts w:cs="Times New Roman"/>
              </w:rPr>
              <w:t xml:space="preserve"> </w:t>
            </w:r>
            <w:r w:rsidR="004D29AB">
              <w:t>elektros</w:t>
            </w:r>
            <w:r w:rsidR="004D29AB">
              <w:rPr>
                <w:rFonts w:cs="Times New Roman"/>
              </w:rPr>
              <w:t xml:space="preserve"> </w:t>
            </w:r>
            <w:r w:rsidR="004D29AB">
              <w:t>tinklų</w:t>
            </w:r>
            <w:r w:rsidR="004D29AB">
              <w:rPr>
                <w:rFonts w:cs="Times New Roman"/>
              </w:rPr>
              <w:t xml:space="preserve"> </w:t>
            </w:r>
            <w:r w:rsidR="004D29AB">
              <w:t>Naujamiesčio</w:t>
            </w:r>
            <w:r w:rsidR="004D29AB">
              <w:rPr>
                <w:rFonts w:cs="Times New Roman"/>
              </w:rPr>
              <w:t xml:space="preserve"> </w:t>
            </w:r>
            <w:r w:rsidR="004D29AB">
              <w:t>mstl</w:t>
            </w:r>
            <w:r w:rsidR="004D29AB">
              <w:rPr>
                <w:rFonts w:cs="Times New Roman"/>
              </w:rPr>
              <w:t>. (</w:t>
            </w:r>
            <w:r w:rsidR="004D29AB">
              <w:t>tinklų</w:t>
            </w:r>
            <w:r w:rsidR="004D29AB">
              <w:rPr>
                <w:rFonts w:cs="Times New Roman"/>
              </w:rPr>
              <w:t xml:space="preserve"> </w:t>
            </w:r>
            <w:r w:rsidR="004D29AB">
              <w:t>ilgis</w:t>
            </w:r>
            <w:r w:rsidR="004D29AB">
              <w:rPr>
                <w:rFonts w:cs="Times New Roman"/>
              </w:rPr>
              <w:t xml:space="preserve"> </w:t>
            </w:r>
            <w:r w:rsidR="004D29AB">
              <w:t>padidės</w:t>
            </w:r>
            <w:r w:rsidR="004D29AB">
              <w:rPr>
                <w:rFonts w:cs="Times New Roman"/>
              </w:rPr>
              <w:t xml:space="preserve"> </w:t>
            </w:r>
            <w:r w:rsidR="004D29AB">
              <w:t>iki</w:t>
            </w:r>
            <w:r w:rsidR="004D29AB">
              <w:rPr>
                <w:rFonts w:cs="Times New Roman"/>
              </w:rPr>
              <w:t xml:space="preserve">     15,7 </w:t>
            </w:r>
            <w:r w:rsidR="004D29AB">
              <w:t>km</w:t>
            </w:r>
            <w:r w:rsidR="004D29AB">
              <w:rPr>
                <w:rFonts w:cs="Times New Roman"/>
              </w:rPr>
              <w:t>).</w:t>
            </w:r>
          </w:p>
          <w:p w:rsidR="004D29AB" w:rsidRDefault="004D29AB" w:rsidP="004D29AB">
            <w:pPr>
              <w:pStyle w:val="BodyText"/>
              <w:spacing w:after="0"/>
              <w:rPr>
                <w:b/>
              </w:rPr>
            </w:pPr>
          </w:p>
          <w:p w:rsidR="004D29AB" w:rsidRDefault="004D29AB" w:rsidP="004D29AB">
            <w:pPr>
              <w:pStyle w:val="BodyText"/>
              <w:spacing w:after="0"/>
              <w:rPr>
                <w:rFonts w:cs="Times New Roman"/>
                <w:b/>
              </w:rPr>
            </w:pPr>
            <w:r>
              <w:rPr>
                <w:rFonts w:cs="Times New Roman"/>
                <w:b/>
              </w:rPr>
              <w:t xml:space="preserve">02 </w:t>
            </w:r>
            <w:r>
              <w:rPr>
                <w:b/>
              </w:rPr>
              <w:t>uždavinys</w:t>
            </w:r>
            <w:r>
              <w:rPr>
                <w:rFonts w:cs="Times New Roman"/>
                <w:b/>
              </w:rPr>
              <w:t xml:space="preserve">. </w:t>
            </w:r>
            <w:r>
              <w:rPr>
                <w:b/>
              </w:rPr>
              <w:t>Gerinti</w:t>
            </w:r>
            <w:r>
              <w:rPr>
                <w:rFonts w:cs="Times New Roman"/>
                <w:b/>
              </w:rPr>
              <w:t xml:space="preserve"> </w:t>
            </w:r>
            <w:r>
              <w:rPr>
                <w:b/>
              </w:rPr>
              <w:t>geriamojo</w:t>
            </w:r>
            <w:r>
              <w:rPr>
                <w:rFonts w:cs="Times New Roman"/>
                <w:b/>
              </w:rPr>
              <w:t xml:space="preserve"> </w:t>
            </w:r>
            <w:r>
              <w:rPr>
                <w:b/>
              </w:rPr>
              <w:t>vandens</w:t>
            </w:r>
            <w:r>
              <w:rPr>
                <w:rFonts w:cs="Times New Roman"/>
                <w:b/>
              </w:rPr>
              <w:t xml:space="preserve"> </w:t>
            </w:r>
            <w:r>
              <w:rPr>
                <w:b/>
              </w:rPr>
              <w:t>kokybę</w:t>
            </w:r>
            <w:r>
              <w:rPr>
                <w:rFonts w:cs="Times New Roman"/>
                <w:b/>
              </w:rPr>
              <w:t>.</w:t>
            </w:r>
          </w:p>
          <w:p w:rsidR="004D29AB" w:rsidRDefault="004D29AB" w:rsidP="004D29AB">
            <w:pPr>
              <w:pStyle w:val="BodyText"/>
              <w:spacing w:after="0"/>
              <w:jc w:val="both"/>
              <w:rPr>
                <w:rFonts w:cs="Times New Roman"/>
              </w:rPr>
            </w:pPr>
            <w:r>
              <w:t>Siekiant</w:t>
            </w:r>
            <w:r>
              <w:rPr>
                <w:rFonts w:cs="Times New Roman"/>
              </w:rPr>
              <w:t xml:space="preserve"> </w:t>
            </w:r>
            <w:r>
              <w:t>pagerinti</w:t>
            </w:r>
            <w:r>
              <w:rPr>
                <w:rFonts w:cs="Times New Roman"/>
              </w:rPr>
              <w:t xml:space="preserve"> </w:t>
            </w:r>
            <w:r>
              <w:t>geriamojo</w:t>
            </w:r>
            <w:r>
              <w:rPr>
                <w:rFonts w:cs="Times New Roman"/>
              </w:rPr>
              <w:t xml:space="preserve"> </w:t>
            </w:r>
            <w:r>
              <w:t>vandens</w:t>
            </w:r>
            <w:r>
              <w:rPr>
                <w:rFonts w:cs="Times New Roman"/>
              </w:rPr>
              <w:t xml:space="preserve"> </w:t>
            </w:r>
            <w:r>
              <w:t>kokybę</w:t>
            </w:r>
            <w:r>
              <w:rPr>
                <w:rFonts w:cs="Times New Roman"/>
              </w:rPr>
              <w:t xml:space="preserve"> </w:t>
            </w:r>
            <w:r>
              <w:t>seniūnijoje</w:t>
            </w:r>
            <w:r>
              <w:rPr>
                <w:rFonts w:cs="Times New Roman"/>
              </w:rPr>
              <w:t xml:space="preserve">, 2009 </w:t>
            </w:r>
            <w:r>
              <w:t>m</w:t>
            </w:r>
            <w:r>
              <w:rPr>
                <w:rFonts w:cs="Times New Roman"/>
              </w:rPr>
              <w:t>.</w:t>
            </w:r>
            <w:r w:rsidR="00B46898">
              <w:rPr>
                <w:rFonts w:cs="Times New Roman"/>
              </w:rPr>
              <w:t xml:space="preserve"> </w:t>
            </w:r>
            <w:r>
              <w:t>pasinaudojus</w:t>
            </w:r>
            <w:r>
              <w:rPr>
                <w:rFonts w:cs="Times New Roman"/>
              </w:rPr>
              <w:t xml:space="preserve"> </w:t>
            </w:r>
            <w:r>
              <w:t>ES</w:t>
            </w:r>
            <w:r>
              <w:rPr>
                <w:rFonts w:cs="Times New Roman"/>
              </w:rPr>
              <w:t xml:space="preserve"> </w:t>
            </w:r>
            <w:r>
              <w:t>struktūrinių</w:t>
            </w:r>
            <w:r>
              <w:rPr>
                <w:rFonts w:cs="Times New Roman"/>
              </w:rPr>
              <w:t xml:space="preserve"> </w:t>
            </w:r>
            <w:r>
              <w:t>fondų</w:t>
            </w:r>
            <w:r>
              <w:rPr>
                <w:rFonts w:cs="Times New Roman"/>
              </w:rPr>
              <w:t xml:space="preserve"> </w:t>
            </w:r>
            <w:r>
              <w:t>ir</w:t>
            </w:r>
            <w:r>
              <w:rPr>
                <w:rFonts w:cs="Times New Roman"/>
              </w:rPr>
              <w:t xml:space="preserve"> </w:t>
            </w:r>
            <w:r>
              <w:t>savivaldybės</w:t>
            </w:r>
            <w:r>
              <w:rPr>
                <w:rFonts w:cs="Times New Roman"/>
              </w:rPr>
              <w:t xml:space="preserve"> </w:t>
            </w:r>
            <w:r>
              <w:t>biudžeto</w:t>
            </w:r>
            <w:r>
              <w:rPr>
                <w:rFonts w:cs="Times New Roman"/>
              </w:rPr>
              <w:t xml:space="preserve"> </w:t>
            </w:r>
            <w:r>
              <w:t>lėšomis</w:t>
            </w:r>
            <w:r>
              <w:rPr>
                <w:rFonts w:cs="Times New Roman"/>
              </w:rPr>
              <w:t xml:space="preserve">, </w:t>
            </w:r>
            <w:r>
              <w:t>pastatyt</w:t>
            </w:r>
            <w:r w:rsidR="00261DDA">
              <w:t>os</w:t>
            </w:r>
            <w:r>
              <w:rPr>
                <w:rFonts w:cs="Times New Roman"/>
              </w:rPr>
              <w:t xml:space="preserve"> </w:t>
            </w:r>
            <w:proofErr w:type="spellStart"/>
            <w:r>
              <w:t>nugeležinimo</w:t>
            </w:r>
            <w:proofErr w:type="spellEnd"/>
            <w:r>
              <w:rPr>
                <w:rFonts w:cs="Times New Roman"/>
              </w:rPr>
              <w:t xml:space="preserve"> </w:t>
            </w:r>
            <w:r>
              <w:t>stotys</w:t>
            </w:r>
            <w:r>
              <w:rPr>
                <w:rFonts w:cs="Times New Roman"/>
              </w:rPr>
              <w:t xml:space="preserve"> </w:t>
            </w:r>
            <w:r>
              <w:t>Naujamiestyje</w:t>
            </w:r>
            <w:r>
              <w:rPr>
                <w:rFonts w:cs="Times New Roman"/>
              </w:rPr>
              <w:t xml:space="preserve"> </w:t>
            </w:r>
            <w:r>
              <w:t>ir</w:t>
            </w:r>
            <w:r>
              <w:rPr>
                <w:rFonts w:cs="Times New Roman"/>
              </w:rPr>
              <w:t xml:space="preserve"> </w:t>
            </w:r>
            <w:proofErr w:type="spellStart"/>
            <w:r>
              <w:t>Liberiškio</w:t>
            </w:r>
            <w:proofErr w:type="spellEnd"/>
            <w:r>
              <w:rPr>
                <w:rFonts w:cs="Times New Roman"/>
              </w:rPr>
              <w:t xml:space="preserve"> </w:t>
            </w:r>
            <w:r>
              <w:t>kaime</w:t>
            </w:r>
            <w:r>
              <w:rPr>
                <w:rFonts w:cs="Times New Roman"/>
              </w:rPr>
              <w:t xml:space="preserve">.     2010 </w:t>
            </w:r>
            <w:r>
              <w:t>m</w:t>
            </w:r>
            <w:r>
              <w:rPr>
                <w:rFonts w:cs="Times New Roman"/>
              </w:rPr>
              <w:t xml:space="preserve">. </w:t>
            </w:r>
            <w:r>
              <w:t>prijungtas</w:t>
            </w:r>
            <w:r>
              <w:rPr>
                <w:rFonts w:cs="Times New Roman"/>
              </w:rPr>
              <w:t xml:space="preserve"> </w:t>
            </w:r>
            <w:r>
              <w:t>miesto</w:t>
            </w:r>
            <w:r>
              <w:rPr>
                <w:rFonts w:cs="Times New Roman"/>
              </w:rPr>
              <w:t xml:space="preserve"> </w:t>
            </w:r>
            <w:r>
              <w:t>vandentiekis</w:t>
            </w:r>
            <w:r>
              <w:rPr>
                <w:rFonts w:cs="Times New Roman"/>
              </w:rPr>
              <w:t xml:space="preserve"> </w:t>
            </w:r>
            <w:r>
              <w:t>Berčiūnų</w:t>
            </w:r>
            <w:r>
              <w:rPr>
                <w:rFonts w:cs="Times New Roman"/>
              </w:rPr>
              <w:t xml:space="preserve"> </w:t>
            </w:r>
            <w:r>
              <w:t>k</w:t>
            </w:r>
            <w:r>
              <w:rPr>
                <w:rFonts w:cs="Times New Roman"/>
              </w:rPr>
              <w:t>.</w:t>
            </w:r>
          </w:p>
          <w:p w:rsidR="004D29AB" w:rsidRDefault="004D29AB" w:rsidP="004D29AB">
            <w:pPr>
              <w:pStyle w:val="BodyText"/>
              <w:spacing w:after="0"/>
              <w:jc w:val="both"/>
              <w:rPr>
                <w:rFonts w:cs="Times New Roman"/>
                <w:b/>
              </w:rPr>
            </w:pPr>
            <w:r>
              <w:rPr>
                <w:b/>
              </w:rPr>
              <w:t>Produkto</w:t>
            </w:r>
            <w:r>
              <w:rPr>
                <w:rFonts w:cs="Times New Roman"/>
                <w:b/>
              </w:rPr>
              <w:t xml:space="preserve"> </w:t>
            </w:r>
            <w:r>
              <w:rPr>
                <w:b/>
              </w:rPr>
              <w:t>kriterijus</w:t>
            </w:r>
            <w:r>
              <w:rPr>
                <w:rFonts w:cs="Times New Roman"/>
                <w:b/>
              </w:rPr>
              <w:t xml:space="preserve"> (2014 </w:t>
            </w:r>
            <w:r>
              <w:rPr>
                <w:b/>
              </w:rPr>
              <w:t>m</w:t>
            </w:r>
            <w:r>
              <w:rPr>
                <w:rFonts w:cs="Times New Roman"/>
                <w:b/>
              </w:rPr>
              <w:t>.):</w:t>
            </w:r>
          </w:p>
          <w:p w:rsidR="004D29AB" w:rsidRDefault="004D29AB" w:rsidP="004D29AB">
            <w:pPr>
              <w:pStyle w:val="BodyText"/>
              <w:spacing w:after="0"/>
              <w:jc w:val="both"/>
              <w:rPr>
                <w:rFonts w:cs="Times New Roman"/>
              </w:rPr>
            </w:pPr>
            <w:r>
              <w:t>Prie</w:t>
            </w:r>
            <w:r>
              <w:rPr>
                <w:rFonts w:cs="Times New Roman"/>
              </w:rPr>
              <w:t xml:space="preserve"> </w:t>
            </w:r>
            <w:r>
              <w:t>nuotekų</w:t>
            </w:r>
            <w:r>
              <w:rPr>
                <w:rFonts w:cs="Times New Roman"/>
              </w:rPr>
              <w:t xml:space="preserve"> </w:t>
            </w:r>
            <w:r>
              <w:t>ir</w:t>
            </w:r>
            <w:r>
              <w:rPr>
                <w:rFonts w:cs="Times New Roman"/>
              </w:rPr>
              <w:t xml:space="preserve"> </w:t>
            </w:r>
            <w:r>
              <w:t>vandentiekio</w:t>
            </w:r>
            <w:r>
              <w:rPr>
                <w:rFonts w:cs="Times New Roman"/>
              </w:rPr>
              <w:t xml:space="preserve"> </w:t>
            </w:r>
            <w:r>
              <w:t>tinklų</w:t>
            </w:r>
            <w:r>
              <w:rPr>
                <w:rFonts w:cs="Times New Roman"/>
              </w:rPr>
              <w:t xml:space="preserve"> </w:t>
            </w:r>
            <w:r>
              <w:t>prijungt</w:t>
            </w:r>
            <w:r w:rsidR="00261DDA">
              <w:t>i</w:t>
            </w:r>
            <w:r>
              <w:rPr>
                <w:rFonts w:cs="Times New Roman"/>
              </w:rPr>
              <w:t xml:space="preserve"> 8 </w:t>
            </w:r>
            <w:r>
              <w:t>namai</w:t>
            </w:r>
            <w:r>
              <w:rPr>
                <w:rFonts w:cs="Times New Roman"/>
              </w:rPr>
              <w:t xml:space="preserve"> </w:t>
            </w:r>
            <w:r>
              <w:t>Naujamiesčio</w:t>
            </w:r>
            <w:r>
              <w:rPr>
                <w:rFonts w:cs="Times New Roman"/>
              </w:rPr>
              <w:t xml:space="preserve"> </w:t>
            </w:r>
            <w:r>
              <w:t>mstl</w:t>
            </w:r>
            <w:r>
              <w:rPr>
                <w:rFonts w:cs="Times New Roman"/>
              </w:rPr>
              <w:t>..</w:t>
            </w:r>
          </w:p>
          <w:p w:rsidR="004D29AB" w:rsidRDefault="004D29AB" w:rsidP="004D29AB">
            <w:pPr>
              <w:pStyle w:val="BodyText"/>
              <w:spacing w:after="0"/>
              <w:jc w:val="both"/>
              <w:rPr>
                <w:rFonts w:cs="Times New Roman"/>
              </w:rPr>
            </w:pPr>
          </w:p>
          <w:p w:rsidR="004D29AB" w:rsidRDefault="004D29AB" w:rsidP="004D29AB">
            <w:pPr>
              <w:pStyle w:val="BodyText"/>
              <w:spacing w:after="0"/>
              <w:jc w:val="both"/>
              <w:rPr>
                <w:rFonts w:cs="Times New Roman"/>
              </w:rPr>
            </w:pPr>
            <w:r>
              <w:rPr>
                <w:rFonts w:cs="Times New Roman"/>
                <w:b/>
                <w:bCs/>
              </w:rPr>
              <w:t xml:space="preserve">03 </w:t>
            </w:r>
            <w:r>
              <w:rPr>
                <w:b/>
                <w:bCs/>
              </w:rPr>
              <w:t>uždavinys</w:t>
            </w:r>
            <w:r>
              <w:rPr>
                <w:rFonts w:cs="Times New Roman"/>
                <w:b/>
                <w:bCs/>
              </w:rPr>
              <w:t xml:space="preserve">. </w:t>
            </w:r>
            <w:r>
              <w:t>Puoselėti</w:t>
            </w:r>
            <w:r>
              <w:rPr>
                <w:rFonts w:cs="Times New Roman"/>
              </w:rPr>
              <w:t xml:space="preserve"> </w:t>
            </w:r>
            <w:r>
              <w:t>amatų</w:t>
            </w:r>
            <w:r>
              <w:rPr>
                <w:rFonts w:cs="Times New Roman"/>
              </w:rPr>
              <w:t xml:space="preserve"> </w:t>
            </w:r>
            <w:r>
              <w:t>gyvavimą</w:t>
            </w:r>
            <w:r>
              <w:rPr>
                <w:rFonts w:cs="Times New Roman"/>
              </w:rPr>
              <w:t xml:space="preserve">, </w:t>
            </w:r>
            <w:r>
              <w:t>tęsti</w:t>
            </w:r>
            <w:r>
              <w:rPr>
                <w:rFonts w:cs="Times New Roman"/>
              </w:rPr>
              <w:t xml:space="preserve"> </w:t>
            </w:r>
            <w:r>
              <w:t>tradicija</w:t>
            </w:r>
            <w:r>
              <w:rPr>
                <w:rFonts w:cs="Times New Roman"/>
              </w:rPr>
              <w:t xml:space="preserve"> </w:t>
            </w:r>
            <w:r>
              <w:t>tapusius</w:t>
            </w:r>
            <w:r>
              <w:rPr>
                <w:rFonts w:cs="Times New Roman"/>
              </w:rPr>
              <w:t xml:space="preserve"> </w:t>
            </w:r>
            <w:r>
              <w:t>renginius</w:t>
            </w:r>
            <w:r>
              <w:rPr>
                <w:rFonts w:cs="Times New Roman"/>
              </w:rPr>
              <w:t xml:space="preserve">, </w:t>
            </w:r>
            <w:r>
              <w:t>plėtoti</w:t>
            </w:r>
            <w:r>
              <w:rPr>
                <w:rFonts w:cs="Times New Roman"/>
              </w:rPr>
              <w:t xml:space="preserve"> </w:t>
            </w:r>
            <w:r>
              <w:t>meno</w:t>
            </w:r>
            <w:r>
              <w:rPr>
                <w:rFonts w:cs="Times New Roman"/>
              </w:rPr>
              <w:t xml:space="preserve"> </w:t>
            </w:r>
            <w:r>
              <w:t>mėgėjišką</w:t>
            </w:r>
            <w:r>
              <w:rPr>
                <w:rFonts w:cs="Times New Roman"/>
              </w:rPr>
              <w:t xml:space="preserve"> </w:t>
            </w:r>
            <w:r>
              <w:t>veiklą</w:t>
            </w:r>
            <w:r>
              <w:rPr>
                <w:rFonts w:cs="Times New Roman"/>
              </w:rPr>
              <w:t xml:space="preserve">, </w:t>
            </w:r>
            <w:r>
              <w:t>pagal</w:t>
            </w:r>
            <w:r>
              <w:rPr>
                <w:rFonts w:cs="Times New Roman"/>
              </w:rPr>
              <w:t xml:space="preserve"> </w:t>
            </w:r>
            <w:r>
              <w:t>galimybes</w:t>
            </w:r>
            <w:r>
              <w:rPr>
                <w:rFonts w:cs="Times New Roman"/>
              </w:rPr>
              <w:t xml:space="preserve"> </w:t>
            </w:r>
            <w:r>
              <w:t>reklamuoti</w:t>
            </w:r>
            <w:r>
              <w:rPr>
                <w:rFonts w:cs="Times New Roman"/>
              </w:rPr>
              <w:t xml:space="preserve"> </w:t>
            </w:r>
            <w:r>
              <w:t>kultūros</w:t>
            </w:r>
            <w:r>
              <w:rPr>
                <w:rFonts w:cs="Times New Roman"/>
              </w:rPr>
              <w:t xml:space="preserve"> </w:t>
            </w:r>
            <w:r>
              <w:t>įstaigą</w:t>
            </w:r>
            <w:r>
              <w:rPr>
                <w:rFonts w:cs="Times New Roman"/>
              </w:rPr>
              <w:t xml:space="preserve">, </w:t>
            </w:r>
            <w:r>
              <w:t>populiarinti</w:t>
            </w:r>
            <w:r>
              <w:rPr>
                <w:rFonts w:cs="Times New Roman"/>
              </w:rPr>
              <w:t xml:space="preserve"> </w:t>
            </w:r>
            <w:r>
              <w:t>jos</w:t>
            </w:r>
            <w:r>
              <w:rPr>
                <w:rFonts w:cs="Times New Roman"/>
              </w:rPr>
              <w:t xml:space="preserve"> </w:t>
            </w:r>
            <w:r>
              <w:t>veiklą</w:t>
            </w:r>
            <w:r>
              <w:rPr>
                <w:rFonts w:cs="Times New Roman"/>
              </w:rPr>
              <w:t>.</w:t>
            </w:r>
          </w:p>
          <w:p w:rsidR="004D29AB" w:rsidRPr="00181C35" w:rsidRDefault="004D29AB" w:rsidP="004D29AB">
            <w:pPr>
              <w:pStyle w:val="BodyText"/>
              <w:spacing w:after="0"/>
              <w:jc w:val="both"/>
              <w:rPr>
                <w:rFonts w:cs="Times New Roman"/>
                <w:b/>
              </w:rPr>
            </w:pPr>
            <w:r w:rsidRPr="00181C35">
              <w:rPr>
                <w:rFonts w:cs="Times New Roman"/>
                <w:b/>
              </w:rPr>
              <w:t>Produkto kriterijus (201</w:t>
            </w:r>
            <w:r>
              <w:rPr>
                <w:rFonts w:cs="Times New Roman"/>
                <w:b/>
              </w:rPr>
              <w:t>4</w:t>
            </w:r>
            <w:r w:rsidRPr="00181C35">
              <w:rPr>
                <w:rFonts w:cs="Times New Roman"/>
                <w:b/>
              </w:rPr>
              <w:t xml:space="preserve"> m.):</w:t>
            </w:r>
          </w:p>
          <w:p w:rsidR="004D29AB" w:rsidRDefault="004D29AB" w:rsidP="004D29AB">
            <w:pPr>
              <w:pStyle w:val="BodyText"/>
              <w:spacing w:after="0"/>
              <w:jc w:val="both"/>
              <w:rPr>
                <w:rFonts w:cs="Times New Roman"/>
              </w:rPr>
            </w:pPr>
            <w:r>
              <w:rPr>
                <w:rFonts w:cs="Times New Roman"/>
              </w:rPr>
              <w:t>Suorganizuota renginių – 1 vnt.</w:t>
            </w:r>
          </w:p>
          <w:p w:rsidR="004D29AB" w:rsidRDefault="004D29AB" w:rsidP="004D29AB">
            <w:pPr>
              <w:pStyle w:val="BodyText"/>
              <w:spacing w:after="0"/>
              <w:jc w:val="both"/>
              <w:rPr>
                <w:rFonts w:cs="Times New Roman"/>
              </w:rPr>
            </w:pPr>
          </w:p>
          <w:p w:rsidR="004D29AB" w:rsidRDefault="004D29AB" w:rsidP="004D29AB">
            <w:pPr>
              <w:pStyle w:val="BodyText"/>
              <w:spacing w:after="0"/>
              <w:jc w:val="both"/>
              <w:rPr>
                <w:rFonts w:cs="Times New Roman"/>
                <w:b/>
              </w:rPr>
            </w:pPr>
            <w:r>
              <w:rPr>
                <w:rFonts w:cs="Times New Roman"/>
                <w:b/>
              </w:rPr>
              <w:t xml:space="preserve">04 </w:t>
            </w:r>
            <w:r>
              <w:rPr>
                <w:b/>
              </w:rPr>
              <w:t>uždavinys</w:t>
            </w:r>
            <w:r>
              <w:rPr>
                <w:rFonts w:cs="Times New Roman"/>
                <w:b/>
              </w:rPr>
              <w:t xml:space="preserve">. </w:t>
            </w:r>
            <w:r>
              <w:rPr>
                <w:b/>
              </w:rPr>
              <w:t>Modernizuoti</w:t>
            </w:r>
            <w:r>
              <w:rPr>
                <w:rFonts w:cs="Times New Roman"/>
                <w:b/>
              </w:rPr>
              <w:t xml:space="preserve"> </w:t>
            </w:r>
            <w:r>
              <w:rPr>
                <w:b/>
              </w:rPr>
              <w:t>seniūnijos</w:t>
            </w:r>
            <w:r>
              <w:rPr>
                <w:rFonts w:cs="Times New Roman"/>
                <w:b/>
              </w:rPr>
              <w:t xml:space="preserve"> </w:t>
            </w:r>
            <w:r>
              <w:rPr>
                <w:b/>
              </w:rPr>
              <w:t>pastato</w:t>
            </w:r>
            <w:r>
              <w:rPr>
                <w:rFonts w:cs="Times New Roman"/>
                <w:b/>
              </w:rPr>
              <w:t xml:space="preserve"> </w:t>
            </w:r>
            <w:r>
              <w:rPr>
                <w:b/>
              </w:rPr>
              <w:t>katilinę</w:t>
            </w:r>
            <w:r>
              <w:rPr>
                <w:rFonts w:cs="Times New Roman"/>
                <w:b/>
              </w:rPr>
              <w:t>.</w:t>
            </w:r>
          </w:p>
          <w:p w:rsidR="004D29AB" w:rsidRDefault="004D29AB" w:rsidP="004D29AB">
            <w:pPr>
              <w:pStyle w:val="BodyText"/>
              <w:spacing w:after="0"/>
              <w:jc w:val="both"/>
              <w:rPr>
                <w:rFonts w:cs="Times New Roman"/>
              </w:rPr>
            </w:pPr>
            <w:r>
              <w:t>Seniūnijos</w:t>
            </w:r>
            <w:r>
              <w:rPr>
                <w:rFonts w:cs="Times New Roman"/>
              </w:rPr>
              <w:t xml:space="preserve"> </w:t>
            </w:r>
            <w:r>
              <w:t>katilinės</w:t>
            </w:r>
            <w:r>
              <w:rPr>
                <w:rFonts w:cs="Times New Roman"/>
              </w:rPr>
              <w:t xml:space="preserve"> </w:t>
            </w:r>
            <w:r>
              <w:t>buitinės</w:t>
            </w:r>
            <w:r>
              <w:rPr>
                <w:rFonts w:cs="Times New Roman"/>
              </w:rPr>
              <w:t xml:space="preserve"> </w:t>
            </w:r>
            <w:r>
              <w:t>patalpos</w:t>
            </w:r>
            <w:r>
              <w:rPr>
                <w:rFonts w:cs="Times New Roman"/>
              </w:rPr>
              <w:t xml:space="preserve"> </w:t>
            </w:r>
            <w:r>
              <w:t>susidėvėjusios</w:t>
            </w:r>
            <w:r>
              <w:rPr>
                <w:rFonts w:cs="Times New Roman"/>
              </w:rPr>
              <w:t xml:space="preserve">, </w:t>
            </w:r>
            <w:r>
              <w:t>todėl</w:t>
            </w:r>
            <w:r>
              <w:rPr>
                <w:rFonts w:cs="Times New Roman"/>
              </w:rPr>
              <w:t xml:space="preserve"> </w:t>
            </w:r>
            <w:r>
              <w:t>būtina</w:t>
            </w:r>
            <w:r>
              <w:rPr>
                <w:rFonts w:cs="Times New Roman"/>
              </w:rPr>
              <w:t xml:space="preserve"> </w:t>
            </w:r>
            <w:r>
              <w:t>jas</w:t>
            </w:r>
            <w:r>
              <w:rPr>
                <w:rFonts w:cs="Times New Roman"/>
              </w:rPr>
              <w:t xml:space="preserve"> </w:t>
            </w:r>
            <w:r>
              <w:t>modernizuoti</w:t>
            </w:r>
            <w:r>
              <w:rPr>
                <w:rFonts w:cs="Times New Roman"/>
              </w:rPr>
              <w:t xml:space="preserve">.  </w:t>
            </w:r>
          </w:p>
          <w:p w:rsidR="004D29AB" w:rsidRDefault="004D29AB" w:rsidP="004D29AB">
            <w:pPr>
              <w:pStyle w:val="BodyText"/>
              <w:spacing w:after="0"/>
              <w:jc w:val="both"/>
              <w:rPr>
                <w:rFonts w:cs="Times New Roman"/>
                <w:b/>
              </w:rPr>
            </w:pPr>
            <w:r>
              <w:rPr>
                <w:b/>
              </w:rPr>
              <w:t>Produkto</w:t>
            </w:r>
            <w:r>
              <w:rPr>
                <w:rFonts w:cs="Times New Roman"/>
                <w:b/>
              </w:rPr>
              <w:t xml:space="preserve"> </w:t>
            </w:r>
            <w:r>
              <w:rPr>
                <w:b/>
              </w:rPr>
              <w:t>kriterijus</w:t>
            </w:r>
            <w:r>
              <w:rPr>
                <w:rFonts w:cs="Times New Roman"/>
                <w:b/>
              </w:rPr>
              <w:t xml:space="preserve"> (2014 </w:t>
            </w:r>
            <w:r>
              <w:rPr>
                <w:b/>
              </w:rPr>
              <w:t>m</w:t>
            </w:r>
            <w:r>
              <w:rPr>
                <w:rFonts w:cs="Times New Roman"/>
                <w:b/>
              </w:rPr>
              <w:t>.):</w:t>
            </w:r>
          </w:p>
          <w:p w:rsidR="004D29AB" w:rsidRDefault="004D29AB" w:rsidP="004D29AB">
            <w:pPr>
              <w:pStyle w:val="BodyText"/>
              <w:spacing w:after="0"/>
              <w:jc w:val="both"/>
              <w:rPr>
                <w:rFonts w:cs="Times New Roman"/>
              </w:rPr>
            </w:pPr>
            <w:r>
              <w:t>Modernizuota</w:t>
            </w:r>
            <w:r>
              <w:rPr>
                <w:rFonts w:cs="Times New Roman"/>
              </w:rPr>
              <w:t xml:space="preserve"> </w:t>
            </w:r>
            <w:r>
              <w:t>seniūnijos</w:t>
            </w:r>
            <w:r>
              <w:rPr>
                <w:rFonts w:cs="Times New Roman"/>
              </w:rPr>
              <w:t xml:space="preserve"> </w:t>
            </w:r>
            <w:r>
              <w:t>pastato</w:t>
            </w:r>
            <w:r>
              <w:rPr>
                <w:rFonts w:cs="Times New Roman"/>
              </w:rPr>
              <w:t xml:space="preserve"> </w:t>
            </w:r>
            <w:r>
              <w:t>katilinė</w:t>
            </w:r>
            <w:r>
              <w:rPr>
                <w:rFonts w:cs="Times New Roman"/>
              </w:rPr>
              <w:t>.</w:t>
            </w:r>
          </w:p>
          <w:p w:rsidR="004D29AB" w:rsidRDefault="004D29AB" w:rsidP="004D29AB">
            <w:pPr>
              <w:pStyle w:val="BodyText"/>
              <w:spacing w:after="0"/>
              <w:jc w:val="both"/>
              <w:rPr>
                <w:rFonts w:cs="Times New Roman"/>
              </w:rPr>
            </w:pPr>
          </w:p>
          <w:p w:rsidR="004D29AB" w:rsidRDefault="004D29AB" w:rsidP="004D29AB">
            <w:pPr>
              <w:jc w:val="both"/>
              <w:rPr>
                <w:rFonts w:cs="Times New Roman"/>
                <w:b/>
              </w:rPr>
            </w:pPr>
            <w:r>
              <w:rPr>
                <w:rFonts w:cs="Times New Roman"/>
                <w:b/>
              </w:rPr>
              <w:t xml:space="preserve">05 </w:t>
            </w:r>
            <w:r>
              <w:rPr>
                <w:b/>
              </w:rPr>
              <w:t>uždavinys</w:t>
            </w:r>
            <w:r>
              <w:rPr>
                <w:rFonts w:cs="Times New Roman"/>
                <w:b/>
              </w:rPr>
              <w:t xml:space="preserve">. </w:t>
            </w:r>
            <w:r>
              <w:rPr>
                <w:b/>
              </w:rPr>
              <w:t>Remti</w:t>
            </w:r>
            <w:r>
              <w:rPr>
                <w:rFonts w:cs="Times New Roman"/>
                <w:b/>
              </w:rPr>
              <w:t xml:space="preserve"> </w:t>
            </w:r>
            <w:r>
              <w:rPr>
                <w:b/>
              </w:rPr>
              <w:t>daugiabučių</w:t>
            </w:r>
            <w:r>
              <w:rPr>
                <w:rFonts w:cs="Times New Roman"/>
                <w:b/>
              </w:rPr>
              <w:t xml:space="preserve"> </w:t>
            </w:r>
            <w:r>
              <w:rPr>
                <w:b/>
              </w:rPr>
              <w:t>namų</w:t>
            </w:r>
            <w:r>
              <w:rPr>
                <w:rFonts w:cs="Times New Roman"/>
                <w:b/>
              </w:rPr>
              <w:t xml:space="preserve"> </w:t>
            </w:r>
            <w:r>
              <w:rPr>
                <w:b/>
              </w:rPr>
              <w:t>savininkų</w:t>
            </w:r>
            <w:r>
              <w:rPr>
                <w:rFonts w:cs="Times New Roman"/>
                <w:b/>
              </w:rPr>
              <w:t xml:space="preserve"> </w:t>
            </w:r>
            <w:r>
              <w:rPr>
                <w:b/>
              </w:rPr>
              <w:t>bendrijas</w:t>
            </w:r>
            <w:r>
              <w:rPr>
                <w:rFonts w:cs="Times New Roman"/>
                <w:b/>
              </w:rPr>
              <w:t xml:space="preserve">, </w:t>
            </w:r>
            <w:r>
              <w:rPr>
                <w:b/>
              </w:rPr>
              <w:t>modernizuojančias</w:t>
            </w:r>
            <w:r>
              <w:rPr>
                <w:rFonts w:cs="Times New Roman"/>
                <w:b/>
              </w:rPr>
              <w:t xml:space="preserve"> </w:t>
            </w:r>
            <w:r>
              <w:rPr>
                <w:b/>
              </w:rPr>
              <w:t>bendrojo</w:t>
            </w:r>
            <w:r>
              <w:rPr>
                <w:rFonts w:cs="Times New Roman"/>
                <w:b/>
              </w:rPr>
              <w:t xml:space="preserve"> </w:t>
            </w:r>
            <w:r>
              <w:rPr>
                <w:b/>
              </w:rPr>
              <w:t>naudojimo</w:t>
            </w:r>
            <w:r>
              <w:rPr>
                <w:rFonts w:cs="Times New Roman"/>
                <w:b/>
              </w:rPr>
              <w:t xml:space="preserve"> </w:t>
            </w:r>
            <w:r>
              <w:rPr>
                <w:b/>
              </w:rPr>
              <w:t>objektus</w:t>
            </w:r>
            <w:r>
              <w:rPr>
                <w:rFonts w:cs="Times New Roman"/>
                <w:b/>
              </w:rPr>
              <w:t>.</w:t>
            </w:r>
          </w:p>
          <w:p w:rsidR="004D29AB" w:rsidRDefault="004D29AB" w:rsidP="004D29AB">
            <w:pPr>
              <w:pStyle w:val="BodyText"/>
              <w:spacing w:after="0"/>
              <w:jc w:val="both"/>
              <w:rPr>
                <w:rFonts w:cs="Times New Roman"/>
              </w:rPr>
            </w:pPr>
            <w:r>
              <w:t>Namų</w:t>
            </w:r>
            <w:r>
              <w:rPr>
                <w:rFonts w:cs="Times New Roman"/>
              </w:rPr>
              <w:t xml:space="preserve"> </w:t>
            </w:r>
            <w:r>
              <w:t>rekonstravimo</w:t>
            </w:r>
            <w:r>
              <w:rPr>
                <w:rFonts w:cs="Times New Roman"/>
              </w:rPr>
              <w:t xml:space="preserve"> </w:t>
            </w:r>
            <w:r>
              <w:t>priemonės</w:t>
            </w:r>
            <w:r>
              <w:rPr>
                <w:rFonts w:cs="Times New Roman"/>
              </w:rPr>
              <w:t xml:space="preserve"> (</w:t>
            </w:r>
            <w:r>
              <w:t>energijos</w:t>
            </w:r>
            <w:r>
              <w:rPr>
                <w:rFonts w:cs="Times New Roman"/>
              </w:rPr>
              <w:t xml:space="preserve"> </w:t>
            </w:r>
            <w:r>
              <w:t>taupymo</w:t>
            </w:r>
            <w:r>
              <w:rPr>
                <w:rFonts w:cs="Times New Roman"/>
              </w:rPr>
              <w:t xml:space="preserve"> </w:t>
            </w:r>
            <w:r>
              <w:t>pastatuose</w:t>
            </w:r>
            <w:r>
              <w:rPr>
                <w:rFonts w:cs="Times New Roman"/>
              </w:rPr>
              <w:t xml:space="preserve">, </w:t>
            </w:r>
            <w:r>
              <w:t>vamzdynų</w:t>
            </w:r>
            <w:r>
              <w:rPr>
                <w:rFonts w:cs="Times New Roman"/>
              </w:rPr>
              <w:t xml:space="preserve"> </w:t>
            </w:r>
            <w:r>
              <w:t>keitimo</w:t>
            </w:r>
            <w:r>
              <w:rPr>
                <w:rFonts w:cs="Times New Roman"/>
              </w:rPr>
              <w:t xml:space="preserve"> </w:t>
            </w:r>
            <w:r>
              <w:t>ir</w:t>
            </w:r>
            <w:r>
              <w:rPr>
                <w:rFonts w:cs="Times New Roman"/>
              </w:rPr>
              <w:t xml:space="preserve"> </w:t>
            </w:r>
            <w:r>
              <w:t>kt</w:t>
            </w:r>
            <w:r>
              <w:rPr>
                <w:rFonts w:cs="Times New Roman"/>
              </w:rPr>
              <w:t xml:space="preserve">.) </w:t>
            </w:r>
            <w:r>
              <w:t>yra</w:t>
            </w:r>
            <w:r>
              <w:rPr>
                <w:rFonts w:cs="Times New Roman"/>
              </w:rPr>
              <w:t xml:space="preserve"> </w:t>
            </w:r>
            <w:r>
              <w:t>brangios</w:t>
            </w:r>
            <w:r>
              <w:rPr>
                <w:rFonts w:cs="Times New Roman"/>
              </w:rPr>
              <w:t xml:space="preserve">, </w:t>
            </w:r>
            <w:r>
              <w:t>todėl</w:t>
            </w:r>
            <w:r>
              <w:rPr>
                <w:rFonts w:cs="Times New Roman"/>
              </w:rPr>
              <w:t xml:space="preserve"> </w:t>
            </w:r>
            <w:r>
              <w:t>seniūnijos</w:t>
            </w:r>
            <w:r>
              <w:rPr>
                <w:rFonts w:cs="Times New Roman"/>
              </w:rPr>
              <w:t xml:space="preserve"> </w:t>
            </w:r>
            <w:r>
              <w:t>gyventojai</w:t>
            </w:r>
            <w:r>
              <w:rPr>
                <w:rFonts w:cs="Times New Roman"/>
              </w:rPr>
              <w:t xml:space="preserve"> </w:t>
            </w:r>
            <w:r>
              <w:t>dažniausiai</w:t>
            </w:r>
            <w:r>
              <w:rPr>
                <w:rFonts w:cs="Times New Roman"/>
              </w:rPr>
              <w:t xml:space="preserve"> </w:t>
            </w:r>
            <w:r>
              <w:t>neturi</w:t>
            </w:r>
            <w:r>
              <w:rPr>
                <w:rFonts w:cs="Times New Roman"/>
              </w:rPr>
              <w:t xml:space="preserve"> </w:t>
            </w:r>
            <w:r>
              <w:t>pakankamai</w:t>
            </w:r>
            <w:r>
              <w:rPr>
                <w:rFonts w:cs="Times New Roman"/>
              </w:rPr>
              <w:t xml:space="preserve"> </w:t>
            </w:r>
            <w:r>
              <w:t>lėšų</w:t>
            </w:r>
            <w:r>
              <w:rPr>
                <w:rFonts w:cs="Times New Roman"/>
              </w:rPr>
              <w:t xml:space="preserve"> </w:t>
            </w:r>
            <w:r>
              <w:t>susimokėti</w:t>
            </w:r>
            <w:r>
              <w:rPr>
                <w:rFonts w:cs="Times New Roman"/>
              </w:rPr>
              <w:t xml:space="preserve"> </w:t>
            </w:r>
            <w:r>
              <w:t>už</w:t>
            </w:r>
            <w:r>
              <w:rPr>
                <w:rFonts w:cs="Times New Roman"/>
              </w:rPr>
              <w:t xml:space="preserve"> </w:t>
            </w:r>
            <w:r>
              <w:t>jas</w:t>
            </w:r>
            <w:r>
              <w:rPr>
                <w:rFonts w:cs="Times New Roman"/>
              </w:rPr>
              <w:t xml:space="preserve">. </w:t>
            </w:r>
            <w:r>
              <w:t>Todėl</w:t>
            </w:r>
            <w:r>
              <w:rPr>
                <w:rFonts w:cs="Times New Roman"/>
              </w:rPr>
              <w:t xml:space="preserve"> </w:t>
            </w:r>
            <w:r>
              <w:t>ir</w:t>
            </w:r>
            <w:r>
              <w:rPr>
                <w:rFonts w:cs="Times New Roman"/>
              </w:rPr>
              <w:t xml:space="preserve"> </w:t>
            </w:r>
            <w:r>
              <w:t>toliau</w:t>
            </w:r>
            <w:r>
              <w:rPr>
                <w:rFonts w:cs="Times New Roman"/>
              </w:rPr>
              <w:t xml:space="preserve"> </w:t>
            </w:r>
            <w:r>
              <w:t>planuojama</w:t>
            </w:r>
            <w:r>
              <w:rPr>
                <w:rFonts w:cs="Times New Roman"/>
              </w:rPr>
              <w:t xml:space="preserve"> </w:t>
            </w:r>
            <w:r>
              <w:t>remti</w:t>
            </w:r>
            <w:r>
              <w:rPr>
                <w:rFonts w:cs="Times New Roman"/>
              </w:rPr>
              <w:t xml:space="preserve"> </w:t>
            </w:r>
            <w:r>
              <w:t>bendrijas</w:t>
            </w:r>
            <w:r>
              <w:rPr>
                <w:rFonts w:cs="Times New Roman"/>
              </w:rPr>
              <w:t xml:space="preserve">, </w:t>
            </w:r>
            <w:r>
              <w:t>modernizuojančias</w:t>
            </w:r>
            <w:r>
              <w:rPr>
                <w:rFonts w:cs="Times New Roman"/>
              </w:rPr>
              <w:t xml:space="preserve"> </w:t>
            </w:r>
            <w:r>
              <w:t>bendrojo</w:t>
            </w:r>
            <w:r>
              <w:rPr>
                <w:rFonts w:cs="Times New Roman"/>
              </w:rPr>
              <w:t xml:space="preserve"> </w:t>
            </w:r>
            <w:r>
              <w:t>naudojimo</w:t>
            </w:r>
            <w:r>
              <w:rPr>
                <w:rFonts w:cs="Times New Roman"/>
              </w:rPr>
              <w:t xml:space="preserve"> </w:t>
            </w:r>
            <w:r>
              <w:t>objektus</w:t>
            </w:r>
            <w:r>
              <w:rPr>
                <w:rFonts w:cs="Times New Roman"/>
              </w:rPr>
              <w:t xml:space="preserve">, </w:t>
            </w:r>
            <w:r>
              <w:t xml:space="preserve">kompensuoti </w:t>
            </w:r>
            <w:r>
              <w:rPr>
                <w:rFonts w:cs="Times New Roman"/>
              </w:rPr>
              <w:t xml:space="preserve">100 </w:t>
            </w:r>
            <w:r>
              <w:t>proc</w:t>
            </w:r>
            <w:r>
              <w:rPr>
                <w:rFonts w:cs="Times New Roman"/>
              </w:rPr>
              <w:t xml:space="preserve">. </w:t>
            </w:r>
            <w:r>
              <w:t>DNSB</w:t>
            </w:r>
            <w:r>
              <w:rPr>
                <w:rFonts w:cs="Times New Roman"/>
              </w:rPr>
              <w:t xml:space="preserve"> </w:t>
            </w:r>
            <w:r>
              <w:t>įstatų</w:t>
            </w:r>
            <w:r>
              <w:rPr>
                <w:rFonts w:cs="Times New Roman"/>
              </w:rPr>
              <w:t xml:space="preserve"> </w:t>
            </w:r>
            <w:r>
              <w:t>registravimo</w:t>
            </w:r>
            <w:r>
              <w:rPr>
                <w:rFonts w:cs="Times New Roman"/>
              </w:rPr>
              <w:t xml:space="preserve"> </w:t>
            </w:r>
            <w:r>
              <w:t>mokestį</w:t>
            </w:r>
            <w:r>
              <w:rPr>
                <w:rFonts w:cs="Times New Roman"/>
              </w:rPr>
              <w:t xml:space="preserve"> </w:t>
            </w:r>
            <w:r>
              <w:t>bei</w:t>
            </w:r>
            <w:r>
              <w:rPr>
                <w:rFonts w:cs="Times New Roman"/>
              </w:rPr>
              <w:t xml:space="preserve"> </w:t>
            </w:r>
            <w:r>
              <w:t>dalį</w:t>
            </w:r>
            <w:r>
              <w:rPr>
                <w:rFonts w:cs="Times New Roman"/>
              </w:rPr>
              <w:t xml:space="preserve"> </w:t>
            </w:r>
            <w:r>
              <w:t>DNSB</w:t>
            </w:r>
            <w:r>
              <w:rPr>
                <w:rFonts w:cs="Times New Roman"/>
              </w:rPr>
              <w:t xml:space="preserve"> </w:t>
            </w:r>
            <w:r>
              <w:t>techninės</w:t>
            </w:r>
            <w:r>
              <w:rPr>
                <w:rFonts w:cs="Times New Roman"/>
              </w:rPr>
              <w:t xml:space="preserve"> </w:t>
            </w:r>
            <w:r>
              <w:t>dokumentacijos</w:t>
            </w:r>
            <w:r>
              <w:rPr>
                <w:rFonts w:cs="Times New Roman"/>
              </w:rPr>
              <w:t xml:space="preserve"> </w:t>
            </w:r>
            <w:r>
              <w:t>rengimo</w:t>
            </w:r>
            <w:r>
              <w:rPr>
                <w:rFonts w:cs="Times New Roman"/>
              </w:rPr>
              <w:t xml:space="preserve"> </w:t>
            </w:r>
            <w:r>
              <w:t>išlaidų</w:t>
            </w:r>
            <w:r>
              <w:rPr>
                <w:rFonts w:cs="Times New Roman"/>
              </w:rPr>
              <w:t>.</w:t>
            </w:r>
          </w:p>
          <w:p w:rsidR="004D29AB" w:rsidRDefault="004D29AB" w:rsidP="004D29AB">
            <w:pPr>
              <w:tabs>
                <w:tab w:val="left" w:pos="9555"/>
              </w:tabs>
              <w:ind w:right="180"/>
              <w:jc w:val="both"/>
              <w:rPr>
                <w:rFonts w:cs="Times New Roman"/>
                <w:b/>
              </w:rPr>
            </w:pPr>
            <w:r>
              <w:rPr>
                <w:b/>
              </w:rPr>
              <w:t>Produkto</w:t>
            </w:r>
            <w:r>
              <w:rPr>
                <w:rFonts w:cs="Times New Roman"/>
                <w:b/>
              </w:rPr>
              <w:t xml:space="preserve"> </w:t>
            </w:r>
            <w:r>
              <w:rPr>
                <w:b/>
              </w:rPr>
              <w:t>kriterijus</w:t>
            </w:r>
            <w:r>
              <w:rPr>
                <w:rFonts w:cs="Times New Roman"/>
                <w:b/>
              </w:rPr>
              <w:t xml:space="preserve"> (2014 </w:t>
            </w:r>
            <w:r>
              <w:rPr>
                <w:b/>
              </w:rPr>
              <w:t>m</w:t>
            </w:r>
            <w:r>
              <w:rPr>
                <w:rFonts w:cs="Times New Roman"/>
                <w:b/>
              </w:rPr>
              <w:t>):</w:t>
            </w:r>
          </w:p>
          <w:p w:rsidR="004D29AB" w:rsidRDefault="004D29AB" w:rsidP="004D29AB">
            <w:pPr>
              <w:tabs>
                <w:tab w:val="left" w:pos="9555"/>
              </w:tabs>
              <w:ind w:right="180"/>
              <w:jc w:val="both"/>
              <w:rPr>
                <w:rFonts w:cs="Times New Roman"/>
              </w:rPr>
            </w:pPr>
            <w:r>
              <w:t>Paremta</w:t>
            </w:r>
            <w:r>
              <w:rPr>
                <w:rFonts w:cs="Times New Roman"/>
              </w:rPr>
              <w:t xml:space="preserve"> 2011–2013 </w:t>
            </w:r>
            <w:r>
              <w:t>m</w:t>
            </w:r>
            <w:r>
              <w:rPr>
                <w:rFonts w:cs="Times New Roman"/>
              </w:rPr>
              <w:t xml:space="preserve">. 1 </w:t>
            </w:r>
            <w:r>
              <w:t>DNSB</w:t>
            </w:r>
            <w:r>
              <w:rPr>
                <w:rFonts w:cs="Times New Roman"/>
              </w:rPr>
              <w:t>.</w:t>
            </w:r>
          </w:p>
          <w:p w:rsidR="004D29AB" w:rsidRDefault="004D29AB" w:rsidP="004D29AB">
            <w:pPr>
              <w:tabs>
                <w:tab w:val="left" w:pos="8280"/>
              </w:tabs>
              <w:jc w:val="both"/>
              <w:rPr>
                <w:rFonts w:cs="Times New Roman"/>
                <w:b/>
              </w:rPr>
            </w:pPr>
            <w:r>
              <w:rPr>
                <w:b/>
              </w:rPr>
              <w:t>Rezultato</w:t>
            </w:r>
            <w:r>
              <w:rPr>
                <w:rFonts w:cs="Times New Roman"/>
                <w:b/>
              </w:rPr>
              <w:t xml:space="preserve"> </w:t>
            </w:r>
            <w:r>
              <w:rPr>
                <w:b/>
              </w:rPr>
              <w:t>kriterijai</w:t>
            </w:r>
            <w:r>
              <w:rPr>
                <w:rFonts w:cs="Times New Roman"/>
                <w:b/>
              </w:rPr>
              <w:t>:</w:t>
            </w:r>
          </w:p>
          <w:p w:rsidR="004D29AB" w:rsidRDefault="004D29AB" w:rsidP="004D29AB">
            <w:pPr>
              <w:tabs>
                <w:tab w:val="left" w:pos="8280"/>
              </w:tabs>
              <w:jc w:val="both"/>
              <w:rPr>
                <w:rFonts w:cs="Times New Roman"/>
              </w:rPr>
            </w:pPr>
            <w:r>
              <w:t>Išaugęs</w:t>
            </w:r>
            <w:r>
              <w:rPr>
                <w:rFonts w:cs="Times New Roman"/>
              </w:rPr>
              <w:t xml:space="preserve"> </w:t>
            </w:r>
            <w:r>
              <w:t>rekonstruotų</w:t>
            </w:r>
            <w:r>
              <w:rPr>
                <w:rFonts w:cs="Times New Roman"/>
              </w:rPr>
              <w:t xml:space="preserve"> </w:t>
            </w:r>
            <w:r>
              <w:t>elektros</w:t>
            </w:r>
            <w:r>
              <w:rPr>
                <w:rFonts w:cs="Times New Roman"/>
              </w:rPr>
              <w:t xml:space="preserve"> </w:t>
            </w:r>
            <w:r>
              <w:t>šviestuvų</w:t>
            </w:r>
            <w:r>
              <w:rPr>
                <w:rFonts w:cs="Times New Roman"/>
              </w:rPr>
              <w:t xml:space="preserve"> </w:t>
            </w:r>
            <w:r>
              <w:t>skaičius</w:t>
            </w:r>
            <w:r>
              <w:rPr>
                <w:rFonts w:cs="Times New Roman"/>
              </w:rPr>
              <w:t xml:space="preserve">, </w:t>
            </w:r>
            <w:r>
              <w:t>elektros</w:t>
            </w:r>
            <w:r>
              <w:rPr>
                <w:rFonts w:cs="Times New Roman"/>
              </w:rPr>
              <w:t xml:space="preserve"> </w:t>
            </w:r>
            <w:r>
              <w:t>tinklų</w:t>
            </w:r>
            <w:r>
              <w:rPr>
                <w:rFonts w:cs="Times New Roman"/>
              </w:rPr>
              <w:t xml:space="preserve"> </w:t>
            </w:r>
            <w:r>
              <w:t>ilgis</w:t>
            </w:r>
            <w:r>
              <w:rPr>
                <w:rFonts w:cs="Times New Roman"/>
              </w:rPr>
              <w:t xml:space="preserve">, </w:t>
            </w:r>
            <w:r>
              <w:t>pagerėjusi</w:t>
            </w:r>
            <w:r>
              <w:rPr>
                <w:rFonts w:cs="Times New Roman"/>
              </w:rPr>
              <w:t xml:space="preserve"> </w:t>
            </w:r>
            <w:r>
              <w:t>geriamojo</w:t>
            </w:r>
            <w:r>
              <w:rPr>
                <w:rFonts w:cs="Times New Roman"/>
              </w:rPr>
              <w:t xml:space="preserve"> </w:t>
            </w:r>
            <w:r>
              <w:t>vandens</w:t>
            </w:r>
            <w:r>
              <w:rPr>
                <w:rFonts w:cs="Times New Roman"/>
              </w:rPr>
              <w:t xml:space="preserve"> </w:t>
            </w:r>
            <w:r>
              <w:t>kokybė</w:t>
            </w:r>
            <w:r>
              <w:rPr>
                <w:rFonts w:cs="Times New Roman"/>
              </w:rPr>
              <w:t>.</w:t>
            </w:r>
          </w:p>
        </w:tc>
      </w:tr>
      <w:tr w:rsidR="004D29AB" w:rsidTr="004D29AB">
        <w:trPr>
          <w:trHeight w:val="582"/>
        </w:trPr>
        <w:tc>
          <w:tcPr>
            <w:tcW w:w="1894" w:type="dxa"/>
            <w:tcBorders>
              <w:top w:val="single" w:sz="4" w:space="0" w:color="000000"/>
              <w:left w:val="single" w:sz="4" w:space="0" w:color="000000"/>
              <w:bottom w:val="single" w:sz="4" w:space="0" w:color="000000"/>
            </w:tcBorders>
          </w:tcPr>
          <w:p w:rsidR="004D29AB" w:rsidRDefault="004D29AB" w:rsidP="004D29AB">
            <w:pPr>
              <w:pStyle w:val="Heading1"/>
              <w:widowControl/>
              <w:numPr>
                <w:ilvl w:val="0"/>
                <w:numId w:val="3"/>
              </w:numPr>
              <w:tabs>
                <w:tab w:val="left" w:pos="0"/>
              </w:tabs>
              <w:snapToGrid w:val="0"/>
              <w:spacing w:before="0" w:after="0"/>
              <w:ind w:left="0" w:firstLine="0"/>
              <w:rPr>
                <w:rFonts w:ascii="Times New Roman" w:hAnsi="Times New Roman" w:cs="Times New Roman"/>
                <w:sz w:val="24"/>
              </w:rPr>
            </w:pPr>
            <w:r>
              <w:rPr>
                <w:rFonts w:ascii="Times New Roman" w:hAnsi="Times New Roman" w:cs="Times New Roman"/>
                <w:sz w:val="24"/>
              </w:rPr>
              <w:lastRenderedPageBreak/>
              <w:t>Programos tikslas</w:t>
            </w:r>
          </w:p>
        </w:tc>
        <w:tc>
          <w:tcPr>
            <w:tcW w:w="6127" w:type="dxa"/>
            <w:gridSpan w:val="2"/>
            <w:tcBorders>
              <w:top w:val="single" w:sz="4" w:space="0" w:color="000000"/>
              <w:left w:val="single" w:sz="4" w:space="0" w:color="000000"/>
              <w:bottom w:val="single" w:sz="4" w:space="0" w:color="000000"/>
            </w:tcBorders>
          </w:tcPr>
          <w:p w:rsidR="004D29AB" w:rsidRDefault="004D29AB" w:rsidP="004D29AB">
            <w:pPr>
              <w:snapToGrid w:val="0"/>
            </w:pPr>
            <w:r>
              <w:t>Organizuoti</w:t>
            </w:r>
            <w:r>
              <w:rPr>
                <w:rFonts w:cs="Times New Roman"/>
              </w:rPr>
              <w:t xml:space="preserve"> </w:t>
            </w:r>
            <w:r>
              <w:t>paveldo</w:t>
            </w:r>
            <w:r>
              <w:rPr>
                <w:rFonts w:cs="Times New Roman"/>
              </w:rPr>
              <w:t xml:space="preserve"> </w:t>
            </w:r>
            <w:r>
              <w:t>objektų</w:t>
            </w:r>
            <w:r>
              <w:rPr>
                <w:rFonts w:cs="Times New Roman"/>
              </w:rPr>
              <w:t xml:space="preserve"> </w:t>
            </w:r>
            <w:r>
              <w:t>priežiūrą</w:t>
            </w:r>
            <w:r>
              <w:rPr>
                <w:rFonts w:cs="Times New Roman"/>
              </w:rPr>
              <w:t xml:space="preserve"> </w:t>
            </w:r>
            <w:r>
              <w:t>bei</w:t>
            </w:r>
            <w:r>
              <w:rPr>
                <w:rFonts w:cs="Times New Roman"/>
              </w:rPr>
              <w:t xml:space="preserve"> </w:t>
            </w:r>
            <w:r>
              <w:t>jų</w:t>
            </w:r>
            <w:r>
              <w:rPr>
                <w:rFonts w:cs="Times New Roman"/>
              </w:rPr>
              <w:t xml:space="preserve"> </w:t>
            </w:r>
            <w:r>
              <w:t>pritaikymą</w:t>
            </w:r>
            <w:r>
              <w:rPr>
                <w:rFonts w:cs="Times New Roman"/>
              </w:rPr>
              <w:t xml:space="preserve"> </w:t>
            </w:r>
            <w:r>
              <w:t>turizmui</w:t>
            </w:r>
          </w:p>
        </w:tc>
        <w:tc>
          <w:tcPr>
            <w:tcW w:w="890" w:type="dxa"/>
            <w:gridSpan w:val="2"/>
            <w:tcBorders>
              <w:top w:val="single" w:sz="4" w:space="0" w:color="000000"/>
              <w:left w:val="single" w:sz="4" w:space="0" w:color="000000"/>
              <w:bottom w:val="single" w:sz="4" w:space="0" w:color="000000"/>
            </w:tcBorders>
          </w:tcPr>
          <w:p w:rsidR="004D29AB" w:rsidRDefault="004D29AB" w:rsidP="004D29AB">
            <w:pPr>
              <w:pStyle w:val="Heading1"/>
              <w:widowControl/>
              <w:numPr>
                <w:ilvl w:val="0"/>
                <w:numId w:val="3"/>
              </w:numPr>
              <w:tabs>
                <w:tab w:val="left" w:pos="0"/>
              </w:tabs>
              <w:snapToGrid w:val="0"/>
              <w:spacing w:before="0" w:after="0"/>
              <w:ind w:left="0" w:firstLine="0"/>
              <w:jc w:val="center"/>
              <w:rPr>
                <w:rFonts w:ascii="Times New Roman" w:hAnsi="Times New Roman" w:cs="Times New Roman"/>
                <w:sz w:val="24"/>
              </w:rPr>
            </w:pPr>
            <w:r>
              <w:rPr>
                <w:rFonts w:ascii="Times New Roman" w:hAnsi="Times New Roman" w:cs="Times New Roman"/>
                <w:sz w:val="24"/>
              </w:rPr>
              <w:t>Kodas</w:t>
            </w:r>
          </w:p>
        </w:tc>
        <w:tc>
          <w:tcPr>
            <w:tcW w:w="1135" w:type="dxa"/>
            <w:gridSpan w:val="2"/>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jc w:val="center"/>
              <w:rPr>
                <w:rFonts w:cs="Times New Roman"/>
                <w:b/>
              </w:rPr>
            </w:pPr>
            <w:r>
              <w:rPr>
                <w:rFonts w:cs="Times New Roman"/>
                <w:b/>
              </w:rPr>
              <w:t>03</w:t>
            </w:r>
          </w:p>
        </w:tc>
      </w:tr>
      <w:tr w:rsidR="004D29AB" w:rsidTr="004D29AB">
        <w:trPr>
          <w:trHeight w:val="471"/>
        </w:trPr>
        <w:tc>
          <w:tcPr>
            <w:tcW w:w="10046" w:type="dxa"/>
            <w:gridSpan w:val="7"/>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jc w:val="both"/>
              <w:rPr>
                <w:rFonts w:cs="Times New Roman"/>
                <w:b/>
              </w:rPr>
            </w:pPr>
            <w:r>
              <w:rPr>
                <w:rFonts w:cs="Times New Roman"/>
                <w:b/>
              </w:rPr>
              <w:t xml:space="preserve">01 </w:t>
            </w:r>
            <w:r>
              <w:rPr>
                <w:b/>
              </w:rPr>
              <w:t>uždavinys</w:t>
            </w:r>
            <w:r>
              <w:rPr>
                <w:rFonts w:cs="Times New Roman"/>
                <w:b/>
              </w:rPr>
              <w:t xml:space="preserve">. </w:t>
            </w:r>
            <w:r>
              <w:rPr>
                <w:b/>
              </w:rPr>
              <w:t>Atlikti</w:t>
            </w:r>
            <w:r>
              <w:rPr>
                <w:rFonts w:cs="Times New Roman"/>
                <w:b/>
              </w:rPr>
              <w:t xml:space="preserve"> </w:t>
            </w:r>
            <w:r>
              <w:rPr>
                <w:b/>
              </w:rPr>
              <w:t>paveldo</w:t>
            </w:r>
            <w:r>
              <w:rPr>
                <w:rFonts w:cs="Times New Roman"/>
                <w:b/>
              </w:rPr>
              <w:t xml:space="preserve"> </w:t>
            </w:r>
            <w:r>
              <w:rPr>
                <w:b/>
              </w:rPr>
              <w:t>priežiūros</w:t>
            </w:r>
            <w:r>
              <w:rPr>
                <w:rFonts w:cs="Times New Roman"/>
                <w:b/>
              </w:rPr>
              <w:t xml:space="preserve"> </w:t>
            </w:r>
            <w:r>
              <w:rPr>
                <w:b/>
              </w:rPr>
              <w:t>darbus</w:t>
            </w:r>
            <w:r>
              <w:rPr>
                <w:rFonts w:cs="Times New Roman"/>
                <w:b/>
              </w:rPr>
              <w:t>.</w:t>
            </w:r>
          </w:p>
          <w:p w:rsidR="004D29AB" w:rsidRPr="00AB4720" w:rsidRDefault="004D29AB" w:rsidP="004D29AB">
            <w:pPr>
              <w:jc w:val="both"/>
              <w:rPr>
                <w:rFonts w:cs="Times New Roman"/>
              </w:rPr>
            </w:pPr>
            <w:r>
              <w:t>Šiuo</w:t>
            </w:r>
            <w:r>
              <w:rPr>
                <w:rFonts w:cs="Times New Roman"/>
              </w:rPr>
              <w:t xml:space="preserve"> </w:t>
            </w:r>
            <w:r>
              <w:t>uždaviniu</w:t>
            </w:r>
            <w:r>
              <w:rPr>
                <w:rFonts w:cs="Times New Roman"/>
              </w:rPr>
              <w:t xml:space="preserve"> </w:t>
            </w:r>
            <w:r>
              <w:t>siekiama</w:t>
            </w:r>
            <w:r>
              <w:rPr>
                <w:rFonts w:cs="Times New Roman"/>
              </w:rPr>
              <w:t xml:space="preserve"> </w:t>
            </w:r>
            <w:r>
              <w:t>restauruotus</w:t>
            </w:r>
            <w:r>
              <w:rPr>
                <w:rFonts w:cs="Times New Roman"/>
              </w:rPr>
              <w:t xml:space="preserve"> </w:t>
            </w:r>
            <w:r>
              <w:t>kultūros</w:t>
            </w:r>
            <w:r>
              <w:rPr>
                <w:rFonts w:cs="Times New Roman"/>
              </w:rPr>
              <w:t xml:space="preserve"> </w:t>
            </w:r>
            <w:r>
              <w:t>paveldo</w:t>
            </w:r>
            <w:r>
              <w:rPr>
                <w:rFonts w:cs="Times New Roman"/>
              </w:rPr>
              <w:t xml:space="preserve"> </w:t>
            </w:r>
            <w:r>
              <w:t>objektus</w:t>
            </w:r>
            <w:r>
              <w:rPr>
                <w:rFonts w:cs="Times New Roman"/>
              </w:rPr>
              <w:t xml:space="preserve"> </w:t>
            </w:r>
            <w:r>
              <w:t>pritaikyti</w:t>
            </w:r>
            <w:r>
              <w:rPr>
                <w:rFonts w:cs="Times New Roman"/>
              </w:rPr>
              <w:t xml:space="preserve"> </w:t>
            </w:r>
            <w:r>
              <w:t>turizmui</w:t>
            </w:r>
            <w:r>
              <w:rPr>
                <w:rFonts w:cs="Times New Roman"/>
              </w:rPr>
              <w:t xml:space="preserve"> </w:t>
            </w:r>
            <w:r>
              <w:t>ir</w:t>
            </w:r>
            <w:r>
              <w:rPr>
                <w:rFonts w:cs="Times New Roman"/>
              </w:rPr>
              <w:t xml:space="preserve"> </w:t>
            </w:r>
            <w:r>
              <w:t>bendruomenių</w:t>
            </w:r>
            <w:r>
              <w:rPr>
                <w:rFonts w:cs="Times New Roman"/>
              </w:rPr>
              <w:t xml:space="preserve"> </w:t>
            </w:r>
            <w:r>
              <w:t>poreikiams</w:t>
            </w:r>
            <w:r>
              <w:rPr>
                <w:rFonts w:cs="Times New Roman"/>
              </w:rPr>
              <w:t xml:space="preserve">. </w:t>
            </w:r>
            <w:r>
              <w:t>Šiuo</w:t>
            </w:r>
            <w:r>
              <w:rPr>
                <w:rFonts w:cs="Times New Roman"/>
              </w:rPr>
              <w:t xml:space="preserve"> </w:t>
            </w:r>
            <w:r>
              <w:t>metu</w:t>
            </w:r>
            <w:r>
              <w:rPr>
                <w:rFonts w:cs="Times New Roman"/>
              </w:rPr>
              <w:t xml:space="preserve"> </w:t>
            </w:r>
            <w:r>
              <w:t>seniūnijos</w:t>
            </w:r>
            <w:r>
              <w:rPr>
                <w:rFonts w:cs="Times New Roman"/>
              </w:rPr>
              <w:t xml:space="preserve"> </w:t>
            </w:r>
            <w:r>
              <w:t>teritorijoje</w:t>
            </w:r>
            <w:r>
              <w:rPr>
                <w:rFonts w:cs="Times New Roman"/>
              </w:rPr>
              <w:t xml:space="preserve"> </w:t>
            </w:r>
            <w:r>
              <w:t>dar</w:t>
            </w:r>
            <w:r>
              <w:rPr>
                <w:rFonts w:cs="Times New Roman"/>
              </w:rPr>
              <w:t xml:space="preserve"> </w:t>
            </w:r>
            <w:r>
              <w:t>yra</w:t>
            </w:r>
            <w:r>
              <w:rPr>
                <w:rFonts w:cs="Times New Roman"/>
              </w:rPr>
              <w:t xml:space="preserve"> </w:t>
            </w:r>
            <w:r>
              <w:t>nemažai</w:t>
            </w:r>
            <w:r>
              <w:rPr>
                <w:rFonts w:cs="Times New Roman"/>
              </w:rPr>
              <w:t xml:space="preserve"> </w:t>
            </w:r>
            <w:r>
              <w:t>gamtinių</w:t>
            </w:r>
            <w:r>
              <w:rPr>
                <w:rFonts w:cs="Times New Roman"/>
              </w:rPr>
              <w:t xml:space="preserve">, </w:t>
            </w:r>
            <w:r>
              <w:t>rekreacinių</w:t>
            </w:r>
            <w:r>
              <w:rPr>
                <w:rFonts w:cs="Times New Roman"/>
              </w:rPr>
              <w:t xml:space="preserve"> </w:t>
            </w:r>
            <w:r>
              <w:t>išteklių</w:t>
            </w:r>
            <w:r>
              <w:rPr>
                <w:rFonts w:cs="Times New Roman"/>
              </w:rPr>
              <w:t xml:space="preserve">, </w:t>
            </w:r>
            <w:r>
              <w:t>kurie</w:t>
            </w:r>
            <w:r>
              <w:rPr>
                <w:rFonts w:cs="Times New Roman"/>
              </w:rPr>
              <w:t xml:space="preserve"> </w:t>
            </w:r>
            <w:r>
              <w:t>nėra</w:t>
            </w:r>
            <w:r>
              <w:rPr>
                <w:rFonts w:cs="Times New Roman"/>
              </w:rPr>
              <w:t xml:space="preserve"> </w:t>
            </w:r>
            <w:r>
              <w:t>pritaikyti</w:t>
            </w:r>
            <w:r>
              <w:rPr>
                <w:rFonts w:cs="Times New Roman"/>
              </w:rPr>
              <w:t xml:space="preserve"> </w:t>
            </w:r>
            <w:r>
              <w:t>visuomenės</w:t>
            </w:r>
            <w:r>
              <w:rPr>
                <w:rFonts w:cs="Times New Roman"/>
              </w:rPr>
              <w:t xml:space="preserve"> </w:t>
            </w:r>
            <w:r>
              <w:t>bei</w:t>
            </w:r>
            <w:r>
              <w:rPr>
                <w:rFonts w:cs="Times New Roman"/>
              </w:rPr>
              <w:t xml:space="preserve"> </w:t>
            </w:r>
            <w:r>
              <w:t>turistų</w:t>
            </w:r>
            <w:r>
              <w:rPr>
                <w:rFonts w:cs="Times New Roman"/>
              </w:rPr>
              <w:t xml:space="preserve"> </w:t>
            </w:r>
            <w:r>
              <w:t>naudojimuisi</w:t>
            </w:r>
            <w:r>
              <w:rPr>
                <w:rFonts w:cs="Times New Roman"/>
              </w:rPr>
              <w:t xml:space="preserve"> </w:t>
            </w:r>
            <w:r>
              <w:t>ir</w:t>
            </w:r>
            <w:r>
              <w:rPr>
                <w:rFonts w:cs="Times New Roman"/>
              </w:rPr>
              <w:t xml:space="preserve"> </w:t>
            </w:r>
            <w:r>
              <w:t>naudojami</w:t>
            </w:r>
            <w:r>
              <w:rPr>
                <w:rFonts w:cs="Times New Roman"/>
              </w:rPr>
              <w:t xml:space="preserve"> </w:t>
            </w:r>
            <w:r>
              <w:t>chaotiškai</w:t>
            </w:r>
            <w:r>
              <w:rPr>
                <w:rFonts w:cs="Times New Roman"/>
              </w:rPr>
              <w:t xml:space="preserve">. </w:t>
            </w:r>
            <w:r>
              <w:t>Todėl</w:t>
            </w:r>
            <w:r>
              <w:rPr>
                <w:rFonts w:cs="Times New Roman"/>
              </w:rPr>
              <w:t xml:space="preserve"> </w:t>
            </w:r>
            <w:r>
              <w:t>šiuo</w:t>
            </w:r>
            <w:r>
              <w:rPr>
                <w:rFonts w:cs="Times New Roman"/>
              </w:rPr>
              <w:t xml:space="preserve"> </w:t>
            </w:r>
            <w:r>
              <w:t>uždaviniu</w:t>
            </w:r>
            <w:r>
              <w:rPr>
                <w:rFonts w:cs="Times New Roman"/>
              </w:rPr>
              <w:t xml:space="preserve"> </w:t>
            </w:r>
            <w:r>
              <w:t>norima</w:t>
            </w:r>
            <w:r>
              <w:rPr>
                <w:rFonts w:cs="Times New Roman"/>
              </w:rPr>
              <w:t xml:space="preserve"> </w:t>
            </w:r>
            <w:r>
              <w:lastRenderedPageBreak/>
              <w:t>sudaryti</w:t>
            </w:r>
            <w:r>
              <w:rPr>
                <w:rFonts w:cs="Times New Roman"/>
              </w:rPr>
              <w:t xml:space="preserve"> </w:t>
            </w:r>
            <w:r>
              <w:t>sąlygas</w:t>
            </w:r>
            <w:r>
              <w:rPr>
                <w:rFonts w:cs="Times New Roman"/>
              </w:rPr>
              <w:t xml:space="preserve"> </w:t>
            </w:r>
            <w:r>
              <w:t>turizmo</w:t>
            </w:r>
            <w:r>
              <w:rPr>
                <w:rFonts w:cs="Times New Roman"/>
              </w:rPr>
              <w:t xml:space="preserve">, </w:t>
            </w:r>
            <w:r>
              <w:t>kultūros</w:t>
            </w:r>
            <w:r>
              <w:rPr>
                <w:rFonts w:cs="Times New Roman"/>
              </w:rPr>
              <w:t xml:space="preserve">, </w:t>
            </w:r>
            <w:r>
              <w:t>paveldo</w:t>
            </w:r>
            <w:r>
              <w:rPr>
                <w:rFonts w:cs="Times New Roman"/>
              </w:rPr>
              <w:t xml:space="preserve"> </w:t>
            </w:r>
            <w:r>
              <w:t>objektų</w:t>
            </w:r>
            <w:r>
              <w:rPr>
                <w:rFonts w:cs="Times New Roman"/>
              </w:rPr>
              <w:t xml:space="preserve"> </w:t>
            </w:r>
            <w:r>
              <w:t>lankytojams</w:t>
            </w:r>
            <w:r>
              <w:rPr>
                <w:rFonts w:cs="Times New Roman"/>
              </w:rPr>
              <w:t>.</w:t>
            </w:r>
          </w:p>
          <w:p w:rsidR="004D29AB" w:rsidRPr="00AB4720" w:rsidRDefault="004D29AB" w:rsidP="004D29AB">
            <w:pPr>
              <w:jc w:val="both"/>
              <w:rPr>
                <w:rFonts w:cs="Times New Roman"/>
                <w:b/>
              </w:rPr>
            </w:pPr>
            <w:r w:rsidRPr="00AB4720">
              <w:rPr>
                <w:b/>
              </w:rPr>
              <w:t>Produkto</w:t>
            </w:r>
            <w:r w:rsidRPr="00AB4720">
              <w:rPr>
                <w:rFonts w:cs="Times New Roman"/>
                <w:b/>
              </w:rPr>
              <w:t xml:space="preserve"> </w:t>
            </w:r>
            <w:r w:rsidRPr="00AB4720">
              <w:rPr>
                <w:b/>
              </w:rPr>
              <w:t>kriterijus</w:t>
            </w:r>
            <w:r w:rsidRPr="00AB4720">
              <w:rPr>
                <w:rFonts w:cs="Times New Roman"/>
                <w:b/>
              </w:rPr>
              <w:t xml:space="preserve"> (201</w:t>
            </w:r>
            <w:r>
              <w:rPr>
                <w:rFonts w:cs="Times New Roman"/>
                <w:b/>
              </w:rPr>
              <w:t>4</w:t>
            </w:r>
            <w:r w:rsidRPr="00AB4720">
              <w:rPr>
                <w:rFonts w:cs="Times New Roman"/>
                <w:b/>
              </w:rPr>
              <w:t xml:space="preserve"> </w:t>
            </w:r>
            <w:r w:rsidRPr="00AB4720">
              <w:rPr>
                <w:b/>
              </w:rPr>
              <w:t>m</w:t>
            </w:r>
            <w:r w:rsidRPr="00AB4720">
              <w:rPr>
                <w:rFonts w:cs="Times New Roman"/>
                <w:b/>
              </w:rPr>
              <w:t>):</w:t>
            </w:r>
          </w:p>
          <w:p w:rsidR="004D29AB" w:rsidRDefault="00261DDA" w:rsidP="004D29AB">
            <w:pPr>
              <w:jc w:val="both"/>
              <w:rPr>
                <w:rFonts w:cs="Times New Roman"/>
              </w:rPr>
            </w:pPr>
            <w:r>
              <w:t xml:space="preserve">1. </w:t>
            </w:r>
            <w:r w:rsidR="004D29AB">
              <w:t>Prižiūrimų</w:t>
            </w:r>
            <w:r w:rsidR="004D29AB">
              <w:rPr>
                <w:rFonts w:cs="Times New Roman"/>
              </w:rPr>
              <w:t xml:space="preserve"> </w:t>
            </w:r>
            <w:r w:rsidR="004D29AB">
              <w:t>paveldo</w:t>
            </w:r>
            <w:r w:rsidR="004D29AB">
              <w:rPr>
                <w:rFonts w:cs="Times New Roman"/>
              </w:rPr>
              <w:t xml:space="preserve"> </w:t>
            </w:r>
            <w:r w:rsidR="004D29AB">
              <w:t>objektų</w:t>
            </w:r>
            <w:r w:rsidR="004D29AB">
              <w:rPr>
                <w:rFonts w:cs="Times New Roman"/>
              </w:rPr>
              <w:t xml:space="preserve"> </w:t>
            </w:r>
            <w:r w:rsidR="004D29AB">
              <w:t>skaičius</w:t>
            </w:r>
            <w:r w:rsidR="004D29AB">
              <w:rPr>
                <w:rFonts w:cs="Times New Roman"/>
              </w:rPr>
              <w:t xml:space="preserve"> – 5</w:t>
            </w:r>
            <w:r w:rsidR="00CB5113">
              <w:rPr>
                <w:rFonts w:cs="Times New Roman"/>
              </w:rPr>
              <w:t>;</w:t>
            </w:r>
          </w:p>
          <w:p w:rsidR="004D29AB" w:rsidRDefault="00CB5113" w:rsidP="004D29AB">
            <w:pPr>
              <w:jc w:val="both"/>
              <w:rPr>
                <w:rFonts w:cs="Times New Roman"/>
              </w:rPr>
            </w:pPr>
            <w:r>
              <w:t xml:space="preserve">2. </w:t>
            </w:r>
            <w:proofErr w:type="spellStart"/>
            <w:r w:rsidR="004D29AB">
              <w:t>Naudvario</w:t>
            </w:r>
            <w:proofErr w:type="spellEnd"/>
            <w:r w:rsidR="004D29AB">
              <w:rPr>
                <w:rFonts w:cs="Times New Roman"/>
              </w:rPr>
              <w:t xml:space="preserve"> </w:t>
            </w:r>
            <w:r w:rsidR="004D29AB">
              <w:t>dvaro</w:t>
            </w:r>
            <w:r w:rsidR="004D29AB">
              <w:rPr>
                <w:rFonts w:cs="Times New Roman"/>
              </w:rPr>
              <w:t xml:space="preserve"> </w:t>
            </w:r>
            <w:r w:rsidR="004D29AB">
              <w:t>ansamblio</w:t>
            </w:r>
            <w:r w:rsidR="004D29AB">
              <w:rPr>
                <w:rFonts w:cs="Times New Roman"/>
              </w:rPr>
              <w:t xml:space="preserve"> </w:t>
            </w:r>
            <w:r w:rsidR="004D29AB">
              <w:t>restauravimo</w:t>
            </w:r>
            <w:r w:rsidR="004D29AB">
              <w:rPr>
                <w:rFonts w:cs="Times New Roman"/>
              </w:rPr>
              <w:t xml:space="preserve"> </w:t>
            </w:r>
            <w:r w:rsidR="004D29AB">
              <w:t>darbai</w:t>
            </w:r>
            <w:r w:rsidR="004D29AB">
              <w:rPr>
                <w:rFonts w:cs="Times New Roman"/>
              </w:rPr>
              <w:t xml:space="preserve"> – 50 %</w:t>
            </w:r>
            <w:r>
              <w:rPr>
                <w:rFonts w:cs="Times New Roman"/>
              </w:rPr>
              <w:t>;</w:t>
            </w:r>
          </w:p>
          <w:p w:rsidR="004D29AB" w:rsidRDefault="00CB5113" w:rsidP="004D29AB">
            <w:pPr>
              <w:jc w:val="both"/>
              <w:rPr>
                <w:rFonts w:cs="Times New Roman"/>
              </w:rPr>
            </w:pPr>
            <w:r>
              <w:t xml:space="preserve">3. </w:t>
            </w:r>
            <w:r w:rsidR="004D29AB">
              <w:t>Skulptūros</w:t>
            </w:r>
            <w:r w:rsidR="004D29AB">
              <w:rPr>
                <w:rFonts w:cs="Times New Roman"/>
              </w:rPr>
              <w:t xml:space="preserve"> „</w:t>
            </w:r>
            <w:r w:rsidR="004D29AB">
              <w:t>Angelas</w:t>
            </w:r>
            <w:r w:rsidR="004D29AB">
              <w:rPr>
                <w:rFonts w:cs="Times New Roman"/>
              </w:rPr>
              <w:t xml:space="preserve">“ </w:t>
            </w:r>
            <w:r w:rsidR="004D29AB">
              <w:t>restauravimo</w:t>
            </w:r>
            <w:r w:rsidR="004D29AB">
              <w:rPr>
                <w:rFonts w:cs="Times New Roman"/>
              </w:rPr>
              <w:t xml:space="preserve"> </w:t>
            </w:r>
            <w:r w:rsidR="004D29AB">
              <w:t>darbai</w:t>
            </w:r>
            <w:r w:rsidR="004D29AB">
              <w:rPr>
                <w:rFonts w:cs="Times New Roman"/>
              </w:rPr>
              <w:t xml:space="preserve"> – 50 %.</w:t>
            </w:r>
          </w:p>
          <w:p w:rsidR="004D29AB" w:rsidRDefault="004D29AB" w:rsidP="004D29AB">
            <w:pPr>
              <w:jc w:val="both"/>
              <w:rPr>
                <w:rFonts w:cs="Times New Roman"/>
                <w:b/>
              </w:rPr>
            </w:pPr>
            <w:r>
              <w:rPr>
                <w:b/>
              </w:rPr>
              <w:t>Rezultato</w:t>
            </w:r>
            <w:r>
              <w:rPr>
                <w:rFonts w:cs="Times New Roman"/>
                <w:b/>
              </w:rPr>
              <w:t xml:space="preserve"> </w:t>
            </w:r>
            <w:r>
              <w:rPr>
                <w:b/>
              </w:rPr>
              <w:t>kriterijai</w:t>
            </w:r>
            <w:r>
              <w:rPr>
                <w:rFonts w:cs="Times New Roman"/>
                <w:b/>
              </w:rPr>
              <w:t>:</w:t>
            </w:r>
          </w:p>
          <w:p w:rsidR="004D29AB" w:rsidRDefault="004D29AB" w:rsidP="004D29AB">
            <w:pPr>
              <w:tabs>
                <w:tab w:val="left" w:pos="8280"/>
              </w:tabs>
              <w:jc w:val="both"/>
              <w:rPr>
                <w:rFonts w:cs="Times New Roman"/>
              </w:rPr>
            </w:pPr>
            <w:r>
              <w:t>Seniūnijoje</w:t>
            </w:r>
            <w:r>
              <w:rPr>
                <w:rFonts w:cs="Times New Roman"/>
              </w:rPr>
              <w:t xml:space="preserve"> </w:t>
            </w:r>
            <w:r>
              <w:t>yra</w:t>
            </w:r>
            <w:r>
              <w:rPr>
                <w:rFonts w:cs="Times New Roman"/>
              </w:rPr>
              <w:t xml:space="preserve"> </w:t>
            </w:r>
            <w:r>
              <w:t>prižiūrimi</w:t>
            </w:r>
            <w:r>
              <w:rPr>
                <w:rFonts w:cs="Times New Roman"/>
              </w:rPr>
              <w:t xml:space="preserve"> </w:t>
            </w:r>
            <w:r>
              <w:t>ir</w:t>
            </w:r>
            <w:r>
              <w:rPr>
                <w:rFonts w:cs="Times New Roman"/>
              </w:rPr>
              <w:t xml:space="preserve"> </w:t>
            </w:r>
            <w:r>
              <w:t>gausiai</w:t>
            </w:r>
            <w:r>
              <w:rPr>
                <w:rFonts w:cs="Times New Roman"/>
              </w:rPr>
              <w:t xml:space="preserve"> </w:t>
            </w:r>
            <w:r>
              <w:t>lankomi</w:t>
            </w:r>
            <w:r>
              <w:rPr>
                <w:rFonts w:cs="Times New Roman"/>
              </w:rPr>
              <w:t xml:space="preserve"> </w:t>
            </w:r>
            <w:r>
              <w:t>šie</w:t>
            </w:r>
            <w:r>
              <w:rPr>
                <w:rFonts w:cs="Times New Roman"/>
              </w:rPr>
              <w:t xml:space="preserve"> </w:t>
            </w:r>
            <w:r>
              <w:t>paveldo</w:t>
            </w:r>
            <w:r>
              <w:rPr>
                <w:rFonts w:cs="Times New Roman"/>
              </w:rPr>
              <w:t xml:space="preserve"> </w:t>
            </w:r>
            <w:r>
              <w:t>objektai</w:t>
            </w:r>
            <w:r>
              <w:rPr>
                <w:rFonts w:cs="Times New Roman"/>
              </w:rPr>
              <w:t xml:space="preserve">: </w:t>
            </w:r>
            <w:r>
              <w:t>viešosios</w:t>
            </w:r>
            <w:r>
              <w:rPr>
                <w:rFonts w:cs="Times New Roman"/>
              </w:rPr>
              <w:t xml:space="preserve"> </w:t>
            </w:r>
            <w:r>
              <w:t>pagarbos</w:t>
            </w:r>
            <w:r>
              <w:rPr>
                <w:rFonts w:cs="Times New Roman"/>
              </w:rPr>
              <w:t xml:space="preserve"> </w:t>
            </w:r>
            <w:r>
              <w:t>objektas</w:t>
            </w:r>
            <w:r>
              <w:rPr>
                <w:rFonts w:cs="Times New Roman"/>
              </w:rPr>
              <w:t xml:space="preserve">  „</w:t>
            </w:r>
            <w:r>
              <w:t>Angelo</w:t>
            </w:r>
            <w:r>
              <w:rPr>
                <w:rFonts w:cs="Times New Roman"/>
              </w:rPr>
              <w:t xml:space="preserve">“ </w:t>
            </w:r>
            <w:r>
              <w:t>skulptūra</w:t>
            </w:r>
            <w:r>
              <w:rPr>
                <w:rFonts w:cs="Times New Roman"/>
              </w:rPr>
              <w:t xml:space="preserve">, </w:t>
            </w:r>
            <w:proofErr w:type="spellStart"/>
            <w:r>
              <w:t>Naudvario</w:t>
            </w:r>
            <w:proofErr w:type="spellEnd"/>
            <w:r>
              <w:rPr>
                <w:rFonts w:cs="Times New Roman"/>
              </w:rPr>
              <w:t xml:space="preserve"> </w:t>
            </w:r>
            <w:r>
              <w:t>dvaras</w:t>
            </w:r>
            <w:r>
              <w:rPr>
                <w:rFonts w:cs="Times New Roman"/>
              </w:rPr>
              <w:t xml:space="preserve">, </w:t>
            </w:r>
            <w:proofErr w:type="spellStart"/>
            <w:r>
              <w:t>Liberiškio</w:t>
            </w:r>
            <w:proofErr w:type="spellEnd"/>
            <w:r>
              <w:rPr>
                <w:rFonts w:cs="Times New Roman"/>
              </w:rPr>
              <w:t xml:space="preserve"> </w:t>
            </w:r>
            <w:r>
              <w:t>dvaro</w:t>
            </w:r>
            <w:r>
              <w:rPr>
                <w:rFonts w:cs="Times New Roman"/>
              </w:rPr>
              <w:t xml:space="preserve"> </w:t>
            </w:r>
            <w:r>
              <w:t>fragmentas</w:t>
            </w:r>
            <w:r>
              <w:rPr>
                <w:rFonts w:cs="Times New Roman"/>
              </w:rPr>
              <w:t>, gamtos paminklas</w:t>
            </w:r>
            <w:r w:rsidR="00CB5113">
              <w:rPr>
                <w:rFonts w:cs="Times New Roman"/>
              </w:rPr>
              <w:t xml:space="preserve"> – </w:t>
            </w:r>
            <w:proofErr w:type="spellStart"/>
            <w:r>
              <w:rPr>
                <w:rFonts w:cs="Times New Roman"/>
              </w:rPr>
              <w:t>Nauradų</w:t>
            </w:r>
            <w:proofErr w:type="spellEnd"/>
            <w:r>
              <w:rPr>
                <w:rFonts w:cs="Times New Roman"/>
              </w:rPr>
              <w:t xml:space="preserve"> akmuo. </w:t>
            </w:r>
            <w:r>
              <w:t>Restauruota</w:t>
            </w:r>
            <w:r>
              <w:rPr>
                <w:rFonts w:cs="Times New Roman"/>
              </w:rPr>
              <w:t xml:space="preserve"> </w:t>
            </w:r>
            <w:proofErr w:type="spellStart"/>
            <w:r>
              <w:t>Naudvario</w:t>
            </w:r>
            <w:proofErr w:type="spellEnd"/>
            <w:r>
              <w:rPr>
                <w:rFonts w:cs="Times New Roman"/>
              </w:rPr>
              <w:t xml:space="preserve"> </w:t>
            </w:r>
            <w:r>
              <w:t>dvaro</w:t>
            </w:r>
            <w:r>
              <w:rPr>
                <w:rFonts w:cs="Times New Roman"/>
              </w:rPr>
              <w:t xml:space="preserve"> </w:t>
            </w:r>
            <w:r>
              <w:t>kalvė</w:t>
            </w:r>
            <w:r>
              <w:rPr>
                <w:rFonts w:cs="Times New Roman"/>
              </w:rPr>
              <w:t xml:space="preserve">. </w:t>
            </w:r>
          </w:p>
        </w:tc>
      </w:tr>
      <w:tr w:rsidR="004D29AB" w:rsidTr="004D29AB">
        <w:tc>
          <w:tcPr>
            <w:tcW w:w="10046" w:type="dxa"/>
            <w:gridSpan w:val="7"/>
            <w:tcBorders>
              <w:top w:val="single" w:sz="4" w:space="0" w:color="000000"/>
              <w:left w:val="single" w:sz="4" w:space="0" w:color="000000"/>
              <w:bottom w:val="single" w:sz="4" w:space="0" w:color="000000"/>
              <w:right w:val="single" w:sz="4" w:space="0" w:color="000000"/>
            </w:tcBorders>
          </w:tcPr>
          <w:p w:rsidR="004D29AB" w:rsidRDefault="004D29AB" w:rsidP="004D29AB">
            <w:pPr>
              <w:pStyle w:val="BodyText"/>
              <w:snapToGrid w:val="0"/>
              <w:spacing w:after="0"/>
              <w:rPr>
                <w:rFonts w:cs="Times New Roman"/>
                <w:b/>
              </w:rPr>
            </w:pPr>
            <w:r>
              <w:rPr>
                <w:b/>
              </w:rPr>
              <w:lastRenderedPageBreak/>
              <w:t>Galimi</w:t>
            </w:r>
            <w:r>
              <w:rPr>
                <w:rFonts w:cs="Times New Roman"/>
                <w:b/>
              </w:rPr>
              <w:t xml:space="preserve"> </w:t>
            </w:r>
            <w:r>
              <w:rPr>
                <w:b/>
              </w:rPr>
              <w:t>programos</w:t>
            </w:r>
            <w:r>
              <w:rPr>
                <w:rFonts w:cs="Times New Roman"/>
                <w:b/>
              </w:rPr>
              <w:t xml:space="preserve"> </w:t>
            </w:r>
            <w:r>
              <w:rPr>
                <w:b/>
              </w:rPr>
              <w:t>vykdymo</w:t>
            </w:r>
            <w:r>
              <w:rPr>
                <w:rFonts w:cs="Times New Roman"/>
                <w:b/>
              </w:rPr>
              <w:t xml:space="preserve"> </w:t>
            </w:r>
            <w:r>
              <w:rPr>
                <w:b/>
              </w:rPr>
              <w:t>ir</w:t>
            </w:r>
            <w:r>
              <w:rPr>
                <w:rFonts w:cs="Times New Roman"/>
                <w:b/>
              </w:rPr>
              <w:t xml:space="preserve"> </w:t>
            </w:r>
            <w:r>
              <w:rPr>
                <w:b/>
              </w:rPr>
              <w:t>finansavimo</w:t>
            </w:r>
            <w:r>
              <w:rPr>
                <w:rFonts w:cs="Times New Roman"/>
                <w:b/>
              </w:rPr>
              <w:t xml:space="preserve"> </w:t>
            </w:r>
            <w:r>
              <w:rPr>
                <w:b/>
              </w:rPr>
              <w:t>variantai</w:t>
            </w:r>
            <w:r>
              <w:rPr>
                <w:rFonts w:cs="Times New Roman"/>
                <w:b/>
              </w:rPr>
              <w:t>:</w:t>
            </w:r>
          </w:p>
          <w:p w:rsidR="004D29AB" w:rsidRDefault="004D29AB" w:rsidP="004D29AB">
            <w:pPr>
              <w:pStyle w:val="BodyText"/>
              <w:snapToGrid w:val="0"/>
              <w:spacing w:after="0"/>
              <w:jc w:val="both"/>
              <w:rPr>
                <w:rFonts w:cs="Times New Roman"/>
              </w:rPr>
            </w:pPr>
            <w:r>
              <w:t>Savivaldybės</w:t>
            </w:r>
            <w:r>
              <w:rPr>
                <w:rFonts w:cs="Times New Roman"/>
              </w:rPr>
              <w:t xml:space="preserve"> </w:t>
            </w:r>
            <w:r>
              <w:t>biudžeto</w:t>
            </w:r>
            <w:r>
              <w:rPr>
                <w:rFonts w:cs="Times New Roman"/>
              </w:rPr>
              <w:t xml:space="preserve"> </w:t>
            </w:r>
            <w:r>
              <w:t>lėšos</w:t>
            </w:r>
            <w:r>
              <w:rPr>
                <w:rFonts w:cs="Times New Roman"/>
              </w:rPr>
              <w:t xml:space="preserve">, </w:t>
            </w:r>
            <w:r>
              <w:t>ES</w:t>
            </w:r>
            <w:r>
              <w:rPr>
                <w:rFonts w:cs="Times New Roman"/>
              </w:rPr>
              <w:t xml:space="preserve"> </w:t>
            </w:r>
            <w:r>
              <w:t>struktūrinių</w:t>
            </w:r>
            <w:r>
              <w:rPr>
                <w:rFonts w:cs="Times New Roman"/>
              </w:rPr>
              <w:t xml:space="preserve"> </w:t>
            </w:r>
            <w:r>
              <w:t>fondų</w:t>
            </w:r>
            <w:r>
              <w:rPr>
                <w:rFonts w:cs="Times New Roman"/>
              </w:rPr>
              <w:t xml:space="preserve"> </w:t>
            </w:r>
            <w:r>
              <w:t>lėšos</w:t>
            </w:r>
            <w:r>
              <w:rPr>
                <w:rFonts w:cs="Times New Roman"/>
              </w:rPr>
              <w:t xml:space="preserve">, </w:t>
            </w:r>
            <w:r>
              <w:t>Kelių</w:t>
            </w:r>
            <w:r>
              <w:rPr>
                <w:rFonts w:cs="Times New Roman"/>
              </w:rPr>
              <w:t xml:space="preserve"> </w:t>
            </w:r>
            <w:r>
              <w:t>priežiūros</w:t>
            </w:r>
            <w:r>
              <w:rPr>
                <w:rFonts w:cs="Times New Roman"/>
              </w:rPr>
              <w:t xml:space="preserve"> </w:t>
            </w:r>
            <w:r>
              <w:t>ir</w:t>
            </w:r>
            <w:r>
              <w:rPr>
                <w:rFonts w:cs="Times New Roman"/>
              </w:rPr>
              <w:t xml:space="preserve"> </w:t>
            </w:r>
            <w:r>
              <w:t>plėtros</w:t>
            </w:r>
            <w:r>
              <w:rPr>
                <w:rFonts w:cs="Times New Roman"/>
              </w:rPr>
              <w:t xml:space="preserve"> </w:t>
            </w:r>
            <w:r>
              <w:t>programos</w:t>
            </w:r>
            <w:r>
              <w:rPr>
                <w:rFonts w:cs="Times New Roman"/>
              </w:rPr>
              <w:t xml:space="preserve"> </w:t>
            </w:r>
            <w:r>
              <w:t>lėšos</w:t>
            </w:r>
            <w:r>
              <w:rPr>
                <w:rFonts w:cs="Times New Roman"/>
              </w:rPr>
              <w:t xml:space="preserve">,  </w:t>
            </w:r>
            <w:r>
              <w:t>Valstybės</w:t>
            </w:r>
            <w:r>
              <w:rPr>
                <w:rFonts w:cs="Times New Roman"/>
              </w:rPr>
              <w:t xml:space="preserve"> </w:t>
            </w:r>
            <w:r>
              <w:t>biudžeto</w:t>
            </w:r>
            <w:r>
              <w:rPr>
                <w:rFonts w:cs="Times New Roman"/>
              </w:rPr>
              <w:t xml:space="preserve"> </w:t>
            </w:r>
            <w:r>
              <w:t>lėšos</w:t>
            </w:r>
            <w:r>
              <w:rPr>
                <w:rFonts w:cs="Times New Roman"/>
              </w:rPr>
              <w:t xml:space="preserve">, </w:t>
            </w:r>
            <w:r>
              <w:t>paskolos</w:t>
            </w:r>
            <w:r>
              <w:rPr>
                <w:rFonts w:cs="Times New Roman"/>
              </w:rPr>
              <w:t>.</w:t>
            </w:r>
          </w:p>
        </w:tc>
      </w:tr>
      <w:tr w:rsidR="004D29AB" w:rsidTr="004D29AB">
        <w:tc>
          <w:tcPr>
            <w:tcW w:w="10046" w:type="dxa"/>
            <w:gridSpan w:val="7"/>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rPr>
                <w:rFonts w:cs="Times New Roman"/>
                <w:b/>
              </w:rPr>
            </w:pPr>
            <w:r>
              <w:rPr>
                <w:b/>
              </w:rPr>
              <w:t>Savivaldybės</w:t>
            </w:r>
            <w:r>
              <w:rPr>
                <w:rFonts w:cs="Times New Roman"/>
                <w:b/>
              </w:rPr>
              <w:t xml:space="preserve"> </w:t>
            </w:r>
            <w:r>
              <w:rPr>
                <w:b/>
              </w:rPr>
              <w:t>plėtros</w:t>
            </w:r>
            <w:r>
              <w:rPr>
                <w:rFonts w:cs="Times New Roman"/>
                <w:b/>
              </w:rPr>
              <w:t xml:space="preserve"> </w:t>
            </w:r>
            <w:r>
              <w:rPr>
                <w:b/>
              </w:rPr>
              <w:t>strateginio</w:t>
            </w:r>
            <w:r>
              <w:rPr>
                <w:rFonts w:cs="Times New Roman"/>
                <w:b/>
              </w:rPr>
              <w:t xml:space="preserve"> </w:t>
            </w:r>
            <w:r>
              <w:rPr>
                <w:b/>
              </w:rPr>
              <w:t>plano</w:t>
            </w:r>
            <w:r>
              <w:rPr>
                <w:rFonts w:cs="Times New Roman"/>
                <w:b/>
              </w:rPr>
              <w:t xml:space="preserve"> </w:t>
            </w:r>
            <w:r>
              <w:rPr>
                <w:b/>
              </w:rPr>
              <w:t>dalys</w:t>
            </w:r>
            <w:r>
              <w:rPr>
                <w:rFonts w:cs="Times New Roman"/>
                <w:b/>
              </w:rPr>
              <w:t xml:space="preserve">, </w:t>
            </w:r>
            <w:r>
              <w:rPr>
                <w:b/>
              </w:rPr>
              <w:t>susijusios</w:t>
            </w:r>
            <w:r>
              <w:rPr>
                <w:rFonts w:cs="Times New Roman"/>
                <w:b/>
              </w:rPr>
              <w:t xml:space="preserve"> </w:t>
            </w:r>
            <w:r>
              <w:rPr>
                <w:b/>
              </w:rPr>
              <w:t>su</w:t>
            </w:r>
            <w:r>
              <w:rPr>
                <w:rFonts w:cs="Times New Roman"/>
                <w:b/>
              </w:rPr>
              <w:t xml:space="preserve"> </w:t>
            </w:r>
            <w:r>
              <w:rPr>
                <w:b/>
              </w:rPr>
              <w:t>vykdoma</w:t>
            </w:r>
            <w:r>
              <w:rPr>
                <w:rFonts w:cs="Times New Roman"/>
                <w:b/>
              </w:rPr>
              <w:t xml:space="preserve"> </w:t>
            </w:r>
            <w:r>
              <w:rPr>
                <w:b/>
              </w:rPr>
              <w:t>programa</w:t>
            </w:r>
            <w:r>
              <w:rPr>
                <w:rFonts w:cs="Times New Roman"/>
                <w:b/>
              </w:rPr>
              <w:t>:</w:t>
            </w:r>
          </w:p>
          <w:p w:rsidR="004D29AB" w:rsidRDefault="004D29AB" w:rsidP="004D29AB">
            <w:pPr>
              <w:snapToGrid w:val="0"/>
              <w:rPr>
                <w:rFonts w:cs="Times New Roman"/>
              </w:rPr>
            </w:pPr>
            <w:r>
              <w:rPr>
                <w:rFonts w:cs="Times New Roman"/>
              </w:rPr>
              <w:t xml:space="preserve">2.3.1 </w:t>
            </w:r>
            <w:r>
              <w:t>uždavinys</w:t>
            </w:r>
            <w:r>
              <w:rPr>
                <w:rFonts w:cs="Times New Roman"/>
              </w:rPr>
              <w:t xml:space="preserve">. </w:t>
            </w:r>
            <w:r>
              <w:t>Mažinti</w:t>
            </w:r>
            <w:r>
              <w:rPr>
                <w:rFonts w:cs="Times New Roman"/>
              </w:rPr>
              <w:t xml:space="preserve"> </w:t>
            </w:r>
            <w:r>
              <w:t>gamtinės</w:t>
            </w:r>
            <w:r>
              <w:rPr>
                <w:rFonts w:cs="Times New Roman"/>
              </w:rPr>
              <w:t xml:space="preserve"> </w:t>
            </w:r>
            <w:r>
              <w:t>ir</w:t>
            </w:r>
            <w:r>
              <w:rPr>
                <w:rFonts w:cs="Times New Roman"/>
              </w:rPr>
              <w:t xml:space="preserve"> </w:t>
            </w:r>
            <w:r>
              <w:t>gyvenamosios</w:t>
            </w:r>
            <w:r>
              <w:rPr>
                <w:rFonts w:cs="Times New Roman"/>
              </w:rPr>
              <w:t xml:space="preserve"> </w:t>
            </w:r>
            <w:r>
              <w:t>aplinkos</w:t>
            </w:r>
            <w:r>
              <w:rPr>
                <w:rFonts w:cs="Times New Roman"/>
              </w:rPr>
              <w:t xml:space="preserve"> </w:t>
            </w:r>
            <w:r>
              <w:t>užterštumą</w:t>
            </w:r>
            <w:r>
              <w:rPr>
                <w:rFonts w:cs="Times New Roman"/>
              </w:rPr>
              <w:t>.</w:t>
            </w:r>
          </w:p>
          <w:p w:rsidR="004D29AB" w:rsidRDefault="004D29AB" w:rsidP="004D29AB">
            <w:pPr>
              <w:snapToGrid w:val="0"/>
              <w:rPr>
                <w:rFonts w:cs="Times New Roman"/>
              </w:rPr>
            </w:pPr>
            <w:r>
              <w:rPr>
                <w:rFonts w:cs="Times New Roman"/>
              </w:rPr>
              <w:t xml:space="preserve">2.3.2 </w:t>
            </w:r>
            <w:r>
              <w:t>uždavinys</w:t>
            </w:r>
            <w:r>
              <w:rPr>
                <w:rFonts w:cs="Times New Roman"/>
              </w:rPr>
              <w:t xml:space="preserve">. </w:t>
            </w:r>
            <w:r>
              <w:t>Pritaikyti</w:t>
            </w:r>
            <w:r>
              <w:rPr>
                <w:rFonts w:cs="Times New Roman"/>
              </w:rPr>
              <w:t xml:space="preserve"> </w:t>
            </w:r>
            <w:r>
              <w:t>gamtinę</w:t>
            </w:r>
            <w:r>
              <w:rPr>
                <w:rFonts w:cs="Times New Roman"/>
              </w:rPr>
              <w:t xml:space="preserve"> </w:t>
            </w:r>
            <w:r>
              <w:t>aplinką</w:t>
            </w:r>
            <w:r>
              <w:rPr>
                <w:rFonts w:cs="Times New Roman"/>
              </w:rPr>
              <w:t xml:space="preserve"> </w:t>
            </w:r>
            <w:r>
              <w:t>rekreacijos</w:t>
            </w:r>
            <w:r>
              <w:rPr>
                <w:rFonts w:cs="Times New Roman"/>
              </w:rPr>
              <w:t xml:space="preserve"> </w:t>
            </w:r>
            <w:r>
              <w:t>poreikiams</w:t>
            </w:r>
            <w:r>
              <w:rPr>
                <w:rFonts w:cs="Times New Roman"/>
              </w:rPr>
              <w:t>.</w:t>
            </w:r>
          </w:p>
          <w:p w:rsidR="004D29AB" w:rsidRDefault="004D29AB" w:rsidP="004D29AB">
            <w:pPr>
              <w:snapToGrid w:val="0"/>
              <w:rPr>
                <w:rFonts w:cs="Times New Roman"/>
              </w:rPr>
            </w:pPr>
            <w:r>
              <w:rPr>
                <w:rFonts w:cs="Times New Roman"/>
              </w:rPr>
              <w:t xml:space="preserve">2.4.1 </w:t>
            </w:r>
            <w:r>
              <w:t>uždavinys</w:t>
            </w:r>
            <w:r>
              <w:rPr>
                <w:rFonts w:cs="Times New Roman"/>
              </w:rPr>
              <w:t xml:space="preserve">. </w:t>
            </w:r>
            <w:r>
              <w:t>Sudaryti</w:t>
            </w:r>
            <w:r>
              <w:rPr>
                <w:rFonts w:cs="Times New Roman"/>
              </w:rPr>
              <w:t xml:space="preserve"> </w:t>
            </w:r>
            <w:r>
              <w:t>seniūnijos</w:t>
            </w:r>
            <w:r>
              <w:rPr>
                <w:rFonts w:cs="Times New Roman"/>
              </w:rPr>
              <w:t xml:space="preserve"> </w:t>
            </w:r>
            <w:r>
              <w:t>gyventojams</w:t>
            </w:r>
            <w:r>
              <w:rPr>
                <w:rFonts w:cs="Times New Roman"/>
              </w:rPr>
              <w:t xml:space="preserve"> </w:t>
            </w:r>
            <w:r>
              <w:t>galimybę</w:t>
            </w:r>
            <w:r>
              <w:rPr>
                <w:rFonts w:cs="Times New Roman"/>
              </w:rPr>
              <w:t xml:space="preserve"> </w:t>
            </w:r>
            <w:r>
              <w:t>gauti</w:t>
            </w:r>
            <w:r>
              <w:rPr>
                <w:rFonts w:cs="Times New Roman"/>
              </w:rPr>
              <w:t xml:space="preserve"> </w:t>
            </w:r>
            <w:r>
              <w:t>geros</w:t>
            </w:r>
            <w:r>
              <w:rPr>
                <w:rFonts w:cs="Times New Roman"/>
              </w:rPr>
              <w:t xml:space="preserve"> </w:t>
            </w:r>
            <w:r>
              <w:t>kokybės</w:t>
            </w:r>
            <w:r>
              <w:rPr>
                <w:rFonts w:cs="Times New Roman"/>
              </w:rPr>
              <w:t xml:space="preserve"> </w:t>
            </w:r>
            <w:r>
              <w:t>geriamąjį</w:t>
            </w:r>
            <w:r>
              <w:rPr>
                <w:rFonts w:cs="Times New Roman"/>
              </w:rPr>
              <w:t xml:space="preserve"> </w:t>
            </w:r>
            <w:r>
              <w:t>vandenį</w:t>
            </w:r>
            <w:r>
              <w:rPr>
                <w:rFonts w:cs="Times New Roman"/>
              </w:rPr>
              <w:t>.</w:t>
            </w:r>
          </w:p>
          <w:p w:rsidR="004D29AB" w:rsidRDefault="004D29AB" w:rsidP="004D29AB">
            <w:pPr>
              <w:snapToGrid w:val="0"/>
              <w:jc w:val="both"/>
              <w:rPr>
                <w:rFonts w:cs="Times New Roman"/>
              </w:rPr>
            </w:pPr>
            <w:r>
              <w:rPr>
                <w:rFonts w:cs="Times New Roman"/>
              </w:rPr>
              <w:t xml:space="preserve">2.4.2 </w:t>
            </w:r>
            <w:r>
              <w:t>uždavinys</w:t>
            </w:r>
            <w:r>
              <w:rPr>
                <w:rFonts w:cs="Times New Roman"/>
              </w:rPr>
              <w:t xml:space="preserve">. </w:t>
            </w:r>
            <w:r>
              <w:t>Skatinti</w:t>
            </w:r>
            <w:r>
              <w:rPr>
                <w:rFonts w:cs="Times New Roman"/>
              </w:rPr>
              <w:t xml:space="preserve"> </w:t>
            </w:r>
            <w:r>
              <w:t>gyventojus</w:t>
            </w:r>
            <w:r>
              <w:rPr>
                <w:rFonts w:cs="Times New Roman"/>
              </w:rPr>
              <w:t xml:space="preserve"> </w:t>
            </w:r>
            <w:r>
              <w:t>būstuose</w:t>
            </w:r>
            <w:r>
              <w:rPr>
                <w:rFonts w:cs="Times New Roman"/>
              </w:rPr>
              <w:t xml:space="preserve"> </w:t>
            </w:r>
            <w:r>
              <w:t>diegti</w:t>
            </w:r>
            <w:r>
              <w:rPr>
                <w:rFonts w:cs="Times New Roman"/>
              </w:rPr>
              <w:t xml:space="preserve"> </w:t>
            </w:r>
            <w:r>
              <w:t>energiją</w:t>
            </w:r>
            <w:r>
              <w:rPr>
                <w:rFonts w:cs="Times New Roman"/>
              </w:rPr>
              <w:t xml:space="preserve"> </w:t>
            </w:r>
            <w:r>
              <w:t>taupančias</w:t>
            </w:r>
            <w:r>
              <w:rPr>
                <w:rFonts w:cs="Times New Roman"/>
              </w:rPr>
              <w:t xml:space="preserve"> </w:t>
            </w:r>
            <w:r>
              <w:t>priemones</w:t>
            </w:r>
            <w:r>
              <w:rPr>
                <w:rFonts w:cs="Times New Roman"/>
              </w:rPr>
              <w:t>.</w:t>
            </w:r>
          </w:p>
          <w:p w:rsidR="004D29AB" w:rsidRDefault="004D29AB" w:rsidP="004D29AB">
            <w:pPr>
              <w:snapToGrid w:val="0"/>
              <w:rPr>
                <w:rFonts w:cs="Times New Roman"/>
              </w:rPr>
            </w:pPr>
            <w:r>
              <w:rPr>
                <w:rFonts w:cs="Times New Roman"/>
              </w:rPr>
              <w:t xml:space="preserve">3.1.3. </w:t>
            </w:r>
            <w:r>
              <w:t>uždavinys</w:t>
            </w:r>
            <w:r>
              <w:rPr>
                <w:rFonts w:cs="Times New Roman"/>
              </w:rPr>
              <w:t xml:space="preserve">. </w:t>
            </w:r>
            <w:r>
              <w:t>Plėtoti</w:t>
            </w:r>
            <w:r>
              <w:rPr>
                <w:rFonts w:cs="Times New Roman"/>
              </w:rPr>
              <w:t xml:space="preserve"> </w:t>
            </w:r>
            <w:r>
              <w:t>susisiekimo</w:t>
            </w:r>
            <w:r>
              <w:rPr>
                <w:rFonts w:cs="Times New Roman"/>
              </w:rPr>
              <w:t xml:space="preserve"> </w:t>
            </w:r>
            <w:r>
              <w:t>infrastruktūrą</w:t>
            </w:r>
            <w:r>
              <w:rPr>
                <w:rFonts w:cs="Times New Roman"/>
              </w:rPr>
              <w:t xml:space="preserve">, turinčią </w:t>
            </w:r>
            <w:r>
              <w:t>įtakos</w:t>
            </w:r>
            <w:r>
              <w:rPr>
                <w:rFonts w:cs="Times New Roman"/>
              </w:rPr>
              <w:t xml:space="preserve"> </w:t>
            </w:r>
            <w:r>
              <w:t>ūkio</w:t>
            </w:r>
            <w:r>
              <w:rPr>
                <w:rFonts w:cs="Times New Roman"/>
              </w:rPr>
              <w:t xml:space="preserve"> </w:t>
            </w:r>
            <w:r>
              <w:t>konkurencingumui</w:t>
            </w:r>
            <w:r>
              <w:rPr>
                <w:rFonts w:cs="Times New Roman"/>
              </w:rPr>
              <w:t>.</w:t>
            </w:r>
          </w:p>
        </w:tc>
      </w:tr>
      <w:tr w:rsidR="004D29AB" w:rsidTr="004D29AB">
        <w:tc>
          <w:tcPr>
            <w:tcW w:w="10046" w:type="dxa"/>
            <w:gridSpan w:val="7"/>
            <w:tcBorders>
              <w:top w:val="single" w:sz="4" w:space="0" w:color="000000"/>
              <w:left w:val="single" w:sz="4" w:space="0" w:color="000000"/>
              <w:bottom w:val="single" w:sz="4" w:space="0" w:color="000000"/>
              <w:right w:val="single" w:sz="4" w:space="0" w:color="000000"/>
            </w:tcBorders>
          </w:tcPr>
          <w:p w:rsidR="004D29AB" w:rsidRDefault="004D29AB" w:rsidP="004D29AB">
            <w:pPr>
              <w:pStyle w:val="BodyText"/>
              <w:snapToGrid w:val="0"/>
              <w:spacing w:after="0"/>
              <w:rPr>
                <w:rFonts w:cs="Times New Roman"/>
                <w:b/>
                <w:lang w:val="pt-BR"/>
              </w:rPr>
            </w:pPr>
            <w:r>
              <w:rPr>
                <w:b/>
                <w:lang w:val="pt-BR"/>
              </w:rPr>
              <w:t>Susiję</w:t>
            </w:r>
            <w:r>
              <w:rPr>
                <w:rFonts w:cs="Times New Roman"/>
                <w:b/>
                <w:lang w:val="pt-BR"/>
              </w:rPr>
              <w:t xml:space="preserve"> </w:t>
            </w:r>
            <w:r>
              <w:rPr>
                <w:b/>
                <w:lang w:val="pt-BR"/>
              </w:rPr>
              <w:t>Lietuvos</w:t>
            </w:r>
            <w:r>
              <w:rPr>
                <w:rFonts w:cs="Times New Roman"/>
                <w:b/>
                <w:lang w:val="pt-BR"/>
              </w:rPr>
              <w:t xml:space="preserve"> </w:t>
            </w:r>
            <w:r>
              <w:rPr>
                <w:b/>
                <w:lang w:val="pt-BR"/>
              </w:rPr>
              <w:t>Respublikos</w:t>
            </w:r>
            <w:r>
              <w:rPr>
                <w:rFonts w:cs="Times New Roman"/>
                <w:b/>
                <w:lang w:val="pt-BR"/>
              </w:rPr>
              <w:t xml:space="preserve"> </w:t>
            </w:r>
            <w:r>
              <w:rPr>
                <w:b/>
                <w:lang w:val="pt-BR"/>
              </w:rPr>
              <w:t>ir</w:t>
            </w:r>
            <w:r>
              <w:rPr>
                <w:rFonts w:cs="Times New Roman"/>
                <w:b/>
                <w:lang w:val="pt-BR"/>
              </w:rPr>
              <w:t xml:space="preserve"> </w:t>
            </w:r>
            <w:r>
              <w:rPr>
                <w:b/>
                <w:lang w:val="pt-BR"/>
              </w:rPr>
              <w:t>Savivaldybės</w:t>
            </w:r>
            <w:r>
              <w:rPr>
                <w:rFonts w:cs="Times New Roman"/>
                <w:b/>
                <w:lang w:val="pt-BR"/>
              </w:rPr>
              <w:t xml:space="preserve"> </w:t>
            </w:r>
            <w:r>
              <w:rPr>
                <w:b/>
                <w:lang w:val="pt-BR"/>
              </w:rPr>
              <w:t>teisės</w:t>
            </w:r>
            <w:r>
              <w:rPr>
                <w:rFonts w:cs="Times New Roman"/>
                <w:b/>
                <w:lang w:val="pt-BR"/>
              </w:rPr>
              <w:t xml:space="preserve"> </w:t>
            </w:r>
            <w:r>
              <w:rPr>
                <w:b/>
                <w:lang w:val="pt-BR"/>
              </w:rPr>
              <w:t>aktai</w:t>
            </w:r>
            <w:r>
              <w:rPr>
                <w:rFonts w:cs="Times New Roman"/>
                <w:b/>
                <w:lang w:val="pt-BR"/>
              </w:rPr>
              <w:t xml:space="preserve">: </w:t>
            </w:r>
          </w:p>
          <w:p w:rsidR="004D29AB" w:rsidRDefault="004D29AB" w:rsidP="004D29AB">
            <w:pPr>
              <w:snapToGrid w:val="0"/>
              <w:jc w:val="both"/>
              <w:rPr>
                <w:rFonts w:cs="Times New Roman"/>
              </w:rPr>
            </w:pPr>
            <w:r w:rsidRPr="004D027A">
              <w:rPr>
                <w:lang w:val="pt-BR"/>
              </w:rPr>
              <w:t>Lietuvos Respublikos viešųjų pirkimų įstatymas</w:t>
            </w:r>
            <w:r>
              <w:rPr>
                <w:lang w:val="pt-BR"/>
              </w:rPr>
              <w:t>,</w:t>
            </w:r>
            <w:r w:rsidRPr="004D027A">
              <w:rPr>
                <w:lang w:val="pt-BR"/>
              </w:rPr>
              <w:t xml:space="preserve"> Lietuvos Respublikos statybos įstatymas, Lietuvos Respublikos kelių įstatymas, Lietuvos Respublikos kelių priežiūros ir plėtros programos finansavimo įstatymas, Statybos techniniai reglamentai, Panevėžio rajono savivaldybės tarybos </w:t>
            </w:r>
            <w:r w:rsidR="0088682A">
              <w:rPr>
                <w:lang w:val="pt-BR"/>
              </w:rPr>
              <w:t>priimti sprendimai.</w:t>
            </w:r>
          </w:p>
        </w:tc>
      </w:tr>
    </w:tbl>
    <w:p w:rsidR="004D29AB" w:rsidRDefault="004D29AB" w:rsidP="004D29AB">
      <w:pPr>
        <w:jc w:val="both"/>
      </w:pPr>
    </w:p>
    <w:p w:rsidR="004D29AB" w:rsidRDefault="004D29AB" w:rsidP="004D29AB">
      <w:pPr>
        <w:jc w:val="center"/>
        <w:rPr>
          <w:b/>
          <w:bCs/>
        </w:rPr>
      </w:pPr>
      <w:r>
        <w:rPr>
          <w:b/>
          <w:bCs/>
        </w:rPr>
        <w:t>PANEVĖŽIO</w:t>
      </w:r>
      <w:r>
        <w:rPr>
          <w:rFonts w:cs="Times New Roman"/>
          <w:b/>
          <w:bCs/>
        </w:rPr>
        <w:t xml:space="preserve"> </w:t>
      </w:r>
      <w:r>
        <w:rPr>
          <w:b/>
          <w:bCs/>
        </w:rPr>
        <w:t>RAJONO</w:t>
      </w:r>
      <w:r>
        <w:rPr>
          <w:rFonts w:cs="Times New Roman"/>
          <w:b/>
          <w:bCs/>
        </w:rPr>
        <w:t xml:space="preserve"> </w:t>
      </w:r>
      <w:r>
        <w:rPr>
          <w:b/>
          <w:bCs/>
        </w:rPr>
        <w:t>SAVIVALDYBĖS</w:t>
      </w:r>
      <w:r>
        <w:rPr>
          <w:rFonts w:cs="Times New Roman"/>
          <w:b/>
          <w:bCs/>
        </w:rPr>
        <w:t xml:space="preserve"> </w:t>
      </w:r>
      <w:r>
        <w:rPr>
          <w:b/>
          <w:bCs/>
        </w:rPr>
        <w:t>ADMINISTRACIJOS</w:t>
      </w:r>
    </w:p>
    <w:p w:rsidR="00E13E9A" w:rsidRDefault="004D29AB" w:rsidP="004D29AB">
      <w:pPr>
        <w:jc w:val="center"/>
        <w:rPr>
          <w:rFonts w:cs="Times New Roman"/>
          <w:b/>
          <w:bCs/>
        </w:rPr>
      </w:pPr>
      <w:r>
        <w:rPr>
          <w:b/>
          <w:bCs/>
        </w:rPr>
        <w:t>NAUJAMIESČIO</w:t>
      </w:r>
      <w:r>
        <w:rPr>
          <w:rFonts w:cs="Times New Roman"/>
          <w:b/>
          <w:bCs/>
        </w:rPr>
        <w:t xml:space="preserve"> </w:t>
      </w:r>
      <w:r>
        <w:rPr>
          <w:b/>
          <w:bCs/>
        </w:rPr>
        <w:t>SENIŪNIJOS</w:t>
      </w:r>
      <w:r>
        <w:rPr>
          <w:rFonts w:cs="Times New Roman"/>
          <w:b/>
          <w:bCs/>
        </w:rPr>
        <w:t xml:space="preserve"> </w:t>
      </w:r>
      <w:r>
        <w:rPr>
          <w:b/>
          <w:bCs/>
        </w:rPr>
        <w:t>SOCIALINĖS</w:t>
      </w:r>
      <w:r>
        <w:rPr>
          <w:rFonts w:cs="Times New Roman"/>
          <w:b/>
          <w:bCs/>
        </w:rPr>
        <w:t xml:space="preserve"> </w:t>
      </w:r>
      <w:r>
        <w:rPr>
          <w:b/>
          <w:bCs/>
        </w:rPr>
        <w:t>ATSKIRTIES</w:t>
      </w:r>
      <w:r>
        <w:rPr>
          <w:rFonts w:cs="Times New Roman"/>
          <w:b/>
          <w:bCs/>
        </w:rPr>
        <w:t xml:space="preserve"> </w:t>
      </w:r>
      <w:r>
        <w:rPr>
          <w:b/>
          <w:bCs/>
        </w:rPr>
        <w:t>MAŽINIMO</w:t>
      </w:r>
      <w:r>
        <w:rPr>
          <w:rFonts w:cs="Times New Roman"/>
          <w:b/>
          <w:bCs/>
        </w:rPr>
        <w:t xml:space="preserve"> </w:t>
      </w:r>
      <w:r>
        <w:rPr>
          <w:b/>
          <w:bCs/>
        </w:rPr>
        <w:t>PROGRAMOS</w:t>
      </w:r>
      <w:r>
        <w:rPr>
          <w:rFonts w:cs="Times New Roman"/>
          <w:b/>
          <w:bCs/>
        </w:rPr>
        <w:t xml:space="preserve"> </w:t>
      </w:r>
    </w:p>
    <w:p w:rsidR="004D29AB" w:rsidRDefault="004D29AB" w:rsidP="004D29AB">
      <w:pPr>
        <w:jc w:val="center"/>
        <w:rPr>
          <w:b/>
          <w:bCs/>
        </w:rPr>
      </w:pPr>
      <w:r>
        <w:rPr>
          <w:rFonts w:cs="Times New Roman"/>
          <w:b/>
          <w:bCs/>
        </w:rPr>
        <w:t>(</w:t>
      </w:r>
      <w:r>
        <w:rPr>
          <w:b/>
          <w:bCs/>
        </w:rPr>
        <w:t>Nr</w:t>
      </w:r>
      <w:r>
        <w:rPr>
          <w:rFonts w:cs="Times New Roman"/>
          <w:b/>
          <w:bCs/>
        </w:rPr>
        <w:t xml:space="preserve">. 05) </w:t>
      </w:r>
      <w:r>
        <w:rPr>
          <w:b/>
          <w:bCs/>
        </w:rPr>
        <w:t>APRAŠYMAS</w:t>
      </w:r>
    </w:p>
    <w:p w:rsidR="004D29AB" w:rsidRDefault="004D29AB" w:rsidP="004D29AB">
      <w:pPr>
        <w:rPr>
          <w:b/>
          <w:bCs/>
        </w:rPr>
      </w:pP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4821"/>
        <w:gridCol w:w="2843"/>
        <w:gridCol w:w="975"/>
        <w:gridCol w:w="1024"/>
      </w:tblGrid>
      <w:tr w:rsidR="004D29AB" w:rsidTr="004D29AB">
        <w:tc>
          <w:tcPr>
            <w:tcW w:w="4821" w:type="dxa"/>
            <w:tcBorders>
              <w:top w:val="single" w:sz="2" w:space="0" w:color="000000"/>
              <w:left w:val="single" w:sz="2" w:space="0" w:color="000000"/>
              <w:bottom w:val="single" w:sz="2" w:space="0" w:color="000000"/>
            </w:tcBorders>
          </w:tcPr>
          <w:p w:rsidR="004D29AB" w:rsidRDefault="004D29AB" w:rsidP="004D29AB">
            <w:pPr>
              <w:pStyle w:val="TableContents"/>
              <w:snapToGrid w:val="0"/>
              <w:rPr>
                <w:b/>
                <w:bCs/>
              </w:rPr>
            </w:pPr>
            <w:r>
              <w:rPr>
                <w:b/>
                <w:bCs/>
              </w:rPr>
              <w:t>Biudžetiniai</w:t>
            </w:r>
            <w:r>
              <w:rPr>
                <w:rFonts w:cs="Times New Roman"/>
                <w:b/>
                <w:bCs/>
              </w:rPr>
              <w:t xml:space="preserve"> </w:t>
            </w:r>
            <w:r>
              <w:rPr>
                <w:b/>
                <w:bCs/>
              </w:rPr>
              <w:t>metai</w:t>
            </w:r>
          </w:p>
        </w:tc>
        <w:tc>
          <w:tcPr>
            <w:tcW w:w="4842" w:type="dxa"/>
            <w:gridSpan w:val="3"/>
            <w:tcBorders>
              <w:top w:val="single" w:sz="2" w:space="0" w:color="000000"/>
              <w:left w:val="single" w:sz="2" w:space="0" w:color="000000"/>
              <w:bottom w:val="single" w:sz="2" w:space="0" w:color="000000"/>
              <w:right w:val="single" w:sz="2" w:space="0" w:color="000000"/>
            </w:tcBorders>
          </w:tcPr>
          <w:p w:rsidR="004D29AB" w:rsidRDefault="004D29AB" w:rsidP="004D29AB">
            <w:pPr>
              <w:pStyle w:val="TableContents"/>
              <w:snapToGrid w:val="0"/>
              <w:rPr>
                <w:b/>
                <w:bCs/>
              </w:rPr>
            </w:pPr>
            <w:r>
              <w:rPr>
                <w:rFonts w:cs="Times New Roman"/>
                <w:b/>
                <w:bCs/>
              </w:rPr>
              <w:t xml:space="preserve">2014 </w:t>
            </w:r>
            <w:r>
              <w:rPr>
                <w:b/>
                <w:bCs/>
              </w:rPr>
              <w:t>metai</w:t>
            </w:r>
          </w:p>
        </w:tc>
      </w:tr>
      <w:tr w:rsidR="004D29AB" w:rsidTr="004D29AB">
        <w:tc>
          <w:tcPr>
            <w:tcW w:w="4821" w:type="dxa"/>
            <w:tcBorders>
              <w:left w:val="single" w:sz="2" w:space="0" w:color="000000"/>
              <w:bottom w:val="single" w:sz="2" w:space="0" w:color="000000"/>
            </w:tcBorders>
          </w:tcPr>
          <w:p w:rsidR="004D29AB" w:rsidRDefault="004D29AB" w:rsidP="004D29AB">
            <w:pPr>
              <w:pStyle w:val="TableContents"/>
              <w:snapToGrid w:val="0"/>
              <w:rPr>
                <w:b/>
                <w:bCs/>
              </w:rPr>
            </w:pPr>
            <w:r>
              <w:rPr>
                <w:b/>
                <w:bCs/>
              </w:rPr>
              <w:t>Asignavimų</w:t>
            </w:r>
            <w:r>
              <w:rPr>
                <w:rFonts w:cs="Times New Roman"/>
                <w:b/>
                <w:bCs/>
              </w:rPr>
              <w:t xml:space="preserve"> </w:t>
            </w:r>
            <w:r>
              <w:rPr>
                <w:b/>
                <w:bCs/>
              </w:rPr>
              <w:t>valdytojas</w:t>
            </w:r>
            <w:r>
              <w:rPr>
                <w:rFonts w:cs="Times New Roman"/>
                <w:b/>
                <w:bCs/>
              </w:rPr>
              <w:t xml:space="preserve"> (</w:t>
            </w:r>
            <w:r>
              <w:rPr>
                <w:b/>
                <w:bCs/>
              </w:rPr>
              <w:t>ai</w:t>
            </w:r>
            <w:r>
              <w:rPr>
                <w:rFonts w:cs="Times New Roman"/>
                <w:b/>
                <w:bCs/>
              </w:rPr>
              <w:t xml:space="preserve">), </w:t>
            </w:r>
            <w:r>
              <w:rPr>
                <w:b/>
                <w:bCs/>
              </w:rPr>
              <w:t>kodas</w:t>
            </w:r>
          </w:p>
        </w:tc>
        <w:tc>
          <w:tcPr>
            <w:tcW w:w="4842" w:type="dxa"/>
            <w:gridSpan w:val="3"/>
            <w:tcBorders>
              <w:left w:val="single" w:sz="2" w:space="0" w:color="000000"/>
              <w:bottom w:val="single" w:sz="2" w:space="0" w:color="000000"/>
              <w:right w:val="single" w:sz="2" w:space="0" w:color="000000"/>
            </w:tcBorders>
          </w:tcPr>
          <w:p w:rsidR="004D29AB" w:rsidRDefault="0088682A" w:rsidP="004D29AB">
            <w:pPr>
              <w:pStyle w:val="TableContents"/>
              <w:snapToGrid w:val="0"/>
              <w:rPr>
                <w:rFonts w:cs="Times New Roman"/>
              </w:rPr>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t>302576535</w:t>
            </w:r>
          </w:p>
        </w:tc>
      </w:tr>
      <w:tr w:rsidR="004D29AB" w:rsidTr="004D29AB">
        <w:tc>
          <w:tcPr>
            <w:tcW w:w="4821" w:type="dxa"/>
            <w:tcBorders>
              <w:left w:val="single" w:sz="2" w:space="0" w:color="000000"/>
              <w:bottom w:val="single" w:sz="2" w:space="0" w:color="000000"/>
            </w:tcBorders>
          </w:tcPr>
          <w:p w:rsidR="004D29AB" w:rsidRDefault="004D29AB" w:rsidP="004D29AB">
            <w:pPr>
              <w:pStyle w:val="TableContents"/>
              <w:snapToGrid w:val="0"/>
              <w:rPr>
                <w:b/>
                <w:bCs/>
              </w:rPr>
            </w:pPr>
            <w:r>
              <w:rPr>
                <w:b/>
                <w:bCs/>
              </w:rPr>
              <w:t>Vykdytojas</w:t>
            </w:r>
            <w:r>
              <w:rPr>
                <w:rFonts w:cs="Times New Roman"/>
                <w:b/>
                <w:bCs/>
              </w:rPr>
              <w:t>(</w:t>
            </w:r>
            <w:r>
              <w:rPr>
                <w:b/>
                <w:bCs/>
              </w:rPr>
              <w:t>ai</w:t>
            </w:r>
            <w:r>
              <w:rPr>
                <w:rFonts w:cs="Times New Roman"/>
                <w:b/>
                <w:bCs/>
              </w:rPr>
              <w:t xml:space="preserve">,), </w:t>
            </w:r>
            <w:r>
              <w:rPr>
                <w:b/>
                <w:bCs/>
              </w:rPr>
              <w:t>kodas</w:t>
            </w:r>
          </w:p>
        </w:tc>
        <w:tc>
          <w:tcPr>
            <w:tcW w:w="4842" w:type="dxa"/>
            <w:gridSpan w:val="3"/>
            <w:tcBorders>
              <w:left w:val="single" w:sz="2" w:space="0" w:color="000000"/>
              <w:bottom w:val="single" w:sz="2" w:space="0" w:color="000000"/>
              <w:right w:val="single" w:sz="2" w:space="0" w:color="000000"/>
            </w:tcBorders>
          </w:tcPr>
          <w:p w:rsidR="004D29AB" w:rsidRDefault="0088682A" w:rsidP="004D29AB">
            <w:pPr>
              <w:pStyle w:val="TableContents"/>
              <w:snapToGrid w:val="0"/>
            </w:pPr>
            <w:r>
              <w:t>Panevėžio</w:t>
            </w:r>
            <w:r>
              <w:rPr>
                <w:rFonts w:cs="Times New Roman"/>
              </w:rPr>
              <w:t xml:space="preserve"> </w:t>
            </w:r>
            <w:r>
              <w:t>rajono</w:t>
            </w:r>
            <w:r>
              <w:rPr>
                <w:rFonts w:cs="Times New Roman"/>
              </w:rPr>
              <w:t xml:space="preserve"> </w:t>
            </w:r>
            <w:r>
              <w:t>savivaldybės</w:t>
            </w:r>
            <w:r>
              <w:rPr>
                <w:rFonts w:cs="Times New Roman"/>
              </w:rPr>
              <w:t xml:space="preserve"> </w:t>
            </w:r>
            <w:r>
              <w:t>administracijos</w:t>
            </w:r>
            <w:r>
              <w:rPr>
                <w:rFonts w:cs="Times New Roman"/>
              </w:rPr>
              <w:t xml:space="preserve"> </w:t>
            </w:r>
            <w:r>
              <w:t>Naujamiesčio</w:t>
            </w:r>
            <w:r>
              <w:rPr>
                <w:rFonts w:cs="Times New Roman"/>
              </w:rPr>
              <w:t xml:space="preserve"> </w:t>
            </w:r>
            <w:r>
              <w:t>seniūnija</w:t>
            </w:r>
            <w:r>
              <w:rPr>
                <w:rFonts w:cs="Times New Roman"/>
              </w:rPr>
              <w:t xml:space="preserve">, </w:t>
            </w:r>
            <w:r>
              <w:t>1</w:t>
            </w:r>
          </w:p>
        </w:tc>
      </w:tr>
      <w:tr w:rsidR="004D29AB" w:rsidTr="004D29AB">
        <w:tc>
          <w:tcPr>
            <w:tcW w:w="4821" w:type="dxa"/>
            <w:tcBorders>
              <w:left w:val="single" w:sz="2" w:space="0" w:color="000000"/>
              <w:bottom w:val="single" w:sz="2" w:space="0" w:color="000000"/>
            </w:tcBorders>
          </w:tcPr>
          <w:p w:rsidR="004D29AB" w:rsidRDefault="004D29AB" w:rsidP="004D29AB">
            <w:pPr>
              <w:pStyle w:val="TableContents"/>
              <w:snapToGrid w:val="0"/>
              <w:rPr>
                <w:b/>
                <w:bCs/>
              </w:rPr>
            </w:pPr>
            <w:r>
              <w:rPr>
                <w:b/>
                <w:bCs/>
              </w:rPr>
              <w:t>Programos</w:t>
            </w:r>
            <w:r>
              <w:rPr>
                <w:rFonts w:cs="Times New Roman"/>
                <w:b/>
                <w:bCs/>
              </w:rPr>
              <w:t xml:space="preserve"> </w:t>
            </w:r>
            <w:r>
              <w:rPr>
                <w:b/>
                <w:bCs/>
              </w:rPr>
              <w:t>pavadinimas</w:t>
            </w:r>
          </w:p>
        </w:tc>
        <w:tc>
          <w:tcPr>
            <w:tcW w:w="2843" w:type="dxa"/>
            <w:tcBorders>
              <w:left w:val="single" w:sz="2" w:space="0" w:color="000000"/>
              <w:bottom w:val="single" w:sz="2" w:space="0" w:color="000000"/>
            </w:tcBorders>
          </w:tcPr>
          <w:p w:rsidR="004D29AB" w:rsidRDefault="004D29AB" w:rsidP="004D29AB">
            <w:pPr>
              <w:pStyle w:val="TableContents"/>
              <w:snapToGrid w:val="0"/>
            </w:pPr>
            <w:r>
              <w:t>Socialinės</w:t>
            </w:r>
            <w:r>
              <w:rPr>
                <w:rFonts w:cs="Times New Roman"/>
              </w:rPr>
              <w:t xml:space="preserve"> </w:t>
            </w:r>
            <w:r>
              <w:t>atskirties</w:t>
            </w:r>
            <w:r>
              <w:rPr>
                <w:rFonts w:cs="Times New Roman"/>
              </w:rPr>
              <w:t xml:space="preserve"> </w:t>
            </w:r>
            <w:r>
              <w:t>mažinimo</w:t>
            </w:r>
            <w:r>
              <w:rPr>
                <w:rFonts w:cs="Times New Roman"/>
              </w:rPr>
              <w:t xml:space="preserve"> </w:t>
            </w:r>
            <w:r>
              <w:t>programa</w:t>
            </w:r>
          </w:p>
        </w:tc>
        <w:tc>
          <w:tcPr>
            <w:tcW w:w="975" w:type="dxa"/>
            <w:tcBorders>
              <w:left w:val="single" w:sz="2" w:space="0" w:color="000000"/>
              <w:bottom w:val="single" w:sz="2" w:space="0" w:color="000000"/>
            </w:tcBorders>
          </w:tcPr>
          <w:p w:rsidR="004D29AB" w:rsidRDefault="004D29AB" w:rsidP="004D29AB">
            <w:pPr>
              <w:pStyle w:val="TableContents"/>
              <w:snapToGrid w:val="0"/>
              <w:rPr>
                <w:b/>
                <w:bCs/>
              </w:rPr>
            </w:pPr>
            <w:r>
              <w:rPr>
                <w:b/>
                <w:bCs/>
              </w:rPr>
              <w:t>Kodas</w:t>
            </w:r>
          </w:p>
        </w:tc>
        <w:tc>
          <w:tcPr>
            <w:tcW w:w="1024" w:type="dxa"/>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rFonts w:cs="Times New Roman"/>
                <w:b/>
                <w:bCs/>
              </w:rPr>
              <w:t>05</w:t>
            </w:r>
          </w:p>
        </w:tc>
      </w:tr>
      <w:tr w:rsidR="004D29AB" w:rsidTr="004D29AB">
        <w:tc>
          <w:tcPr>
            <w:tcW w:w="4821" w:type="dxa"/>
            <w:tcBorders>
              <w:left w:val="single" w:sz="2" w:space="0" w:color="000000"/>
              <w:bottom w:val="single" w:sz="2" w:space="0" w:color="000000"/>
            </w:tcBorders>
          </w:tcPr>
          <w:p w:rsidR="004D29AB" w:rsidRDefault="004D29AB" w:rsidP="004D29AB">
            <w:pPr>
              <w:pStyle w:val="TableContents"/>
              <w:snapToGrid w:val="0"/>
              <w:rPr>
                <w:b/>
                <w:bCs/>
              </w:rPr>
            </w:pPr>
            <w:r>
              <w:rPr>
                <w:b/>
                <w:bCs/>
              </w:rPr>
              <w:t>Programos</w:t>
            </w:r>
            <w:r>
              <w:rPr>
                <w:rFonts w:cs="Times New Roman"/>
                <w:b/>
                <w:bCs/>
              </w:rPr>
              <w:t xml:space="preserve"> </w:t>
            </w:r>
            <w:r>
              <w:rPr>
                <w:b/>
                <w:bCs/>
              </w:rPr>
              <w:t>parengimo</w:t>
            </w:r>
            <w:r>
              <w:rPr>
                <w:rFonts w:cs="Times New Roman"/>
                <w:b/>
                <w:bCs/>
              </w:rPr>
              <w:t xml:space="preserve"> </w:t>
            </w:r>
            <w:r>
              <w:rPr>
                <w:b/>
                <w:bCs/>
              </w:rPr>
              <w:t>argumentai</w:t>
            </w:r>
          </w:p>
        </w:tc>
        <w:tc>
          <w:tcPr>
            <w:tcW w:w="4842" w:type="dxa"/>
            <w:gridSpan w:val="3"/>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rPr>
            </w:pPr>
            <w:r>
              <w:t>Vadovaujantis</w:t>
            </w:r>
            <w:r>
              <w:rPr>
                <w:rFonts w:cs="Times New Roman"/>
              </w:rPr>
              <w:t xml:space="preserve"> </w:t>
            </w:r>
            <w:r>
              <w:t>Lietuvos Respublikos</w:t>
            </w:r>
            <w:r>
              <w:rPr>
                <w:rFonts w:cs="Times New Roman"/>
              </w:rPr>
              <w:t xml:space="preserve"> </w:t>
            </w:r>
            <w:r>
              <w:t>socialinių</w:t>
            </w:r>
            <w:r>
              <w:rPr>
                <w:rFonts w:cs="Times New Roman"/>
              </w:rPr>
              <w:t xml:space="preserve"> </w:t>
            </w:r>
            <w:r>
              <w:t>paslaugų</w:t>
            </w:r>
            <w:r>
              <w:rPr>
                <w:rFonts w:cs="Times New Roman"/>
              </w:rPr>
              <w:t xml:space="preserve"> </w:t>
            </w:r>
            <w:r>
              <w:t>įstatymu</w:t>
            </w:r>
            <w:r>
              <w:rPr>
                <w:rFonts w:cs="Times New Roman"/>
              </w:rPr>
              <w:t xml:space="preserve"> </w:t>
            </w:r>
            <w:r>
              <w:t>rengiami</w:t>
            </w:r>
            <w:r>
              <w:rPr>
                <w:rFonts w:cs="Times New Roman"/>
              </w:rPr>
              <w:t xml:space="preserve"> </w:t>
            </w:r>
            <w:r>
              <w:t>ir</w:t>
            </w:r>
            <w:r>
              <w:rPr>
                <w:rFonts w:cs="Times New Roman"/>
              </w:rPr>
              <w:t xml:space="preserve"> </w:t>
            </w:r>
            <w:r>
              <w:t>tarpusavyje</w:t>
            </w:r>
            <w:r>
              <w:rPr>
                <w:rFonts w:cs="Times New Roman"/>
              </w:rPr>
              <w:t xml:space="preserve"> </w:t>
            </w:r>
            <w:r>
              <w:t>derinami</w:t>
            </w:r>
            <w:r>
              <w:rPr>
                <w:rFonts w:cs="Times New Roman"/>
              </w:rPr>
              <w:t xml:space="preserve"> </w:t>
            </w:r>
            <w:r>
              <w:t>valstybės</w:t>
            </w:r>
            <w:r>
              <w:rPr>
                <w:rFonts w:cs="Times New Roman"/>
              </w:rPr>
              <w:t xml:space="preserve">, </w:t>
            </w:r>
            <w:r>
              <w:t>apskrities</w:t>
            </w:r>
            <w:r>
              <w:rPr>
                <w:rFonts w:cs="Times New Roman"/>
              </w:rPr>
              <w:t xml:space="preserve">, </w:t>
            </w:r>
            <w:r>
              <w:t>savivaldybės</w:t>
            </w:r>
            <w:r>
              <w:rPr>
                <w:rFonts w:cs="Times New Roman"/>
              </w:rPr>
              <w:t xml:space="preserve"> </w:t>
            </w:r>
            <w:r>
              <w:t>ir</w:t>
            </w:r>
            <w:r>
              <w:rPr>
                <w:rFonts w:cs="Times New Roman"/>
              </w:rPr>
              <w:t xml:space="preserve"> </w:t>
            </w:r>
            <w:r>
              <w:t>seniūnijos</w:t>
            </w:r>
            <w:r>
              <w:rPr>
                <w:rFonts w:cs="Times New Roman"/>
              </w:rPr>
              <w:t xml:space="preserve"> </w:t>
            </w:r>
            <w:r>
              <w:t>strateginiai</w:t>
            </w:r>
            <w:r>
              <w:rPr>
                <w:rFonts w:cs="Times New Roman"/>
              </w:rPr>
              <w:t xml:space="preserve"> </w:t>
            </w:r>
            <w:r>
              <w:t>planai</w:t>
            </w:r>
            <w:r>
              <w:rPr>
                <w:rFonts w:cs="Times New Roman"/>
              </w:rPr>
              <w:t xml:space="preserve">. </w:t>
            </w:r>
            <w:r>
              <w:t>Vadovaujantis</w:t>
            </w:r>
            <w:r>
              <w:rPr>
                <w:rFonts w:cs="Times New Roman"/>
              </w:rPr>
              <w:t xml:space="preserve"> </w:t>
            </w:r>
            <w:r>
              <w:t>šiais</w:t>
            </w:r>
            <w:r>
              <w:rPr>
                <w:rFonts w:cs="Times New Roman"/>
              </w:rPr>
              <w:t xml:space="preserve"> </w:t>
            </w:r>
            <w:r>
              <w:t>planais</w:t>
            </w:r>
            <w:r>
              <w:rPr>
                <w:rFonts w:cs="Times New Roman"/>
              </w:rPr>
              <w:t xml:space="preserve"> </w:t>
            </w:r>
            <w:r>
              <w:t>parengta</w:t>
            </w:r>
            <w:r>
              <w:rPr>
                <w:rFonts w:cs="Times New Roman"/>
              </w:rPr>
              <w:t xml:space="preserve"> </w:t>
            </w:r>
            <w:r>
              <w:t>ir</w:t>
            </w:r>
            <w:r>
              <w:rPr>
                <w:rFonts w:cs="Times New Roman"/>
              </w:rPr>
              <w:t xml:space="preserve"> </w:t>
            </w:r>
            <w:r>
              <w:t>socialinės</w:t>
            </w:r>
            <w:r>
              <w:rPr>
                <w:rFonts w:cs="Times New Roman"/>
              </w:rPr>
              <w:t xml:space="preserve"> </w:t>
            </w:r>
            <w:r>
              <w:t>atskirties</w:t>
            </w:r>
            <w:r>
              <w:rPr>
                <w:rFonts w:cs="Times New Roman"/>
              </w:rPr>
              <w:t xml:space="preserve"> </w:t>
            </w:r>
            <w:r>
              <w:t>mažinimo</w:t>
            </w:r>
            <w:r>
              <w:rPr>
                <w:rFonts w:cs="Times New Roman"/>
              </w:rPr>
              <w:t xml:space="preserve"> </w:t>
            </w:r>
            <w:r>
              <w:t>programa</w:t>
            </w:r>
            <w:r>
              <w:rPr>
                <w:rFonts w:cs="Times New Roman"/>
              </w:rPr>
              <w:t xml:space="preserve">. </w:t>
            </w:r>
            <w:r>
              <w:t>Šios</w:t>
            </w:r>
            <w:r>
              <w:rPr>
                <w:rFonts w:cs="Times New Roman"/>
              </w:rPr>
              <w:t xml:space="preserve"> </w:t>
            </w:r>
            <w:r>
              <w:t>programos</w:t>
            </w:r>
            <w:r>
              <w:rPr>
                <w:rFonts w:cs="Times New Roman"/>
              </w:rPr>
              <w:t xml:space="preserve"> </w:t>
            </w:r>
            <w:r>
              <w:t>tikslas</w:t>
            </w:r>
            <w:r>
              <w:rPr>
                <w:rFonts w:cs="Times New Roman"/>
              </w:rPr>
              <w:t xml:space="preserve"> </w:t>
            </w:r>
            <w:r>
              <w:t>organizuoti</w:t>
            </w:r>
            <w:r>
              <w:rPr>
                <w:rFonts w:cs="Times New Roman"/>
              </w:rPr>
              <w:t xml:space="preserve"> </w:t>
            </w:r>
            <w:r>
              <w:t>socialinę</w:t>
            </w:r>
            <w:r>
              <w:rPr>
                <w:rFonts w:cs="Times New Roman"/>
              </w:rPr>
              <w:t xml:space="preserve"> </w:t>
            </w:r>
            <w:r>
              <w:t>paramą</w:t>
            </w:r>
            <w:r>
              <w:rPr>
                <w:rFonts w:cs="Times New Roman"/>
              </w:rPr>
              <w:t xml:space="preserve"> </w:t>
            </w:r>
            <w:r>
              <w:t>neįgaliesiems</w:t>
            </w:r>
            <w:r>
              <w:rPr>
                <w:rFonts w:cs="Times New Roman"/>
              </w:rPr>
              <w:t>,</w:t>
            </w:r>
            <w:r w:rsidRPr="0088682A">
              <w:rPr>
                <w:rFonts w:cs="Times New Roman"/>
              </w:rPr>
              <w:t xml:space="preserve"> </w:t>
            </w:r>
            <w:r w:rsidR="0088682A" w:rsidRPr="0088682A">
              <w:t>pagyvenusiems</w:t>
            </w:r>
            <w:r w:rsidR="0088682A">
              <w:rPr>
                <w:color w:val="FF0000"/>
              </w:rPr>
              <w:t xml:space="preserve"> </w:t>
            </w:r>
            <w:r>
              <w:t>asmenims</w:t>
            </w:r>
            <w:r>
              <w:rPr>
                <w:rFonts w:cs="Times New Roman"/>
              </w:rPr>
              <w:t xml:space="preserve">, </w:t>
            </w:r>
            <w:r>
              <w:t>socialiai</w:t>
            </w:r>
            <w:r>
              <w:rPr>
                <w:rFonts w:cs="Times New Roman"/>
              </w:rPr>
              <w:t xml:space="preserve"> </w:t>
            </w:r>
            <w:r>
              <w:t>remtinoms</w:t>
            </w:r>
            <w:r>
              <w:rPr>
                <w:rFonts w:cs="Times New Roman"/>
              </w:rPr>
              <w:t xml:space="preserve"> </w:t>
            </w:r>
            <w:r>
              <w:t>rizikos</w:t>
            </w:r>
            <w:r>
              <w:rPr>
                <w:rFonts w:cs="Times New Roman"/>
              </w:rPr>
              <w:t xml:space="preserve"> </w:t>
            </w:r>
            <w:r>
              <w:t>grupės</w:t>
            </w:r>
            <w:r>
              <w:rPr>
                <w:rFonts w:cs="Times New Roman"/>
              </w:rPr>
              <w:t xml:space="preserve"> </w:t>
            </w:r>
            <w:r>
              <w:t>šeimoms</w:t>
            </w:r>
            <w:r>
              <w:rPr>
                <w:rFonts w:cs="Times New Roman"/>
              </w:rPr>
              <w:t xml:space="preserve">, </w:t>
            </w:r>
            <w:r>
              <w:t>gerinti</w:t>
            </w:r>
            <w:r>
              <w:rPr>
                <w:rFonts w:cs="Times New Roman"/>
              </w:rPr>
              <w:t xml:space="preserve"> </w:t>
            </w:r>
            <w:r>
              <w:t>gyvenimo</w:t>
            </w:r>
            <w:r>
              <w:rPr>
                <w:rFonts w:cs="Times New Roman"/>
              </w:rPr>
              <w:t xml:space="preserve"> </w:t>
            </w:r>
            <w:r>
              <w:t>kokybę</w:t>
            </w:r>
            <w:r>
              <w:rPr>
                <w:rFonts w:cs="Times New Roman"/>
              </w:rPr>
              <w:t xml:space="preserve">, </w:t>
            </w:r>
            <w:r>
              <w:t>plėtoti</w:t>
            </w:r>
            <w:r>
              <w:rPr>
                <w:rFonts w:cs="Times New Roman"/>
              </w:rPr>
              <w:t xml:space="preserve"> </w:t>
            </w:r>
            <w:r>
              <w:t>socialines</w:t>
            </w:r>
            <w:r>
              <w:rPr>
                <w:rFonts w:cs="Times New Roman"/>
              </w:rPr>
              <w:t xml:space="preserve"> </w:t>
            </w:r>
            <w:r>
              <w:t>paslaugas</w:t>
            </w:r>
            <w:r>
              <w:rPr>
                <w:rFonts w:cs="Times New Roman"/>
              </w:rPr>
              <w:t xml:space="preserve"> </w:t>
            </w:r>
            <w:r>
              <w:t>įvairių</w:t>
            </w:r>
            <w:r>
              <w:rPr>
                <w:rFonts w:cs="Times New Roman"/>
              </w:rPr>
              <w:t xml:space="preserve"> </w:t>
            </w:r>
            <w:r>
              <w:t>socialinių</w:t>
            </w:r>
            <w:r>
              <w:rPr>
                <w:rFonts w:cs="Times New Roman"/>
              </w:rPr>
              <w:t xml:space="preserve"> </w:t>
            </w:r>
            <w:r>
              <w:t>grupių</w:t>
            </w:r>
            <w:r>
              <w:rPr>
                <w:rFonts w:cs="Times New Roman"/>
              </w:rPr>
              <w:t xml:space="preserve"> </w:t>
            </w:r>
            <w:r>
              <w:t>seniūnijos</w:t>
            </w:r>
            <w:r>
              <w:rPr>
                <w:rFonts w:cs="Times New Roman"/>
              </w:rPr>
              <w:t xml:space="preserve"> </w:t>
            </w:r>
            <w:r>
              <w:t>gyventojams</w:t>
            </w:r>
            <w:r>
              <w:rPr>
                <w:rFonts w:cs="Times New Roman"/>
              </w:rPr>
              <w:t xml:space="preserve">, </w:t>
            </w:r>
            <w:r>
              <w:t>didinti</w:t>
            </w:r>
            <w:r>
              <w:rPr>
                <w:rFonts w:cs="Times New Roman"/>
              </w:rPr>
              <w:t xml:space="preserve"> </w:t>
            </w:r>
            <w:r>
              <w:t>jų</w:t>
            </w:r>
            <w:r>
              <w:rPr>
                <w:rFonts w:cs="Times New Roman"/>
              </w:rPr>
              <w:t xml:space="preserve"> </w:t>
            </w:r>
            <w:r>
              <w:t>integraciją</w:t>
            </w:r>
            <w:r>
              <w:rPr>
                <w:rFonts w:cs="Times New Roman"/>
              </w:rPr>
              <w:t xml:space="preserve"> </w:t>
            </w:r>
            <w:r>
              <w:t>į</w:t>
            </w:r>
            <w:r>
              <w:rPr>
                <w:rFonts w:cs="Times New Roman"/>
              </w:rPr>
              <w:t xml:space="preserve"> </w:t>
            </w:r>
            <w:r>
              <w:t>visuomenę</w:t>
            </w:r>
            <w:r>
              <w:rPr>
                <w:rFonts w:cs="Times New Roman"/>
              </w:rPr>
              <w:t xml:space="preserve">, </w:t>
            </w:r>
            <w:r>
              <w:t>mažinti</w:t>
            </w:r>
            <w:r>
              <w:rPr>
                <w:rFonts w:cs="Times New Roman"/>
              </w:rPr>
              <w:t xml:space="preserve"> </w:t>
            </w:r>
            <w:r>
              <w:t>socialinę</w:t>
            </w:r>
            <w:r>
              <w:rPr>
                <w:rFonts w:cs="Times New Roman"/>
              </w:rPr>
              <w:t xml:space="preserve"> </w:t>
            </w:r>
            <w:r>
              <w:t>atskirtį</w:t>
            </w:r>
            <w:r>
              <w:rPr>
                <w:rFonts w:cs="Times New Roman"/>
              </w:rPr>
              <w:t>.</w:t>
            </w:r>
          </w:p>
        </w:tc>
      </w:tr>
      <w:tr w:rsidR="004D29AB" w:rsidTr="004D29AB">
        <w:tc>
          <w:tcPr>
            <w:tcW w:w="4821" w:type="dxa"/>
            <w:tcBorders>
              <w:left w:val="single" w:sz="2" w:space="0" w:color="000000"/>
              <w:bottom w:val="single" w:sz="2" w:space="0" w:color="000000"/>
            </w:tcBorders>
          </w:tcPr>
          <w:p w:rsidR="004D29AB" w:rsidRDefault="004D29AB" w:rsidP="004D29AB">
            <w:pPr>
              <w:pStyle w:val="TableContents"/>
              <w:snapToGrid w:val="0"/>
              <w:rPr>
                <w:rFonts w:cs="Times New Roman"/>
                <w:b/>
                <w:bCs/>
              </w:rPr>
            </w:pPr>
            <w:r>
              <w:rPr>
                <w:b/>
                <w:bCs/>
              </w:rPr>
              <w:t>Ilgalaikis</w:t>
            </w:r>
            <w:r>
              <w:rPr>
                <w:rFonts w:cs="Times New Roman"/>
                <w:b/>
                <w:bCs/>
              </w:rPr>
              <w:t xml:space="preserve"> </w:t>
            </w:r>
            <w:r>
              <w:rPr>
                <w:b/>
                <w:bCs/>
              </w:rPr>
              <w:t>prioritetas</w:t>
            </w:r>
            <w:r>
              <w:rPr>
                <w:rFonts w:cs="Times New Roman"/>
                <w:b/>
                <w:bCs/>
              </w:rPr>
              <w:t xml:space="preserve"> (</w:t>
            </w:r>
            <w:r>
              <w:rPr>
                <w:b/>
                <w:bCs/>
              </w:rPr>
              <w:t>pagal</w:t>
            </w:r>
            <w:r>
              <w:rPr>
                <w:rFonts w:cs="Times New Roman"/>
                <w:b/>
                <w:bCs/>
              </w:rPr>
              <w:t xml:space="preserve"> </w:t>
            </w:r>
            <w:r>
              <w:rPr>
                <w:b/>
                <w:bCs/>
              </w:rPr>
              <w:t>strateginį</w:t>
            </w:r>
            <w:r>
              <w:rPr>
                <w:rFonts w:cs="Times New Roman"/>
                <w:b/>
                <w:bCs/>
              </w:rPr>
              <w:t xml:space="preserve"> </w:t>
            </w:r>
            <w:r>
              <w:rPr>
                <w:b/>
                <w:bCs/>
              </w:rPr>
              <w:t>plėtros</w:t>
            </w:r>
            <w:r>
              <w:rPr>
                <w:rFonts w:cs="Times New Roman"/>
                <w:b/>
                <w:bCs/>
              </w:rPr>
              <w:t xml:space="preserve"> </w:t>
            </w:r>
            <w:r>
              <w:rPr>
                <w:b/>
                <w:bCs/>
              </w:rPr>
              <w:t>planą</w:t>
            </w:r>
            <w:r>
              <w:rPr>
                <w:rFonts w:cs="Times New Roman"/>
                <w:b/>
                <w:bCs/>
              </w:rPr>
              <w:t>)</w:t>
            </w:r>
          </w:p>
        </w:tc>
        <w:tc>
          <w:tcPr>
            <w:tcW w:w="2843" w:type="dxa"/>
            <w:tcBorders>
              <w:left w:val="single" w:sz="2" w:space="0" w:color="000000"/>
              <w:bottom w:val="single" w:sz="2" w:space="0" w:color="000000"/>
            </w:tcBorders>
          </w:tcPr>
          <w:p w:rsidR="004D29AB" w:rsidRDefault="004D29AB" w:rsidP="004D29AB">
            <w:pPr>
              <w:pStyle w:val="TableContents"/>
              <w:snapToGrid w:val="0"/>
            </w:pPr>
            <w:r>
              <w:t>Sveika</w:t>
            </w:r>
            <w:r>
              <w:rPr>
                <w:rFonts w:cs="Times New Roman"/>
              </w:rPr>
              <w:t xml:space="preserve">, </w:t>
            </w:r>
            <w:r>
              <w:t>saugi</w:t>
            </w:r>
            <w:r>
              <w:rPr>
                <w:rFonts w:cs="Times New Roman"/>
              </w:rPr>
              <w:t xml:space="preserve">, </w:t>
            </w:r>
            <w:r>
              <w:t>švari</w:t>
            </w:r>
            <w:r>
              <w:rPr>
                <w:rFonts w:cs="Times New Roman"/>
              </w:rPr>
              <w:t xml:space="preserve"> </w:t>
            </w:r>
            <w:r>
              <w:t>gyvenamoji</w:t>
            </w:r>
            <w:r>
              <w:rPr>
                <w:rFonts w:cs="Times New Roman"/>
              </w:rPr>
              <w:t xml:space="preserve"> </w:t>
            </w:r>
            <w:r>
              <w:t>aplinka</w:t>
            </w:r>
          </w:p>
        </w:tc>
        <w:tc>
          <w:tcPr>
            <w:tcW w:w="975" w:type="dxa"/>
            <w:tcBorders>
              <w:left w:val="single" w:sz="2" w:space="0" w:color="000000"/>
              <w:bottom w:val="single" w:sz="2" w:space="0" w:color="000000"/>
            </w:tcBorders>
          </w:tcPr>
          <w:p w:rsidR="004D29AB" w:rsidRDefault="004D29AB" w:rsidP="004D29AB">
            <w:pPr>
              <w:pStyle w:val="TableContents"/>
              <w:snapToGrid w:val="0"/>
              <w:rPr>
                <w:b/>
                <w:bCs/>
              </w:rPr>
            </w:pPr>
            <w:r>
              <w:rPr>
                <w:b/>
                <w:bCs/>
              </w:rPr>
              <w:t>Kodas</w:t>
            </w:r>
          </w:p>
        </w:tc>
        <w:tc>
          <w:tcPr>
            <w:tcW w:w="1024" w:type="dxa"/>
            <w:tcBorders>
              <w:left w:val="single" w:sz="2" w:space="0" w:color="000000"/>
              <w:bottom w:val="single" w:sz="2" w:space="0" w:color="000000"/>
              <w:right w:val="single" w:sz="2" w:space="0" w:color="000000"/>
            </w:tcBorders>
          </w:tcPr>
          <w:p w:rsidR="004D29AB" w:rsidRDefault="004D29AB" w:rsidP="004D29AB">
            <w:pPr>
              <w:pStyle w:val="TableContents"/>
              <w:snapToGrid w:val="0"/>
              <w:rPr>
                <w:b/>
                <w:bCs/>
              </w:rPr>
            </w:pPr>
            <w:r>
              <w:rPr>
                <w:b/>
                <w:bCs/>
              </w:rPr>
              <w:t>II</w:t>
            </w:r>
          </w:p>
        </w:tc>
      </w:tr>
      <w:tr w:rsidR="004D29AB" w:rsidTr="004D29AB">
        <w:tc>
          <w:tcPr>
            <w:tcW w:w="4821" w:type="dxa"/>
            <w:tcBorders>
              <w:left w:val="single" w:sz="2" w:space="0" w:color="000000"/>
              <w:bottom w:val="single" w:sz="2" w:space="0" w:color="000000"/>
            </w:tcBorders>
          </w:tcPr>
          <w:p w:rsidR="004D29AB" w:rsidRDefault="004D29AB" w:rsidP="004D29AB">
            <w:pPr>
              <w:pStyle w:val="TableContents"/>
              <w:snapToGrid w:val="0"/>
              <w:rPr>
                <w:rFonts w:cs="Times New Roman"/>
                <w:b/>
                <w:bCs/>
              </w:rPr>
            </w:pPr>
            <w:r>
              <w:rPr>
                <w:b/>
                <w:bCs/>
              </w:rPr>
              <w:t>Šia</w:t>
            </w:r>
            <w:r>
              <w:rPr>
                <w:rFonts w:cs="Times New Roman"/>
                <w:b/>
                <w:bCs/>
              </w:rPr>
              <w:t xml:space="preserve"> </w:t>
            </w:r>
            <w:r>
              <w:rPr>
                <w:b/>
                <w:bCs/>
              </w:rPr>
              <w:t>programa</w:t>
            </w:r>
            <w:r>
              <w:rPr>
                <w:rFonts w:cs="Times New Roman"/>
                <w:b/>
                <w:bCs/>
              </w:rPr>
              <w:t xml:space="preserve"> </w:t>
            </w:r>
            <w:r>
              <w:rPr>
                <w:b/>
                <w:bCs/>
              </w:rPr>
              <w:t>įgyvendinamas</w:t>
            </w:r>
            <w:r>
              <w:rPr>
                <w:rFonts w:cs="Times New Roman"/>
                <w:b/>
                <w:bCs/>
              </w:rPr>
              <w:t xml:space="preserve"> </w:t>
            </w:r>
            <w:r>
              <w:rPr>
                <w:b/>
                <w:bCs/>
              </w:rPr>
              <w:t>strateginis</w:t>
            </w:r>
            <w:r>
              <w:rPr>
                <w:rFonts w:cs="Times New Roman"/>
                <w:b/>
                <w:bCs/>
              </w:rPr>
              <w:t xml:space="preserve"> </w:t>
            </w:r>
            <w:r>
              <w:rPr>
                <w:b/>
                <w:bCs/>
              </w:rPr>
              <w:lastRenderedPageBreak/>
              <w:t>tikslas</w:t>
            </w:r>
            <w:r>
              <w:rPr>
                <w:rFonts w:cs="Times New Roman"/>
                <w:b/>
                <w:bCs/>
              </w:rPr>
              <w:t>:</w:t>
            </w:r>
          </w:p>
        </w:tc>
        <w:tc>
          <w:tcPr>
            <w:tcW w:w="2843" w:type="dxa"/>
            <w:tcBorders>
              <w:left w:val="single" w:sz="2" w:space="0" w:color="000000"/>
              <w:bottom w:val="single" w:sz="2" w:space="0" w:color="000000"/>
            </w:tcBorders>
          </w:tcPr>
          <w:p w:rsidR="004D29AB" w:rsidRDefault="004D29AB" w:rsidP="004D29AB">
            <w:pPr>
              <w:pStyle w:val="TableContents"/>
              <w:snapToGrid w:val="0"/>
            </w:pPr>
            <w:r>
              <w:lastRenderedPageBreak/>
              <w:t>Gerinti</w:t>
            </w:r>
            <w:r>
              <w:rPr>
                <w:rFonts w:cs="Times New Roman"/>
              </w:rPr>
              <w:t xml:space="preserve"> </w:t>
            </w:r>
            <w:r>
              <w:t>gyvenimo</w:t>
            </w:r>
            <w:r>
              <w:rPr>
                <w:rFonts w:cs="Times New Roman"/>
              </w:rPr>
              <w:t xml:space="preserve"> </w:t>
            </w:r>
            <w:r>
              <w:t>kokybę</w:t>
            </w:r>
            <w:r>
              <w:rPr>
                <w:rFonts w:cs="Times New Roman"/>
              </w:rPr>
              <w:t xml:space="preserve"> </w:t>
            </w:r>
            <w:r>
              <w:lastRenderedPageBreak/>
              <w:t>seniūnijoje</w:t>
            </w:r>
            <w:r>
              <w:rPr>
                <w:rFonts w:cs="Times New Roman"/>
              </w:rPr>
              <w:t xml:space="preserve">, </w:t>
            </w:r>
            <w:r>
              <w:t>užtikrinant</w:t>
            </w:r>
            <w:r>
              <w:rPr>
                <w:rFonts w:cs="Times New Roman"/>
              </w:rPr>
              <w:t xml:space="preserve"> </w:t>
            </w:r>
            <w:r>
              <w:t>socialinių</w:t>
            </w:r>
            <w:r>
              <w:rPr>
                <w:rFonts w:cs="Times New Roman"/>
              </w:rPr>
              <w:t xml:space="preserve"> </w:t>
            </w:r>
            <w:r>
              <w:t>paslaugų</w:t>
            </w:r>
            <w:r>
              <w:rPr>
                <w:rFonts w:cs="Times New Roman"/>
              </w:rPr>
              <w:t xml:space="preserve"> </w:t>
            </w:r>
            <w:r>
              <w:t>kokybę</w:t>
            </w:r>
            <w:r>
              <w:rPr>
                <w:rFonts w:cs="Times New Roman"/>
              </w:rPr>
              <w:t xml:space="preserve"> </w:t>
            </w:r>
            <w:r>
              <w:t>ir</w:t>
            </w:r>
            <w:r>
              <w:rPr>
                <w:rFonts w:cs="Times New Roman"/>
              </w:rPr>
              <w:t xml:space="preserve"> </w:t>
            </w:r>
            <w:r>
              <w:t>prieinamumą</w:t>
            </w:r>
            <w:r>
              <w:rPr>
                <w:rFonts w:cs="Times New Roman"/>
              </w:rPr>
              <w:t xml:space="preserve">, </w:t>
            </w:r>
            <w:r>
              <w:t>kuriant</w:t>
            </w:r>
            <w:r>
              <w:rPr>
                <w:rFonts w:cs="Times New Roman"/>
              </w:rPr>
              <w:t xml:space="preserve"> </w:t>
            </w:r>
            <w:r>
              <w:t>saugią</w:t>
            </w:r>
            <w:r>
              <w:rPr>
                <w:rFonts w:cs="Times New Roman"/>
              </w:rPr>
              <w:t xml:space="preserve"> </w:t>
            </w:r>
            <w:r>
              <w:t>ir</w:t>
            </w:r>
            <w:r>
              <w:rPr>
                <w:rFonts w:cs="Times New Roman"/>
              </w:rPr>
              <w:t xml:space="preserve"> </w:t>
            </w:r>
            <w:r>
              <w:t>švarią</w:t>
            </w:r>
            <w:r>
              <w:rPr>
                <w:rFonts w:cs="Times New Roman"/>
              </w:rPr>
              <w:t xml:space="preserve"> </w:t>
            </w:r>
            <w:r>
              <w:t>aplinką</w:t>
            </w:r>
          </w:p>
        </w:tc>
        <w:tc>
          <w:tcPr>
            <w:tcW w:w="975" w:type="dxa"/>
            <w:tcBorders>
              <w:left w:val="single" w:sz="2" w:space="0" w:color="000000"/>
              <w:bottom w:val="single" w:sz="2" w:space="0" w:color="000000"/>
            </w:tcBorders>
          </w:tcPr>
          <w:p w:rsidR="004D29AB" w:rsidRDefault="004D29AB" w:rsidP="004D29AB">
            <w:pPr>
              <w:pStyle w:val="TableContents"/>
              <w:snapToGrid w:val="0"/>
              <w:rPr>
                <w:b/>
                <w:bCs/>
              </w:rPr>
            </w:pPr>
            <w:r>
              <w:rPr>
                <w:b/>
                <w:bCs/>
              </w:rPr>
              <w:lastRenderedPageBreak/>
              <w:t>Kodas</w:t>
            </w:r>
          </w:p>
        </w:tc>
        <w:tc>
          <w:tcPr>
            <w:tcW w:w="1024" w:type="dxa"/>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rFonts w:cs="Times New Roman"/>
                <w:b/>
                <w:bCs/>
              </w:rPr>
              <w:t>02</w:t>
            </w:r>
          </w:p>
        </w:tc>
      </w:tr>
      <w:tr w:rsidR="004D29AB" w:rsidTr="004D29AB">
        <w:tc>
          <w:tcPr>
            <w:tcW w:w="4821" w:type="dxa"/>
            <w:tcBorders>
              <w:left w:val="single" w:sz="2" w:space="0" w:color="000000"/>
              <w:bottom w:val="single" w:sz="2" w:space="0" w:color="000000"/>
            </w:tcBorders>
          </w:tcPr>
          <w:p w:rsidR="004D29AB" w:rsidRDefault="004D29AB" w:rsidP="004D29AB">
            <w:pPr>
              <w:pStyle w:val="TableContents"/>
              <w:snapToGrid w:val="0"/>
              <w:rPr>
                <w:b/>
                <w:bCs/>
              </w:rPr>
            </w:pPr>
            <w:r>
              <w:rPr>
                <w:b/>
                <w:bCs/>
              </w:rPr>
              <w:lastRenderedPageBreak/>
              <w:t>Programos</w:t>
            </w:r>
            <w:r>
              <w:rPr>
                <w:rFonts w:cs="Times New Roman"/>
                <w:b/>
                <w:bCs/>
              </w:rPr>
              <w:t xml:space="preserve"> </w:t>
            </w:r>
            <w:r>
              <w:rPr>
                <w:b/>
                <w:bCs/>
              </w:rPr>
              <w:t>tikslas</w:t>
            </w:r>
          </w:p>
        </w:tc>
        <w:tc>
          <w:tcPr>
            <w:tcW w:w="2843" w:type="dxa"/>
            <w:tcBorders>
              <w:left w:val="single" w:sz="2" w:space="0" w:color="000000"/>
              <w:bottom w:val="single" w:sz="2" w:space="0" w:color="000000"/>
            </w:tcBorders>
          </w:tcPr>
          <w:p w:rsidR="004D29AB" w:rsidRDefault="004D29AB" w:rsidP="004D29AB">
            <w:pPr>
              <w:pStyle w:val="TableContents"/>
              <w:snapToGrid w:val="0"/>
            </w:pPr>
            <w:r>
              <w:t>Didinti</w:t>
            </w:r>
            <w:r>
              <w:rPr>
                <w:rFonts w:cs="Times New Roman"/>
              </w:rPr>
              <w:t xml:space="preserve"> </w:t>
            </w:r>
            <w:r>
              <w:t>socialiai</w:t>
            </w:r>
            <w:r>
              <w:rPr>
                <w:rFonts w:cs="Times New Roman"/>
              </w:rPr>
              <w:t xml:space="preserve"> </w:t>
            </w:r>
            <w:r>
              <w:t>remtinų</w:t>
            </w:r>
            <w:r>
              <w:rPr>
                <w:rFonts w:cs="Times New Roman"/>
              </w:rPr>
              <w:t xml:space="preserve"> </w:t>
            </w:r>
            <w:r>
              <w:t>asmenų</w:t>
            </w:r>
            <w:r>
              <w:rPr>
                <w:rFonts w:cs="Times New Roman"/>
              </w:rPr>
              <w:t xml:space="preserve"> </w:t>
            </w:r>
            <w:r>
              <w:t>integraciją</w:t>
            </w:r>
            <w:r>
              <w:rPr>
                <w:rFonts w:cs="Times New Roman"/>
              </w:rPr>
              <w:t xml:space="preserve"> </w:t>
            </w:r>
            <w:r>
              <w:t>į</w:t>
            </w:r>
            <w:r>
              <w:rPr>
                <w:rFonts w:cs="Times New Roman"/>
              </w:rPr>
              <w:t xml:space="preserve"> </w:t>
            </w:r>
            <w:r>
              <w:t>visuomenę</w:t>
            </w:r>
            <w:r>
              <w:rPr>
                <w:rFonts w:cs="Times New Roman"/>
              </w:rPr>
              <w:t xml:space="preserve"> </w:t>
            </w:r>
            <w:r>
              <w:t>ir</w:t>
            </w:r>
            <w:r>
              <w:rPr>
                <w:rFonts w:cs="Times New Roman"/>
              </w:rPr>
              <w:t xml:space="preserve"> </w:t>
            </w:r>
            <w:r>
              <w:t>mažinti</w:t>
            </w:r>
            <w:r>
              <w:rPr>
                <w:rFonts w:cs="Times New Roman"/>
              </w:rPr>
              <w:t xml:space="preserve"> </w:t>
            </w:r>
            <w:r>
              <w:t>socialinę</w:t>
            </w:r>
            <w:r>
              <w:rPr>
                <w:rFonts w:cs="Times New Roman"/>
              </w:rPr>
              <w:t xml:space="preserve"> </w:t>
            </w:r>
            <w:r>
              <w:t>atskirtį</w:t>
            </w:r>
          </w:p>
        </w:tc>
        <w:tc>
          <w:tcPr>
            <w:tcW w:w="975" w:type="dxa"/>
            <w:tcBorders>
              <w:left w:val="single" w:sz="2" w:space="0" w:color="000000"/>
              <w:bottom w:val="single" w:sz="2" w:space="0" w:color="000000"/>
            </w:tcBorders>
          </w:tcPr>
          <w:p w:rsidR="004D29AB" w:rsidRDefault="004D29AB" w:rsidP="004D29AB">
            <w:pPr>
              <w:pStyle w:val="TableContents"/>
              <w:snapToGrid w:val="0"/>
              <w:rPr>
                <w:b/>
                <w:bCs/>
              </w:rPr>
            </w:pPr>
            <w:r>
              <w:rPr>
                <w:b/>
                <w:bCs/>
              </w:rPr>
              <w:t>Kodas</w:t>
            </w:r>
          </w:p>
        </w:tc>
        <w:tc>
          <w:tcPr>
            <w:tcW w:w="1024" w:type="dxa"/>
            <w:tcBorders>
              <w:left w:val="single" w:sz="2" w:space="0" w:color="000000"/>
              <w:bottom w:val="single" w:sz="2" w:space="0" w:color="000000"/>
              <w:right w:val="single" w:sz="2" w:space="0" w:color="000000"/>
            </w:tcBorders>
          </w:tcPr>
          <w:p w:rsidR="004D29AB" w:rsidRDefault="004D29AB" w:rsidP="004D29AB">
            <w:pPr>
              <w:pStyle w:val="TableContents"/>
              <w:snapToGrid w:val="0"/>
              <w:rPr>
                <w:rFonts w:cs="Times New Roman"/>
                <w:b/>
                <w:bCs/>
              </w:rPr>
            </w:pPr>
            <w:r>
              <w:rPr>
                <w:rFonts w:cs="Times New Roman"/>
                <w:b/>
                <w:bCs/>
              </w:rPr>
              <w:t>01</w:t>
            </w:r>
          </w:p>
        </w:tc>
      </w:tr>
      <w:tr w:rsidR="004D29AB" w:rsidTr="004D29AB">
        <w:tblPrEx>
          <w:tblCellMar>
            <w:top w:w="0" w:type="dxa"/>
            <w:left w:w="0" w:type="dxa"/>
            <w:bottom w:w="0" w:type="dxa"/>
            <w:right w:w="0" w:type="dxa"/>
          </w:tblCellMar>
        </w:tblPrEx>
        <w:trPr>
          <w:trHeight w:val="471"/>
        </w:trPr>
        <w:tc>
          <w:tcPr>
            <w:tcW w:w="9663" w:type="dxa"/>
            <w:gridSpan w:val="4"/>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rPr>
                <w:rFonts w:cs="Times New Roman"/>
                <w:b/>
                <w:bCs/>
              </w:rPr>
            </w:pPr>
            <w:r>
              <w:rPr>
                <w:b/>
                <w:bCs/>
              </w:rPr>
              <w:t>Tikslo</w:t>
            </w:r>
            <w:r>
              <w:rPr>
                <w:rFonts w:cs="Times New Roman"/>
                <w:b/>
                <w:bCs/>
              </w:rPr>
              <w:t xml:space="preserve"> </w:t>
            </w:r>
            <w:r>
              <w:rPr>
                <w:b/>
                <w:bCs/>
              </w:rPr>
              <w:t>įgyvendinimo</w:t>
            </w:r>
            <w:r>
              <w:rPr>
                <w:rFonts w:cs="Times New Roman"/>
                <w:b/>
                <w:bCs/>
              </w:rPr>
              <w:t xml:space="preserve"> </w:t>
            </w:r>
            <w:r>
              <w:rPr>
                <w:b/>
                <w:bCs/>
              </w:rPr>
              <w:t>aprašymas</w:t>
            </w:r>
            <w:r>
              <w:rPr>
                <w:rFonts w:cs="Times New Roman"/>
                <w:b/>
                <w:bCs/>
              </w:rPr>
              <w:t>:</w:t>
            </w:r>
          </w:p>
          <w:p w:rsidR="004D29AB" w:rsidRDefault="004D29AB" w:rsidP="004D29AB">
            <w:pPr>
              <w:rPr>
                <w:rFonts w:cs="Times New Roman"/>
              </w:rPr>
            </w:pPr>
            <w:r>
              <w:t>Tikslas</w:t>
            </w:r>
            <w:r>
              <w:rPr>
                <w:rFonts w:cs="Times New Roman"/>
              </w:rPr>
              <w:t xml:space="preserve"> </w:t>
            </w:r>
            <w:r>
              <w:t>bus</w:t>
            </w:r>
            <w:r>
              <w:rPr>
                <w:rFonts w:cs="Times New Roman"/>
              </w:rPr>
              <w:t xml:space="preserve"> </w:t>
            </w:r>
            <w:r>
              <w:t>įgyvendinamas</w:t>
            </w:r>
            <w:r>
              <w:rPr>
                <w:rFonts w:cs="Times New Roman"/>
              </w:rPr>
              <w:t xml:space="preserve"> </w:t>
            </w:r>
            <w:r>
              <w:t>per</w:t>
            </w:r>
            <w:r>
              <w:rPr>
                <w:rFonts w:cs="Times New Roman"/>
              </w:rPr>
              <w:t xml:space="preserve"> </w:t>
            </w:r>
            <w:r>
              <w:t>šiuos</w:t>
            </w:r>
            <w:r>
              <w:rPr>
                <w:rFonts w:cs="Times New Roman"/>
              </w:rPr>
              <w:t xml:space="preserve"> </w:t>
            </w:r>
            <w:r>
              <w:t>uždavinius</w:t>
            </w:r>
            <w:r>
              <w:rPr>
                <w:rFonts w:cs="Times New Roman"/>
              </w:rPr>
              <w:t>:</w:t>
            </w:r>
          </w:p>
          <w:p w:rsidR="004D29AB" w:rsidRDefault="004D29AB" w:rsidP="004D29AB">
            <w:pPr>
              <w:rPr>
                <w:rFonts w:cs="Times New Roman"/>
              </w:rPr>
            </w:pPr>
          </w:p>
          <w:p w:rsidR="004D29AB" w:rsidRDefault="004D29AB" w:rsidP="004D29AB">
            <w:pPr>
              <w:rPr>
                <w:rFonts w:cs="Times New Roman"/>
                <w:b/>
                <w:bCs/>
              </w:rPr>
            </w:pPr>
            <w:r>
              <w:rPr>
                <w:rFonts w:cs="Times New Roman"/>
                <w:b/>
                <w:bCs/>
              </w:rPr>
              <w:t xml:space="preserve">01 </w:t>
            </w:r>
            <w:r>
              <w:rPr>
                <w:b/>
                <w:bCs/>
              </w:rPr>
              <w:t>uždavinys</w:t>
            </w:r>
            <w:r>
              <w:rPr>
                <w:rFonts w:cs="Times New Roman"/>
                <w:b/>
                <w:bCs/>
              </w:rPr>
              <w:t xml:space="preserve">. </w:t>
            </w:r>
            <w:r>
              <w:rPr>
                <w:b/>
                <w:bCs/>
              </w:rPr>
              <w:t>Teikti</w:t>
            </w:r>
            <w:r>
              <w:rPr>
                <w:rFonts w:cs="Times New Roman"/>
                <w:b/>
                <w:bCs/>
              </w:rPr>
              <w:t xml:space="preserve"> </w:t>
            </w:r>
            <w:r>
              <w:rPr>
                <w:b/>
                <w:bCs/>
              </w:rPr>
              <w:t>būtiniausią</w:t>
            </w:r>
            <w:r>
              <w:rPr>
                <w:rFonts w:cs="Times New Roman"/>
                <w:b/>
                <w:bCs/>
              </w:rPr>
              <w:t xml:space="preserve"> </w:t>
            </w:r>
            <w:r>
              <w:rPr>
                <w:b/>
                <w:bCs/>
              </w:rPr>
              <w:t>finansinę</w:t>
            </w:r>
            <w:r>
              <w:rPr>
                <w:rFonts w:cs="Times New Roman"/>
                <w:b/>
                <w:bCs/>
              </w:rPr>
              <w:t xml:space="preserve"> </w:t>
            </w:r>
            <w:r>
              <w:rPr>
                <w:b/>
                <w:bCs/>
              </w:rPr>
              <w:t>ir</w:t>
            </w:r>
            <w:r>
              <w:rPr>
                <w:rFonts w:cs="Times New Roman"/>
                <w:b/>
                <w:bCs/>
              </w:rPr>
              <w:t xml:space="preserve"> </w:t>
            </w:r>
            <w:r>
              <w:rPr>
                <w:b/>
                <w:bCs/>
              </w:rPr>
              <w:t>socialinę</w:t>
            </w:r>
            <w:r>
              <w:rPr>
                <w:rFonts w:cs="Times New Roman"/>
                <w:b/>
                <w:bCs/>
              </w:rPr>
              <w:t xml:space="preserve"> </w:t>
            </w:r>
            <w:r>
              <w:rPr>
                <w:b/>
                <w:bCs/>
              </w:rPr>
              <w:t>paramą</w:t>
            </w:r>
            <w:r>
              <w:rPr>
                <w:rFonts w:cs="Times New Roman"/>
                <w:b/>
                <w:bCs/>
              </w:rPr>
              <w:t xml:space="preserve"> </w:t>
            </w:r>
            <w:r>
              <w:rPr>
                <w:b/>
                <w:bCs/>
              </w:rPr>
              <w:t>neįgaliems</w:t>
            </w:r>
            <w:r>
              <w:rPr>
                <w:rFonts w:cs="Times New Roman"/>
                <w:b/>
                <w:bCs/>
              </w:rPr>
              <w:t xml:space="preserve">, </w:t>
            </w:r>
            <w:r>
              <w:rPr>
                <w:b/>
                <w:bCs/>
              </w:rPr>
              <w:t>seniems</w:t>
            </w:r>
            <w:r>
              <w:rPr>
                <w:rFonts w:cs="Times New Roman"/>
                <w:b/>
                <w:bCs/>
              </w:rPr>
              <w:t xml:space="preserve"> </w:t>
            </w:r>
            <w:r>
              <w:rPr>
                <w:b/>
                <w:bCs/>
              </w:rPr>
              <w:t>asmenims</w:t>
            </w:r>
            <w:r>
              <w:rPr>
                <w:rFonts w:cs="Times New Roman"/>
                <w:b/>
                <w:bCs/>
              </w:rPr>
              <w:t xml:space="preserve">, </w:t>
            </w:r>
            <w:r>
              <w:rPr>
                <w:b/>
                <w:bCs/>
              </w:rPr>
              <w:t>socialiai</w:t>
            </w:r>
            <w:r>
              <w:rPr>
                <w:rFonts w:cs="Times New Roman"/>
                <w:b/>
                <w:bCs/>
              </w:rPr>
              <w:t xml:space="preserve"> </w:t>
            </w:r>
            <w:r>
              <w:rPr>
                <w:b/>
                <w:bCs/>
              </w:rPr>
              <w:t>remtinoms</w:t>
            </w:r>
            <w:r>
              <w:rPr>
                <w:rFonts w:cs="Times New Roman"/>
                <w:b/>
                <w:bCs/>
              </w:rPr>
              <w:t xml:space="preserve"> </w:t>
            </w:r>
            <w:r>
              <w:rPr>
                <w:b/>
                <w:bCs/>
              </w:rPr>
              <w:t>ir</w:t>
            </w:r>
            <w:r>
              <w:rPr>
                <w:rFonts w:cs="Times New Roman"/>
                <w:b/>
                <w:bCs/>
              </w:rPr>
              <w:t xml:space="preserve"> </w:t>
            </w:r>
            <w:r>
              <w:rPr>
                <w:b/>
                <w:bCs/>
              </w:rPr>
              <w:t>rizikos</w:t>
            </w:r>
            <w:r>
              <w:rPr>
                <w:rFonts w:cs="Times New Roman"/>
                <w:b/>
                <w:bCs/>
              </w:rPr>
              <w:t xml:space="preserve"> </w:t>
            </w:r>
            <w:r>
              <w:rPr>
                <w:b/>
                <w:bCs/>
              </w:rPr>
              <w:t>šeimoms</w:t>
            </w:r>
            <w:r>
              <w:rPr>
                <w:rFonts w:cs="Times New Roman"/>
                <w:b/>
                <w:bCs/>
              </w:rPr>
              <w:t>.</w:t>
            </w:r>
          </w:p>
          <w:p w:rsidR="004D29AB" w:rsidRDefault="004D29AB" w:rsidP="004D29AB">
            <w:pPr>
              <w:jc w:val="both"/>
              <w:rPr>
                <w:rFonts w:cs="Times New Roman"/>
              </w:rPr>
            </w:pPr>
            <w:r>
              <w:t>Nukentėjus</w:t>
            </w:r>
            <w:r>
              <w:rPr>
                <w:rFonts w:cs="Times New Roman"/>
              </w:rPr>
              <w:t xml:space="preserve"> </w:t>
            </w:r>
            <w:r>
              <w:t>nuo</w:t>
            </w:r>
            <w:r>
              <w:rPr>
                <w:rFonts w:cs="Times New Roman"/>
              </w:rPr>
              <w:t xml:space="preserve"> </w:t>
            </w:r>
            <w:r>
              <w:t>gaisro</w:t>
            </w:r>
            <w:r>
              <w:rPr>
                <w:rFonts w:cs="Times New Roman"/>
              </w:rPr>
              <w:t xml:space="preserve">, </w:t>
            </w:r>
            <w:r>
              <w:t>stichinių</w:t>
            </w:r>
            <w:r>
              <w:rPr>
                <w:rFonts w:cs="Times New Roman"/>
              </w:rPr>
              <w:t xml:space="preserve"> </w:t>
            </w:r>
            <w:r>
              <w:t>nelaimių</w:t>
            </w:r>
            <w:r>
              <w:rPr>
                <w:rFonts w:cs="Times New Roman"/>
              </w:rPr>
              <w:t xml:space="preserve">, </w:t>
            </w:r>
            <w:r>
              <w:t>traumų</w:t>
            </w:r>
            <w:r>
              <w:rPr>
                <w:rFonts w:cs="Times New Roman"/>
              </w:rPr>
              <w:t xml:space="preserve">, </w:t>
            </w:r>
            <w:r>
              <w:t>įvykusių</w:t>
            </w:r>
            <w:r>
              <w:rPr>
                <w:rFonts w:cs="Times New Roman"/>
              </w:rPr>
              <w:t xml:space="preserve"> </w:t>
            </w:r>
            <w:r>
              <w:t>nelaimingo</w:t>
            </w:r>
            <w:r>
              <w:rPr>
                <w:rFonts w:cs="Times New Roman"/>
              </w:rPr>
              <w:t xml:space="preserve"> </w:t>
            </w:r>
            <w:r>
              <w:t>atsitikimo</w:t>
            </w:r>
            <w:r>
              <w:rPr>
                <w:rFonts w:cs="Times New Roman"/>
              </w:rPr>
              <w:t xml:space="preserve"> </w:t>
            </w:r>
            <w:r>
              <w:t>metu</w:t>
            </w:r>
            <w:r>
              <w:rPr>
                <w:rFonts w:cs="Times New Roman"/>
              </w:rPr>
              <w:t xml:space="preserve">, </w:t>
            </w:r>
            <w:r>
              <w:t>sunkios</w:t>
            </w:r>
            <w:r>
              <w:rPr>
                <w:rFonts w:cs="Times New Roman"/>
              </w:rPr>
              <w:t xml:space="preserve"> </w:t>
            </w:r>
            <w:r>
              <w:t>ligos</w:t>
            </w:r>
            <w:r>
              <w:rPr>
                <w:rFonts w:cs="Times New Roman"/>
              </w:rPr>
              <w:t xml:space="preserve"> </w:t>
            </w:r>
            <w:r>
              <w:t>atveju</w:t>
            </w:r>
            <w:r>
              <w:rPr>
                <w:rFonts w:cs="Times New Roman"/>
              </w:rPr>
              <w:t xml:space="preserve">, </w:t>
            </w:r>
            <w:r>
              <w:t>esant</w:t>
            </w:r>
            <w:r>
              <w:rPr>
                <w:rFonts w:cs="Times New Roman"/>
              </w:rPr>
              <w:t xml:space="preserve"> </w:t>
            </w:r>
            <w:r>
              <w:t>ypač</w:t>
            </w:r>
            <w:r>
              <w:rPr>
                <w:rFonts w:cs="Times New Roman"/>
              </w:rPr>
              <w:t xml:space="preserve"> </w:t>
            </w:r>
            <w:r>
              <w:t>sunkiai</w:t>
            </w:r>
            <w:r>
              <w:rPr>
                <w:rFonts w:cs="Times New Roman"/>
              </w:rPr>
              <w:t xml:space="preserve"> </w:t>
            </w:r>
            <w:r>
              <w:t>materialinei</w:t>
            </w:r>
            <w:r>
              <w:rPr>
                <w:rFonts w:cs="Times New Roman"/>
              </w:rPr>
              <w:t xml:space="preserve"> </w:t>
            </w:r>
            <w:r>
              <w:t>padėčiai</w:t>
            </w:r>
            <w:r>
              <w:rPr>
                <w:rFonts w:cs="Times New Roman"/>
              </w:rPr>
              <w:t xml:space="preserve"> </w:t>
            </w:r>
            <w:r>
              <w:t>seniūnijos</w:t>
            </w:r>
            <w:r>
              <w:rPr>
                <w:rFonts w:cs="Times New Roman"/>
              </w:rPr>
              <w:t xml:space="preserve"> </w:t>
            </w:r>
            <w:r>
              <w:t>gyventojai</w:t>
            </w:r>
            <w:r>
              <w:rPr>
                <w:rFonts w:cs="Times New Roman"/>
              </w:rPr>
              <w:t xml:space="preserve"> </w:t>
            </w:r>
            <w:r>
              <w:t>gali</w:t>
            </w:r>
            <w:r>
              <w:rPr>
                <w:rFonts w:cs="Times New Roman"/>
              </w:rPr>
              <w:t xml:space="preserve"> </w:t>
            </w:r>
            <w:r>
              <w:t>gauti</w:t>
            </w:r>
            <w:r>
              <w:rPr>
                <w:rFonts w:cs="Times New Roman"/>
              </w:rPr>
              <w:t xml:space="preserve"> </w:t>
            </w:r>
            <w:r>
              <w:t>vienkartinę</w:t>
            </w:r>
            <w:r>
              <w:rPr>
                <w:rFonts w:cs="Times New Roman"/>
              </w:rPr>
              <w:t xml:space="preserve"> </w:t>
            </w:r>
            <w:r>
              <w:t>pašalpą</w:t>
            </w:r>
            <w:r>
              <w:rPr>
                <w:rFonts w:cs="Times New Roman"/>
              </w:rPr>
              <w:t>.</w:t>
            </w:r>
          </w:p>
          <w:p w:rsidR="004D29AB" w:rsidRDefault="004D29AB" w:rsidP="004D29AB">
            <w:pPr>
              <w:jc w:val="both"/>
              <w:rPr>
                <w:rFonts w:cs="Times New Roman"/>
              </w:rPr>
            </w:pPr>
            <w:r>
              <w:t>Nepasiturintiems</w:t>
            </w:r>
            <w:r>
              <w:rPr>
                <w:rFonts w:cs="Times New Roman"/>
              </w:rPr>
              <w:t xml:space="preserve"> </w:t>
            </w:r>
            <w:r>
              <w:t>asmenims</w:t>
            </w:r>
            <w:r>
              <w:rPr>
                <w:rFonts w:cs="Times New Roman"/>
              </w:rPr>
              <w:t xml:space="preserve"> </w:t>
            </w:r>
            <w:r>
              <w:t>yra</w:t>
            </w:r>
            <w:r>
              <w:rPr>
                <w:rFonts w:cs="Times New Roman"/>
              </w:rPr>
              <w:t xml:space="preserve"> </w:t>
            </w:r>
            <w:r>
              <w:t>organizuojamas</w:t>
            </w:r>
            <w:r>
              <w:rPr>
                <w:rFonts w:cs="Times New Roman"/>
              </w:rPr>
              <w:t xml:space="preserve"> </w:t>
            </w:r>
            <w:r>
              <w:t>maisto</w:t>
            </w:r>
            <w:r>
              <w:rPr>
                <w:rFonts w:cs="Times New Roman"/>
              </w:rPr>
              <w:t xml:space="preserve"> </w:t>
            </w:r>
            <w:r>
              <w:t>iš</w:t>
            </w:r>
            <w:r>
              <w:rPr>
                <w:rFonts w:cs="Times New Roman"/>
              </w:rPr>
              <w:t xml:space="preserve"> </w:t>
            </w:r>
            <w:r>
              <w:t>intervencinių</w:t>
            </w:r>
            <w:r>
              <w:rPr>
                <w:rFonts w:cs="Times New Roman"/>
              </w:rPr>
              <w:t xml:space="preserve"> </w:t>
            </w:r>
            <w:r>
              <w:t>atsargų</w:t>
            </w:r>
            <w:r>
              <w:rPr>
                <w:rFonts w:cs="Times New Roman"/>
              </w:rPr>
              <w:t xml:space="preserve"> </w:t>
            </w:r>
            <w:r>
              <w:t>teikimas</w:t>
            </w:r>
            <w:r>
              <w:rPr>
                <w:rFonts w:cs="Times New Roman"/>
              </w:rPr>
              <w:t>.</w:t>
            </w:r>
          </w:p>
          <w:p w:rsidR="004D29AB" w:rsidRDefault="004D29AB" w:rsidP="004D29AB">
            <w:pPr>
              <w:jc w:val="both"/>
              <w:rPr>
                <w:rFonts w:cs="Times New Roman"/>
              </w:rPr>
            </w:pPr>
            <w:r>
              <w:t>Piniginė</w:t>
            </w:r>
            <w:r>
              <w:rPr>
                <w:rFonts w:cs="Times New Roman"/>
              </w:rPr>
              <w:t xml:space="preserve"> </w:t>
            </w:r>
            <w:r>
              <w:t>socialinė</w:t>
            </w:r>
            <w:r>
              <w:rPr>
                <w:rFonts w:cs="Times New Roman"/>
              </w:rPr>
              <w:t xml:space="preserve"> </w:t>
            </w:r>
            <w:r>
              <w:t>parama</w:t>
            </w:r>
            <w:r>
              <w:rPr>
                <w:rFonts w:cs="Times New Roman"/>
              </w:rPr>
              <w:t xml:space="preserve"> </w:t>
            </w:r>
            <w:r>
              <w:t>šeimoms</w:t>
            </w:r>
            <w:r>
              <w:rPr>
                <w:rFonts w:cs="Times New Roman"/>
              </w:rPr>
              <w:t xml:space="preserve">, </w:t>
            </w:r>
            <w:r>
              <w:t>vaikams</w:t>
            </w:r>
            <w:r>
              <w:rPr>
                <w:rFonts w:cs="Times New Roman"/>
              </w:rPr>
              <w:t xml:space="preserve">, </w:t>
            </w:r>
            <w:r>
              <w:t>neįgaliems</w:t>
            </w:r>
            <w:r>
              <w:rPr>
                <w:rFonts w:cs="Times New Roman"/>
              </w:rPr>
              <w:t xml:space="preserve"> </w:t>
            </w:r>
            <w:r>
              <w:t>asmenims</w:t>
            </w:r>
            <w:r>
              <w:rPr>
                <w:rFonts w:cs="Times New Roman"/>
              </w:rPr>
              <w:t xml:space="preserve">, </w:t>
            </w:r>
            <w:r>
              <w:t>teikiama</w:t>
            </w:r>
            <w:r>
              <w:rPr>
                <w:rFonts w:cs="Times New Roman"/>
              </w:rPr>
              <w:t xml:space="preserve"> </w:t>
            </w:r>
            <w:r>
              <w:t>vadovaujantis</w:t>
            </w:r>
            <w:r>
              <w:rPr>
                <w:rFonts w:cs="Times New Roman"/>
              </w:rPr>
              <w:t xml:space="preserve"> </w:t>
            </w:r>
            <w:r>
              <w:t>Lietuvos Respublikos</w:t>
            </w:r>
            <w:r>
              <w:rPr>
                <w:rFonts w:cs="Times New Roman"/>
              </w:rPr>
              <w:t xml:space="preserve"> </w:t>
            </w:r>
            <w:r>
              <w:t>įstatymais</w:t>
            </w:r>
            <w:r>
              <w:rPr>
                <w:rFonts w:cs="Times New Roman"/>
              </w:rPr>
              <w:t xml:space="preserve"> </w:t>
            </w:r>
            <w:r>
              <w:t>ir</w:t>
            </w:r>
            <w:r>
              <w:rPr>
                <w:rFonts w:cs="Times New Roman"/>
              </w:rPr>
              <w:t xml:space="preserve"> </w:t>
            </w:r>
            <w:r>
              <w:t>norminiais</w:t>
            </w:r>
            <w:r>
              <w:rPr>
                <w:rFonts w:cs="Times New Roman"/>
              </w:rPr>
              <w:t xml:space="preserve"> </w:t>
            </w:r>
            <w:r>
              <w:t>aktais</w:t>
            </w:r>
            <w:r>
              <w:rPr>
                <w:rFonts w:cs="Times New Roman"/>
              </w:rPr>
              <w:t>.</w:t>
            </w:r>
          </w:p>
          <w:p w:rsidR="004D29AB" w:rsidRDefault="004D29AB" w:rsidP="004D29AB">
            <w:pPr>
              <w:jc w:val="both"/>
              <w:rPr>
                <w:rFonts w:cs="Times New Roman"/>
              </w:rPr>
            </w:pPr>
            <w:r>
              <w:t>Seniūnijos</w:t>
            </w:r>
            <w:r>
              <w:rPr>
                <w:rFonts w:cs="Times New Roman"/>
              </w:rPr>
              <w:t xml:space="preserve"> </w:t>
            </w:r>
            <w:r>
              <w:t>gyventojams</w:t>
            </w:r>
            <w:r>
              <w:rPr>
                <w:rFonts w:cs="Times New Roman"/>
              </w:rPr>
              <w:t xml:space="preserve">, </w:t>
            </w:r>
            <w:r>
              <w:t>turintiems</w:t>
            </w:r>
            <w:r>
              <w:rPr>
                <w:rFonts w:cs="Times New Roman"/>
              </w:rPr>
              <w:t xml:space="preserve"> </w:t>
            </w:r>
            <w:r>
              <w:t>judėjimo</w:t>
            </w:r>
            <w:r>
              <w:rPr>
                <w:rFonts w:cs="Times New Roman"/>
              </w:rPr>
              <w:t xml:space="preserve"> </w:t>
            </w:r>
            <w:r>
              <w:t>negalią</w:t>
            </w:r>
            <w:r>
              <w:rPr>
                <w:rFonts w:cs="Times New Roman"/>
              </w:rPr>
              <w:t xml:space="preserve">, </w:t>
            </w:r>
            <w:r>
              <w:t>pritaikomas</w:t>
            </w:r>
            <w:r>
              <w:rPr>
                <w:rFonts w:cs="Times New Roman"/>
              </w:rPr>
              <w:t xml:space="preserve"> </w:t>
            </w:r>
            <w:r>
              <w:t>gyvenamasis</w:t>
            </w:r>
            <w:r>
              <w:rPr>
                <w:rFonts w:cs="Times New Roman"/>
              </w:rPr>
              <w:t xml:space="preserve"> </w:t>
            </w:r>
            <w:r>
              <w:t>būstas</w:t>
            </w:r>
            <w:r>
              <w:rPr>
                <w:rFonts w:cs="Times New Roman"/>
              </w:rPr>
              <w:t xml:space="preserve"> </w:t>
            </w:r>
            <w:r>
              <w:t>ir</w:t>
            </w:r>
            <w:r>
              <w:rPr>
                <w:rFonts w:cs="Times New Roman"/>
              </w:rPr>
              <w:t xml:space="preserve"> </w:t>
            </w:r>
            <w:r>
              <w:t>aplinka</w:t>
            </w:r>
            <w:r>
              <w:rPr>
                <w:rFonts w:cs="Times New Roman"/>
              </w:rPr>
              <w:t xml:space="preserve">. </w:t>
            </w:r>
            <w:r>
              <w:t>Šios</w:t>
            </w:r>
            <w:r>
              <w:rPr>
                <w:rFonts w:cs="Times New Roman"/>
              </w:rPr>
              <w:t xml:space="preserve"> </w:t>
            </w:r>
            <w:r>
              <w:t>priemonės</w:t>
            </w:r>
            <w:r>
              <w:rPr>
                <w:rFonts w:cs="Times New Roman"/>
              </w:rPr>
              <w:t xml:space="preserve"> </w:t>
            </w:r>
            <w:r>
              <w:t>vykdymas</w:t>
            </w:r>
            <w:r>
              <w:rPr>
                <w:rFonts w:cs="Times New Roman"/>
              </w:rPr>
              <w:t xml:space="preserve"> </w:t>
            </w:r>
            <w:r>
              <w:t>finansuojamas</w:t>
            </w:r>
            <w:r>
              <w:rPr>
                <w:rFonts w:cs="Times New Roman"/>
              </w:rPr>
              <w:t xml:space="preserve"> </w:t>
            </w:r>
            <w:r>
              <w:t>iš</w:t>
            </w:r>
            <w:r>
              <w:rPr>
                <w:rFonts w:cs="Times New Roman"/>
              </w:rPr>
              <w:t xml:space="preserve"> </w:t>
            </w:r>
            <w:r>
              <w:t>valstybės</w:t>
            </w:r>
            <w:r>
              <w:rPr>
                <w:rFonts w:cs="Times New Roman"/>
              </w:rPr>
              <w:t xml:space="preserve"> </w:t>
            </w:r>
            <w:r>
              <w:t>ir</w:t>
            </w:r>
            <w:r>
              <w:rPr>
                <w:rFonts w:cs="Times New Roman"/>
              </w:rPr>
              <w:t xml:space="preserve"> </w:t>
            </w:r>
            <w:r>
              <w:t>savivaldybės</w:t>
            </w:r>
            <w:r>
              <w:rPr>
                <w:rFonts w:cs="Times New Roman"/>
              </w:rPr>
              <w:t xml:space="preserve"> </w:t>
            </w:r>
            <w:r>
              <w:t>biudžeto</w:t>
            </w:r>
            <w:r>
              <w:rPr>
                <w:rFonts w:cs="Times New Roman"/>
              </w:rPr>
              <w:t>.</w:t>
            </w:r>
          </w:p>
          <w:p w:rsidR="004D29AB" w:rsidRDefault="004D29AB" w:rsidP="004D29AB">
            <w:pPr>
              <w:rPr>
                <w:rFonts w:cs="Times New Roman"/>
                <w:b/>
                <w:bCs/>
              </w:rPr>
            </w:pPr>
            <w:r>
              <w:rPr>
                <w:b/>
                <w:bCs/>
              </w:rPr>
              <w:t>Produkto</w:t>
            </w:r>
            <w:r>
              <w:rPr>
                <w:rFonts w:cs="Times New Roman"/>
                <w:b/>
                <w:bCs/>
              </w:rPr>
              <w:t xml:space="preserve"> </w:t>
            </w:r>
            <w:r>
              <w:rPr>
                <w:b/>
                <w:bCs/>
              </w:rPr>
              <w:t xml:space="preserve">kriterijai </w:t>
            </w:r>
            <w:r w:rsidRPr="005A122E">
              <w:rPr>
                <w:rFonts w:cs="Times New Roman"/>
                <w:b/>
              </w:rPr>
              <w:t>(201</w:t>
            </w:r>
            <w:r>
              <w:rPr>
                <w:rFonts w:cs="Times New Roman"/>
                <w:b/>
              </w:rPr>
              <w:t>4</w:t>
            </w:r>
            <w:r w:rsidRPr="005A122E">
              <w:rPr>
                <w:rFonts w:cs="Times New Roman"/>
                <w:b/>
              </w:rPr>
              <w:t xml:space="preserve"> m.):</w:t>
            </w:r>
          </w:p>
          <w:p w:rsidR="004D29AB" w:rsidRDefault="00CB5113" w:rsidP="004D29AB">
            <w:pPr>
              <w:numPr>
                <w:ilvl w:val="0"/>
                <w:numId w:val="3"/>
              </w:numPr>
              <w:tabs>
                <w:tab w:val="left" w:pos="1418"/>
              </w:tabs>
              <w:ind w:left="0" w:firstLine="0"/>
              <w:rPr>
                <w:rFonts w:cs="Times New Roman"/>
              </w:rPr>
            </w:pPr>
            <w:r>
              <w:t xml:space="preserve">1. </w:t>
            </w:r>
            <w:r w:rsidR="004D29AB">
              <w:t>Asmenų</w:t>
            </w:r>
            <w:r w:rsidR="004D29AB">
              <w:rPr>
                <w:rFonts w:cs="Times New Roman"/>
              </w:rPr>
              <w:t xml:space="preserve">, </w:t>
            </w:r>
            <w:r w:rsidR="004D29AB">
              <w:t>kuriems</w:t>
            </w:r>
            <w:r w:rsidR="004D29AB">
              <w:rPr>
                <w:rFonts w:cs="Times New Roman"/>
              </w:rPr>
              <w:t xml:space="preserve"> </w:t>
            </w:r>
            <w:r w:rsidR="004D29AB">
              <w:t>suteikta</w:t>
            </w:r>
            <w:r w:rsidR="004D29AB">
              <w:rPr>
                <w:rFonts w:cs="Times New Roman"/>
              </w:rPr>
              <w:t xml:space="preserve"> </w:t>
            </w:r>
            <w:r w:rsidR="004D29AB">
              <w:t>parama,</w:t>
            </w:r>
            <w:r w:rsidR="004D29AB">
              <w:rPr>
                <w:rFonts w:cs="Times New Roman"/>
              </w:rPr>
              <w:t xml:space="preserve"> </w:t>
            </w:r>
            <w:r w:rsidR="004D29AB">
              <w:t>skaičius</w:t>
            </w:r>
            <w:r w:rsidR="004D29AB">
              <w:rPr>
                <w:rFonts w:cs="Times New Roman"/>
              </w:rPr>
              <w:t xml:space="preserve"> (2014 </w:t>
            </w:r>
            <w:r w:rsidR="004D29AB">
              <w:t>m</w:t>
            </w:r>
            <w:r w:rsidR="004D29AB">
              <w:rPr>
                <w:rFonts w:cs="Times New Roman"/>
              </w:rPr>
              <w:t xml:space="preserve">. – 1 500 </w:t>
            </w:r>
            <w:r w:rsidR="004D29AB">
              <w:t>asmenų</w:t>
            </w:r>
            <w:r w:rsidR="004D29AB">
              <w:rPr>
                <w:rFonts w:cs="Times New Roman"/>
              </w:rPr>
              <w:t>)</w:t>
            </w:r>
            <w:r>
              <w:rPr>
                <w:rFonts w:cs="Times New Roman"/>
              </w:rPr>
              <w:t>;</w:t>
            </w:r>
          </w:p>
          <w:p w:rsidR="004D29AB" w:rsidRDefault="00CB5113" w:rsidP="004D29AB">
            <w:pPr>
              <w:numPr>
                <w:ilvl w:val="0"/>
                <w:numId w:val="3"/>
              </w:numPr>
              <w:tabs>
                <w:tab w:val="left" w:pos="1418"/>
              </w:tabs>
              <w:ind w:left="0" w:firstLine="0"/>
              <w:rPr>
                <w:rFonts w:cs="Times New Roman"/>
              </w:rPr>
            </w:pPr>
            <w:r>
              <w:t xml:space="preserve">2. </w:t>
            </w:r>
            <w:r w:rsidR="004D29AB">
              <w:t>Maisto</w:t>
            </w:r>
            <w:r w:rsidR="004D29AB">
              <w:rPr>
                <w:rFonts w:cs="Times New Roman"/>
              </w:rPr>
              <w:t xml:space="preserve"> </w:t>
            </w:r>
            <w:r w:rsidR="004D29AB">
              <w:t>produktais</w:t>
            </w:r>
            <w:r w:rsidR="004D29AB">
              <w:rPr>
                <w:rFonts w:cs="Times New Roman"/>
              </w:rPr>
              <w:t xml:space="preserve"> </w:t>
            </w:r>
            <w:r w:rsidR="004D29AB">
              <w:t>iš</w:t>
            </w:r>
            <w:r w:rsidR="004D29AB">
              <w:rPr>
                <w:rFonts w:cs="Times New Roman"/>
              </w:rPr>
              <w:t xml:space="preserve"> </w:t>
            </w:r>
            <w:r w:rsidR="004D29AB">
              <w:t>intervencinių</w:t>
            </w:r>
            <w:r w:rsidR="004D29AB">
              <w:rPr>
                <w:rFonts w:cs="Times New Roman"/>
              </w:rPr>
              <w:t xml:space="preserve"> </w:t>
            </w:r>
            <w:r w:rsidR="004D29AB">
              <w:t>fondų</w:t>
            </w:r>
            <w:r w:rsidR="004D29AB">
              <w:rPr>
                <w:rFonts w:cs="Times New Roman"/>
              </w:rPr>
              <w:t xml:space="preserve"> </w:t>
            </w:r>
            <w:r w:rsidR="004D29AB">
              <w:t>aprūpintų</w:t>
            </w:r>
            <w:r w:rsidR="004D29AB">
              <w:rPr>
                <w:rFonts w:cs="Times New Roman"/>
              </w:rPr>
              <w:t xml:space="preserve"> </w:t>
            </w:r>
            <w:r w:rsidR="004D29AB">
              <w:t>asmenų</w:t>
            </w:r>
            <w:r w:rsidR="004D29AB">
              <w:rPr>
                <w:rFonts w:cs="Times New Roman"/>
              </w:rPr>
              <w:t xml:space="preserve"> </w:t>
            </w:r>
            <w:r w:rsidR="004D29AB">
              <w:t>skaičius</w:t>
            </w:r>
            <w:r w:rsidR="004D29AB">
              <w:rPr>
                <w:rFonts w:cs="Times New Roman"/>
              </w:rPr>
              <w:t xml:space="preserve"> (2014 </w:t>
            </w:r>
            <w:r w:rsidR="004D29AB">
              <w:t>m</w:t>
            </w:r>
            <w:r w:rsidR="004D29AB">
              <w:rPr>
                <w:rFonts w:cs="Times New Roman"/>
              </w:rPr>
              <w:t xml:space="preserve">. – 986 </w:t>
            </w:r>
            <w:r w:rsidR="004D29AB">
              <w:t>asmenys</w:t>
            </w:r>
            <w:r w:rsidR="004D29AB">
              <w:rPr>
                <w:rFonts w:cs="Times New Roman"/>
              </w:rPr>
              <w:t>)</w:t>
            </w:r>
            <w:r>
              <w:rPr>
                <w:rFonts w:cs="Times New Roman"/>
              </w:rPr>
              <w:t>;</w:t>
            </w:r>
          </w:p>
          <w:p w:rsidR="004D29AB" w:rsidRDefault="00CB5113" w:rsidP="004D29AB">
            <w:pPr>
              <w:numPr>
                <w:ilvl w:val="0"/>
                <w:numId w:val="3"/>
              </w:numPr>
              <w:tabs>
                <w:tab w:val="left" w:pos="1418"/>
              </w:tabs>
              <w:ind w:left="0" w:firstLine="0"/>
              <w:rPr>
                <w:rFonts w:cs="Times New Roman"/>
              </w:rPr>
            </w:pPr>
            <w:r>
              <w:t xml:space="preserve">3. </w:t>
            </w:r>
            <w:r w:rsidR="004D29AB">
              <w:t>Piniginių</w:t>
            </w:r>
            <w:r w:rsidR="004D29AB">
              <w:rPr>
                <w:rFonts w:cs="Times New Roman"/>
              </w:rPr>
              <w:t xml:space="preserve"> </w:t>
            </w:r>
            <w:r w:rsidR="004D29AB">
              <w:t>išmokų</w:t>
            </w:r>
            <w:r w:rsidR="004D29AB">
              <w:rPr>
                <w:rFonts w:cs="Times New Roman"/>
              </w:rPr>
              <w:t xml:space="preserve">, </w:t>
            </w:r>
            <w:r w:rsidR="004D29AB">
              <w:t>numatytų</w:t>
            </w:r>
            <w:r w:rsidR="004D29AB">
              <w:rPr>
                <w:rFonts w:cs="Times New Roman"/>
              </w:rPr>
              <w:t xml:space="preserve"> </w:t>
            </w:r>
            <w:r w:rsidR="004D29AB">
              <w:t>Lietuvos Respublikos</w:t>
            </w:r>
            <w:r w:rsidR="004D29AB">
              <w:rPr>
                <w:rFonts w:cs="Times New Roman"/>
              </w:rPr>
              <w:t xml:space="preserve"> </w:t>
            </w:r>
            <w:r w:rsidR="004D29AB">
              <w:t>įstatymais</w:t>
            </w:r>
            <w:r w:rsidR="004D29AB">
              <w:rPr>
                <w:rFonts w:cs="Times New Roman"/>
              </w:rPr>
              <w:t xml:space="preserve"> </w:t>
            </w:r>
            <w:r w:rsidR="004D29AB">
              <w:t>ir</w:t>
            </w:r>
            <w:r w:rsidR="004D29AB">
              <w:rPr>
                <w:rFonts w:cs="Times New Roman"/>
              </w:rPr>
              <w:t xml:space="preserve"> </w:t>
            </w:r>
            <w:r w:rsidR="004D29AB">
              <w:t>norminiais</w:t>
            </w:r>
            <w:r w:rsidR="004D29AB">
              <w:rPr>
                <w:rFonts w:cs="Times New Roman"/>
              </w:rPr>
              <w:t xml:space="preserve"> </w:t>
            </w:r>
            <w:r w:rsidR="004D29AB">
              <w:t>aktais</w:t>
            </w:r>
            <w:r w:rsidR="004D29AB">
              <w:rPr>
                <w:rFonts w:cs="Times New Roman"/>
              </w:rPr>
              <w:t xml:space="preserve">, </w:t>
            </w:r>
            <w:r w:rsidR="004D29AB">
              <w:t>gavėjų</w:t>
            </w:r>
            <w:r w:rsidR="004D29AB">
              <w:rPr>
                <w:rFonts w:cs="Times New Roman"/>
              </w:rPr>
              <w:t xml:space="preserve"> </w:t>
            </w:r>
            <w:r w:rsidR="004D29AB">
              <w:t>skaičius</w:t>
            </w:r>
            <w:r w:rsidR="004D29AB">
              <w:rPr>
                <w:rFonts w:cs="Times New Roman"/>
              </w:rPr>
              <w:t xml:space="preserve"> (2014 </w:t>
            </w:r>
            <w:r w:rsidR="004D29AB">
              <w:t>m</w:t>
            </w:r>
            <w:r w:rsidR="004D29AB">
              <w:rPr>
                <w:rFonts w:cs="Times New Roman"/>
              </w:rPr>
              <w:t xml:space="preserve">. </w:t>
            </w:r>
            <w:r w:rsidR="004D29AB">
              <w:t>apie</w:t>
            </w:r>
            <w:r w:rsidR="004D29AB">
              <w:rPr>
                <w:rFonts w:cs="Times New Roman"/>
              </w:rPr>
              <w:t xml:space="preserve"> 21 </w:t>
            </w:r>
            <w:r w:rsidR="004D29AB">
              <w:t>gavėją</w:t>
            </w:r>
            <w:r w:rsidR="004D29AB">
              <w:rPr>
                <w:rFonts w:cs="Times New Roman"/>
              </w:rPr>
              <w:t>)</w:t>
            </w:r>
            <w:r>
              <w:rPr>
                <w:rFonts w:cs="Times New Roman"/>
              </w:rPr>
              <w:t>;</w:t>
            </w:r>
          </w:p>
          <w:p w:rsidR="004D29AB" w:rsidRDefault="00CB5113" w:rsidP="004D29AB">
            <w:pPr>
              <w:numPr>
                <w:ilvl w:val="0"/>
                <w:numId w:val="3"/>
              </w:numPr>
              <w:tabs>
                <w:tab w:val="left" w:pos="1418"/>
              </w:tabs>
              <w:ind w:left="0" w:firstLine="0"/>
              <w:rPr>
                <w:rFonts w:cs="Times New Roman"/>
              </w:rPr>
            </w:pPr>
            <w:r>
              <w:t>4. Darbuotojų</w:t>
            </w:r>
            <w:r w:rsidR="004D29AB">
              <w:rPr>
                <w:rFonts w:cs="Times New Roman"/>
              </w:rPr>
              <w:t xml:space="preserve">, </w:t>
            </w:r>
            <w:r w:rsidR="004D29AB">
              <w:t>prižiūrin</w:t>
            </w:r>
            <w:r>
              <w:t>čių</w:t>
            </w:r>
            <w:r w:rsidR="004D29AB">
              <w:rPr>
                <w:rFonts w:cs="Times New Roman"/>
              </w:rPr>
              <w:t xml:space="preserve"> </w:t>
            </w:r>
            <w:r w:rsidR="004D29AB">
              <w:t>šeimynas</w:t>
            </w:r>
            <w:r w:rsidR="004D29AB">
              <w:rPr>
                <w:rFonts w:cs="Times New Roman"/>
              </w:rPr>
              <w:t xml:space="preserve"> </w:t>
            </w:r>
            <w:r w:rsidR="004D29AB">
              <w:t>ir</w:t>
            </w:r>
            <w:r w:rsidR="004D29AB">
              <w:rPr>
                <w:rFonts w:cs="Times New Roman"/>
              </w:rPr>
              <w:t xml:space="preserve"> </w:t>
            </w:r>
            <w:r w:rsidR="004D29AB">
              <w:t>socialinės</w:t>
            </w:r>
            <w:r w:rsidR="004D29AB">
              <w:rPr>
                <w:rFonts w:cs="Times New Roman"/>
              </w:rPr>
              <w:t xml:space="preserve"> </w:t>
            </w:r>
            <w:r w:rsidR="004D29AB">
              <w:t>rizikos</w:t>
            </w:r>
            <w:r w:rsidR="004D29AB">
              <w:rPr>
                <w:rFonts w:cs="Times New Roman"/>
              </w:rPr>
              <w:t xml:space="preserve"> </w:t>
            </w:r>
            <w:r w:rsidR="004D29AB">
              <w:t>šeimas</w:t>
            </w:r>
            <w:r>
              <w:t>, etatų skaičius</w:t>
            </w:r>
            <w:r w:rsidR="004D29AB">
              <w:rPr>
                <w:rFonts w:cs="Times New Roman"/>
              </w:rPr>
              <w:t xml:space="preserve"> – </w:t>
            </w:r>
            <w:r>
              <w:rPr>
                <w:rFonts w:cs="Times New Roman"/>
              </w:rPr>
              <w:br/>
            </w:r>
            <w:r w:rsidR="004D29AB">
              <w:rPr>
                <w:rFonts w:cs="Times New Roman"/>
              </w:rPr>
              <w:t xml:space="preserve">1 </w:t>
            </w:r>
            <w:r w:rsidR="004D29AB">
              <w:t>etatas</w:t>
            </w:r>
            <w:r>
              <w:rPr>
                <w:rFonts w:cs="Times New Roman"/>
              </w:rPr>
              <w:t>;</w:t>
            </w:r>
          </w:p>
          <w:p w:rsidR="004D29AB" w:rsidRDefault="00CB5113" w:rsidP="004D29AB">
            <w:pPr>
              <w:numPr>
                <w:ilvl w:val="0"/>
                <w:numId w:val="3"/>
              </w:numPr>
              <w:tabs>
                <w:tab w:val="left" w:pos="1418"/>
              </w:tabs>
              <w:ind w:left="0" w:firstLine="0"/>
              <w:rPr>
                <w:rFonts w:cs="Times New Roman"/>
              </w:rPr>
            </w:pPr>
            <w:r>
              <w:t xml:space="preserve">5. </w:t>
            </w:r>
            <w:r w:rsidR="004D29AB">
              <w:t>Seniūnijos</w:t>
            </w:r>
            <w:r w:rsidR="004D29AB">
              <w:rPr>
                <w:rFonts w:cs="Times New Roman"/>
              </w:rPr>
              <w:t xml:space="preserve"> </w:t>
            </w:r>
            <w:proofErr w:type="spellStart"/>
            <w:r w:rsidR="004D29AB">
              <w:t>soc</w:t>
            </w:r>
            <w:proofErr w:type="spellEnd"/>
            <w:r w:rsidR="004D29AB">
              <w:rPr>
                <w:rFonts w:cs="Times New Roman"/>
              </w:rPr>
              <w:t xml:space="preserve">. </w:t>
            </w:r>
            <w:r w:rsidR="004D29AB">
              <w:t>darbuotojų</w:t>
            </w:r>
            <w:r w:rsidR="004D29AB">
              <w:rPr>
                <w:rFonts w:cs="Times New Roman"/>
              </w:rPr>
              <w:t xml:space="preserve"> </w:t>
            </w:r>
            <w:r w:rsidR="004D29AB">
              <w:t>skaičius</w:t>
            </w:r>
            <w:r w:rsidR="004D29AB">
              <w:rPr>
                <w:rFonts w:cs="Times New Roman"/>
              </w:rPr>
              <w:t xml:space="preserve"> – 2.</w:t>
            </w:r>
          </w:p>
          <w:p w:rsidR="004D29AB" w:rsidRDefault="004D29AB" w:rsidP="004D29AB">
            <w:pPr>
              <w:rPr>
                <w:rFonts w:cs="Times New Roman"/>
              </w:rPr>
            </w:pPr>
            <w:r>
              <w:rPr>
                <w:rFonts w:cs="Times New Roman"/>
              </w:rPr>
              <w:t xml:space="preserve">  </w:t>
            </w:r>
          </w:p>
          <w:p w:rsidR="004D29AB" w:rsidRDefault="004D29AB" w:rsidP="004D29AB">
            <w:pPr>
              <w:rPr>
                <w:rFonts w:cs="Times New Roman"/>
                <w:b/>
                <w:bCs/>
              </w:rPr>
            </w:pPr>
            <w:r>
              <w:rPr>
                <w:rFonts w:cs="Times New Roman"/>
                <w:b/>
                <w:bCs/>
              </w:rPr>
              <w:t xml:space="preserve">02 </w:t>
            </w:r>
            <w:r>
              <w:rPr>
                <w:b/>
                <w:bCs/>
              </w:rPr>
              <w:t>uždavinys</w:t>
            </w:r>
            <w:r>
              <w:rPr>
                <w:rFonts w:cs="Times New Roman"/>
                <w:b/>
                <w:bCs/>
              </w:rPr>
              <w:t xml:space="preserve">. </w:t>
            </w:r>
            <w:r>
              <w:rPr>
                <w:b/>
                <w:bCs/>
              </w:rPr>
              <w:t>Kartu</w:t>
            </w:r>
            <w:r>
              <w:rPr>
                <w:rFonts w:cs="Times New Roman"/>
                <w:b/>
                <w:bCs/>
              </w:rPr>
              <w:t xml:space="preserve"> </w:t>
            </w:r>
            <w:r>
              <w:rPr>
                <w:b/>
                <w:bCs/>
              </w:rPr>
              <w:t>su</w:t>
            </w:r>
            <w:r>
              <w:rPr>
                <w:rFonts w:cs="Times New Roman"/>
                <w:b/>
                <w:bCs/>
              </w:rPr>
              <w:t xml:space="preserve"> </w:t>
            </w:r>
            <w:r>
              <w:rPr>
                <w:b/>
                <w:bCs/>
              </w:rPr>
              <w:t>nevyriausybinėmis</w:t>
            </w:r>
            <w:r>
              <w:rPr>
                <w:rFonts w:cs="Times New Roman"/>
                <w:b/>
                <w:bCs/>
              </w:rPr>
              <w:t xml:space="preserve"> </w:t>
            </w:r>
            <w:r>
              <w:rPr>
                <w:b/>
                <w:bCs/>
              </w:rPr>
              <w:t>organizacijomis</w:t>
            </w:r>
            <w:r>
              <w:rPr>
                <w:rFonts w:cs="Times New Roman"/>
                <w:b/>
                <w:bCs/>
              </w:rPr>
              <w:t xml:space="preserve"> </w:t>
            </w:r>
            <w:r>
              <w:rPr>
                <w:b/>
                <w:bCs/>
              </w:rPr>
              <w:t>organizuoti</w:t>
            </w:r>
            <w:r>
              <w:rPr>
                <w:rFonts w:cs="Times New Roman"/>
                <w:b/>
                <w:bCs/>
              </w:rPr>
              <w:t xml:space="preserve"> </w:t>
            </w:r>
            <w:r>
              <w:rPr>
                <w:b/>
                <w:bCs/>
              </w:rPr>
              <w:t>ir</w:t>
            </w:r>
            <w:r>
              <w:rPr>
                <w:rFonts w:cs="Times New Roman"/>
                <w:b/>
                <w:bCs/>
              </w:rPr>
              <w:t xml:space="preserve"> </w:t>
            </w:r>
            <w:r w:rsidR="00CB5113">
              <w:rPr>
                <w:rFonts w:cs="Times New Roman"/>
                <w:b/>
                <w:bCs/>
              </w:rPr>
              <w:t>iš dalies</w:t>
            </w:r>
            <w:r>
              <w:rPr>
                <w:rFonts w:cs="Times New Roman"/>
                <w:b/>
                <w:bCs/>
              </w:rPr>
              <w:t xml:space="preserve"> </w:t>
            </w:r>
            <w:r>
              <w:rPr>
                <w:b/>
                <w:bCs/>
              </w:rPr>
              <w:t>finansuoti</w:t>
            </w:r>
            <w:r>
              <w:rPr>
                <w:rFonts w:cs="Times New Roman"/>
                <w:b/>
                <w:bCs/>
              </w:rPr>
              <w:t xml:space="preserve"> </w:t>
            </w:r>
            <w:r>
              <w:rPr>
                <w:b/>
                <w:bCs/>
              </w:rPr>
              <w:t>neįgalių</w:t>
            </w:r>
            <w:r>
              <w:rPr>
                <w:rFonts w:cs="Times New Roman"/>
                <w:b/>
                <w:bCs/>
              </w:rPr>
              <w:t xml:space="preserve">, </w:t>
            </w:r>
            <w:r>
              <w:rPr>
                <w:b/>
                <w:bCs/>
              </w:rPr>
              <w:t>senų</w:t>
            </w:r>
            <w:r>
              <w:rPr>
                <w:rFonts w:cs="Times New Roman"/>
                <w:b/>
                <w:bCs/>
              </w:rPr>
              <w:t xml:space="preserve"> </w:t>
            </w:r>
            <w:r>
              <w:rPr>
                <w:b/>
                <w:bCs/>
              </w:rPr>
              <w:t>žmonių</w:t>
            </w:r>
            <w:r>
              <w:rPr>
                <w:rFonts w:cs="Times New Roman"/>
                <w:b/>
                <w:bCs/>
              </w:rPr>
              <w:t xml:space="preserve"> </w:t>
            </w:r>
            <w:r>
              <w:rPr>
                <w:b/>
                <w:bCs/>
              </w:rPr>
              <w:t>užimtumą</w:t>
            </w:r>
            <w:r>
              <w:rPr>
                <w:rFonts w:cs="Times New Roman"/>
                <w:b/>
                <w:bCs/>
              </w:rPr>
              <w:t xml:space="preserve">, </w:t>
            </w:r>
            <w:r>
              <w:rPr>
                <w:b/>
                <w:bCs/>
              </w:rPr>
              <w:t>dalyvavimą</w:t>
            </w:r>
            <w:r>
              <w:rPr>
                <w:rFonts w:cs="Times New Roman"/>
                <w:b/>
                <w:bCs/>
              </w:rPr>
              <w:t xml:space="preserve"> </w:t>
            </w:r>
            <w:r>
              <w:rPr>
                <w:b/>
                <w:bCs/>
              </w:rPr>
              <w:t>kultūriniame</w:t>
            </w:r>
            <w:r>
              <w:rPr>
                <w:rFonts w:cs="Times New Roman"/>
                <w:b/>
                <w:bCs/>
              </w:rPr>
              <w:t xml:space="preserve"> </w:t>
            </w:r>
            <w:r>
              <w:rPr>
                <w:b/>
                <w:bCs/>
              </w:rPr>
              <w:t>gyvenime</w:t>
            </w:r>
            <w:r>
              <w:rPr>
                <w:rFonts w:cs="Times New Roman"/>
                <w:b/>
                <w:bCs/>
              </w:rPr>
              <w:t xml:space="preserve"> </w:t>
            </w:r>
            <w:r>
              <w:rPr>
                <w:b/>
                <w:bCs/>
              </w:rPr>
              <w:t>ir</w:t>
            </w:r>
            <w:r>
              <w:rPr>
                <w:rFonts w:cs="Times New Roman"/>
                <w:b/>
                <w:bCs/>
              </w:rPr>
              <w:t xml:space="preserve"> </w:t>
            </w:r>
            <w:r>
              <w:rPr>
                <w:b/>
                <w:bCs/>
              </w:rPr>
              <w:t>bendruomenės</w:t>
            </w:r>
            <w:r>
              <w:rPr>
                <w:rFonts w:cs="Times New Roman"/>
                <w:b/>
                <w:bCs/>
              </w:rPr>
              <w:t xml:space="preserve"> </w:t>
            </w:r>
            <w:r>
              <w:rPr>
                <w:b/>
                <w:bCs/>
              </w:rPr>
              <w:t>veikloje</w:t>
            </w:r>
            <w:r>
              <w:rPr>
                <w:rFonts w:cs="Times New Roman"/>
                <w:b/>
                <w:bCs/>
              </w:rPr>
              <w:t>.</w:t>
            </w:r>
          </w:p>
          <w:p w:rsidR="004D29AB" w:rsidRPr="005A122E" w:rsidRDefault="004D29AB" w:rsidP="004D29AB">
            <w:pPr>
              <w:jc w:val="both"/>
              <w:rPr>
                <w:rFonts w:cs="Times New Roman"/>
              </w:rPr>
            </w:pPr>
            <w:r>
              <w:t>Siekiant</w:t>
            </w:r>
            <w:r>
              <w:rPr>
                <w:rFonts w:cs="Times New Roman"/>
              </w:rPr>
              <w:t xml:space="preserve"> </w:t>
            </w:r>
            <w:r>
              <w:t>įtraukti</w:t>
            </w:r>
            <w:r>
              <w:rPr>
                <w:rFonts w:cs="Times New Roman"/>
              </w:rPr>
              <w:t xml:space="preserve"> </w:t>
            </w:r>
            <w:r>
              <w:t>neįgalių</w:t>
            </w:r>
            <w:r>
              <w:rPr>
                <w:rFonts w:cs="Times New Roman"/>
              </w:rPr>
              <w:t xml:space="preserve"> </w:t>
            </w:r>
            <w:r>
              <w:t>ir</w:t>
            </w:r>
            <w:r>
              <w:rPr>
                <w:rFonts w:cs="Times New Roman"/>
              </w:rPr>
              <w:t xml:space="preserve"> </w:t>
            </w:r>
            <w:r w:rsidR="0088682A" w:rsidRPr="0088682A">
              <w:t>pagyvenusių</w:t>
            </w:r>
            <w:r w:rsidRPr="007E2524">
              <w:rPr>
                <w:rFonts w:cs="Times New Roman"/>
                <w:color w:val="FF0000"/>
              </w:rPr>
              <w:t xml:space="preserve"> </w:t>
            </w:r>
            <w:r>
              <w:t>žmonių</w:t>
            </w:r>
            <w:r>
              <w:rPr>
                <w:rFonts w:cs="Times New Roman"/>
              </w:rPr>
              <w:t xml:space="preserve"> </w:t>
            </w:r>
            <w:r>
              <w:t>dalyvavimą</w:t>
            </w:r>
            <w:r>
              <w:rPr>
                <w:rFonts w:cs="Times New Roman"/>
              </w:rPr>
              <w:t xml:space="preserve"> </w:t>
            </w:r>
            <w:r>
              <w:t>kultūriniame</w:t>
            </w:r>
            <w:r>
              <w:rPr>
                <w:rFonts w:cs="Times New Roman"/>
              </w:rPr>
              <w:t xml:space="preserve"> </w:t>
            </w:r>
            <w:r>
              <w:t>gyvenime</w:t>
            </w:r>
            <w:r>
              <w:rPr>
                <w:rFonts w:cs="Times New Roman"/>
              </w:rPr>
              <w:t xml:space="preserve"> </w:t>
            </w:r>
            <w:r>
              <w:t>ir</w:t>
            </w:r>
            <w:r>
              <w:rPr>
                <w:rFonts w:cs="Times New Roman"/>
              </w:rPr>
              <w:t xml:space="preserve"> </w:t>
            </w:r>
            <w:r>
              <w:t>bendruomenės</w:t>
            </w:r>
            <w:r>
              <w:rPr>
                <w:rFonts w:cs="Times New Roman"/>
              </w:rPr>
              <w:t xml:space="preserve"> </w:t>
            </w:r>
            <w:r>
              <w:t>veikloje</w:t>
            </w:r>
            <w:r>
              <w:rPr>
                <w:rFonts w:cs="Times New Roman"/>
              </w:rPr>
              <w:t xml:space="preserve"> </w:t>
            </w:r>
            <w:r>
              <w:t>būtina</w:t>
            </w:r>
            <w:r>
              <w:rPr>
                <w:rFonts w:cs="Times New Roman"/>
              </w:rPr>
              <w:t xml:space="preserve"> </w:t>
            </w:r>
            <w:r>
              <w:t>finansuoti</w:t>
            </w:r>
            <w:r>
              <w:rPr>
                <w:rFonts w:cs="Times New Roman"/>
              </w:rPr>
              <w:t xml:space="preserve"> </w:t>
            </w:r>
            <w:r>
              <w:t>nevyriausybinių</w:t>
            </w:r>
            <w:r>
              <w:rPr>
                <w:rFonts w:cs="Times New Roman"/>
              </w:rPr>
              <w:t xml:space="preserve"> </w:t>
            </w:r>
            <w:r>
              <w:t>organizacijų</w:t>
            </w:r>
            <w:r>
              <w:rPr>
                <w:rFonts w:cs="Times New Roman"/>
              </w:rPr>
              <w:t xml:space="preserve"> </w:t>
            </w:r>
            <w:r>
              <w:t>projektų</w:t>
            </w:r>
            <w:r>
              <w:rPr>
                <w:rFonts w:cs="Times New Roman"/>
              </w:rPr>
              <w:t xml:space="preserve"> </w:t>
            </w:r>
            <w:r>
              <w:t>finansavimą</w:t>
            </w:r>
            <w:r>
              <w:rPr>
                <w:rFonts w:cs="Times New Roman"/>
              </w:rPr>
              <w:t xml:space="preserve">, </w:t>
            </w:r>
            <w:r>
              <w:t>organizuoti</w:t>
            </w:r>
            <w:r>
              <w:rPr>
                <w:rFonts w:cs="Times New Roman"/>
              </w:rPr>
              <w:t xml:space="preserve"> </w:t>
            </w:r>
            <w:r>
              <w:t>meninės</w:t>
            </w:r>
            <w:r>
              <w:rPr>
                <w:rFonts w:cs="Times New Roman"/>
              </w:rPr>
              <w:t xml:space="preserve"> </w:t>
            </w:r>
            <w:r>
              <w:t>kūrybos</w:t>
            </w:r>
            <w:r>
              <w:rPr>
                <w:rFonts w:cs="Times New Roman"/>
              </w:rPr>
              <w:t xml:space="preserve"> </w:t>
            </w:r>
            <w:r>
              <w:t>šventes</w:t>
            </w:r>
            <w:r>
              <w:rPr>
                <w:rFonts w:cs="Times New Roman"/>
              </w:rPr>
              <w:t>-</w:t>
            </w:r>
            <w:r>
              <w:t>popietes</w:t>
            </w:r>
            <w:r>
              <w:rPr>
                <w:rFonts w:cs="Times New Roman"/>
              </w:rPr>
              <w:t xml:space="preserve">, </w:t>
            </w:r>
            <w:r>
              <w:t>Tarptautinės</w:t>
            </w:r>
            <w:r>
              <w:rPr>
                <w:rFonts w:cs="Times New Roman"/>
              </w:rPr>
              <w:t xml:space="preserve"> </w:t>
            </w:r>
            <w:r>
              <w:t>vaikų</w:t>
            </w:r>
            <w:r>
              <w:rPr>
                <w:rFonts w:cs="Times New Roman"/>
              </w:rPr>
              <w:t xml:space="preserve"> </w:t>
            </w:r>
            <w:r>
              <w:t>gynimo</w:t>
            </w:r>
            <w:r>
              <w:rPr>
                <w:rFonts w:cs="Times New Roman"/>
              </w:rPr>
              <w:t xml:space="preserve"> </w:t>
            </w:r>
            <w:r>
              <w:t>dienos</w:t>
            </w:r>
            <w:r>
              <w:rPr>
                <w:rFonts w:cs="Times New Roman"/>
              </w:rPr>
              <w:t xml:space="preserve"> </w:t>
            </w:r>
            <w:r>
              <w:t>šventę</w:t>
            </w:r>
            <w:r>
              <w:rPr>
                <w:rFonts w:cs="Times New Roman"/>
              </w:rPr>
              <w:t xml:space="preserve">, </w:t>
            </w:r>
            <w:r>
              <w:t>gyventojų</w:t>
            </w:r>
            <w:r>
              <w:rPr>
                <w:rFonts w:cs="Times New Roman"/>
              </w:rPr>
              <w:t xml:space="preserve"> </w:t>
            </w:r>
            <w:r>
              <w:t>sveikinimą</w:t>
            </w:r>
            <w:r>
              <w:rPr>
                <w:rFonts w:cs="Times New Roman"/>
              </w:rPr>
              <w:t xml:space="preserve"> </w:t>
            </w:r>
            <w:r>
              <w:t>ir</w:t>
            </w:r>
            <w:r>
              <w:rPr>
                <w:rFonts w:cs="Times New Roman"/>
              </w:rPr>
              <w:t xml:space="preserve"> </w:t>
            </w:r>
            <w:r>
              <w:t>pagerbimą</w:t>
            </w:r>
            <w:r>
              <w:rPr>
                <w:rFonts w:cs="Times New Roman"/>
              </w:rPr>
              <w:t xml:space="preserve"> </w:t>
            </w:r>
            <w:r>
              <w:t>įvairių</w:t>
            </w:r>
            <w:r>
              <w:rPr>
                <w:rFonts w:cs="Times New Roman"/>
              </w:rPr>
              <w:t xml:space="preserve"> </w:t>
            </w:r>
            <w:r>
              <w:t>švenčių</w:t>
            </w:r>
            <w:r>
              <w:rPr>
                <w:rFonts w:cs="Times New Roman"/>
              </w:rPr>
              <w:t xml:space="preserve"> </w:t>
            </w:r>
            <w:r>
              <w:t>progomis</w:t>
            </w:r>
            <w:r>
              <w:rPr>
                <w:rFonts w:cs="Times New Roman"/>
              </w:rPr>
              <w:t>.</w:t>
            </w:r>
          </w:p>
          <w:p w:rsidR="004D29AB" w:rsidRDefault="004D29AB" w:rsidP="004D29AB">
            <w:pPr>
              <w:rPr>
                <w:rFonts w:cs="Times New Roman"/>
                <w:b/>
                <w:bCs/>
              </w:rPr>
            </w:pPr>
            <w:r>
              <w:rPr>
                <w:b/>
                <w:bCs/>
              </w:rPr>
              <w:t>Produkto</w:t>
            </w:r>
            <w:r>
              <w:rPr>
                <w:rFonts w:cs="Times New Roman"/>
                <w:b/>
                <w:bCs/>
              </w:rPr>
              <w:t xml:space="preserve"> </w:t>
            </w:r>
            <w:r>
              <w:rPr>
                <w:b/>
                <w:bCs/>
              </w:rPr>
              <w:t xml:space="preserve">kriterijai </w:t>
            </w:r>
            <w:r w:rsidRPr="005A122E">
              <w:rPr>
                <w:rFonts w:cs="Times New Roman"/>
                <w:b/>
              </w:rPr>
              <w:t>(201</w:t>
            </w:r>
            <w:r>
              <w:rPr>
                <w:rFonts w:cs="Times New Roman"/>
                <w:b/>
              </w:rPr>
              <w:t>4</w:t>
            </w:r>
            <w:r w:rsidRPr="005A122E">
              <w:rPr>
                <w:rFonts w:cs="Times New Roman"/>
                <w:b/>
              </w:rPr>
              <w:t xml:space="preserve"> m.):</w:t>
            </w:r>
          </w:p>
          <w:p w:rsidR="004D29AB" w:rsidRDefault="004D29AB" w:rsidP="004D29AB">
            <w:pPr>
              <w:numPr>
                <w:ilvl w:val="0"/>
                <w:numId w:val="2"/>
              </w:numPr>
              <w:tabs>
                <w:tab w:val="clear" w:pos="720"/>
                <w:tab w:val="left" w:pos="284"/>
              </w:tabs>
              <w:ind w:left="0" w:firstLine="0"/>
              <w:rPr>
                <w:rFonts w:cs="Times New Roman"/>
              </w:rPr>
            </w:pPr>
            <w:r>
              <w:t>NVO</w:t>
            </w:r>
            <w:r>
              <w:rPr>
                <w:rFonts w:cs="Times New Roman"/>
              </w:rPr>
              <w:t xml:space="preserve"> </w:t>
            </w:r>
            <w:r>
              <w:t>projektuose</w:t>
            </w:r>
            <w:r>
              <w:rPr>
                <w:rFonts w:cs="Times New Roman"/>
              </w:rPr>
              <w:t xml:space="preserve"> </w:t>
            </w:r>
            <w:r>
              <w:t>dalyvausiančių</w:t>
            </w:r>
            <w:r>
              <w:rPr>
                <w:rFonts w:cs="Times New Roman"/>
              </w:rPr>
              <w:t xml:space="preserve"> </w:t>
            </w:r>
            <w:r>
              <w:t>neįgalių</w:t>
            </w:r>
            <w:r>
              <w:rPr>
                <w:rFonts w:cs="Times New Roman"/>
              </w:rPr>
              <w:t xml:space="preserve"> </w:t>
            </w:r>
            <w:r>
              <w:t>ir</w:t>
            </w:r>
            <w:r>
              <w:rPr>
                <w:rFonts w:cs="Times New Roman"/>
              </w:rPr>
              <w:t xml:space="preserve"> </w:t>
            </w:r>
            <w:r>
              <w:t>senų</w:t>
            </w:r>
            <w:r>
              <w:rPr>
                <w:rFonts w:cs="Times New Roman"/>
              </w:rPr>
              <w:t xml:space="preserve"> </w:t>
            </w:r>
            <w:r>
              <w:t>žmonių</w:t>
            </w:r>
            <w:r>
              <w:rPr>
                <w:rFonts w:cs="Times New Roman"/>
              </w:rPr>
              <w:t xml:space="preserve"> </w:t>
            </w:r>
            <w:r>
              <w:t>skaičius</w:t>
            </w:r>
            <w:r>
              <w:rPr>
                <w:rFonts w:cs="Times New Roman"/>
              </w:rPr>
              <w:t xml:space="preserve"> (2014 </w:t>
            </w:r>
            <w:r>
              <w:t>m</w:t>
            </w:r>
            <w:r>
              <w:rPr>
                <w:rFonts w:cs="Times New Roman"/>
              </w:rPr>
              <w:t>. – 20)</w:t>
            </w:r>
            <w:r w:rsidR="007E2524">
              <w:rPr>
                <w:rFonts w:cs="Times New Roman"/>
              </w:rPr>
              <w:t>;</w:t>
            </w:r>
          </w:p>
          <w:p w:rsidR="004D29AB" w:rsidRDefault="004D29AB" w:rsidP="004D29AB">
            <w:pPr>
              <w:numPr>
                <w:ilvl w:val="0"/>
                <w:numId w:val="2"/>
              </w:numPr>
              <w:tabs>
                <w:tab w:val="clear" w:pos="720"/>
                <w:tab w:val="left" w:pos="284"/>
              </w:tabs>
              <w:ind w:left="0" w:firstLine="0"/>
              <w:rPr>
                <w:rFonts w:cs="Times New Roman"/>
              </w:rPr>
            </w:pPr>
            <w:r>
              <w:t>Popietėse</w:t>
            </w:r>
            <w:r>
              <w:rPr>
                <w:rFonts w:cs="Times New Roman"/>
              </w:rPr>
              <w:t xml:space="preserve">, </w:t>
            </w:r>
            <w:r>
              <w:t>išvykose</w:t>
            </w:r>
            <w:r>
              <w:rPr>
                <w:rFonts w:cs="Times New Roman"/>
              </w:rPr>
              <w:t xml:space="preserve"> </w:t>
            </w:r>
            <w:r>
              <w:t>dalyvausiančių</w:t>
            </w:r>
            <w:r>
              <w:rPr>
                <w:rFonts w:cs="Times New Roman"/>
              </w:rPr>
              <w:t xml:space="preserve"> </w:t>
            </w:r>
            <w:r>
              <w:t>asmenų</w:t>
            </w:r>
            <w:r>
              <w:rPr>
                <w:rFonts w:cs="Times New Roman"/>
              </w:rPr>
              <w:t xml:space="preserve"> </w:t>
            </w:r>
            <w:r>
              <w:t>skaičius</w:t>
            </w:r>
            <w:r>
              <w:rPr>
                <w:rFonts w:cs="Times New Roman"/>
              </w:rPr>
              <w:t xml:space="preserve"> (2014 </w:t>
            </w:r>
            <w:r>
              <w:t>m</w:t>
            </w:r>
            <w:r>
              <w:rPr>
                <w:rFonts w:cs="Times New Roman"/>
              </w:rPr>
              <w:t xml:space="preserve">. – </w:t>
            </w:r>
            <w:r>
              <w:t>apie</w:t>
            </w:r>
            <w:r>
              <w:rPr>
                <w:rFonts w:cs="Times New Roman"/>
              </w:rPr>
              <w:t xml:space="preserve"> 80 </w:t>
            </w:r>
            <w:r>
              <w:t>asmenų</w:t>
            </w:r>
            <w:r>
              <w:rPr>
                <w:rFonts w:cs="Times New Roman"/>
              </w:rPr>
              <w:t>)</w:t>
            </w:r>
            <w:r w:rsidR="007E2524">
              <w:rPr>
                <w:rFonts w:cs="Times New Roman"/>
              </w:rPr>
              <w:t>;</w:t>
            </w:r>
          </w:p>
          <w:p w:rsidR="004D29AB" w:rsidRDefault="004D29AB" w:rsidP="004D29AB">
            <w:pPr>
              <w:numPr>
                <w:ilvl w:val="0"/>
                <w:numId w:val="2"/>
              </w:numPr>
              <w:tabs>
                <w:tab w:val="clear" w:pos="720"/>
                <w:tab w:val="left" w:pos="284"/>
              </w:tabs>
              <w:ind w:left="0" w:firstLine="0"/>
              <w:jc w:val="both"/>
              <w:rPr>
                <w:rFonts w:cs="Times New Roman"/>
              </w:rPr>
            </w:pPr>
            <w:r>
              <w:t>Tarptautinėje</w:t>
            </w:r>
            <w:r>
              <w:rPr>
                <w:rFonts w:cs="Times New Roman"/>
              </w:rPr>
              <w:t xml:space="preserve"> </w:t>
            </w:r>
            <w:r>
              <w:t>vaikų</w:t>
            </w:r>
            <w:r>
              <w:rPr>
                <w:rFonts w:cs="Times New Roman"/>
              </w:rPr>
              <w:t xml:space="preserve"> </w:t>
            </w:r>
            <w:r>
              <w:t>gynimo</w:t>
            </w:r>
            <w:r>
              <w:rPr>
                <w:rFonts w:cs="Times New Roman"/>
              </w:rPr>
              <w:t xml:space="preserve"> </w:t>
            </w:r>
            <w:r>
              <w:t>dienos</w:t>
            </w:r>
            <w:r>
              <w:rPr>
                <w:rFonts w:cs="Times New Roman"/>
              </w:rPr>
              <w:t xml:space="preserve"> </w:t>
            </w:r>
            <w:r>
              <w:t>šventėje</w:t>
            </w:r>
            <w:r>
              <w:rPr>
                <w:rFonts w:cs="Times New Roman"/>
              </w:rPr>
              <w:t xml:space="preserve"> </w:t>
            </w:r>
            <w:r>
              <w:t>dalyvausiančių</w:t>
            </w:r>
            <w:r>
              <w:rPr>
                <w:rFonts w:cs="Times New Roman"/>
              </w:rPr>
              <w:t xml:space="preserve"> </w:t>
            </w:r>
            <w:r>
              <w:t>asmenų</w:t>
            </w:r>
            <w:r>
              <w:rPr>
                <w:rFonts w:cs="Times New Roman"/>
              </w:rPr>
              <w:t xml:space="preserve"> </w:t>
            </w:r>
            <w:r>
              <w:t>skaičius</w:t>
            </w:r>
            <w:r>
              <w:rPr>
                <w:rFonts w:cs="Times New Roman"/>
              </w:rPr>
              <w:t xml:space="preserve"> (2014 </w:t>
            </w:r>
            <w:r>
              <w:t>m</w:t>
            </w:r>
            <w:r>
              <w:rPr>
                <w:rFonts w:cs="Times New Roman"/>
              </w:rPr>
              <w:t xml:space="preserve">. –            28 </w:t>
            </w:r>
            <w:r>
              <w:t>vaikai</w:t>
            </w:r>
            <w:r>
              <w:rPr>
                <w:rFonts w:cs="Times New Roman"/>
              </w:rPr>
              <w:t>)</w:t>
            </w:r>
            <w:r w:rsidR="007E2524">
              <w:rPr>
                <w:rFonts w:cs="Times New Roman"/>
              </w:rPr>
              <w:t>;</w:t>
            </w:r>
          </w:p>
          <w:p w:rsidR="004D29AB" w:rsidRDefault="004D29AB" w:rsidP="004D29AB">
            <w:pPr>
              <w:numPr>
                <w:ilvl w:val="0"/>
                <w:numId w:val="2"/>
              </w:numPr>
              <w:tabs>
                <w:tab w:val="clear" w:pos="720"/>
                <w:tab w:val="left" w:pos="284"/>
              </w:tabs>
              <w:ind w:left="0" w:firstLine="0"/>
              <w:jc w:val="both"/>
              <w:rPr>
                <w:rFonts w:cs="Times New Roman"/>
              </w:rPr>
            </w:pPr>
            <w:r>
              <w:t>Asmenų</w:t>
            </w:r>
            <w:r>
              <w:rPr>
                <w:rFonts w:cs="Times New Roman"/>
              </w:rPr>
              <w:t xml:space="preserve">, </w:t>
            </w:r>
            <w:r>
              <w:t>gausiančių</w:t>
            </w:r>
            <w:r>
              <w:rPr>
                <w:rFonts w:cs="Times New Roman"/>
              </w:rPr>
              <w:t xml:space="preserve"> </w:t>
            </w:r>
            <w:r>
              <w:t>Šv</w:t>
            </w:r>
            <w:r>
              <w:rPr>
                <w:rFonts w:cs="Times New Roman"/>
              </w:rPr>
              <w:t xml:space="preserve">. </w:t>
            </w:r>
            <w:r>
              <w:t>Kalėdų</w:t>
            </w:r>
            <w:r>
              <w:rPr>
                <w:rFonts w:cs="Times New Roman"/>
              </w:rPr>
              <w:t xml:space="preserve">, </w:t>
            </w:r>
            <w:r>
              <w:t>Velykų</w:t>
            </w:r>
            <w:r>
              <w:rPr>
                <w:rFonts w:cs="Times New Roman"/>
              </w:rPr>
              <w:t xml:space="preserve"> </w:t>
            </w:r>
            <w:r>
              <w:t>ir</w:t>
            </w:r>
            <w:r>
              <w:rPr>
                <w:rFonts w:cs="Times New Roman"/>
              </w:rPr>
              <w:t xml:space="preserve"> </w:t>
            </w:r>
            <w:r>
              <w:t>kitomis</w:t>
            </w:r>
            <w:r>
              <w:rPr>
                <w:rFonts w:cs="Times New Roman"/>
              </w:rPr>
              <w:t xml:space="preserve"> </w:t>
            </w:r>
            <w:r>
              <w:t>progomis</w:t>
            </w:r>
            <w:r>
              <w:rPr>
                <w:rFonts w:cs="Times New Roman"/>
              </w:rPr>
              <w:t xml:space="preserve"> </w:t>
            </w:r>
            <w:r>
              <w:t>dovanų</w:t>
            </w:r>
            <w:r>
              <w:rPr>
                <w:rFonts w:cs="Times New Roman"/>
              </w:rPr>
              <w:t xml:space="preserve">, </w:t>
            </w:r>
            <w:r>
              <w:t>skaičius</w:t>
            </w:r>
            <w:r>
              <w:rPr>
                <w:rFonts w:cs="Times New Roman"/>
              </w:rPr>
              <w:t xml:space="preserve"> (2014 </w:t>
            </w:r>
            <w:r>
              <w:t>m</w:t>
            </w:r>
            <w:r>
              <w:rPr>
                <w:rFonts w:cs="Times New Roman"/>
              </w:rPr>
              <w:t xml:space="preserve">. – </w:t>
            </w:r>
            <w:r>
              <w:t>apie</w:t>
            </w:r>
            <w:r>
              <w:rPr>
                <w:rFonts w:cs="Times New Roman"/>
              </w:rPr>
              <w:t xml:space="preserve">  65 </w:t>
            </w:r>
            <w:r>
              <w:t>asmenys</w:t>
            </w:r>
            <w:r>
              <w:rPr>
                <w:rFonts w:cs="Times New Roman"/>
              </w:rPr>
              <w:t>).</w:t>
            </w:r>
          </w:p>
          <w:p w:rsidR="004D29AB" w:rsidRDefault="004D29AB" w:rsidP="004D29AB">
            <w:pPr>
              <w:tabs>
                <w:tab w:val="left" w:pos="284"/>
              </w:tabs>
              <w:rPr>
                <w:rFonts w:cs="Times New Roman"/>
              </w:rPr>
            </w:pPr>
          </w:p>
          <w:p w:rsidR="004D29AB" w:rsidRDefault="004D29AB" w:rsidP="004D29AB">
            <w:pPr>
              <w:rPr>
                <w:rFonts w:cs="Times New Roman"/>
                <w:b/>
                <w:bCs/>
              </w:rPr>
            </w:pPr>
            <w:r>
              <w:rPr>
                <w:rFonts w:cs="Times New Roman"/>
                <w:b/>
                <w:bCs/>
              </w:rPr>
              <w:t xml:space="preserve">03 </w:t>
            </w:r>
            <w:r>
              <w:rPr>
                <w:b/>
                <w:bCs/>
              </w:rPr>
              <w:t>uždavinys</w:t>
            </w:r>
            <w:r>
              <w:rPr>
                <w:rFonts w:cs="Times New Roman"/>
                <w:b/>
                <w:bCs/>
              </w:rPr>
              <w:t xml:space="preserve">. </w:t>
            </w:r>
            <w:r>
              <w:rPr>
                <w:b/>
                <w:bCs/>
              </w:rPr>
              <w:t>Organizuoti</w:t>
            </w:r>
            <w:r>
              <w:rPr>
                <w:rFonts w:cs="Times New Roman"/>
                <w:b/>
                <w:bCs/>
              </w:rPr>
              <w:t xml:space="preserve"> </w:t>
            </w:r>
            <w:r>
              <w:rPr>
                <w:b/>
                <w:bCs/>
              </w:rPr>
              <w:t>ir</w:t>
            </w:r>
            <w:r>
              <w:rPr>
                <w:rFonts w:cs="Times New Roman"/>
                <w:b/>
                <w:bCs/>
              </w:rPr>
              <w:t xml:space="preserve"> </w:t>
            </w:r>
            <w:r>
              <w:rPr>
                <w:b/>
                <w:bCs/>
              </w:rPr>
              <w:t>finansuoti</w:t>
            </w:r>
            <w:r>
              <w:rPr>
                <w:rFonts w:cs="Times New Roman"/>
                <w:b/>
                <w:bCs/>
              </w:rPr>
              <w:t xml:space="preserve"> </w:t>
            </w:r>
            <w:r>
              <w:rPr>
                <w:b/>
                <w:bCs/>
              </w:rPr>
              <w:t>būtiniausių</w:t>
            </w:r>
            <w:r>
              <w:rPr>
                <w:rFonts w:cs="Times New Roman"/>
                <w:b/>
                <w:bCs/>
              </w:rPr>
              <w:t xml:space="preserve"> </w:t>
            </w:r>
            <w:r>
              <w:rPr>
                <w:b/>
                <w:bCs/>
              </w:rPr>
              <w:t>socialinių</w:t>
            </w:r>
            <w:r>
              <w:rPr>
                <w:rFonts w:cs="Times New Roman"/>
                <w:b/>
                <w:bCs/>
              </w:rPr>
              <w:t xml:space="preserve"> </w:t>
            </w:r>
            <w:r>
              <w:rPr>
                <w:b/>
                <w:bCs/>
              </w:rPr>
              <w:t>paslaugų</w:t>
            </w:r>
            <w:r>
              <w:rPr>
                <w:rFonts w:cs="Times New Roman"/>
                <w:b/>
                <w:bCs/>
              </w:rPr>
              <w:t xml:space="preserve"> </w:t>
            </w:r>
            <w:r>
              <w:rPr>
                <w:b/>
                <w:bCs/>
              </w:rPr>
              <w:t>teikimą</w:t>
            </w:r>
            <w:r>
              <w:rPr>
                <w:rFonts w:cs="Times New Roman"/>
                <w:b/>
                <w:bCs/>
              </w:rPr>
              <w:t xml:space="preserve"> </w:t>
            </w:r>
            <w:r>
              <w:rPr>
                <w:b/>
                <w:bCs/>
              </w:rPr>
              <w:t>įvairių</w:t>
            </w:r>
            <w:r>
              <w:rPr>
                <w:rFonts w:cs="Times New Roman"/>
                <w:b/>
                <w:bCs/>
              </w:rPr>
              <w:t xml:space="preserve"> </w:t>
            </w:r>
            <w:r>
              <w:rPr>
                <w:b/>
                <w:bCs/>
              </w:rPr>
              <w:t>socialinių</w:t>
            </w:r>
            <w:r>
              <w:rPr>
                <w:rFonts w:cs="Times New Roman"/>
                <w:b/>
                <w:bCs/>
              </w:rPr>
              <w:t xml:space="preserve"> </w:t>
            </w:r>
            <w:r>
              <w:rPr>
                <w:b/>
                <w:bCs/>
              </w:rPr>
              <w:t>grupių</w:t>
            </w:r>
            <w:r>
              <w:rPr>
                <w:rFonts w:cs="Times New Roman"/>
                <w:b/>
                <w:bCs/>
              </w:rPr>
              <w:t xml:space="preserve"> </w:t>
            </w:r>
            <w:r>
              <w:rPr>
                <w:b/>
                <w:bCs/>
              </w:rPr>
              <w:t>asmenims</w:t>
            </w:r>
            <w:r>
              <w:rPr>
                <w:rFonts w:cs="Times New Roman"/>
                <w:b/>
                <w:bCs/>
              </w:rPr>
              <w:t>.</w:t>
            </w:r>
          </w:p>
          <w:p w:rsidR="004D29AB" w:rsidRDefault="004D29AB" w:rsidP="004D29AB">
            <w:pPr>
              <w:jc w:val="both"/>
              <w:rPr>
                <w:rFonts w:cs="Times New Roman"/>
              </w:rPr>
            </w:pPr>
            <w:r>
              <w:t>Dalis</w:t>
            </w:r>
            <w:r>
              <w:rPr>
                <w:rFonts w:cs="Times New Roman"/>
              </w:rPr>
              <w:t xml:space="preserve"> </w:t>
            </w:r>
            <w:r>
              <w:t>seniūnijos</w:t>
            </w:r>
            <w:r>
              <w:rPr>
                <w:rFonts w:cs="Times New Roman"/>
              </w:rPr>
              <w:t xml:space="preserve"> </w:t>
            </w:r>
            <w:r>
              <w:t>gyventojų</w:t>
            </w:r>
            <w:r>
              <w:rPr>
                <w:rFonts w:cs="Times New Roman"/>
              </w:rPr>
              <w:t xml:space="preserve"> </w:t>
            </w:r>
            <w:r>
              <w:t>prašo</w:t>
            </w:r>
            <w:r>
              <w:rPr>
                <w:rFonts w:cs="Times New Roman"/>
              </w:rPr>
              <w:t xml:space="preserve"> </w:t>
            </w:r>
            <w:r>
              <w:t>teikti</w:t>
            </w:r>
            <w:r>
              <w:rPr>
                <w:rFonts w:cs="Times New Roman"/>
              </w:rPr>
              <w:t xml:space="preserve"> </w:t>
            </w:r>
            <w:r>
              <w:t>jiems</w:t>
            </w:r>
            <w:r>
              <w:rPr>
                <w:rFonts w:cs="Times New Roman"/>
              </w:rPr>
              <w:t xml:space="preserve"> </w:t>
            </w:r>
            <w:r>
              <w:t>įvairias</w:t>
            </w:r>
            <w:r>
              <w:rPr>
                <w:rFonts w:cs="Times New Roman"/>
              </w:rPr>
              <w:t xml:space="preserve"> </w:t>
            </w:r>
            <w:r>
              <w:t>socialines</w:t>
            </w:r>
            <w:r>
              <w:rPr>
                <w:rFonts w:cs="Times New Roman"/>
              </w:rPr>
              <w:t xml:space="preserve"> </w:t>
            </w:r>
            <w:r>
              <w:t>paslaugas</w:t>
            </w:r>
            <w:r>
              <w:rPr>
                <w:rFonts w:cs="Times New Roman"/>
              </w:rPr>
              <w:t xml:space="preserve">, </w:t>
            </w:r>
            <w:r>
              <w:t>todėl</w:t>
            </w:r>
            <w:r>
              <w:rPr>
                <w:rFonts w:cs="Times New Roman"/>
              </w:rPr>
              <w:t xml:space="preserve"> </w:t>
            </w:r>
            <w:r>
              <w:t>dalis</w:t>
            </w:r>
            <w:r>
              <w:rPr>
                <w:rFonts w:cs="Times New Roman"/>
              </w:rPr>
              <w:t xml:space="preserve"> </w:t>
            </w:r>
            <w:r>
              <w:t>paslaugų</w:t>
            </w:r>
            <w:r>
              <w:rPr>
                <w:rFonts w:cs="Times New Roman"/>
              </w:rPr>
              <w:t xml:space="preserve"> </w:t>
            </w:r>
            <w:r>
              <w:t>teikiama</w:t>
            </w:r>
            <w:r>
              <w:rPr>
                <w:rFonts w:cs="Times New Roman"/>
              </w:rPr>
              <w:t xml:space="preserve"> </w:t>
            </w:r>
            <w:r>
              <w:t>rajono</w:t>
            </w:r>
            <w:r>
              <w:rPr>
                <w:rFonts w:cs="Times New Roman"/>
              </w:rPr>
              <w:t xml:space="preserve"> </w:t>
            </w:r>
            <w:r>
              <w:t>socialinių</w:t>
            </w:r>
            <w:r>
              <w:rPr>
                <w:rFonts w:cs="Times New Roman"/>
              </w:rPr>
              <w:t xml:space="preserve"> </w:t>
            </w:r>
            <w:r>
              <w:t>paslaugų</w:t>
            </w:r>
            <w:r>
              <w:rPr>
                <w:rFonts w:cs="Times New Roman"/>
              </w:rPr>
              <w:t xml:space="preserve"> </w:t>
            </w:r>
            <w:r>
              <w:t>centruose</w:t>
            </w:r>
            <w:r>
              <w:rPr>
                <w:rFonts w:cs="Times New Roman"/>
              </w:rPr>
              <w:t xml:space="preserve">, </w:t>
            </w:r>
            <w:r>
              <w:t>senelių</w:t>
            </w:r>
            <w:r>
              <w:rPr>
                <w:rFonts w:cs="Times New Roman"/>
              </w:rPr>
              <w:t xml:space="preserve"> </w:t>
            </w:r>
            <w:r>
              <w:t>globos</w:t>
            </w:r>
            <w:r>
              <w:rPr>
                <w:rFonts w:cs="Times New Roman"/>
              </w:rPr>
              <w:t xml:space="preserve"> </w:t>
            </w:r>
            <w:r>
              <w:t>namuose</w:t>
            </w:r>
            <w:r>
              <w:rPr>
                <w:rFonts w:cs="Times New Roman"/>
              </w:rPr>
              <w:t xml:space="preserve">, </w:t>
            </w:r>
            <w:r>
              <w:t>socialinės</w:t>
            </w:r>
            <w:r>
              <w:rPr>
                <w:rFonts w:cs="Times New Roman"/>
              </w:rPr>
              <w:t xml:space="preserve"> </w:t>
            </w:r>
            <w:r>
              <w:t>globos</w:t>
            </w:r>
            <w:r>
              <w:rPr>
                <w:rFonts w:cs="Times New Roman"/>
              </w:rPr>
              <w:t xml:space="preserve"> </w:t>
            </w:r>
            <w:r>
              <w:t>namuose</w:t>
            </w:r>
            <w:r>
              <w:rPr>
                <w:rFonts w:cs="Times New Roman"/>
              </w:rPr>
              <w:t xml:space="preserve">, </w:t>
            </w:r>
            <w:r>
              <w:t>paslaugos</w:t>
            </w:r>
            <w:r>
              <w:rPr>
                <w:rFonts w:cs="Times New Roman"/>
              </w:rPr>
              <w:t xml:space="preserve"> </w:t>
            </w:r>
            <w:r>
              <w:t>asmenims</w:t>
            </w:r>
            <w:r>
              <w:rPr>
                <w:rFonts w:cs="Times New Roman"/>
              </w:rPr>
              <w:t xml:space="preserve"> </w:t>
            </w:r>
            <w:r>
              <w:t>su</w:t>
            </w:r>
            <w:r>
              <w:rPr>
                <w:rFonts w:cs="Times New Roman"/>
              </w:rPr>
              <w:t xml:space="preserve"> </w:t>
            </w:r>
            <w:r>
              <w:t>proto</w:t>
            </w:r>
            <w:r>
              <w:rPr>
                <w:rFonts w:cs="Times New Roman"/>
              </w:rPr>
              <w:t xml:space="preserve"> </w:t>
            </w:r>
            <w:r>
              <w:t>negalia</w:t>
            </w:r>
            <w:r>
              <w:rPr>
                <w:rFonts w:cs="Times New Roman"/>
              </w:rPr>
              <w:t xml:space="preserve"> </w:t>
            </w:r>
            <w:r>
              <w:t>perkamos</w:t>
            </w:r>
            <w:r>
              <w:rPr>
                <w:rFonts w:cs="Times New Roman"/>
              </w:rPr>
              <w:t xml:space="preserve"> </w:t>
            </w:r>
            <w:r>
              <w:t>iš</w:t>
            </w:r>
            <w:r>
              <w:rPr>
                <w:rFonts w:cs="Times New Roman"/>
              </w:rPr>
              <w:t xml:space="preserve"> </w:t>
            </w:r>
            <w:r>
              <w:t>apskrities</w:t>
            </w:r>
            <w:r>
              <w:rPr>
                <w:rFonts w:cs="Times New Roman"/>
              </w:rPr>
              <w:t xml:space="preserve"> </w:t>
            </w:r>
            <w:r>
              <w:t>pavaldumo</w:t>
            </w:r>
            <w:r>
              <w:rPr>
                <w:rFonts w:cs="Times New Roman"/>
              </w:rPr>
              <w:t xml:space="preserve"> </w:t>
            </w:r>
            <w:r>
              <w:t>įstaigų</w:t>
            </w:r>
            <w:r>
              <w:rPr>
                <w:rFonts w:cs="Times New Roman"/>
              </w:rPr>
              <w:t xml:space="preserve">, </w:t>
            </w:r>
            <w:r>
              <w:t>neįgaliems</w:t>
            </w:r>
            <w:r>
              <w:rPr>
                <w:rFonts w:cs="Times New Roman"/>
              </w:rPr>
              <w:t xml:space="preserve"> </w:t>
            </w:r>
            <w:r>
              <w:t>vaikams</w:t>
            </w:r>
            <w:r>
              <w:rPr>
                <w:rFonts w:cs="Times New Roman"/>
              </w:rPr>
              <w:t xml:space="preserve"> </w:t>
            </w:r>
            <w:r>
              <w:t>paslaugos</w:t>
            </w:r>
            <w:r>
              <w:rPr>
                <w:rFonts w:cs="Times New Roman"/>
              </w:rPr>
              <w:t xml:space="preserve"> </w:t>
            </w:r>
            <w:r>
              <w:t>perkamos</w:t>
            </w:r>
            <w:r>
              <w:rPr>
                <w:rFonts w:cs="Times New Roman"/>
              </w:rPr>
              <w:t xml:space="preserve"> </w:t>
            </w:r>
            <w:r>
              <w:t>iš</w:t>
            </w:r>
            <w:r>
              <w:rPr>
                <w:rFonts w:cs="Times New Roman"/>
              </w:rPr>
              <w:t xml:space="preserve"> </w:t>
            </w:r>
            <w:r>
              <w:t>Panevėžio</w:t>
            </w:r>
            <w:r>
              <w:rPr>
                <w:rFonts w:cs="Times New Roman"/>
              </w:rPr>
              <w:t xml:space="preserve"> </w:t>
            </w:r>
            <w:r>
              <w:t>miesto</w:t>
            </w:r>
            <w:r>
              <w:rPr>
                <w:rFonts w:cs="Times New Roman"/>
              </w:rPr>
              <w:t xml:space="preserve"> </w:t>
            </w:r>
            <w:r>
              <w:t>socialinių</w:t>
            </w:r>
            <w:r>
              <w:rPr>
                <w:rFonts w:cs="Times New Roman"/>
              </w:rPr>
              <w:t xml:space="preserve"> </w:t>
            </w:r>
            <w:r>
              <w:t>įstaigų</w:t>
            </w:r>
            <w:r>
              <w:rPr>
                <w:rFonts w:cs="Times New Roman"/>
              </w:rPr>
              <w:t>.</w:t>
            </w:r>
          </w:p>
          <w:p w:rsidR="004D29AB" w:rsidRDefault="004D29AB" w:rsidP="004D29AB">
            <w:pPr>
              <w:rPr>
                <w:rFonts w:cs="Times New Roman"/>
              </w:rPr>
            </w:pPr>
            <w:r>
              <w:lastRenderedPageBreak/>
              <w:t>Šios</w:t>
            </w:r>
            <w:r>
              <w:rPr>
                <w:rFonts w:cs="Times New Roman"/>
              </w:rPr>
              <w:t xml:space="preserve"> </w:t>
            </w:r>
            <w:r>
              <w:t>priemonės</w:t>
            </w:r>
            <w:r>
              <w:rPr>
                <w:rFonts w:cs="Times New Roman"/>
              </w:rPr>
              <w:t xml:space="preserve"> </w:t>
            </w:r>
            <w:r>
              <w:t>vykdymas</w:t>
            </w:r>
            <w:r>
              <w:rPr>
                <w:rFonts w:cs="Times New Roman"/>
              </w:rPr>
              <w:t xml:space="preserve"> </w:t>
            </w:r>
            <w:r>
              <w:t>finansuojamas</w:t>
            </w:r>
            <w:r>
              <w:rPr>
                <w:rFonts w:cs="Times New Roman"/>
              </w:rPr>
              <w:t xml:space="preserve"> </w:t>
            </w:r>
            <w:r>
              <w:t>iš</w:t>
            </w:r>
            <w:r>
              <w:rPr>
                <w:rFonts w:cs="Times New Roman"/>
              </w:rPr>
              <w:t xml:space="preserve"> </w:t>
            </w:r>
            <w:r>
              <w:t>valstybės</w:t>
            </w:r>
            <w:r>
              <w:rPr>
                <w:rFonts w:cs="Times New Roman"/>
              </w:rPr>
              <w:t xml:space="preserve"> </w:t>
            </w:r>
            <w:r>
              <w:t>ir</w:t>
            </w:r>
            <w:r>
              <w:rPr>
                <w:rFonts w:cs="Times New Roman"/>
              </w:rPr>
              <w:t xml:space="preserve"> </w:t>
            </w:r>
            <w:r>
              <w:t>savivaldybės</w:t>
            </w:r>
            <w:r>
              <w:rPr>
                <w:rFonts w:cs="Times New Roman"/>
              </w:rPr>
              <w:t xml:space="preserve"> </w:t>
            </w:r>
            <w:r>
              <w:t>biudžeto</w:t>
            </w:r>
            <w:r>
              <w:rPr>
                <w:rFonts w:cs="Times New Roman"/>
              </w:rPr>
              <w:t>.</w:t>
            </w:r>
          </w:p>
          <w:p w:rsidR="004D29AB" w:rsidRPr="005A122E" w:rsidRDefault="004D29AB" w:rsidP="004D29AB">
            <w:pPr>
              <w:tabs>
                <w:tab w:val="left" w:pos="284"/>
              </w:tabs>
              <w:rPr>
                <w:rFonts w:cs="Times New Roman"/>
              </w:rPr>
            </w:pPr>
            <w:r>
              <w:rPr>
                <w:b/>
                <w:bCs/>
              </w:rPr>
              <w:t>Produkto</w:t>
            </w:r>
            <w:r>
              <w:rPr>
                <w:rFonts w:cs="Times New Roman"/>
                <w:b/>
                <w:bCs/>
              </w:rPr>
              <w:t xml:space="preserve"> </w:t>
            </w:r>
            <w:r>
              <w:rPr>
                <w:b/>
                <w:bCs/>
              </w:rPr>
              <w:t xml:space="preserve">kriterijai </w:t>
            </w:r>
            <w:r w:rsidRPr="005A122E">
              <w:rPr>
                <w:rFonts w:cs="Times New Roman"/>
                <w:b/>
              </w:rPr>
              <w:t>(201</w:t>
            </w:r>
            <w:r>
              <w:rPr>
                <w:rFonts w:cs="Times New Roman"/>
                <w:b/>
              </w:rPr>
              <w:t>4</w:t>
            </w:r>
            <w:r w:rsidRPr="005A122E">
              <w:rPr>
                <w:rFonts w:cs="Times New Roman"/>
                <w:b/>
              </w:rPr>
              <w:t xml:space="preserve"> m.):</w:t>
            </w:r>
          </w:p>
          <w:p w:rsidR="004D29AB" w:rsidRDefault="004D29AB" w:rsidP="004D29AB">
            <w:pPr>
              <w:numPr>
                <w:ilvl w:val="0"/>
                <w:numId w:val="4"/>
              </w:numPr>
              <w:tabs>
                <w:tab w:val="clear" w:pos="720"/>
                <w:tab w:val="left" w:pos="284"/>
              </w:tabs>
              <w:ind w:left="0" w:firstLine="0"/>
              <w:rPr>
                <w:rFonts w:cs="Times New Roman"/>
              </w:rPr>
            </w:pPr>
            <w:r>
              <w:t>Vaikų</w:t>
            </w:r>
            <w:r>
              <w:rPr>
                <w:rFonts w:cs="Times New Roman"/>
              </w:rPr>
              <w:t xml:space="preserve">, </w:t>
            </w:r>
            <w:r>
              <w:t>gaunančių</w:t>
            </w:r>
            <w:r>
              <w:rPr>
                <w:rFonts w:cs="Times New Roman"/>
              </w:rPr>
              <w:t xml:space="preserve"> </w:t>
            </w:r>
            <w:r>
              <w:t>ilgalaikę</w:t>
            </w:r>
            <w:r>
              <w:rPr>
                <w:rFonts w:cs="Times New Roman"/>
              </w:rPr>
              <w:t xml:space="preserve"> </w:t>
            </w:r>
            <w:r>
              <w:t>socialinę</w:t>
            </w:r>
            <w:r>
              <w:rPr>
                <w:rFonts w:cs="Times New Roman"/>
              </w:rPr>
              <w:t xml:space="preserve"> </w:t>
            </w:r>
            <w:r>
              <w:t>globą</w:t>
            </w:r>
            <w:r>
              <w:rPr>
                <w:rFonts w:cs="Times New Roman"/>
              </w:rPr>
              <w:t xml:space="preserve"> </w:t>
            </w:r>
            <w:r>
              <w:t>vaikų</w:t>
            </w:r>
            <w:r>
              <w:rPr>
                <w:rFonts w:cs="Times New Roman"/>
              </w:rPr>
              <w:t xml:space="preserve"> </w:t>
            </w:r>
            <w:r>
              <w:t>namuose</w:t>
            </w:r>
            <w:r>
              <w:rPr>
                <w:rFonts w:cs="Times New Roman"/>
              </w:rPr>
              <w:t xml:space="preserve">, </w:t>
            </w:r>
            <w:r>
              <w:t>skaičius</w:t>
            </w:r>
            <w:r>
              <w:rPr>
                <w:rFonts w:cs="Times New Roman"/>
              </w:rPr>
              <w:t xml:space="preserve"> (2014 </w:t>
            </w:r>
            <w:r>
              <w:t>m</w:t>
            </w:r>
            <w:r>
              <w:rPr>
                <w:rFonts w:cs="Times New Roman"/>
              </w:rPr>
              <w:t xml:space="preserve">. – 15 </w:t>
            </w:r>
            <w:r>
              <w:t>vaikų</w:t>
            </w:r>
            <w:r>
              <w:rPr>
                <w:rFonts w:cs="Times New Roman"/>
              </w:rPr>
              <w:t>)</w:t>
            </w:r>
            <w:r w:rsidR="007E2524">
              <w:rPr>
                <w:rFonts w:cs="Times New Roman"/>
              </w:rPr>
              <w:t>;</w:t>
            </w:r>
          </w:p>
          <w:p w:rsidR="004D29AB" w:rsidRDefault="004D29AB" w:rsidP="004D29AB">
            <w:pPr>
              <w:numPr>
                <w:ilvl w:val="0"/>
                <w:numId w:val="4"/>
              </w:numPr>
              <w:tabs>
                <w:tab w:val="clear" w:pos="720"/>
                <w:tab w:val="left" w:pos="284"/>
              </w:tabs>
              <w:ind w:left="0" w:firstLine="0"/>
              <w:rPr>
                <w:rFonts w:cs="Times New Roman"/>
              </w:rPr>
            </w:pPr>
            <w:r>
              <w:t>Asmenų</w:t>
            </w:r>
            <w:r>
              <w:rPr>
                <w:rFonts w:cs="Times New Roman"/>
              </w:rPr>
              <w:t xml:space="preserve">, </w:t>
            </w:r>
            <w:r>
              <w:t>gaunančių</w:t>
            </w:r>
            <w:r>
              <w:rPr>
                <w:rFonts w:cs="Times New Roman"/>
              </w:rPr>
              <w:t xml:space="preserve"> </w:t>
            </w:r>
            <w:r>
              <w:t>ilgalaikę</w:t>
            </w:r>
            <w:r>
              <w:rPr>
                <w:rFonts w:cs="Times New Roman"/>
              </w:rPr>
              <w:t xml:space="preserve"> </w:t>
            </w:r>
            <w:r>
              <w:t>socialinę</w:t>
            </w:r>
            <w:r>
              <w:rPr>
                <w:rFonts w:cs="Times New Roman"/>
              </w:rPr>
              <w:t xml:space="preserve"> </w:t>
            </w:r>
            <w:r>
              <w:t>globą</w:t>
            </w:r>
            <w:r>
              <w:rPr>
                <w:rFonts w:cs="Times New Roman"/>
              </w:rPr>
              <w:t xml:space="preserve"> </w:t>
            </w:r>
            <w:proofErr w:type="spellStart"/>
            <w:r>
              <w:t>Gustonių</w:t>
            </w:r>
            <w:proofErr w:type="spellEnd"/>
            <w:r>
              <w:rPr>
                <w:rFonts w:cs="Times New Roman"/>
              </w:rPr>
              <w:t xml:space="preserve"> </w:t>
            </w:r>
            <w:r>
              <w:t>socialinių</w:t>
            </w:r>
            <w:r>
              <w:rPr>
                <w:rFonts w:cs="Times New Roman"/>
              </w:rPr>
              <w:t xml:space="preserve"> </w:t>
            </w:r>
            <w:r>
              <w:t>paslaugų</w:t>
            </w:r>
            <w:r>
              <w:rPr>
                <w:rFonts w:cs="Times New Roman"/>
              </w:rPr>
              <w:t xml:space="preserve"> </w:t>
            </w:r>
            <w:r>
              <w:t>centre</w:t>
            </w:r>
            <w:r>
              <w:rPr>
                <w:rFonts w:cs="Times New Roman"/>
              </w:rPr>
              <w:t xml:space="preserve">, </w:t>
            </w:r>
            <w:r>
              <w:t>skaičius</w:t>
            </w:r>
            <w:r>
              <w:rPr>
                <w:rFonts w:cs="Times New Roman"/>
              </w:rPr>
              <w:t xml:space="preserve"> – 3)</w:t>
            </w:r>
            <w:r w:rsidR="007E2524">
              <w:rPr>
                <w:rFonts w:cs="Times New Roman"/>
              </w:rPr>
              <w:t>;</w:t>
            </w:r>
          </w:p>
          <w:p w:rsidR="004D29AB" w:rsidRDefault="004D29AB" w:rsidP="004D29AB">
            <w:pPr>
              <w:numPr>
                <w:ilvl w:val="0"/>
                <w:numId w:val="4"/>
              </w:numPr>
              <w:tabs>
                <w:tab w:val="clear" w:pos="720"/>
                <w:tab w:val="left" w:pos="284"/>
              </w:tabs>
              <w:ind w:left="0" w:firstLine="0"/>
              <w:rPr>
                <w:rFonts w:cs="Times New Roman"/>
              </w:rPr>
            </w:pPr>
            <w:r>
              <w:t>Asmenų</w:t>
            </w:r>
            <w:r>
              <w:rPr>
                <w:rFonts w:cs="Times New Roman"/>
              </w:rPr>
              <w:t xml:space="preserve">, </w:t>
            </w:r>
            <w:r>
              <w:t>gaunančių</w:t>
            </w:r>
            <w:r>
              <w:rPr>
                <w:rFonts w:cs="Times New Roman"/>
              </w:rPr>
              <w:t xml:space="preserve"> paslaugą </w:t>
            </w:r>
            <w:r>
              <w:t>socialinės</w:t>
            </w:r>
            <w:r>
              <w:rPr>
                <w:rFonts w:cs="Times New Roman"/>
              </w:rPr>
              <w:t xml:space="preserve"> </w:t>
            </w:r>
            <w:r>
              <w:t>priežiūros</w:t>
            </w:r>
            <w:r>
              <w:rPr>
                <w:rFonts w:cs="Times New Roman"/>
              </w:rPr>
              <w:t xml:space="preserve"> </w:t>
            </w:r>
            <w:r>
              <w:t>namuose</w:t>
            </w:r>
            <w:r>
              <w:rPr>
                <w:rFonts w:cs="Times New Roman"/>
              </w:rPr>
              <w:t xml:space="preserve">, </w:t>
            </w:r>
            <w:r>
              <w:t>skaičius</w:t>
            </w:r>
            <w:r>
              <w:rPr>
                <w:rFonts w:cs="Times New Roman"/>
              </w:rPr>
              <w:t xml:space="preserve"> (2014 </w:t>
            </w:r>
            <w:r>
              <w:t>m</w:t>
            </w:r>
            <w:r>
              <w:rPr>
                <w:rFonts w:cs="Times New Roman"/>
              </w:rPr>
              <w:t>. – nėra)</w:t>
            </w:r>
            <w:r w:rsidR="007E2524">
              <w:rPr>
                <w:rFonts w:cs="Times New Roman"/>
              </w:rPr>
              <w:t>;</w:t>
            </w:r>
          </w:p>
          <w:p w:rsidR="004D29AB" w:rsidRDefault="004D29AB" w:rsidP="004D29AB">
            <w:pPr>
              <w:numPr>
                <w:ilvl w:val="0"/>
                <w:numId w:val="4"/>
              </w:numPr>
              <w:tabs>
                <w:tab w:val="clear" w:pos="720"/>
                <w:tab w:val="left" w:pos="284"/>
              </w:tabs>
              <w:ind w:left="0" w:firstLine="0"/>
              <w:rPr>
                <w:rFonts w:cs="Times New Roman"/>
              </w:rPr>
            </w:pPr>
            <w:r>
              <w:t>Sutrikusios</w:t>
            </w:r>
            <w:r>
              <w:rPr>
                <w:rFonts w:cs="Times New Roman"/>
              </w:rPr>
              <w:t xml:space="preserve"> </w:t>
            </w:r>
            <w:r>
              <w:t>psichikos</w:t>
            </w:r>
            <w:r>
              <w:rPr>
                <w:rFonts w:cs="Times New Roman"/>
              </w:rPr>
              <w:t xml:space="preserve"> </w:t>
            </w:r>
            <w:r>
              <w:t>asmenų</w:t>
            </w:r>
            <w:r>
              <w:rPr>
                <w:rFonts w:cs="Times New Roman"/>
              </w:rPr>
              <w:t xml:space="preserve">, </w:t>
            </w:r>
            <w:r>
              <w:t>kuriems</w:t>
            </w:r>
            <w:r>
              <w:rPr>
                <w:rFonts w:cs="Times New Roman"/>
              </w:rPr>
              <w:t xml:space="preserve"> </w:t>
            </w:r>
            <w:r>
              <w:t>teikiamos</w:t>
            </w:r>
            <w:r>
              <w:rPr>
                <w:rFonts w:cs="Times New Roman"/>
              </w:rPr>
              <w:t xml:space="preserve"> </w:t>
            </w:r>
            <w:r>
              <w:t>ilg</w:t>
            </w:r>
            <w:r w:rsidR="007E2524">
              <w:t>a</w:t>
            </w:r>
            <w:r>
              <w:t>laikės</w:t>
            </w:r>
            <w:r>
              <w:rPr>
                <w:rFonts w:cs="Times New Roman"/>
              </w:rPr>
              <w:t xml:space="preserve"> </w:t>
            </w:r>
            <w:r>
              <w:t>socialinės</w:t>
            </w:r>
            <w:r>
              <w:rPr>
                <w:rFonts w:cs="Times New Roman"/>
              </w:rPr>
              <w:t xml:space="preserve"> </w:t>
            </w:r>
            <w:r>
              <w:t>globos</w:t>
            </w:r>
            <w:r>
              <w:rPr>
                <w:rFonts w:cs="Times New Roman"/>
              </w:rPr>
              <w:t xml:space="preserve"> </w:t>
            </w:r>
            <w:r>
              <w:t>paslaugos</w:t>
            </w:r>
            <w:r>
              <w:rPr>
                <w:rFonts w:cs="Times New Roman"/>
              </w:rPr>
              <w:t xml:space="preserve">, </w:t>
            </w:r>
            <w:r>
              <w:t>skaičius</w:t>
            </w:r>
            <w:r>
              <w:rPr>
                <w:rFonts w:cs="Times New Roman"/>
              </w:rPr>
              <w:t xml:space="preserve"> (2014 </w:t>
            </w:r>
            <w:r>
              <w:t>m</w:t>
            </w:r>
            <w:r>
              <w:rPr>
                <w:rFonts w:cs="Times New Roman"/>
              </w:rPr>
              <w:t>. – 3)</w:t>
            </w:r>
            <w:r w:rsidR="007E2524">
              <w:rPr>
                <w:rFonts w:cs="Times New Roman"/>
              </w:rPr>
              <w:t>;</w:t>
            </w:r>
          </w:p>
          <w:p w:rsidR="004D29AB" w:rsidRDefault="004D29AB" w:rsidP="004D29AB">
            <w:pPr>
              <w:numPr>
                <w:ilvl w:val="0"/>
                <w:numId w:val="4"/>
              </w:numPr>
              <w:tabs>
                <w:tab w:val="clear" w:pos="720"/>
                <w:tab w:val="left" w:pos="284"/>
              </w:tabs>
              <w:ind w:left="0" w:firstLine="0"/>
              <w:rPr>
                <w:rFonts w:cs="Times New Roman"/>
              </w:rPr>
            </w:pPr>
            <w:r>
              <w:t>Specialiųjų</w:t>
            </w:r>
            <w:r>
              <w:rPr>
                <w:rFonts w:cs="Times New Roman"/>
              </w:rPr>
              <w:t xml:space="preserve"> </w:t>
            </w:r>
            <w:r>
              <w:t>poreikių</w:t>
            </w:r>
            <w:r>
              <w:rPr>
                <w:rFonts w:cs="Times New Roman"/>
              </w:rPr>
              <w:t xml:space="preserve"> </w:t>
            </w:r>
            <w:r>
              <w:t>jaunuolių</w:t>
            </w:r>
            <w:r>
              <w:rPr>
                <w:rFonts w:cs="Times New Roman"/>
              </w:rPr>
              <w:t xml:space="preserve">, </w:t>
            </w:r>
            <w:r>
              <w:t>kuriems</w:t>
            </w:r>
            <w:r>
              <w:rPr>
                <w:rFonts w:cs="Times New Roman"/>
              </w:rPr>
              <w:t xml:space="preserve"> </w:t>
            </w:r>
            <w:r>
              <w:t>teikiamos</w:t>
            </w:r>
            <w:r>
              <w:rPr>
                <w:rFonts w:cs="Times New Roman"/>
              </w:rPr>
              <w:t xml:space="preserve"> </w:t>
            </w:r>
            <w:r>
              <w:t>ugdymo</w:t>
            </w:r>
            <w:r>
              <w:rPr>
                <w:rFonts w:cs="Times New Roman"/>
              </w:rPr>
              <w:t xml:space="preserve"> </w:t>
            </w:r>
            <w:r>
              <w:t>ir</w:t>
            </w:r>
            <w:r>
              <w:rPr>
                <w:rFonts w:cs="Times New Roman"/>
              </w:rPr>
              <w:t xml:space="preserve"> </w:t>
            </w:r>
            <w:r>
              <w:t>apgyvendinimo</w:t>
            </w:r>
            <w:r>
              <w:rPr>
                <w:rFonts w:cs="Times New Roman"/>
              </w:rPr>
              <w:t xml:space="preserve"> </w:t>
            </w:r>
            <w:r>
              <w:t>paslaugos</w:t>
            </w:r>
            <w:r>
              <w:rPr>
                <w:rFonts w:cs="Times New Roman"/>
              </w:rPr>
              <w:t xml:space="preserve">, </w:t>
            </w:r>
            <w:r>
              <w:t>skaičius</w:t>
            </w:r>
            <w:r>
              <w:rPr>
                <w:rFonts w:cs="Times New Roman"/>
              </w:rPr>
              <w:t xml:space="preserve"> (2014 </w:t>
            </w:r>
            <w:r>
              <w:t>m</w:t>
            </w:r>
            <w:r>
              <w:rPr>
                <w:rFonts w:cs="Times New Roman"/>
              </w:rPr>
              <w:t>. – 12).</w:t>
            </w:r>
          </w:p>
          <w:p w:rsidR="004D29AB" w:rsidRDefault="004D29AB" w:rsidP="004D29AB"/>
          <w:p w:rsidR="004D29AB" w:rsidRDefault="004D29AB" w:rsidP="004D29AB">
            <w:pPr>
              <w:rPr>
                <w:rFonts w:cs="Times New Roman"/>
                <w:b/>
                <w:bCs/>
              </w:rPr>
            </w:pPr>
            <w:r>
              <w:rPr>
                <w:rFonts w:cs="Times New Roman"/>
                <w:b/>
                <w:bCs/>
              </w:rPr>
              <w:t xml:space="preserve">04 </w:t>
            </w:r>
            <w:r>
              <w:rPr>
                <w:b/>
                <w:bCs/>
              </w:rPr>
              <w:t>uždavinys</w:t>
            </w:r>
            <w:r>
              <w:rPr>
                <w:rFonts w:cs="Times New Roman"/>
                <w:b/>
                <w:bCs/>
              </w:rPr>
              <w:t xml:space="preserve">. </w:t>
            </w:r>
            <w:r>
              <w:rPr>
                <w:b/>
                <w:bCs/>
              </w:rPr>
              <w:t>Didinti</w:t>
            </w:r>
            <w:r>
              <w:rPr>
                <w:rFonts w:cs="Times New Roman"/>
                <w:b/>
                <w:bCs/>
              </w:rPr>
              <w:t xml:space="preserve"> </w:t>
            </w:r>
            <w:r>
              <w:rPr>
                <w:b/>
                <w:bCs/>
              </w:rPr>
              <w:t>teikiamų</w:t>
            </w:r>
            <w:r>
              <w:rPr>
                <w:rFonts w:cs="Times New Roman"/>
                <w:b/>
                <w:bCs/>
              </w:rPr>
              <w:t xml:space="preserve"> </w:t>
            </w:r>
            <w:r>
              <w:rPr>
                <w:b/>
                <w:bCs/>
              </w:rPr>
              <w:t>paslaugų</w:t>
            </w:r>
            <w:r>
              <w:rPr>
                <w:rFonts w:cs="Times New Roman"/>
                <w:b/>
                <w:bCs/>
              </w:rPr>
              <w:t xml:space="preserve"> </w:t>
            </w:r>
            <w:r>
              <w:rPr>
                <w:b/>
                <w:bCs/>
              </w:rPr>
              <w:t>kokybę</w:t>
            </w:r>
            <w:r>
              <w:rPr>
                <w:rFonts w:cs="Times New Roman"/>
                <w:b/>
                <w:bCs/>
              </w:rPr>
              <w:t xml:space="preserve"> </w:t>
            </w:r>
            <w:r>
              <w:rPr>
                <w:b/>
                <w:bCs/>
              </w:rPr>
              <w:t>ir</w:t>
            </w:r>
            <w:r>
              <w:rPr>
                <w:rFonts w:cs="Times New Roman"/>
                <w:b/>
                <w:bCs/>
              </w:rPr>
              <w:t xml:space="preserve"> </w:t>
            </w:r>
            <w:r>
              <w:rPr>
                <w:b/>
                <w:bCs/>
              </w:rPr>
              <w:t>prieinamumą</w:t>
            </w:r>
            <w:r>
              <w:rPr>
                <w:rFonts w:cs="Times New Roman"/>
                <w:b/>
                <w:bCs/>
              </w:rPr>
              <w:t>.</w:t>
            </w:r>
          </w:p>
          <w:p w:rsidR="004D29AB" w:rsidRDefault="004D29AB" w:rsidP="004D29AB">
            <w:pPr>
              <w:jc w:val="both"/>
              <w:rPr>
                <w:rFonts w:cs="Times New Roman"/>
              </w:rPr>
            </w:pPr>
            <w:r>
              <w:t>Siekiant</w:t>
            </w:r>
            <w:r>
              <w:rPr>
                <w:rFonts w:cs="Times New Roman"/>
              </w:rPr>
              <w:t xml:space="preserve"> </w:t>
            </w:r>
            <w:r>
              <w:t>užtikrinti</w:t>
            </w:r>
            <w:r>
              <w:rPr>
                <w:rFonts w:cs="Times New Roman"/>
              </w:rPr>
              <w:t xml:space="preserve"> </w:t>
            </w:r>
            <w:r>
              <w:t>kuo</w:t>
            </w:r>
            <w:r>
              <w:rPr>
                <w:rFonts w:cs="Times New Roman"/>
              </w:rPr>
              <w:t xml:space="preserve"> </w:t>
            </w:r>
            <w:r>
              <w:t>geresnę</w:t>
            </w:r>
            <w:r>
              <w:rPr>
                <w:rFonts w:cs="Times New Roman"/>
              </w:rPr>
              <w:t xml:space="preserve"> </w:t>
            </w:r>
            <w:r>
              <w:t>teikiamų</w:t>
            </w:r>
            <w:r>
              <w:rPr>
                <w:rFonts w:cs="Times New Roman"/>
              </w:rPr>
              <w:t xml:space="preserve"> </w:t>
            </w:r>
            <w:r>
              <w:t>paslaugų</w:t>
            </w:r>
            <w:r>
              <w:rPr>
                <w:rFonts w:cs="Times New Roman"/>
              </w:rPr>
              <w:t xml:space="preserve"> </w:t>
            </w:r>
            <w:r>
              <w:t>kokybę</w:t>
            </w:r>
            <w:r>
              <w:rPr>
                <w:rFonts w:cs="Times New Roman"/>
              </w:rPr>
              <w:t xml:space="preserve"> </w:t>
            </w:r>
            <w:r>
              <w:t>reikia</w:t>
            </w:r>
            <w:r>
              <w:rPr>
                <w:rFonts w:cs="Times New Roman"/>
              </w:rPr>
              <w:t xml:space="preserve"> </w:t>
            </w:r>
            <w:r>
              <w:t>steigti</w:t>
            </w:r>
            <w:r>
              <w:rPr>
                <w:rFonts w:cs="Times New Roman"/>
              </w:rPr>
              <w:t xml:space="preserve"> </w:t>
            </w:r>
            <w:r>
              <w:t>kuo</w:t>
            </w:r>
            <w:r>
              <w:rPr>
                <w:rFonts w:cs="Times New Roman"/>
              </w:rPr>
              <w:t xml:space="preserve"> </w:t>
            </w:r>
            <w:r>
              <w:t>daugiau</w:t>
            </w:r>
            <w:r>
              <w:rPr>
                <w:rFonts w:cs="Times New Roman"/>
              </w:rPr>
              <w:t xml:space="preserve"> </w:t>
            </w:r>
            <w:r>
              <w:t>socialinių</w:t>
            </w:r>
            <w:r>
              <w:rPr>
                <w:rFonts w:cs="Times New Roman"/>
              </w:rPr>
              <w:t xml:space="preserve"> </w:t>
            </w:r>
            <w:r>
              <w:t>paslaugų</w:t>
            </w:r>
            <w:r>
              <w:rPr>
                <w:rFonts w:cs="Times New Roman"/>
              </w:rPr>
              <w:t xml:space="preserve"> </w:t>
            </w:r>
            <w:r>
              <w:t>centrų</w:t>
            </w:r>
            <w:r>
              <w:rPr>
                <w:rFonts w:cs="Times New Roman"/>
              </w:rPr>
              <w:t>.</w:t>
            </w:r>
          </w:p>
          <w:p w:rsidR="004D29AB" w:rsidRPr="005A122E" w:rsidRDefault="004D29AB" w:rsidP="004D29AB">
            <w:pPr>
              <w:rPr>
                <w:rFonts w:cs="Times New Roman"/>
                <w:b/>
              </w:rPr>
            </w:pPr>
            <w:r w:rsidRPr="005A122E">
              <w:rPr>
                <w:rFonts w:cs="Times New Roman"/>
                <w:b/>
              </w:rPr>
              <w:t>Produkto kriterijai (201</w:t>
            </w:r>
            <w:r>
              <w:rPr>
                <w:rFonts w:cs="Times New Roman"/>
                <w:b/>
              </w:rPr>
              <w:t>4</w:t>
            </w:r>
            <w:r w:rsidRPr="005A122E">
              <w:rPr>
                <w:rFonts w:cs="Times New Roman"/>
                <w:b/>
              </w:rPr>
              <w:t xml:space="preserve"> m.):</w:t>
            </w:r>
          </w:p>
          <w:p w:rsidR="004D29AB" w:rsidRDefault="004D29AB" w:rsidP="004D29AB">
            <w:pPr>
              <w:rPr>
                <w:rFonts w:cs="Times New Roman"/>
              </w:rPr>
            </w:pPr>
            <w:r>
              <w:rPr>
                <w:rFonts w:cs="Times New Roman"/>
              </w:rPr>
              <w:t>Įkurtas socialinių paslaugų centras.</w:t>
            </w:r>
          </w:p>
          <w:p w:rsidR="004D29AB" w:rsidRDefault="004D29AB" w:rsidP="004D29AB"/>
          <w:p w:rsidR="004D29AB" w:rsidRDefault="004D29AB" w:rsidP="004D29AB">
            <w:pPr>
              <w:rPr>
                <w:rFonts w:cs="Times New Roman"/>
                <w:b/>
                <w:bCs/>
              </w:rPr>
            </w:pPr>
            <w:r>
              <w:rPr>
                <w:b/>
                <w:bCs/>
              </w:rPr>
              <w:t>Tikslo</w:t>
            </w:r>
            <w:r>
              <w:rPr>
                <w:rFonts w:cs="Times New Roman"/>
                <w:b/>
                <w:bCs/>
              </w:rPr>
              <w:t xml:space="preserve"> </w:t>
            </w:r>
            <w:r>
              <w:rPr>
                <w:b/>
                <w:bCs/>
              </w:rPr>
              <w:t>įgyvendinimo</w:t>
            </w:r>
            <w:r>
              <w:rPr>
                <w:rFonts w:cs="Times New Roman"/>
                <w:b/>
                <w:bCs/>
              </w:rPr>
              <w:t xml:space="preserve"> </w:t>
            </w:r>
            <w:r>
              <w:rPr>
                <w:b/>
                <w:bCs/>
              </w:rPr>
              <w:t>priemonės</w:t>
            </w:r>
            <w:r>
              <w:rPr>
                <w:rFonts w:cs="Times New Roman"/>
                <w:b/>
                <w:bCs/>
              </w:rPr>
              <w:t>:</w:t>
            </w:r>
          </w:p>
          <w:p w:rsidR="004D29AB" w:rsidRDefault="004D29AB" w:rsidP="004D29AB">
            <w:pPr>
              <w:jc w:val="both"/>
              <w:rPr>
                <w:rFonts w:cs="Times New Roman"/>
              </w:rPr>
            </w:pPr>
            <w:r>
              <w:rPr>
                <w:rFonts w:cs="Times New Roman"/>
              </w:rPr>
              <w:t xml:space="preserve">1. </w:t>
            </w:r>
            <w:r>
              <w:t>Būtiniausios</w:t>
            </w:r>
            <w:r>
              <w:rPr>
                <w:rFonts w:cs="Times New Roman"/>
              </w:rPr>
              <w:t xml:space="preserve"> </w:t>
            </w:r>
            <w:r>
              <w:t>finansinės</w:t>
            </w:r>
            <w:r>
              <w:rPr>
                <w:rFonts w:cs="Times New Roman"/>
              </w:rPr>
              <w:t xml:space="preserve"> </w:t>
            </w:r>
            <w:r>
              <w:t>paramos</w:t>
            </w:r>
            <w:r>
              <w:rPr>
                <w:rFonts w:cs="Times New Roman"/>
              </w:rPr>
              <w:t xml:space="preserve"> </w:t>
            </w:r>
            <w:r>
              <w:t>neįgaliems</w:t>
            </w:r>
            <w:r>
              <w:rPr>
                <w:rFonts w:cs="Times New Roman"/>
              </w:rPr>
              <w:t xml:space="preserve">, </w:t>
            </w:r>
            <w:r w:rsidR="00BC5319" w:rsidRPr="00BC5319">
              <w:t>pagyvenusiems</w:t>
            </w:r>
            <w:r w:rsidRPr="007E2524">
              <w:rPr>
                <w:rFonts w:cs="Times New Roman"/>
                <w:color w:val="FF0000"/>
              </w:rPr>
              <w:t xml:space="preserve"> </w:t>
            </w:r>
            <w:r>
              <w:t>asmenims</w:t>
            </w:r>
            <w:r>
              <w:rPr>
                <w:rFonts w:cs="Times New Roman"/>
              </w:rPr>
              <w:t xml:space="preserve">, </w:t>
            </w:r>
            <w:r>
              <w:t>socialiai</w:t>
            </w:r>
            <w:r>
              <w:rPr>
                <w:rFonts w:cs="Times New Roman"/>
              </w:rPr>
              <w:t xml:space="preserve"> </w:t>
            </w:r>
            <w:r>
              <w:t>remtinoms</w:t>
            </w:r>
            <w:r>
              <w:rPr>
                <w:rFonts w:cs="Times New Roman"/>
              </w:rPr>
              <w:t xml:space="preserve">, </w:t>
            </w:r>
            <w:r>
              <w:t>rizikos</w:t>
            </w:r>
            <w:r>
              <w:rPr>
                <w:rFonts w:cs="Times New Roman"/>
              </w:rPr>
              <w:t xml:space="preserve"> </w:t>
            </w:r>
            <w:r>
              <w:t>grupės</w:t>
            </w:r>
            <w:r>
              <w:rPr>
                <w:rFonts w:cs="Times New Roman"/>
              </w:rPr>
              <w:t xml:space="preserve"> </w:t>
            </w:r>
            <w:r>
              <w:t>šeimoms</w:t>
            </w:r>
            <w:r>
              <w:rPr>
                <w:rFonts w:cs="Times New Roman"/>
              </w:rPr>
              <w:t xml:space="preserve"> </w:t>
            </w:r>
            <w:r>
              <w:t>užtikrinimas</w:t>
            </w:r>
            <w:r>
              <w:rPr>
                <w:rFonts w:cs="Times New Roman"/>
              </w:rPr>
              <w:t>.</w:t>
            </w:r>
          </w:p>
          <w:p w:rsidR="004D29AB" w:rsidRDefault="004D29AB" w:rsidP="004D29AB">
            <w:pPr>
              <w:jc w:val="both"/>
              <w:rPr>
                <w:rFonts w:cs="Times New Roman"/>
              </w:rPr>
            </w:pPr>
            <w:r>
              <w:rPr>
                <w:rFonts w:cs="Times New Roman"/>
              </w:rPr>
              <w:t xml:space="preserve">2. </w:t>
            </w:r>
            <w:r>
              <w:t>Socialines</w:t>
            </w:r>
            <w:r>
              <w:rPr>
                <w:rFonts w:cs="Times New Roman"/>
              </w:rPr>
              <w:t xml:space="preserve"> </w:t>
            </w:r>
            <w:r>
              <w:t>paslaugas</w:t>
            </w:r>
            <w:r>
              <w:rPr>
                <w:rFonts w:cs="Times New Roman"/>
              </w:rPr>
              <w:t xml:space="preserve"> </w:t>
            </w:r>
            <w:r>
              <w:t>teikiančių</w:t>
            </w:r>
            <w:r>
              <w:rPr>
                <w:rFonts w:cs="Times New Roman"/>
              </w:rPr>
              <w:t xml:space="preserve"> </w:t>
            </w:r>
            <w:r>
              <w:t>įstaigų</w:t>
            </w:r>
            <w:r>
              <w:rPr>
                <w:rFonts w:cs="Times New Roman"/>
              </w:rPr>
              <w:t xml:space="preserve"> </w:t>
            </w:r>
            <w:r>
              <w:t>veiklos</w:t>
            </w:r>
            <w:r>
              <w:rPr>
                <w:rFonts w:cs="Times New Roman"/>
              </w:rPr>
              <w:t xml:space="preserve"> </w:t>
            </w:r>
            <w:r>
              <w:t>užtikrinimas</w:t>
            </w:r>
            <w:r>
              <w:rPr>
                <w:rFonts w:cs="Times New Roman"/>
              </w:rPr>
              <w:t>.</w:t>
            </w:r>
          </w:p>
          <w:p w:rsidR="004D29AB" w:rsidRDefault="004D29AB" w:rsidP="004D29AB">
            <w:pPr>
              <w:rPr>
                <w:rFonts w:cs="Times New Roman"/>
                <w:b/>
                <w:bCs/>
              </w:rPr>
            </w:pPr>
          </w:p>
          <w:p w:rsidR="004D29AB" w:rsidRDefault="004D29AB" w:rsidP="004D29AB">
            <w:pPr>
              <w:rPr>
                <w:rFonts w:cs="Times New Roman"/>
                <w:b/>
                <w:bCs/>
              </w:rPr>
            </w:pPr>
            <w:r>
              <w:rPr>
                <w:rFonts w:cs="Times New Roman"/>
                <w:b/>
                <w:bCs/>
              </w:rPr>
              <w:t xml:space="preserve">05 </w:t>
            </w:r>
            <w:r>
              <w:rPr>
                <w:b/>
                <w:bCs/>
              </w:rPr>
              <w:t>uždavinys</w:t>
            </w:r>
            <w:r>
              <w:rPr>
                <w:rFonts w:cs="Times New Roman"/>
                <w:b/>
                <w:bCs/>
              </w:rPr>
              <w:t xml:space="preserve">. </w:t>
            </w:r>
            <w:r>
              <w:rPr>
                <w:b/>
                <w:bCs/>
              </w:rPr>
              <w:t>Suteikti</w:t>
            </w:r>
            <w:r>
              <w:rPr>
                <w:rFonts w:cs="Times New Roman"/>
                <w:b/>
                <w:bCs/>
              </w:rPr>
              <w:t xml:space="preserve"> </w:t>
            </w:r>
            <w:r>
              <w:rPr>
                <w:b/>
                <w:bCs/>
              </w:rPr>
              <w:t>socialiai</w:t>
            </w:r>
            <w:r>
              <w:rPr>
                <w:rFonts w:cs="Times New Roman"/>
                <w:b/>
                <w:bCs/>
              </w:rPr>
              <w:t xml:space="preserve"> </w:t>
            </w:r>
            <w:r>
              <w:rPr>
                <w:b/>
                <w:bCs/>
              </w:rPr>
              <w:t>remtiniems</w:t>
            </w:r>
            <w:r>
              <w:rPr>
                <w:rFonts w:cs="Times New Roman"/>
                <w:b/>
                <w:bCs/>
              </w:rPr>
              <w:t xml:space="preserve"> </w:t>
            </w:r>
            <w:r>
              <w:rPr>
                <w:b/>
                <w:bCs/>
              </w:rPr>
              <w:t>asmenims</w:t>
            </w:r>
            <w:r>
              <w:rPr>
                <w:rFonts w:cs="Times New Roman"/>
                <w:b/>
                <w:bCs/>
              </w:rPr>
              <w:t xml:space="preserve"> </w:t>
            </w:r>
            <w:r>
              <w:rPr>
                <w:b/>
                <w:bCs/>
              </w:rPr>
              <w:t>galimybę</w:t>
            </w:r>
            <w:r>
              <w:rPr>
                <w:rFonts w:cs="Times New Roman"/>
                <w:b/>
                <w:bCs/>
              </w:rPr>
              <w:t xml:space="preserve"> </w:t>
            </w:r>
            <w:r>
              <w:rPr>
                <w:b/>
                <w:bCs/>
              </w:rPr>
              <w:t>gyventi</w:t>
            </w:r>
            <w:r>
              <w:rPr>
                <w:rFonts w:cs="Times New Roman"/>
                <w:b/>
                <w:bCs/>
              </w:rPr>
              <w:t xml:space="preserve"> </w:t>
            </w:r>
            <w:r>
              <w:rPr>
                <w:b/>
                <w:bCs/>
              </w:rPr>
              <w:t>kokybiškame</w:t>
            </w:r>
            <w:r>
              <w:rPr>
                <w:rFonts w:cs="Times New Roman"/>
                <w:b/>
                <w:bCs/>
              </w:rPr>
              <w:t xml:space="preserve"> </w:t>
            </w:r>
            <w:r>
              <w:rPr>
                <w:b/>
                <w:bCs/>
              </w:rPr>
              <w:t>socialiniame</w:t>
            </w:r>
            <w:r>
              <w:rPr>
                <w:rFonts w:cs="Times New Roman"/>
                <w:b/>
                <w:bCs/>
              </w:rPr>
              <w:t xml:space="preserve"> </w:t>
            </w:r>
            <w:r>
              <w:rPr>
                <w:b/>
                <w:bCs/>
              </w:rPr>
              <w:t>būste</w:t>
            </w:r>
            <w:r>
              <w:rPr>
                <w:rFonts w:cs="Times New Roman"/>
                <w:b/>
                <w:bCs/>
              </w:rPr>
              <w:t>.</w:t>
            </w:r>
          </w:p>
          <w:p w:rsidR="004D29AB" w:rsidRDefault="004D29AB" w:rsidP="004D29AB">
            <w:pPr>
              <w:jc w:val="both"/>
              <w:rPr>
                <w:rFonts w:cs="Times New Roman"/>
              </w:rPr>
            </w:pPr>
            <w:r>
              <w:t>Savivaldybės</w:t>
            </w:r>
            <w:r>
              <w:rPr>
                <w:rFonts w:cs="Times New Roman"/>
              </w:rPr>
              <w:t xml:space="preserve"> </w:t>
            </w:r>
            <w:r>
              <w:t>socialinis</w:t>
            </w:r>
            <w:r>
              <w:rPr>
                <w:rFonts w:cs="Times New Roman"/>
              </w:rPr>
              <w:t xml:space="preserve"> </w:t>
            </w:r>
            <w:r>
              <w:t>būstas</w:t>
            </w:r>
            <w:r>
              <w:rPr>
                <w:rFonts w:cs="Times New Roman"/>
              </w:rPr>
              <w:t xml:space="preserve"> </w:t>
            </w:r>
            <w:r>
              <w:t>yra</w:t>
            </w:r>
            <w:r>
              <w:rPr>
                <w:rFonts w:cs="Times New Roman"/>
              </w:rPr>
              <w:t xml:space="preserve"> </w:t>
            </w:r>
            <w:r>
              <w:t>pagal</w:t>
            </w:r>
            <w:r>
              <w:rPr>
                <w:rFonts w:cs="Times New Roman"/>
              </w:rPr>
              <w:t xml:space="preserve"> </w:t>
            </w:r>
            <w:r>
              <w:t>nustatytą</w:t>
            </w:r>
            <w:r>
              <w:rPr>
                <w:rFonts w:cs="Times New Roman"/>
              </w:rPr>
              <w:t xml:space="preserve"> </w:t>
            </w:r>
            <w:r>
              <w:t>tvarką</w:t>
            </w:r>
            <w:r>
              <w:rPr>
                <w:rFonts w:cs="Times New Roman"/>
              </w:rPr>
              <w:t xml:space="preserve"> </w:t>
            </w:r>
            <w:r>
              <w:t>nuomojamos</w:t>
            </w:r>
            <w:r>
              <w:rPr>
                <w:rFonts w:cs="Times New Roman"/>
              </w:rPr>
              <w:t xml:space="preserve"> </w:t>
            </w:r>
            <w:r>
              <w:t>savivaldybei</w:t>
            </w:r>
            <w:r>
              <w:rPr>
                <w:rFonts w:cs="Times New Roman"/>
              </w:rPr>
              <w:t xml:space="preserve"> </w:t>
            </w:r>
            <w:r>
              <w:t>priklausančios</w:t>
            </w:r>
            <w:r>
              <w:rPr>
                <w:rFonts w:cs="Times New Roman"/>
              </w:rPr>
              <w:t xml:space="preserve"> </w:t>
            </w:r>
            <w:r>
              <w:t>gyvenamosios</w:t>
            </w:r>
            <w:r>
              <w:rPr>
                <w:rFonts w:cs="Times New Roman"/>
              </w:rPr>
              <w:t xml:space="preserve"> </w:t>
            </w:r>
            <w:r>
              <w:t>patalpos</w:t>
            </w:r>
            <w:r>
              <w:rPr>
                <w:rFonts w:cs="Times New Roman"/>
              </w:rPr>
              <w:t xml:space="preserve">, </w:t>
            </w:r>
            <w:r>
              <w:t>skirtos</w:t>
            </w:r>
            <w:r>
              <w:rPr>
                <w:rFonts w:cs="Times New Roman"/>
              </w:rPr>
              <w:t xml:space="preserve"> </w:t>
            </w:r>
            <w:r>
              <w:t>mažas</w:t>
            </w:r>
            <w:r>
              <w:rPr>
                <w:rFonts w:cs="Times New Roman"/>
              </w:rPr>
              <w:t xml:space="preserve"> </w:t>
            </w:r>
            <w:r>
              <w:t>pajamas</w:t>
            </w:r>
            <w:r>
              <w:rPr>
                <w:rFonts w:cs="Times New Roman"/>
              </w:rPr>
              <w:t xml:space="preserve"> </w:t>
            </w:r>
            <w:r>
              <w:t>turintiems</w:t>
            </w:r>
            <w:r>
              <w:rPr>
                <w:rFonts w:cs="Times New Roman"/>
              </w:rPr>
              <w:t xml:space="preserve"> </w:t>
            </w:r>
            <w:r>
              <w:t>asmenims</w:t>
            </w:r>
            <w:r>
              <w:rPr>
                <w:rFonts w:cs="Times New Roman"/>
              </w:rPr>
              <w:t xml:space="preserve"> </w:t>
            </w:r>
            <w:r>
              <w:t>ir</w:t>
            </w:r>
            <w:r>
              <w:rPr>
                <w:rFonts w:cs="Times New Roman"/>
              </w:rPr>
              <w:t xml:space="preserve"> </w:t>
            </w:r>
            <w:r>
              <w:t>šeimoms</w:t>
            </w:r>
            <w:r>
              <w:rPr>
                <w:rFonts w:cs="Times New Roman"/>
              </w:rPr>
              <w:t xml:space="preserve"> </w:t>
            </w:r>
            <w:r>
              <w:t>apgyvendinti</w:t>
            </w:r>
            <w:r>
              <w:rPr>
                <w:rFonts w:cs="Times New Roman"/>
              </w:rPr>
              <w:t xml:space="preserve"> </w:t>
            </w:r>
            <w:r>
              <w:t>pagal</w:t>
            </w:r>
            <w:r>
              <w:rPr>
                <w:rFonts w:cs="Times New Roman"/>
              </w:rPr>
              <w:t xml:space="preserve"> </w:t>
            </w:r>
            <w:r>
              <w:t>šio</w:t>
            </w:r>
            <w:r>
              <w:rPr>
                <w:rFonts w:cs="Times New Roman"/>
              </w:rPr>
              <w:t xml:space="preserve"> </w:t>
            </w:r>
            <w:r>
              <w:t>įstatymo</w:t>
            </w:r>
            <w:r>
              <w:rPr>
                <w:rFonts w:cs="Times New Roman"/>
              </w:rPr>
              <w:t xml:space="preserve"> </w:t>
            </w:r>
            <w:r>
              <w:t>nustatytas</w:t>
            </w:r>
            <w:r>
              <w:rPr>
                <w:rFonts w:cs="Times New Roman"/>
              </w:rPr>
              <w:t xml:space="preserve"> </w:t>
            </w:r>
            <w:r>
              <w:t>sąlygas</w:t>
            </w:r>
            <w:r>
              <w:rPr>
                <w:rFonts w:cs="Times New Roman"/>
              </w:rPr>
              <w:t xml:space="preserve">. </w:t>
            </w:r>
            <w:r>
              <w:t>Savivaldybės</w:t>
            </w:r>
            <w:r>
              <w:rPr>
                <w:rFonts w:cs="Times New Roman"/>
              </w:rPr>
              <w:t xml:space="preserve"> </w:t>
            </w:r>
            <w:r>
              <w:t>socialinis</w:t>
            </w:r>
            <w:r>
              <w:rPr>
                <w:rFonts w:cs="Times New Roman"/>
              </w:rPr>
              <w:t xml:space="preserve"> </w:t>
            </w:r>
            <w:r>
              <w:t>būstas</w:t>
            </w:r>
            <w:r>
              <w:rPr>
                <w:rFonts w:cs="Times New Roman"/>
              </w:rPr>
              <w:t xml:space="preserve"> </w:t>
            </w:r>
            <w:r>
              <w:t>eilės</w:t>
            </w:r>
            <w:r>
              <w:rPr>
                <w:rFonts w:cs="Times New Roman"/>
              </w:rPr>
              <w:t xml:space="preserve"> </w:t>
            </w:r>
            <w:r>
              <w:t>tvarka</w:t>
            </w:r>
            <w:r>
              <w:rPr>
                <w:rFonts w:cs="Times New Roman"/>
              </w:rPr>
              <w:t xml:space="preserve"> </w:t>
            </w:r>
            <w:r>
              <w:t>nuomojamas</w:t>
            </w:r>
            <w:r>
              <w:rPr>
                <w:rFonts w:cs="Times New Roman"/>
              </w:rPr>
              <w:t xml:space="preserve"> </w:t>
            </w:r>
            <w:r>
              <w:t>pilnamečiams</w:t>
            </w:r>
            <w:r>
              <w:rPr>
                <w:rFonts w:cs="Times New Roman"/>
              </w:rPr>
              <w:t xml:space="preserve"> (</w:t>
            </w:r>
            <w:r>
              <w:t>šeimoms</w:t>
            </w:r>
            <w:r>
              <w:rPr>
                <w:rFonts w:cs="Times New Roman"/>
              </w:rPr>
              <w:t xml:space="preserve">), </w:t>
            </w:r>
            <w:r>
              <w:t>turintiems</w:t>
            </w:r>
            <w:r>
              <w:rPr>
                <w:rFonts w:cs="Times New Roman"/>
              </w:rPr>
              <w:t xml:space="preserve"> </w:t>
            </w:r>
            <w:r>
              <w:t>nuolatinę</w:t>
            </w:r>
            <w:r>
              <w:rPr>
                <w:rFonts w:cs="Times New Roman"/>
              </w:rPr>
              <w:t xml:space="preserve"> </w:t>
            </w:r>
            <w:r>
              <w:t>gyvenamąją</w:t>
            </w:r>
            <w:r>
              <w:rPr>
                <w:rFonts w:cs="Times New Roman"/>
              </w:rPr>
              <w:t xml:space="preserve"> </w:t>
            </w:r>
            <w:r>
              <w:t>vietą</w:t>
            </w:r>
            <w:r>
              <w:rPr>
                <w:rFonts w:cs="Times New Roman"/>
              </w:rPr>
              <w:t xml:space="preserve">, </w:t>
            </w:r>
            <w:r>
              <w:t>jeigu</w:t>
            </w:r>
            <w:r>
              <w:rPr>
                <w:rFonts w:cs="Times New Roman"/>
              </w:rPr>
              <w:t xml:space="preserve"> </w:t>
            </w:r>
            <w:r>
              <w:t>jie</w:t>
            </w:r>
            <w:r>
              <w:rPr>
                <w:rFonts w:cs="Times New Roman"/>
              </w:rPr>
              <w:t xml:space="preserve"> </w:t>
            </w:r>
            <w:r>
              <w:t>neturi</w:t>
            </w:r>
            <w:r>
              <w:rPr>
                <w:rFonts w:cs="Times New Roman"/>
              </w:rPr>
              <w:t xml:space="preserve"> </w:t>
            </w:r>
            <w:r>
              <w:t>Lietuvos Respublikos</w:t>
            </w:r>
            <w:r>
              <w:rPr>
                <w:rFonts w:cs="Times New Roman"/>
              </w:rPr>
              <w:t xml:space="preserve"> </w:t>
            </w:r>
            <w:r>
              <w:t>teritorijoje</w:t>
            </w:r>
            <w:r>
              <w:rPr>
                <w:rFonts w:cs="Times New Roman"/>
              </w:rPr>
              <w:t xml:space="preserve"> </w:t>
            </w:r>
            <w:r>
              <w:t>nuosavybės</w:t>
            </w:r>
            <w:r>
              <w:rPr>
                <w:rFonts w:cs="Times New Roman"/>
              </w:rPr>
              <w:t xml:space="preserve"> </w:t>
            </w:r>
            <w:r>
              <w:t>teise</w:t>
            </w:r>
            <w:r>
              <w:rPr>
                <w:rFonts w:cs="Times New Roman"/>
              </w:rPr>
              <w:t xml:space="preserve"> </w:t>
            </w:r>
            <w:r>
              <w:t>priklausančio</w:t>
            </w:r>
            <w:r>
              <w:rPr>
                <w:rFonts w:cs="Times New Roman"/>
              </w:rPr>
              <w:t xml:space="preserve"> </w:t>
            </w:r>
            <w:r>
              <w:t>būsto</w:t>
            </w:r>
            <w:r>
              <w:rPr>
                <w:rFonts w:cs="Times New Roman"/>
              </w:rPr>
              <w:t xml:space="preserve">, </w:t>
            </w:r>
            <w:r>
              <w:t>arba</w:t>
            </w:r>
            <w:r>
              <w:rPr>
                <w:rFonts w:cs="Times New Roman"/>
              </w:rPr>
              <w:t xml:space="preserve"> </w:t>
            </w:r>
            <w:r>
              <w:t>turimo</w:t>
            </w:r>
            <w:r>
              <w:rPr>
                <w:rFonts w:cs="Times New Roman"/>
              </w:rPr>
              <w:t xml:space="preserve"> </w:t>
            </w:r>
            <w:r>
              <w:t>būsto</w:t>
            </w:r>
            <w:r>
              <w:rPr>
                <w:rFonts w:cs="Times New Roman"/>
              </w:rPr>
              <w:t xml:space="preserve"> </w:t>
            </w:r>
            <w:r>
              <w:t>naudingas</w:t>
            </w:r>
            <w:r>
              <w:rPr>
                <w:rFonts w:cs="Times New Roman"/>
              </w:rPr>
              <w:t xml:space="preserve"> </w:t>
            </w:r>
            <w:r>
              <w:t>plotas</w:t>
            </w:r>
            <w:r>
              <w:rPr>
                <w:rFonts w:cs="Times New Roman"/>
              </w:rPr>
              <w:t xml:space="preserve">, </w:t>
            </w:r>
            <w:r>
              <w:t>tenkantis</w:t>
            </w:r>
            <w:r>
              <w:rPr>
                <w:rFonts w:cs="Times New Roman"/>
              </w:rPr>
              <w:t xml:space="preserve"> </w:t>
            </w:r>
            <w:r>
              <w:t>vienam</w:t>
            </w:r>
            <w:r>
              <w:rPr>
                <w:rFonts w:cs="Times New Roman"/>
              </w:rPr>
              <w:t xml:space="preserve"> </w:t>
            </w:r>
            <w:r>
              <w:t>šeimos</w:t>
            </w:r>
            <w:r>
              <w:rPr>
                <w:rFonts w:cs="Times New Roman"/>
              </w:rPr>
              <w:t xml:space="preserve"> </w:t>
            </w:r>
            <w:r>
              <w:t>nariui</w:t>
            </w:r>
            <w:r>
              <w:rPr>
                <w:rFonts w:cs="Times New Roman"/>
              </w:rPr>
              <w:t xml:space="preserve"> ,</w:t>
            </w:r>
            <w:r>
              <w:t>yra</w:t>
            </w:r>
            <w:r>
              <w:rPr>
                <w:rFonts w:cs="Times New Roman"/>
              </w:rPr>
              <w:t xml:space="preserve"> </w:t>
            </w:r>
            <w:r>
              <w:t>mažesnis</w:t>
            </w:r>
            <w:r>
              <w:rPr>
                <w:rFonts w:cs="Times New Roman"/>
              </w:rPr>
              <w:t xml:space="preserve"> </w:t>
            </w:r>
            <w:r>
              <w:t>kaip</w:t>
            </w:r>
            <w:r>
              <w:rPr>
                <w:rFonts w:cs="Times New Roman"/>
              </w:rPr>
              <w:t xml:space="preserve"> 10 </w:t>
            </w:r>
            <w:r>
              <w:t>kv</w:t>
            </w:r>
            <w:r>
              <w:rPr>
                <w:rFonts w:cs="Times New Roman"/>
              </w:rPr>
              <w:t xml:space="preserve">. </w:t>
            </w:r>
            <w:r>
              <w:t>m</w:t>
            </w:r>
            <w:r>
              <w:rPr>
                <w:rFonts w:cs="Times New Roman"/>
              </w:rPr>
              <w:t xml:space="preserve"> </w:t>
            </w:r>
            <w:r>
              <w:t>ir</w:t>
            </w:r>
            <w:r>
              <w:rPr>
                <w:rFonts w:cs="Times New Roman"/>
              </w:rPr>
              <w:t xml:space="preserve"> </w:t>
            </w:r>
            <w:r>
              <w:t>jeigu</w:t>
            </w:r>
            <w:r>
              <w:rPr>
                <w:rFonts w:cs="Times New Roman"/>
              </w:rPr>
              <w:t xml:space="preserve"> </w:t>
            </w:r>
            <w:r>
              <w:t>jų</w:t>
            </w:r>
            <w:r>
              <w:rPr>
                <w:rFonts w:cs="Times New Roman"/>
              </w:rPr>
              <w:t xml:space="preserve"> </w:t>
            </w:r>
            <w:r>
              <w:t>metinės</w:t>
            </w:r>
            <w:r>
              <w:rPr>
                <w:rFonts w:cs="Times New Roman"/>
              </w:rPr>
              <w:t xml:space="preserve"> </w:t>
            </w:r>
            <w:r>
              <w:t>pajamos</w:t>
            </w:r>
            <w:r>
              <w:rPr>
                <w:rFonts w:cs="Times New Roman"/>
              </w:rPr>
              <w:t xml:space="preserve"> </w:t>
            </w:r>
            <w:r>
              <w:t>ir</w:t>
            </w:r>
            <w:r>
              <w:rPr>
                <w:rFonts w:cs="Times New Roman"/>
              </w:rPr>
              <w:t xml:space="preserve"> </w:t>
            </w:r>
            <w:r>
              <w:t>turtas</w:t>
            </w:r>
            <w:r>
              <w:rPr>
                <w:rFonts w:cs="Times New Roman"/>
              </w:rPr>
              <w:t xml:space="preserve"> </w:t>
            </w:r>
            <w:r>
              <w:t>prieš</w:t>
            </w:r>
            <w:r>
              <w:rPr>
                <w:rFonts w:cs="Times New Roman"/>
              </w:rPr>
              <w:t xml:space="preserve"> </w:t>
            </w:r>
            <w:r>
              <w:t>savivaldybės</w:t>
            </w:r>
            <w:r>
              <w:rPr>
                <w:rFonts w:cs="Times New Roman"/>
              </w:rPr>
              <w:t xml:space="preserve"> </w:t>
            </w:r>
            <w:r>
              <w:t>socialinio</w:t>
            </w:r>
            <w:r>
              <w:rPr>
                <w:rFonts w:cs="Times New Roman"/>
              </w:rPr>
              <w:t xml:space="preserve"> </w:t>
            </w:r>
            <w:r>
              <w:t>būsto</w:t>
            </w:r>
            <w:r>
              <w:rPr>
                <w:rFonts w:cs="Times New Roman"/>
              </w:rPr>
              <w:t xml:space="preserve"> </w:t>
            </w:r>
            <w:r>
              <w:t>suteikimo</w:t>
            </w:r>
            <w:r>
              <w:rPr>
                <w:rFonts w:cs="Times New Roman"/>
              </w:rPr>
              <w:t xml:space="preserve"> </w:t>
            </w:r>
            <w:r>
              <w:t>metus</w:t>
            </w:r>
            <w:r>
              <w:rPr>
                <w:rFonts w:cs="Times New Roman"/>
              </w:rPr>
              <w:t xml:space="preserve"> </w:t>
            </w:r>
            <w:r>
              <w:t>yra</w:t>
            </w:r>
            <w:r>
              <w:rPr>
                <w:rFonts w:cs="Times New Roman"/>
              </w:rPr>
              <w:t xml:space="preserve"> </w:t>
            </w:r>
            <w:r>
              <w:t>mažesni</w:t>
            </w:r>
            <w:r>
              <w:rPr>
                <w:rFonts w:cs="Times New Roman"/>
              </w:rPr>
              <w:t xml:space="preserve"> </w:t>
            </w:r>
            <w:r>
              <w:t>už</w:t>
            </w:r>
            <w:r>
              <w:rPr>
                <w:rFonts w:cs="Times New Roman"/>
              </w:rPr>
              <w:t xml:space="preserve"> </w:t>
            </w:r>
            <w:r>
              <w:t>pajamas</w:t>
            </w:r>
            <w:r>
              <w:rPr>
                <w:rFonts w:cs="Times New Roman"/>
              </w:rPr>
              <w:t xml:space="preserve"> </w:t>
            </w:r>
            <w:r>
              <w:t>ir</w:t>
            </w:r>
            <w:r>
              <w:rPr>
                <w:rFonts w:cs="Times New Roman"/>
              </w:rPr>
              <w:t xml:space="preserve"> </w:t>
            </w:r>
            <w:r>
              <w:t>turtą</w:t>
            </w:r>
            <w:r>
              <w:rPr>
                <w:rFonts w:cs="Times New Roman"/>
              </w:rPr>
              <w:t xml:space="preserve">, </w:t>
            </w:r>
            <w:r>
              <w:t>kurių</w:t>
            </w:r>
            <w:r>
              <w:rPr>
                <w:rFonts w:cs="Times New Roman"/>
              </w:rPr>
              <w:t xml:space="preserve"> </w:t>
            </w:r>
            <w:r>
              <w:t>didžiausius</w:t>
            </w:r>
            <w:r>
              <w:rPr>
                <w:rFonts w:cs="Times New Roman"/>
              </w:rPr>
              <w:t xml:space="preserve"> </w:t>
            </w:r>
            <w:r>
              <w:t>dydžius</w:t>
            </w:r>
            <w:r>
              <w:rPr>
                <w:rFonts w:cs="Times New Roman"/>
              </w:rPr>
              <w:t xml:space="preserve"> </w:t>
            </w:r>
            <w:r>
              <w:t>ir</w:t>
            </w:r>
            <w:r>
              <w:rPr>
                <w:rFonts w:cs="Times New Roman"/>
              </w:rPr>
              <w:t xml:space="preserve"> </w:t>
            </w:r>
            <w:r>
              <w:t>apskaičiavimo</w:t>
            </w:r>
            <w:r>
              <w:rPr>
                <w:rFonts w:cs="Times New Roman"/>
              </w:rPr>
              <w:t xml:space="preserve"> </w:t>
            </w:r>
            <w:r>
              <w:t>tvarką</w:t>
            </w:r>
            <w:r>
              <w:rPr>
                <w:rFonts w:cs="Times New Roman"/>
              </w:rPr>
              <w:t xml:space="preserve"> </w:t>
            </w:r>
            <w:r>
              <w:t>nustatė</w:t>
            </w:r>
            <w:r>
              <w:rPr>
                <w:rFonts w:cs="Times New Roman"/>
              </w:rPr>
              <w:t xml:space="preserve"> </w:t>
            </w:r>
            <w:r>
              <w:t>Lietuvos</w:t>
            </w:r>
            <w:r>
              <w:rPr>
                <w:rFonts w:cs="Times New Roman"/>
              </w:rPr>
              <w:t xml:space="preserve"> </w:t>
            </w:r>
            <w:r>
              <w:t>Respublikos</w:t>
            </w:r>
            <w:r>
              <w:rPr>
                <w:rFonts w:cs="Times New Roman"/>
              </w:rPr>
              <w:t xml:space="preserve"> </w:t>
            </w:r>
            <w:r>
              <w:t>Vyriausybė</w:t>
            </w:r>
            <w:r>
              <w:rPr>
                <w:rFonts w:cs="Times New Roman"/>
              </w:rPr>
              <w:t xml:space="preserve">. </w:t>
            </w:r>
            <w:r>
              <w:t>Savivaldybė</w:t>
            </w:r>
            <w:r>
              <w:rPr>
                <w:rFonts w:cs="Times New Roman"/>
              </w:rPr>
              <w:t xml:space="preserve"> </w:t>
            </w:r>
            <w:r>
              <w:t>socialinį</w:t>
            </w:r>
            <w:r>
              <w:rPr>
                <w:rFonts w:cs="Times New Roman"/>
              </w:rPr>
              <w:t xml:space="preserve"> </w:t>
            </w:r>
            <w:r>
              <w:t>būstą</w:t>
            </w:r>
            <w:r>
              <w:rPr>
                <w:rFonts w:cs="Times New Roman"/>
              </w:rPr>
              <w:t xml:space="preserve"> </w:t>
            </w:r>
            <w:r>
              <w:t>išnuomoja</w:t>
            </w:r>
            <w:r>
              <w:rPr>
                <w:rFonts w:cs="Times New Roman"/>
              </w:rPr>
              <w:t xml:space="preserve"> </w:t>
            </w:r>
            <w:r>
              <w:t>žmonėms</w:t>
            </w:r>
            <w:r>
              <w:rPr>
                <w:rFonts w:cs="Times New Roman"/>
              </w:rPr>
              <w:t xml:space="preserve">, </w:t>
            </w:r>
            <w:r>
              <w:t>įrašytiems</w:t>
            </w:r>
            <w:r>
              <w:rPr>
                <w:rFonts w:cs="Times New Roman"/>
              </w:rPr>
              <w:t xml:space="preserve"> </w:t>
            </w:r>
            <w:r>
              <w:t>į</w:t>
            </w:r>
            <w:r>
              <w:rPr>
                <w:rFonts w:cs="Times New Roman"/>
              </w:rPr>
              <w:t xml:space="preserve"> </w:t>
            </w:r>
            <w:r>
              <w:t>asmenų</w:t>
            </w:r>
            <w:r>
              <w:rPr>
                <w:rFonts w:cs="Times New Roman"/>
              </w:rPr>
              <w:t xml:space="preserve"> (</w:t>
            </w:r>
            <w:r>
              <w:t>šeimų</w:t>
            </w:r>
            <w:r>
              <w:rPr>
                <w:rFonts w:cs="Times New Roman"/>
              </w:rPr>
              <w:t xml:space="preserve">), </w:t>
            </w:r>
            <w:r>
              <w:t>turinčių</w:t>
            </w:r>
            <w:r>
              <w:rPr>
                <w:rFonts w:cs="Times New Roman"/>
              </w:rPr>
              <w:t xml:space="preserve"> </w:t>
            </w:r>
            <w:r>
              <w:t>teisę</w:t>
            </w:r>
            <w:r>
              <w:rPr>
                <w:rFonts w:cs="Times New Roman"/>
              </w:rPr>
              <w:t xml:space="preserve"> </w:t>
            </w:r>
            <w:r>
              <w:t>į</w:t>
            </w:r>
            <w:r>
              <w:rPr>
                <w:rFonts w:cs="Times New Roman"/>
              </w:rPr>
              <w:t xml:space="preserve"> </w:t>
            </w:r>
            <w:r>
              <w:t>socialinį</w:t>
            </w:r>
            <w:r>
              <w:rPr>
                <w:rFonts w:cs="Times New Roman"/>
              </w:rPr>
              <w:t xml:space="preserve"> </w:t>
            </w:r>
            <w:r>
              <w:t>būstą</w:t>
            </w:r>
            <w:r>
              <w:rPr>
                <w:rFonts w:cs="Times New Roman"/>
              </w:rPr>
              <w:t xml:space="preserve">, </w:t>
            </w:r>
            <w:r>
              <w:t>sąrašus</w:t>
            </w:r>
            <w:r>
              <w:rPr>
                <w:rFonts w:cs="Times New Roman"/>
              </w:rPr>
              <w:t xml:space="preserve"> </w:t>
            </w:r>
            <w:r>
              <w:t>eilės</w:t>
            </w:r>
            <w:r>
              <w:rPr>
                <w:rFonts w:cs="Times New Roman"/>
              </w:rPr>
              <w:t xml:space="preserve"> </w:t>
            </w:r>
            <w:r>
              <w:t>tvarka</w:t>
            </w:r>
            <w:r>
              <w:rPr>
                <w:rFonts w:cs="Times New Roman"/>
              </w:rPr>
              <w:t xml:space="preserve"> </w:t>
            </w:r>
            <w:r>
              <w:t>pagal</w:t>
            </w:r>
            <w:r>
              <w:rPr>
                <w:rFonts w:cs="Times New Roman"/>
              </w:rPr>
              <w:t xml:space="preserve"> </w:t>
            </w:r>
            <w:r>
              <w:t>patvirtintą</w:t>
            </w:r>
            <w:r>
              <w:rPr>
                <w:rFonts w:cs="Times New Roman"/>
              </w:rPr>
              <w:t xml:space="preserve"> </w:t>
            </w:r>
            <w:r>
              <w:t>sąrašų</w:t>
            </w:r>
            <w:r>
              <w:rPr>
                <w:rFonts w:cs="Times New Roman"/>
              </w:rPr>
              <w:t xml:space="preserve"> </w:t>
            </w:r>
            <w:r>
              <w:t>prioritetą</w:t>
            </w:r>
            <w:r>
              <w:rPr>
                <w:rFonts w:cs="Times New Roman"/>
              </w:rPr>
              <w:t>.</w:t>
            </w:r>
          </w:p>
          <w:p w:rsidR="004D29AB" w:rsidRDefault="004D29AB" w:rsidP="004D29AB">
            <w:pPr>
              <w:rPr>
                <w:rFonts w:cs="Times New Roman"/>
                <w:b/>
                <w:bCs/>
              </w:rPr>
            </w:pPr>
            <w:r>
              <w:rPr>
                <w:b/>
                <w:bCs/>
              </w:rPr>
              <w:t>Produkto</w:t>
            </w:r>
            <w:r>
              <w:rPr>
                <w:rFonts w:cs="Times New Roman"/>
                <w:b/>
                <w:bCs/>
              </w:rPr>
              <w:t xml:space="preserve"> </w:t>
            </w:r>
            <w:r>
              <w:rPr>
                <w:b/>
                <w:bCs/>
              </w:rPr>
              <w:t>kriterijai</w:t>
            </w:r>
            <w:r>
              <w:rPr>
                <w:rFonts w:cs="Times New Roman"/>
                <w:b/>
                <w:bCs/>
              </w:rPr>
              <w:t xml:space="preserve"> (2014 </w:t>
            </w:r>
            <w:r>
              <w:rPr>
                <w:b/>
                <w:bCs/>
              </w:rPr>
              <w:t>m</w:t>
            </w:r>
            <w:r>
              <w:rPr>
                <w:rFonts w:cs="Times New Roman"/>
                <w:b/>
                <w:bCs/>
              </w:rPr>
              <w:t>. ):</w:t>
            </w:r>
          </w:p>
          <w:p w:rsidR="004D29AB" w:rsidRDefault="004D29AB" w:rsidP="004D29AB">
            <w:pPr>
              <w:rPr>
                <w:rFonts w:cs="Times New Roman"/>
              </w:rPr>
            </w:pPr>
            <w:r>
              <w:t>Asmenų</w:t>
            </w:r>
            <w:r>
              <w:rPr>
                <w:rFonts w:cs="Times New Roman"/>
              </w:rPr>
              <w:t xml:space="preserve"> (</w:t>
            </w:r>
            <w:r>
              <w:t>šeimų</w:t>
            </w:r>
            <w:r>
              <w:rPr>
                <w:rFonts w:cs="Times New Roman"/>
              </w:rPr>
              <w:t xml:space="preserve">), </w:t>
            </w:r>
            <w:r>
              <w:t>aprūpintų</w:t>
            </w:r>
            <w:r>
              <w:rPr>
                <w:rFonts w:cs="Times New Roman"/>
              </w:rPr>
              <w:t xml:space="preserve"> </w:t>
            </w:r>
            <w:r>
              <w:t>socialinių</w:t>
            </w:r>
            <w:r>
              <w:rPr>
                <w:rFonts w:cs="Times New Roman"/>
              </w:rPr>
              <w:t xml:space="preserve"> </w:t>
            </w:r>
            <w:r>
              <w:t>būstu</w:t>
            </w:r>
            <w:r>
              <w:rPr>
                <w:rFonts w:cs="Times New Roman"/>
              </w:rPr>
              <w:t xml:space="preserve">, </w:t>
            </w:r>
            <w:r>
              <w:t>skaičius</w:t>
            </w:r>
            <w:r>
              <w:rPr>
                <w:rFonts w:cs="Times New Roman"/>
              </w:rPr>
              <w:t xml:space="preserve"> – 47.</w:t>
            </w:r>
          </w:p>
          <w:p w:rsidR="004D29AB" w:rsidRDefault="004D29AB" w:rsidP="004D29AB">
            <w:pPr>
              <w:rPr>
                <w:rFonts w:cs="Times New Roman"/>
              </w:rPr>
            </w:pPr>
          </w:p>
          <w:p w:rsidR="004D29AB" w:rsidRDefault="004D29AB" w:rsidP="004D29AB">
            <w:pPr>
              <w:rPr>
                <w:rFonts w:cs="Times New Roman"/>
                <w:b/>
                <w:bCs/>
              </w:rPr>
            </w:pPr>
            <w:r>
              <w:rPr>
                <w:rFonts w:cs="Times New Roman"/>
                <w:b/>
                <w:bCs/>
              </w:rPr>
              <w:t xml:space="preserve">06 </w:t>
            </w:r>
            <w:r>
              <w:rPr>
                <w:b/>
                <w:bCs/>
              </w:rPr>
              <w:t>uždavinys</w:t>
            </w:r>
            <w:r>
              <w:rPr>
                <w:rFonts w:cs="Times New Roman"/>
                <w:b/>
                <w:bCs/>
              </w:rPr>
              <w:t xml:space="preserve">. </w:t>
            </w:r>
            <w:r>
              <w:rPr>
                <w:b/>
                <w:bCs/>
              </w:rPr>
              <w:t>Užtikrinti</w:t>
            </w:r>
            <w:r>
              <w:rPr>
                <w:rFonts w:cs="Times New Roman"/>
                <w:b/>
                <w:bCs/>
              </w:rPr>
              <w:t xml:space="preserve"> </w:t>
            </w:r>
            <w:r>
              <w:rPr>
                <w:b/>
                <w:bCs/>
              </w:rPr>
              <w:t>įvairių</w:t>
            </w:r>
            <w:r>
              <w:rPr>
                <w:rFonts w:cs="Times New Roman"/>
                <w:b/>
                <w:bCs/>
              </w:rPr>
              <w:t xml:space="preserve"> </w:t>
            </w:r>
            <w:r>
              <w:rPr>
                <w:b/>
                <w:bCs/>
              </w:rPr>
              <w:t>paslaugų</w:t>
            </w:r>
            <w:r>
              <w:rPr>
                <w:rFonts w:cs="Times New Roman"/>
                <w:b/>
                <w:bCs/>
              </w:rPr>
              <w:t xml:space="preserve"> </w:t>
            </w:r>
            <w:r>
              <w:rPr>
                <w:b/>
                <w:bCs/>
              </w:rPr>
              <w:t>prieinamumą</w:t>
            </w:r>
            <w:r>
              <w:rPr>
                <w:rFonts w:cs="Times New Roman"/>
                <w:b/>
                <w:bCs/>
              </w:rPr>
              <w:t xml:space="preserve"> </w:t>
            </w:r>
            <w:r>
              <w:rPr>
                <w:b/>
                <w:bCs/>
              </w:rPr>
              <w:t>seniūnijos</w:t>
            </w:r>
            <w:r>
              <w:rPr>
                <w:rFonts w:cs="Times New Roman"/>
                <w:b/>
                <w:bCs/>
              </w:rPr>
              <w:t xml:space="preserve"> </w:t>
            </w:r>
            <w:r>
              <w:rPr>
                <w:b/>
                <w:bCs/>
              </w:rPr>
              <w:t>gyventojams</w:t>
            </w:r>
            <w:r>
              <w:rPr>
                <w:rFonts w:cs="Times New Roman"/>
                <w:b/>
                <w:bCs/>
              </w:rPr>
              <w:t>.</w:t>
            </w:r>
          </w:p>
          <w:p w:rsidR="004D29AB" w:rsidRDefault="004D29AB" w:rsidP="004D29AB">
            <w:pPr>
              <w:jc w:val="both"/>
              <w:rPr>
                <w:rFonts w:cs="Times New Roman"/>
              </w:rPr>
            </w:pPr>
            <w:r>
              <w:t>Seniūnija</w:t>
            </w:r>
            <w:r>
              <w:rPr>
                <w:rFonts w:cs="Times New Roman"/>
              </w:rPr>
              <w:t xml:space="preserve"> </w:t>
            </w:r>
            <w:r>
              <w:t>yra</w:t>
            </w:r>
            <w:r>
              <w:rPr>
                <w:rFonts w:cs="Times New Roman"/>
              </w:rPr>
              <w:t xml:space="preserve"> </w:t>
            </w:r>
            <w:r>
              <w:t>atsakinga</w:t>
            </w:r>
            <w:r>
              <w:rPr>
                <w:rFonts w:cs="Times New Roman"/>
              </w:rPr>
              <w:t xml:space="preserve"> </w:t>
            </w:r>
            <w:r>
              <w:t>už</w:t>
            </w:r>
            <w:r>
              <w:rPr>
                <w:rFonts w:cs="Times New Roman"/>
              </w:rPr>
              <w:t xml:space="preserve"> </w:t>
            </w:r>
            <w:r>
              <w:t>viešųjų</w:t>
            </w:r>
            <w:r>
              <w:rPr>
                <w:rFonts w:cs="Times New Roman"/>
              </w:rPr>
              <w:t xml:space="preserve"> </w:t>
            </w:r>
            <w:r>
              <w:t>paslaugų</w:t>
            </w:r>
            <w:r>
              <w:rPr>
                <w:rFonts w:cs="Times New Roman"/>
              </w:rPr>
              <w:t xml:space="preserve"> </w:t>
            </w:r>
            <w:r>
              <w:t>teikimą</w:t>
            </w:r>
            <w:r>
              <w:rPr>
                <w:rFonts w:cs="Times New Roman"/>
              </w:rPr>
              <w:t xml:space="preserve"> </w:t>
            </w:r>
            <w:r>
              <w:t>seniūnijos</w:t>
            </w:r>
            <w:r>
              <w:rPr>
                <w:rFonts w:cs="Times New Roman"/>
              </w:rPr>
              <w:t xml:space="preserve"> </w:t>
            </w:r>
            <w:r>
              <w:t>gyventojams</w:t>
            </w:r>
            <w:r>
              <w:rPr>
                <w:rFonts w:cs="Times New Roman"/>
              </w:rPr>
              <w:t xml:space="preserve">, </w:t>
            </w:r>
            <w:r>
              <w:t>ir</w:t>
            </w:r>
            <w:r>
              <w:rPr>
                <w:rFonts w:cs="Times New Roman"/>
              </w:rPr>
              <w:t xml:space="preserve"> </w:t>
            </w:r>
            <w:r>
              <w:t>ji</w:t>
            </w:r>
            <w:r>
              <w:rPr>
                <w:rFonts w:cs="Times New Roman"/>
              </w:rPr>
              <w:t xml:space="preserve"> </w:t>
            </w:r>
            <w:r>
              <w:t>turi</w:t>
            </w:r>
            <w:r>
              <w:rPr>
                <w:rFonts w:cs="Times New Roman"/>
              </w:rPr>
              <w:t xml:space="preserve"> </w:t>
            </w:r>
            <w:r>
              <w:t>siekti</w:t>
            </w:r>
            <w:r>
              <w:rPr>
                <w:rFonts w:cs="Times New Roman"/>
              </w:rPr>
              <w:t xml:space="preserve">, </w:t>
            </w:r>
            <w:r>
              <w:t>kad</w:t>
            </w:r>
            <w:r>
              <w:rPr>
                <w:rFonts w:cs="Times New Roman"/>
              </w:rPr>
              <w:t xml:space="preserve"> </w:t>
            </w:r>
            <w:r>
              <w:t>viešosiomis</w:t>
            </w:r>
            <w:r>
              <w:rPr>
                <w:rFonts w:cs="Times New Roman"/>
              </w:rPr>
              <w:t xml:space="preserve"> </w:t>
            </w:r>
            <w:r>
              <w:t>paslaugomis</w:t>
            </w:r>
            <w:r>
              <w:rPr>
                <w:rFonts w:cs="Times New Roman"/>
              </w:rPr>
              <w:t xml:space="preserve"> </w:t>
            </w:r>
            <w:r>
              <w:t>galėtų</w:t>
            </w:r>
            <w:r>
              <w:rPr>
                <w:rFonts w:cs="Times New Roman"/>
              </w:rPr>
              <w:t xml:space="preserve"> </w:t>
            </w:r>
            <w:r>
              <w:t>naudotis</w:t>
            </w:r>
            <w:r>
              <w:rPr>
                <w:rFonts w:cs="Times New Roman"/>
              </w:rPr>
              <w:t xml:space="preserve"> </w:t>
            </w:r>
            <w:r>
              <w:t>visi</w:t>
            </w:r>
            <w:r>
              <w:rPr>
                <w:rFonts w:cs="Times New Roman"/>
              </w:rPr>
              <w:t xml:space="preserve"> </w:t>
            </w:r>
            <w:r>
              <w:t>seniūnijos</w:t>
            </w:r>
            <w:r>
              <w:rPr>
                <w:rFonts w:cs="Times New Roman"/>
              </w:rPr>
              <w:t xml:space="preserve"> </w:t>
            </w:r>
            <w:r>
              <w:t>gyventojai</w:t>
            </w:r>
            <w:r>
              <w:rPr>
                <w:rFonts w:cs="Times New Roman"/>
              </w:rPr>
              <w:t xml:space="preserve">, </w:t>
            </w:r>
            <w:r>
              <w:t>šios</w:t>
            </w:r>
            <w:r>
              <w:rPr>
                <w:rFonts w:cs="Times New Roman"/>
              </w:rPr>
              <w:t xml:space="preserve"> </w:t>
            </w:r>
            <w:r>
              <w:t>paslaugos</w:t>
            </w:r>
            <w:r>
              <w:rPr>
                <w:rFonts w:cs="Times New Roman"/>
              </w:rPr>
              <w:t xml:space="preserve"> </w:t>
            </w:r>
            <w:r>
              <w:t>būtų</w:t>
            </w:r>
            <w:r>
              <w:rPr>
                <w:rFonts w:cs="Times New Roman"/>
              </w:rPr>
              <w:t xml:space="preserve"> </w:t>
            </w:r>
            <w:r>
              <w:t>teikiamos</w:t>
            </w:r>
            <w:r>
              <w:rPr>
                <w:rFonts w:cs="Times New Roman"/>
              </w:rPr>
              <w:t xml:space="preserve"> </w:t>
            </w:r>
            <w:r>
              <w:t>nuolat</w:t>
            </w:r>
            <w:r>
              <w:rPr>
                <w:rFonts w:cs="Times New Roman"/>
              </w:rPr>
              <w:t xml:space="preserve">. </w:t>
            </w:r>
            <w:r>
              <w:t>Siekiama</w:t>
            </w:r>
            <w:r>
              <w:rPr>
                <w:rFonts w:cs="Times New Roman"/>
              </w:rPr>
              <w:t xml:space="preserve">, </w:t>
            </w:r>
            <w:r>
              <w:t>kad</w:t>
            </w:r>
            <w:r>
              <w:rPr>
                <w:rFonts w:cs="Times New Roman"/>
              </w:rPr>
              <w:t xml:space="preserve"> </w:t>
            </w:r>
            <w:r>
              <w:t>kuo</w:t>
            </w:r>
            <w:r>
              <w:rPr>
                <w:rFonts w:cs="Times New Roman"/>
              </w:rPr>
              <w:t xml:space="preserve"> </w:t>
            </w:r>
            <w:r>
              <w:t>daugiau</w:t>
            </w:r>
            <w:r>
              <w:rPr>
                <w:rFonts w:cs="Times New Roman"/>
              </w:rPr>
              <w:t xml:space="preserve"> </w:t>
            </w:r>
            <w:r>
              <w:t>seniūnijos</w:t>
            </w:r>
            <w:r>
              <w:rPr>
                <w:rFonts w:cs="Times New Roman"/>
              </w:rPr>
              <w:t xml:space="preserve"> </w:t>
            </w:r>
            <w:r>
              <w:t>gyventojų</w:t>
            </w:r>
            <w:r>
              <w:rPr>
                <w:rFonts w:cs="Times New Roman"/>
              </w:rPr>
              <w:t xml:space="preserve"> </w:t>
            </w:r>
            <w:r>
              <w:t>būtų</w:t>
            </w:r>
            <w:r>
              <w:rPr>
                <w:rFonts w:cs="Times New Roman"/>
              </w:rPr>
              <w:t xml:space="preserve"> </w:t>
            </w:r>
            <w:r>
              <w:t>pagerinta</w:t>
            </w:r>
            <w:r>
              <w:rPr>
                <w:rFonts w:cs="Times New Roman"/>
              </w:rPr>
              <w:t xml:space="preserve"> </w:t>
            </w:r>
            <w:r>
              <w:t>gyvenimo</w:t>
            </w:r>
            <w:r>
              <w:rPr>
                <w:rFonts w:cs="Times New Roman"/>
              </w:rPr>
              <w:t xml:space="preserve"> </w:t>
            </w:r>
            <w:r>
              <w:t>kokybė</w:t>
            </w:r>
            <w:r>
              <w:rPr>
                <w:rFonts w:cs="Times New Roman"/>
              </w:rPr>
              <w:t xml:space="preserve">, </w:t>
            </w:r>
            <w:r>
              <w:t>vykdomos</w:t>
            </w:r>
            <w:r>
              <w:rPr>
                <w:rFonts w:cs="Times New Roman"/>
              </w:rPr>
              <w:t xml:space="preserve"> </w:t>
            </w:r>
            <w:r>
              <w:t>šios</w:t>
            </w:r>
            <w:r>
              <w:rPr>
                <w:rFonts w:cs="Times New Roman"/>
              </w:rPr>
              <w:t xml:space="preserve"> </w:t>
            </w:r>
            <w:r>
              <w:t>kompensacijos</w:t>
            </w:r>
            <w:r>
              <w:rPr>
                <w:rFonts w:cs="Times New Roman"/>
              </w:rPr>
              <w:t>:</w:t>
            </w:r>
          </w:p>
          <w:p w:rsidR="004D29AB" w:rsidRDefault="004D29AB" w:rsidP="00E13E9A">
            <w:pPr>
              <w:numPr>
                <w:ilvl w:val="0"/>
                <w:numId w:val="5"/>
              </w:numPr>
              <w:tabs>
                <w:tab w:val="clear" w:pos="720"/>
                <w:tab w:val="left" w:pos="360"/>
              </w:tabs>
              <w:ind w:left="0" w:firstLine="0"/>
              <w:rPr>
                <w:rFonts w:cs="Times New Roman"/>
              </w:rPr>
            </w:pPr>
            <w:r>
              <w:t>privatiems</w:t>
            </w:r>
            <w:r>
              <w:rPr>
                <w:rFonts w:cs="Times New Roman"/>
              </w:rPr>
              <w:t xml:space="preserve"> </w:t>
            </w:r>
            <w:r>
              <w:t>vežėjams</w:t>
            </w:r>
            <w:r>
              <w:rPr>
                <w:rFonts w:cs="Times New Roman"/>
              </w:rPr>
              <w:t xml:space="preserve"> </w:t>
            </w:r>
            <w:r>
              <w:t>už</w:t>
            </w:r>
            <w:r>
              <w:rPr>
                <w:rFonts w:cs="Times New Roman"/>
              </w:rPr>
              <w:t xml:space="preserve"> </w:t>
            </w:r>
            <w:r>
              <w:t>lengvatinius</w:t>
            </w:r>
            <w:r>
              <w:rPr>
                <w:rFonts w:cs="Times New Roman"/>
              </w:rPr>
              <w:t xml:space="preserve"> </w:t>
            </w:r>
            <w:r>
              <w:t>viešojo</w:t>
            </w:r>
            <w:r>
              <w:rPr>
                <w:rFonts w:cs="Times New Roman"/>
              </w:rPr>
              <w:t xml:space="preserve"> </w:t>
            </w:r>
            <w:r>
              <w:t>transporto</w:t>
            </w:r>
            <w:r>
              <w:rPr>
                <w:rFonts w:cs="Times New Roman"/>
              </w:rPr>
              <w:t xml:space="preserve"> </w:t>
            </w:r>
            <w:r>
              <w:t>bilietus</w:t>
            </w:r>
            <w:r>
              <w:rPr>
                <w:rFonts w:cs="Times New Roman"/>
              </w:rPr>
              <w:t>.</w:t>
            </w:r>
          </w:p>
          <w:p w:rsidR="004D29AB" w:rsidRDefault="004D29AB" w:rsidP="00E13E9A">
            <w:pPr>
              <w:numPr>
                <w:ilvl w:val="0"/>
                <w:numId w:val="5"/>
              </w:numPr>
              <w:tabs>
                <w:tab w:val="clear" w:pos="720"/>
                <w:tab w:val="left" w:pos="360"/>
              </w:tabs>
              <w:ind w:left="0" w:firstLine="0"/>
              <w:rPr>
                <w:rFonts w:cs="Times New Roman"/>
              </w:rPr>
            </w:pPr>
            <w:r>
              <w:t>šilumos</w:t>
            </w:r>
            <w:r>
              <w:rPr>
                <w:rFonts w:cs="Times New Roman"/>
              </w:rPr>
              <w:t xml:space="preserve"> </w:t>
            </w:r>
            <w:r>
              <w:t>ir</w:t>
            </w:r>
            <w:r>
              <w:rPr>
                <w:rFonts w:cs="Times New Roman"/>
              </w:rPr>
              <w:t xml:space="preserve"> </w:t>
            </w:r>
            <w:r>
              <w:t>karšto</w:t>
            </w:r>
            <w:r>
              <w:rPr>
                <w:rFonts w:cs="Times New Roman"/>
              </w:rPr>
              <w:t xml:space="preserve"> </w:t>
            </w:r>
            <w:r>
              <w:t>vandens</w:t>
            </w:r>
            <w:r>
              <w:rPr>
                <w:rFonts w:cs="Times New Roman"/>
              </w:rPr>
              <w:t xml:space="preserve"> </w:t>
            </w:r>
            <w:r>
              <w:t>tiekėjams</w:t>
            </w:r>
            <w:r>
              <w:rPr>
                <w:rFonts w:cs="Times New Roman"/>
              </w:rPr>
              <w:t xml:space="preserve"> </w:t>
            </w:r>
            <w:r>
              <w:t>už</w:t>
            </w:r>
            <w:r>
              <w:rPr>
                <w:rFonts w:cs="Times New Roman"/>
              </w:rPr>
              <w:t xml:space="preserve"> </w:t>
            </w:r>
            <w:r>
              <w:t>gyventojams</w:t>
            </w:r>
            <w:r>
              <w:rPr>
                <w:rFonts w:cs="Times New Roman"/>
              </w:rPr>
              <w:t xml:space="preserve"> </w:t>
            </w:r>
            <w:r>
              <w:t>tiekiamą</w:t>
            </w:r>
            <w:r>
              <w:rPr>
                <w:rFonts w:cs="Times New Roman"/>
              </w:rPr>
              <w:t xml:space="preserve"> </w:t>
            </w:r>
            <w:r>
              <w:t>vandenį</w:t>
            </w:r>
            <w:r>
              <w:rPr>
                <w:rFonts w:cs="Times New Roman"/>
              </w:rPr>
              <w:t>;</w:t>
            </w:r>
          </w:p>
          <w:p w:rsidR="004D29AB" w:rsidRDefault="004D29AB" w:rsidP="00E13E9A">
            <w:pPr>
              <w:numPr>
                <w:ilvl w:val="0"/>
                <w:numId w:val="5"/>
              </w:numPr>
              <w:tabs>
                <w:tab w:val="clear" w:pos="720"/>
                <w:tab w:val="left" w:pos="360"/>
              </w:tabs>
              <w:ind w:left="0" w:firstLine="0"/>
              <w:rPr>
                <w:rFonts w:cs="Times New Roman"/>
              </w:rPr>
            </w:pPr>
            <w:r>
              <w:t>pirčių</w:t>
            </w:r>
            <w:r>
              <w:rPr>
                <w:rFonts w:cs="Times New Roman"/>
              </w:rPr>
              <w:t xml:space="preserve"> </w:t>
            </w:r>
            <w:r>
              <w:t>paslaugos</w:t>
            </w:r>
            <w:r>
              <w:rPr>
                <w:rFonts w:cs="Times New Roman"/>
              </w:rPr>
              <w:t>.</w:t>
            </w:r>
          </w:p>
          <w:p w:rsidR="004D29AB" w:rsidRDefault="004D29AB" w:rsidP="004D29AB">
            <w:pPr>
              <w:rPr>
                <w:rFonts w:cs="Times New Roman"/>
                <w:b/>
                <w:bCs/>
              </w:rPr>
            </w:pPr>
            <w:r>
              <w:rPr>
                <w:b/>
                <w:bCs/>
              </w:rPr>
              <w:t>Produkto</w:t>
            </w:r>
            <w:r>
              <w:rPr>
                <w:rFonts w:cs="Times New Roman"/>
                <w:b/>
                <w:bCs/>
              </w:rPr>
              <w:t xml:space="preserve"> </w:t>
            </w:r>
            <w:r>
              <w:rPr>
                <w:b/>
                <w:bCs/>
              </w:rPr>
              <w:t>kriterijai</w:t>
            </w:r>
            <w:r>
              <w:rPr>
                <w:rFonts w:cs="Times New Roman"/>
                <w:b/>
                <w:bCs/>
              </w:rPr>
              <w:t xml:space="preserve"> (2014 </w:t>
            </w:r>
            <w:r>
              <w:rPr>
                <w:b/>
                <w:bCs/>
              </w:rPr>
              <w:t>m</w:t>
            </w:r>
            <w:r>
              <w:rPr>
                <w:rFonts w:cs="Times New Roman"/>
                <w:b/>
                <w:bCs/>
              </w:rPr>
              <w:t>.):</w:t>
            </w:r>
          </w:p>
          <w:p w:rsidR="004D29AB" w:rsidRPr="00EB37C0" w:rsidRDefault="007E2524" w:rsidP="004D29AB">
            <w:pPr>
              <w:rPr>
                <w:rFonts w:cs="Times New Roman"/>
              </w:rPr>
            </w:pPr>
            <w:r>
              <w:t xml:space="preserve">1. </w:t>
            </w:r>
            <w:r w:rsidR="004D29AB" w:rsidRPr="00EB37C0">
              <w:t>Asmenų</w:t>
            </w:r>
            <w:r w:rsidR="004D29AB" w:rsidRPr="00EB37C0">
              <w:rPr>
                <w:rFonts w:cs="Times New Roman"/>
              </w:rPr>
              <w:t xml:space="preserve">, </w:t>
            </w:r>
            <w:r w:rsidR="004D29AB" w:rsidRPr="00EB37C0">
              <w:t>kuriems</w:t>
            </w:r>
            <w:r w:rsidR="004D29AB" w:rsidRPr="00EB37C0">
              <w:rPr>
                <w:rFonts w:cs="Times New Roman"/>
              </w:rPr>
              <w:t xml:space="preserve"> </w:t>
            </w:r>
            <w:r w:rsidR="004D29AB" w:rsidRPr="00EB37C0">
              <w:t>suteikta</w:t>
            </w:r>
            <w:r w:rsidR="004D29AB" w:rsidRPr="00EB37C0">
              <w:rPr>
                <w:rFonts w:cs="Times New Roman"/>
              </w:rPr>
              <w:t xml:space="preserve"> </w:t>
            </w:r>
            <w:r w:rsidR="004D29AB" w:rsidRPr="00EB37C0">
              <w:t>lengvata,</w:t>
            </w:r>
            <w:r w:rsidR="004D29AB" w:rsidRPr="00EB37C0">
              <w:rPr>
                <w:rFonts w:cs="Times New Roman"/>
              </w:rPr>
              <w:t xml:space="preserve"> </w:t>
            </w:r>
            <w:r w:rsidR="004D29AB" w:rsidRPr="00EB37C0">
              <w:t>skaičius</w:t>
            </w:r>
            <w:r w:rsidR="004D29AB" w:rsidRPr="00EB37C0">
              <w:rPr>
                <w:rFonts w:cs="Times New Roman"/>
              </w:rPr>
              <w:t xml:space="preserve"> </w:t>
            </w:r>
            <w:r w:rsidR="00FD7595">
              <w:t>–</w:t>
            </w:r>
            <w:r w:rsidR="004D29AB" w:rsidRPr="00EB37C0">
              <w:t xml:space="preserve"> </w:t>
            </w:r>
            <w:r w:rsidR="004D29AB" w:rsidRPr="00EB37C0">
              <w:rPr>
                <w:rFonts w:cs="Times New Roman"/>
              </w:rPr>
              <w:t>22</w:t>
            </w:r>
            <w:r w:rsidR="00FD7595">
              <w:rPr>
                <w:rFonts w:cs="Times New Roman"/>
              </w:rPr>
              <w:t>;</w:t>
            </w:r>
          </w:p>
          <w:p w:rsidR="004D29AB" w:rsidRDefault="00FD7595" w:rsidP="004D29AB">
            <w:pPr>
              <w:rPr>
                <w:rFonts w:cs="Times New Roman"/>
              </w:rPr>
            </w:pPr>
            <w:r>
              <w:t xml:space="preserve">2. </w:t>
            </w:r>
            <w:r w:rsidR="004D29AB">
              <w:t>Paslaugos</w:t>
            </w:r>
            <w:r w:rsidR="004D29AB">
              <w:rPr>
                <w:rFonts w:cs="Times New Roman"/>
              </w:rPr>
              <w:t xml:space="preserve"> </w:t>
            </w:r>
            <w:r w:rsidR="004D29AB">
              <w:t>prieinamumo</w:t>
            </w:r>
            <w:r w:rsidR="004D29AB">
              <w:rPr>
                <w:rFonts w:cs="Times New Roman"/>
              </w:rPr>
              <w:t xml:space="preserve"> </w:t>
            </w:r>
            <w:r w:rsidR="004D29AB">
              <w:t>gerinimas</w:t>
            </w:r>
            <w:r w:rsidR="004D29AB">
              <w:rPr>
                <w:rFonts w:cs="Times New Roman"/>
              </w:rPr>
              <w:t xml:space="preserve"> (</w:t>
            </w:r>
            <w:r w:rsidR="004D29AB">
              <w:t>vandens</w:t>
            </w:r>
            <w:r w:rsidR="004D29AB">
              <w:rPr>
                <w:rFonts w:cs="Times New Roman"/>
              </w:rPr>
              <w:t xml:space="preserve"> </w:t>
            </w:r>
            <w:r w:rsidR="004D29AB">
              <w:t>vartotojų</w:t>
            </w:r>
            <w:r w:rsidR="004D29AB">
              <w:rPr>
                <w:rFonts w:cs="Times New Roman"/>
              </w:rPr>
              <w:t xml:space="preserve"> </w:t>
            </w:r>
            <w:r w:rsidR="004D29AB">
              <w:t>sk</w:t>
            </w:r>
            <w:r w:rsidR="004D29AB">
              <w:rPr>
                <w:rFonts w:cs="Times New Roman"/>
              </w:rPr>
              <w:t xml:space="preserve">. </w:t>
            </w:r>
            <w:r w:rsidR="004D29AB">
              <w:t>didėjimas</w:t>
            </w:r>
            <w:r w:rsidR="004D29AB">
              <w:rPr>
                <w:rFonts w:cs="Times New Roman"/>
              </w:rPr>
              <w:t>) – 50</w:t>
            </w:r>
            <w:r>
              <w:rPr>
                <w:rFonts w:cs="Times New Roman"/>
              </w:rPr>
              <w:t>;</w:t>
            </w:r>
          </w:p>
          <w:p w:rsidR="004D29AB" w:rsidRDefault="00FD7595" w:rsidP="004D29AB">
            <w:pPr>
              <w:pBdr>
                <w:bottom w:val="single" w:sz="2" w:space="2" w:color="000000"/>
              </w:pBdr>
              <w:rPr>
                <w:rFonts w:cs="Times New Roman"/>
              </w:rPr>
            </w:pPr>
            <w:r>
              <w:t xml:space="preserve">3. </w:t>
            </w:r>
            <w:r w:rsidR="004D29AB">
              <w:t>Asmenų</w:t>
            </w:r>
            <w:r w:rsidR="004D29AB">
              <w:rPr>
                <w:rFonts w:cs="Times New Roman"/>
              </w:rPr>
              <w:t xml:space="preserve">, </w:t>
            </w:r>
            <w:r w:rsidR="004D29AB">
              <w:t>kuriems</w:t>
            </w:r>
            <w:r w:rsidR="004D29AB">
              <w:rPr>
                <w:rFonts w:cs="Times New Roman"/>
              </w:rPr>
              <w:t xml:space="preserve"> </w:t>
            </w:r>
            <w:r w:rsidR="004D29AB">
              <w:t>buvo</w:t>
            </w:r>
            <w:r w:rsidR="004D29AB">
              <w:rPr>
                <w:rFonts w:cs="Times New Roman"/>
              </w:rPr>
              <w:t xml:space="preserve"> </w:t>
            </w:r>
            <w:r w:rsidR="004D29AB">
              <w:t>suteikta</w:t>
            </w:r>
            <w:r w:rsidR="004D29AB">
              <w:rPr>
                <w:rFonts w:cs="Times New Roman"/>
              </w:rPr>
              <w:t xml:space="preserve"> </w:t>
            </w:r>
            <w:r w:rsidR="004D29AB">
              <w:t>paslauga</w:t>
            </w:r>
            <w:r w:rsidR="004D29AB">
              <w:rPr>
                <w:rFonts w:cs="Times New Roman"/>
              </w:rPr>
              <w:t xml:space="preserve">, </w:t>
            </w:r>
            <w:r w:rsidR="004D29AB">
              <w:t>skaičius</w:t>
            </w:r>
            <w:r w:rsidR="004D29AB">
              <w:rPr>
                <w:rFonts w:cs="Times New Roman"/>
              </w:rPr>
              <w:t xml:space="preserve"> – 345.</w:t>
            </w:r>
            <w:r w:rsidR="004D29AB">
              <w:rPr>
                <w:rFonts w:cs="Times New Roman"/>
              </w:rPr>
              <w:tab/>
            </w:r>
          </w:p>
          <w:p w:rsidR="004D29AB" w:rsidRDefault="004D29AB" w:rsidP="004D29AB">
            <w:pPr>
              <w:tabs>
                <w:tab w:val="left" w:pos="8280"/>
              </w:tabs>
              <w:jc w:val="both"/>
              <w:rPr>
                <w:rFonts w:cs="Times New Roman"/>
                <w:b/>
              </w:rPr>
            </w:pPr>
            <w:r>
              <w:rPr>
                <w:b/>
              </w:rPr>
              <w:t>Numatomas</w:t>
            </w:r>
            <w:r>
              <w:rPr>
                <w:rFonts w:cs="Times New Roman"/>
                <w:b/>
              </w:rPr>
              <w:t xml:space="preserve"> </w:t>
            </w:r>
            <w:r>
              <w:rPr>
                <w:b/>
              </w:rPr>
              <w:t>programos</w:t>
            </w:r>
            <w:r>
              <w:rPr>
                <w:rFonts w:cs="Times New Roman"/>
                <w:b/>
              </w:rPr>
              <w:t xml:space="preserve"> </w:t>
            </w:r>
            <w:r>
              <w:rPr>
                <w:b/>
              </w:rPr>
              <w:t>įgyvendinimo</w:t>
            </w:r>
            <w:r>
              <w:rPr>
                <w:rFonts w:cs="Times New Roman"/>
                <w:b/>
              </w:rPr>
              <w:t xml:space="preserve"> </w:t>
            </w:r>
            <w:r>
              <w:rPr>
                <w:b/>
              </w:rPr>
              <w:t>rezultatas</w:t>
            </w:r>
            <w:r>
              <w:rPr>
                <w:rFonts w:cs="Times New Roman"/>
                <w:b/>
              </w:rPr>
              <w:t>:</w:t>
            </w:r>
          </w:p>
          <w:p w:rsidR="004D29AB" w:rsidRDefault="004D29AB" w:rsidP="004D29AB">
            <w:pPr>
              <w:tabs>
                <w:tab w:val="left" w:pos="8280"/>
              </w:tabs>
              <w:jc w:val="both"/>
              <w:rPr>
                <w:rFonts w:cs="Times New Roman"/>
              </w:rPr>
            </w:pPr>
            <w:r>
              <w:t>Plėtojant</w:t>
            </w:r>
            <w:r>
              <w:rPr>
                <w:rFonts w:cs="Times New Roman"/>
              </w:rPr>
              <w:t xml:space="preserve"> </w:t>
            </w:r>
            <w:r>
              <w:t>įvairias</w:t>
            </w:r>
            <w:r>
              <w:rPr>
                <w:rFonts w:cs="Times New Roman"/>
              </w:rPr>
              <w:t xml:space="preserve"> </w:t>
            </w:r>
            <w:r>
              <w:t>socialinės</w:t>
            </w:r>
            <w:r>
              <w:rPr>
                <w:rFonts w:cs="Times New Roman"/>
              </w:rPr>
              <w:t xml:space="preserve"> </w:t>
            </w:r>
            <w:r>
              <w:t>paramos</w:t>
            </w:r>
            <w:r>
              <w:rPr>
                <w:rFonts w:cs="Times New Roman"/>
              </w:rPr>
              <w:t xml:space="preserve"> </w:t>
            </w:r>
            <w:r>
              <w:t>teikimo</w:t>
            </w:r>
            <w:r>
              <w:rPr>
                <w:rFonts w:cs="Times New Roman"/>
              </w:rPr>
              <w:t xml:space="preserve"> </w:t>
            </w:r>
            <w:r>
              <w:t>formas</w:t>
            </w:r>
            <w:r>
              <w:rPr>
                <w:rFonts w:cs="Times New Roman"/>
              </w:rPr>
              <w:t xml:space="preserve"> </w:t>
            </w:r>
            <w:r>
              <w:t>visuomenėje</w:t>
            </w:r>
            <w:r>
              <w:rPr>
                <w:rFonts w:cs="Times New Roman"/>
              </w:rPr>
              <w:t xml:space="preserve"> </w:t>
            </w:r>
            <w:r>
              <w:t>užtikrinamas</w:t>
            </w:r>
            <w:r>
              <w:rPr>
                <w:rFonts w:cs="Times New Roman"/>
              </w:rPr>
              <w:t xml:space="preserve"> </w:t>
            </w:r>
            <w:r>
              <w:t>socialinis</w:t>
            </w:r>
            <w:r>
              <w:rPr>
                <w:rFonts w:cs="Times New Roman"/>
              </w:rPr>
              <w:t xml:space="preserve"> </w:t>
            </w:r>
            <w:r>
              <w:t>saugumas</w:t>
            </w:r>
            <w:r>
              <w:rPr>
                <w:rFonts w:cs="Times New Roman"/>
              </w:rPr>
              <w:t xml:space="preserve">, </w:t>
            </w:r>
            <w:r>
              <w:t>gerėja</w:t>
            </w:r>
            <w:r>
              <w:rPr>
                <w:rFonts w:cs="Times New Roman"/>
              </w:rPr>
              <w:t xml:space="preserve"> </w:t>
            </w:r>
            <w:r>
              <w:t>gyvenimo</w:t>
            </w:r>
            <w:r>
              <w:rPr>
                <w:rFonts w:cs="Times New Roman"/>
              </w:rPr>
              <w:t xml:space="preserve"> </w:t>
            </w:r>
            <w:r>
              <w:t>sąlygos</w:t>
            </w:r>
            <w:r>
              <w:rPr>
                <w:rFonts w:cs="Times New Roman"/>
              </w:rPr>
              <w:t xml:space="preserve"> </w:t>
            </w:r>
            <w:r>
              <w:t>ir</w:t>
            </w:r>
            <w:r>
              <w:rPr>
                <w:rFonts w:cs="Times New Roman"/>
              </w:rPr>
              <w:t xml:space="preserve"> </w:t>
            </w:r>
            <w:r>
              <w:t>kokybė</w:t>
            </w:r>
            <w:r>
              <w:rPr>
                <w:rFonts w:cs="Times New Roman"/>
              </w:rPr>
              <w:t xml:space="preserve"> </w:t>
            </w:r>
            <w:r>
              <w:t>labiausiai</w:t>
            </w:r>
            <w:r>
              <w:rPr>
                <w:rFonts w:cs="Times New Roman"/>
              </w:rPr>
              <w:t xml:space="preserve"> </w:t>
            </w:r>
            <w:r>
              <w:t>pažeidžiamoms</w:t>
            </w:r>
            <w:r>
              <w:rPr>
                <w:rFonts w:cs="Times New Roman"/>
              </w:rPr>
              <w:t xml:space="preserve"> </w:t>
            </w:r>
            <w:r>
              <w:t>asmenų</w:t>
            </w:r>
            <w:r>
              <w:rPr>
                <w:rFonts w:cs="Times New Roman"/>
              </w:rPr>
              <w:t xml:space="preserve"> </w:t>
            </w:r>
            <w:r>
              <w:t>grupėms</w:t>
            </w:r>
            <w:r>
              <w:rPr>
                <w:rFonts w:cs="Times New Roman"/>
              </w:rPr>
              <w:t>.</w:t>
            </w:r>
          </w:p>
        </w:tc>
      </w:tr>
      <w:tr w:rsidR="004D29AB" w:rsidTr="004D29AB">
        <w:tblPrEx>
          <w:tblCellMar>
            <w:top w:w="0" w:type="dxa"/>
            <w:left w:w="0" w:type="dxa"/>
            <w:bottom w:w="0" w:type="dxa"/>
            <w:right w:w="0" w:type="dxa"/>
          </w:tblCellMar>
        </w:tblPrEx>
        <w:tc>
          <w:tcPr>
            <w:tcW w:w="9663" w:type="dxa"/>
            <w:gridSpan w:val="4"/>
            <w:tcBorders>
              <w:top w:val="single" w:sz="4" w:space="0" w:color="000000"/>
              <w:left w:val="single" w:sz="4" w:space="0" w:color="000000"/>
              <w:bottom w:val="single" w:sz="4" w:space="0" w:color="000000"/>
              <w:right w:val="single" w:sz="4" w:space="0" w:color="000000"/>
            </w:tcBorders>
          </w:tcPr>
          <w:p w:rsidR="004D29AB" w:rsidRDefault="004D29AB" w:rsidP="004D29AB">
            <w:pPr>
              <w:pStyle w:val="BodyText"/>
              <w:snapToGrid w:val="0"/>
              <w:spacing w:after="0"/>
              <w:rPr>
                <w:rFonts w:cs="Times New Roman"/>
                <w:b/>
              </w:rPr>
            </w:pPr>
            <w:r>
              <w:rPr>
                <w:b/>
              </w:rPr>
              <w:lastRenderedPageBreak/>
              <w:t>Galimi</w:t>
            </w:r>
            <w:r>
              <w:rPr>
                <w:rFonts w:cs="Times New Roman"/>
                <w:b/>
              </w:rPr>
              <w:t xml:space="preserve"> </w:t>
            </w:r>
            <w:r>
              <w:rPr>
                <w:b/>
              </w:rPr>
              <w:t>programos</w:t>
            </w:r>
            <w:r>
              <w:rPr>
                <w:rFonts w:cs="Times New Roman"/>
                <w:b/>
              </w:rPr>
              <w:t xml:space="preserve"> </w:t>
            </w:r>
            <w:r>
              <w:rPr>
                <w:b/>
              </w:rPr>
              <w:t>vykdymo</w:t>
            </w:r>
            <w:r>
              <w:rPr>
                <w:rFonts w:cs="Times New Roman"/>
                <w:b/>
              </w:rPr>
              <w:t xml:space="preserve"> </w:t>
            </w:r>
            <w:r>
              <w:rPr>
                <w:b/>
              </w:rPr>
              <w:t>ir</w:t>
            </w:r>
            <w:r>
              <w:rPr>
                <w:rFonts w:cs="Times New Roman"/>
                <w:b/>
              </w:rPr>
              <w:t xml:space="preserve"> </w:t>
            </w:r>
            <w:r>
              <w:rPr>
                <w:b/>
              </w:rPr>
              <w:t>finansavimo</w:t>
            </w:r>
            <w:r>
              <w:rPr>
                <w:rFonts w:cs="Times New Roman"/>
                <w:b/>
              </w:rPr>
              <w:t xml:space="preserve"> </w:t>
            </w:r>
            <w:r>
              <w:rPr>
                <w:b/>
              </w:rPr>
              <w:t>variantai</w:t>
            </w:r>
            <w:r>
              <w:rPr>
                <w:rFonts w:cs="Times New Roman"/>
                <w:b/>
              </w:rPr>
              <w:t>:</w:t>
            </w:r>
          </w:p>
          <w:p w:rsidR="004D29AB" w:rsidRDefault="004D29AB" w:rsidP="004D29AB">
            <w:pPr>
              <w:pStyle w:val="BodyText"/>
              <w:snapToGrid w:val="0"/>
              <w:spacing w:after="0"/>
              <w:jc w:val="both"/>
              <w:rPr>
                <w:rFonts w:cs="Times New Roman"/>
              </w:rPr>
            </w:pPr>
            <w:r>
              <w:lastRenderedPageBreak/>
              <w:t>Programa</w:t>
            </w:r>
            <w:r>
              <w:rPr>
                <w:rFonts w:cs="Times New Roman"/>
              </w:rPr>
              <w:t xml:space="preserve"> </w:t>
            </w:r>
            <w:r>
              <w:t>gali</w:t>
            </w:r>
            <w:r>
              <w:rPr>
                <w:rFonts w:cs="Times New Roman"/>
              </w:rPr>
              <w:t xml:space="preserve"> </w:t>
            </w:r>
            <w:r>
              <w:t>būti</w:t>
            </w:r>
            <w:r>
              <w:rPr>
                <w:rFonts w:cs="Times New Roman"/>
              </w:rPr>
              <w:t xml:space="preserve"> </w:t>
            </w:r>
            <w:r>
              <w:t>finansuojama</w:t>
            </w:r>
            <w:r>
              <w:rPr>
                <w:rFonts w:cs="Times New Roman"/>
              </w:rPr>
              <w:t xml:space="preserve"> </w:t>
            </w:r>
            <w:r>
              <w:t>iš</w:t>
            </w:r>
            <w:r>
              <w:rPr>
                <w:rFonts w:cs="Times New Roman"/>
              </w:rPr>
              <w:t xml:space="preserve"> </w:t>
            </w:r>
            <w:r>
              <w:t>Valstybės</w:t>
            </w:r>
            <w:r>
              <w:rPr>
                <w:rFonts w:cs="Times New Roman"/>
              </w:rPr>
              <w:t xml:space="preserve">, </w:t>
            </w:r>
            <w:r>
              <w:t>Savivaldybės</w:t>
            </w:r>
            <w:r>
              <w:rPr>
                <w:rFonts w:cs="Times New Roman"/>
              </w:rPr>
              <w:t xml:space="preserve"> </w:t>
            </w:r>
            <w:r>
              <w:t>biudžetų</w:t>
            </w:r>
            <w:r>
              <w:rPr>
                <w:rFonts w:cs="Times New Roman"/>
              </w:rPr>
              <w:t xml:space="preserve"> </w:t>
            </w:r>
            <w:r>
              <w:t>ir</w:t>
            </w:r>
            <w:r>
              <w:rPr>
                <w:rFonts w:cs="Times New Roman"/>
              </w:rPr>
              <w:t xml:space="preserve"> </w:t>
            </w:r>
            <w:r>
              <w:t>ES</w:t>
            </w:r>
            <w:r>
              <w:rPr>
                <w:rFonts w:cs="Times New Roman"/>
              </w:rPr>
              <w:t xml:space="preserve"> </w:t>
            </w:r>
            <w:r>
              <w:t>lėšų</w:t>
            </w:r>
            <w:r>
              <w:rPr>
                <w:rFonts w:cs="Times New Roman"/>
              </w:rPr>
              <w:t>.</w:t>
            </w:r>
          </w:p>
        </w:tc>
      </w:tr>
      <w:tr w:rsidR="004D29AB" w:rsidTr="004D29AB">
        <w:tblPrEx>
          <w:tblCellMar>
            <w:top w:w="0" w:type="dxa"/>
            <w:left w:w="0" w:type="dxa"/>
            <w:bottom w:w="0" w:type="dxa"/>
            <w:right w:w="0" w:type="dxa"/>
          </w:tblCellMar>
        </w:tblPrEx>
        <w:tc>
          <w:tcPr>
            <w:tcW w:w="9663" w:type="dxa"/>
            <w:gridSpan w:val="4"/>
            <w:tcBorders>
              <w:top w:val="single" w:sz="4" w:space="0" w:color="000000"/>
              <w:left w:val="single" w:sz="4" w:space="0" w:color="000000"/>
              <w:bottom w:val="single" w:sz="4" w:space="0" w:color="000000"/>
              <w:right w:val="single" w:sz="4" w:space="0" w:color="000000"/>
            </w:tcBorders>
          </w:tcPr>
          <w:p w:rsidR="004D29AB" w:rsidRDefault="004D29AB" w:rsidP="004D29AB">
            <w:pPr>
              <w:snapToGrid w:val="0"/>
              <w:rPr>
                <w:rFonts w:cs="Times New Roman"/>
                <w:b/>
              </w:rPr>
            </w:pPr>
            <w:r>
              <w:rPr>
                <w:b/>
              </w:rPr>
              <w:lastRenderedPageBreak/>
              <w:t>Savivaldybės</w:t>
            </w:r>
            <w:r>
              <w:rPr>
                <w:rFonts w:cs="Times New Roman"/>
                <w:b/>
              </w:rPr>
              <w:t xml:space="preserve"> </w:t>
            </w:r>
            <w:r>
              <w:rPr>
                <w:b/>
              </w:rPr>
              <w:t>plėtros</w:t>
            </w:r>
            <w:r>
              <w:rPr>
                <w:rFonts w:cs="Times New Roman"/>
                <w:b/>
              </w:rPr>
              <w:t xml:space="preserve"> </w:t>
            </w:r>
            <w:r>
              <w:rPr>
                <w:b/>
              </w:rPr>
              <w:t>strateginio</w:t>
            </w:r>
            <w:r>
              <w:rPr>
                <w:rFonts w:cs="Times New Roman"/>
                <w:b/>
              </w:rPr>
              <w:t xml:space="preserve"> </w:t>
            </w:r>
            <w:r>
              <w:rPr>
                <w:b/>
              </w:rPr>
              <w:t>plano</w:t>
            </w:r>
            <w:r>
              <w:rPr>
                <w:rFonts w:cs="Times New Roman"/>
                <w:b/>
              </w:rPr>
              <w:t xml:space="preserve"> </w:t>
            </w:r>
            <w:r>
              <w:rPr>
                <w:b/>
              </w:rPr>
              <w:t>dalys</w:t>
            </w:r>
            <w:r>
              <w:rPr>
                <w:rFonts w:cs="Times New Roman"/>
                <w:b/>
              </w:rPr>
              <w:t xml:space="preserve">, </w:t>
            </w:r>
            <w:r>
              <w:rPr>
                <w:b/>
              </w:rPr>
              <w:t>susijusios</w:t>
            </w:r>
            <w:r>
              <w:rPr>
                <w:rFonts w:cs="Times New Roman"/>
                <w:b/>
              </w:rPr>
              <w:t xml:space="preserve"> </w:t>
            </w:r>
            <w:r>
              <w:rPr>
                <w:b/>
              </w:rPr>
              <w:t>su</w:t>
            </w:r>
            <w:r>
              <w:rPr>
                <w:rFonts w:cs="Times New Roman"/>
                <w:b/>
              </w:rPr>
              <w:t xml:space="preserve"> </w:t>
            </w:r>
            <w:r>
              <w:rPr>
                <w:b/>
              </w:rPr>
              <w:t>vykdoma</w:t>
            </w:r>
            <w:r>
              <w:rPr>
                <w:rFonts w:cs="Times New Roman"/>
                <w:b/>
              </w:rPr>
              <w:t xml:space="preserve"> </w:t>
            </w:r>
            <w:r>
              <w:rPr>
                <w:b/>
              </w:rPr>
              <w:t>programa</w:t>
            </w:r>
            <w:r>
              <w:rPr>
                <w:rFonts w:cs="Times New Roman"/>
                <w:b/>
              </w:rPr>
              <w:t>:</w:t>
            </w:r>
          </w:p>
          <w:p w:rsidR="004D29AB" w:rsidRDefault="004D29AB" w:rsidP="004D29AB">
            <w:pPr>
              <w:rPr>
                <w:rFonts w:cs="Times New Roman"/>
              </w:rPr>
            </w:pPr>
            <w:r>
              <w:rPr>
                <w:rFonts w:cs="Times New Roman"/>
              </w:rPr>
              <w:t xml:space="preserve">2.1.1. </w:t>
            </w:r>
            <w:r>
              <w:t>uždavinys</w:t>
            </w:r>
            <w:r>
              <w:rPr>
                <w:rFonts w:cs="Times New Roman"/>
              </w:rPr>
              <w:t xml:space="preserve">. </w:t>
            </w:r>
            <w:r>
              <w:t>Gerinti</w:t>
            </w:r>
            <w:r>
              <w:rPr>
                <w:rFonts w:cs="Times New Roman"/>
              </w:rPr>
              <w:t xml:space="preserve"> </w:t>
            </w:r>
            <w:r>
              <w:t>teikiamų</w:t>
            </w:r>
            <w:r>
              <w:rPr>
                <w:rFonts w:cs="Times New Roman"/>
              </w:rPr>
              <w:t xml:space="preserve"> </w:t>
            </w:r>
            <w:r>
              <w:t>socialinių</w:t>
            </w:r>
            <w:r>
              <w:rPr>
                <w:rFonts w:cs="Times New Roman"/>
              </w:rPr>
              <w:t xml:space="preserve"> </w:t>
            </w:r>
            <w:r>
              <w:t>paslaugų</w:t>
            </w:r>
            <w:r>
              <w:rPr>
                <w:rFonts w:cs="Times New Roman"/>
              </w:rPr>
              <w:t xml:space="preserve"> </w:t>
            </w:r>
            <w:r>
              <w:t>kokybę</w:t>
            </w:r>
            <w:r>
              <w:rPr>
                <w:rFonts w:cs="Times New Roman"/>
              </w:rPr>
              <w:t xml:space="preserve">, </w:t>
            </w:r>
            <w:r>
              <w:t>didinti</w:t>
            </w:r>
            <w:r>
              <w:rPr>
                <w:rFonts w:cs="Times New Roman"/>
              </w:rPr>
              <w:t xml:space="preserve"> </w:t>
            </w:r>
            <w:r>
              <w:t>jų</w:t>
            </w:r>
            <w:r>
              <w:rPr>
                <w:rFonts w:cs="Times New Roman"/>
              </w:rPr>
              <w:t xml:space="preserve"> </w:t>
            </w:r>
            <w:r>
              <w:t>įvairovę</w:t>
            </w:r>
            <w:r>
              <w:rPr>
                <w:rFonts w:cs="Times New Roman"/>
              </w:rPr>
              <w:t xml:space="preserve"> </w:t>
            </w:r>
            <w:r>
              <w:t>ir</w:t>
            </w:r>
            <w:r>
              <w:rPr>
                <w:rFonts w:cs="Times New Roman"/>
              </w:rPr>
              <w:t xml:space="preserve"> </w:t>
            </w:r>
            <w:r>
              <w:t>apimtį</w:t>
            </w:r>
            <w:r>
              <w:rPr>
                <w:rFonts w:cs="Times New Roman"/>
              </w:rPr>
              <w:t>.</w:t>
            </w:r>
          </w:p>
          <w:p w:rsidR="004D29AB" w:rsidRDefault="004D29AB" w:rsidP="004D29AB">
            <w:pPr>
              <w:rPr>
                <w:rFonts w:cs="Times New Roman"/>
              </w:rPr>
            </w:pPr>
            <w:r>
              <w:rPr>
                <w:rFonts w:cs="Times New Roman"/>
              </w:rPr>
              <w:t xml:space="preserve">2.1.2 </w:t>
            </w:r>
            <w:r>
              <w:t>uždavinys</w:t>
            </w:r>
            <w:r>
              <w:rPr>
                <w:rFonts w:cs="Times New Roman"/>
              </w:rPr>
              <w:t xml:space="preserve">. </w:t>
            </w:r>
            <w:r>
              <w:t>Integruoti</w:t>
            </w:r>
            <w:r>
              <w:rPr>
                <w:rFonts w:cs="Times New Roman"/>
              </w:rPr>
              <w:t xml:space="preserve"> </w:t>
            </w:r>
            <w:r>
              <w:t>socialinę</w:t>
            </w:r>
            <w:r>
              <w:rPr>
                <w:rFonts w:cs="Times New Roman"/>
              </w:rPr>
              <w:t xml:space="preserve"> </w:t>
            </w:r>
            <w:r>
              <w:t>atskirtį</w:t>
            </w:r>
            <w:r>
              <w:rPr>
                <w:rFonts w:cs="Times New Roman"/>
              </w:rPr>
              <w:t xml:space="preserve"> </w:t>
            </w:r>
            <w:r>
              <w:t>patiriančius</w:t>
            </w:r>
            <w:r>
              <w:rPr>
                <w:rFonts w:cs="Times New Roman"/>
              </w:rPr>
              <w:t xml:space="preserve"> </w:t>
            </w:r>
            <w:r>
              <w:t>asmenis</w:t>
            </w:r>
            <w:r>
              <w:rPr>
                <w:rFonts w:cs="Times New Roman"/>
              </w:rPr>
              <w:t xml:space="preserve"> </w:t>
            </w:r>
            <w:r>
              <w:t>į</w:t>
            </w:r>
            <w:r>
              <w:rPr>
                <w:rFonts w:cs="Times New Roman"/>
              </w:rPr>
              <w:t xml:space="preserve"> </w:t>
            </w:r>
            <w:r>
              <w:t>visavertį</w:t>
            </w:r>
            <w:r>
              <w:rPr>
                <w:rFonts w:cs="Times New Roman"/>
              </w:rPr>
              <w:t xml:space="preserve"> </w:t>
            </w:r>
            <w:r>
              <w:t>gyvenimą</w:t>
            </w:r>
            <w:r>
              <w:rPr>
                <w:rFonts w:cs="Times New Roman"/>
              </w:rPr>
              <w:t>.</w:t>
            </w:r>
          </w:p>
        </w:tc>
      </w:tr>
      <w:tr w:rsidR="004D29AB" w:rsidTr="004D29AB">
        <w:tblPrEx>
          <w:tblCellMar>
            <w:top w:w="0" w:type="dxa"/>
            <w:left w:w="0" w:type="dxa"/>
            <w:bottom w:w="0" w:type="dxa"/>
            <w:right w:w="0" w:type="dxa"/>
          </w:tblCellMar>
        </w:tblPrEx>
        <w:tc>
          <w:tcPr>
            <w:tcW w:w="9663" w:type="dxa"/>
            <w:gridSpan w:val="4"/>
            <w:tcBorders>
              <w:top w:val="single" w:sz="4" w:space="0" w:color="000000"/>
              <w:left w:val="single" w:sz="4" w:space="0" w:color="000000"/>
              <w:bottom w:val="single" w:sz="4" w:space="0" w:color="000000"/>
              <w:right w:val="single" w:sz="4" w:space="0" w:color="000000"/>
            </w:tcBorders>
          </w:tcPr>
          <w:p w:rsidR="004D29AB" w:rsidRDefault="004D29AB" w:rsidP="004D29AB">
            <w:pPr>
              <w:pStyle w:val="BodyText"/>
              <w:snapToGrid w:val="0"/>
              <w:spacing w:after="0"/>
              <w:rPr>
                <w:rFonts w:cs="Times New Roman"/>
                <w:b/>
                <w:lang w:val="pt-BR"/>
              </w:rPr>
            </w:pPr>
            <w:r>
              <w:rPr>
                <w:b/>
                <w:lang w:val="pt-BR"/>
              </w:rPr>
              <w:t>Susiję</w:t>
            </w:r>
            <w:r>
              <w:rPr>
                <w:rFonts w:cs="Times New Roman"/>
                <w:b/>
                <w:lang w:val="pt-BR"/>
              </w:rPr>
              <w:t xml:space="preserve"> </w:t>
            </w:r>
            <w:r>
              <w:rPr>
                <w:b/>
                <w:lang w:val="pt-BR"/>
              </w:rPr>
              <w:t>Lietuvos</w:t>
            </w:r>
            <w:r>
              <w:rPr>
                <w:rFonts w:cs="Times New Roman"/>
                <w:b/>
                <w:lang w:val="pt-BR"/>
              </w:rPr>
              <w:t xml:space="preserve"> </w:t>
            </w:r>
            <w:r>
              <w:rPr>
                <w:b/>
                <w:lang w:val="pt-BR"/>
              </w:rPr>
              <w:t>Respublikos</w:t>
            </w:r>
            <w:r>
              <w:rPr>
                <w:rFonts w:cs="Times New Roman"/>
                <w:b/>
                <w:lang w:val="pt-BR"/>
              </w:rPr>
              <w:t xml:space="preserve"> </w:t>
            </w:r>
            <w:r>
              <w:rPr>
                <w:b/>
                <w:lang w:val="pt-BR"/>
              </w:rPr>
              <w:t>ir</w:t>
            </w:r>
            <w:r>
              <w:rPr>
                <w:rFonts w:cs="Times New Roman"/>
                <w:b/>
                <w:lang w:val="pt-BR"/>
              </w:rPr>
              <w:t xml:space="preserve"> </w:t>
            </w:r>
            <w:r>
              <w:rPr>
                <w:b/>
                <w:lang w:val="pt-BR"/>
              </w:rPr>
              <w:t>Savivaldybės</w:t>
            </w:r>
            <w:r>
              <w:rPr>
                <w:rFonts w:cs="Times New Roman"/>
                <w:b/>
                <w:lang w:val="pt-BR"/>
              </w:rPr>
              <w:t xml:space="preserve"> </w:t>
            </w:r>
            <w:r>
              <w:rPr>
                <w:b/>
                <w:lang w:val="pt-BR"/>
              </w:rPr>
              <w:t>teisės</w:t>
            </w:r>
            <w:r>
              <w:rPr>
                <w:rFonts w:cs="Times New Roman"/>
                <w:b/>
                <w:lang w:val="pt-BR"/>
              </w:rPr>
              <w:t xml:space="preserve"> </w:t>
            </w:r>
            <w:r>
              <w:rPr>
                <w:b/>
                <w:lang w:val="pt-BR"/>
              </w:rPr>
              <w:t>aktai</w:t>
            </w:r>
            <w:r>
              <w:rPr>
                <w:rFonts w:cs="Times New Roman"/>
                <w:b/>
                <w:lang w:val="pt-BR"/>
              </w:rPr>
              <w:t xml:space="preserve">: </w:t>
            </w:r>
          </w:p>
          <w:p w:rsidR="004D29AB" w:rsidRPr="006926DA" w:rsidRDefault="004D29AB" w:rsidP="004D29AB">
            <w:pPr>
              <w:jc w:val="both"/>
              <w:rPr>
                <w:rFonts w:cs="Times New Roman"/>
                <w:b/>
              </w:rPr>
            </w:pPr>
            <w:r w:rsidRPr="006926DA">
              <w:rPr>
                <w:lang w:val="pt-BR"/>
              </w:rPr>
              <w:t>Lietuvos Respublikos vietos savivaldos įstatymas,</w:t>
            </w:r>
            <w:r w:rsidRPr="006926DA">
              <w:t xml:space="preserve"> L</w:t>
            </w:r>
            <w:r>
              <w:t xml:space="preserve">ietuvos </w:t>
            </w:r>
            <w:r w:rsidRPr="006926DA">
              <w:t>R</w:t>
            </w:r>
            <w:r>
              <w:t>espublikos</w:t>
            </w:r>
            <w:r w:rsidRPr="006926DA">
              <w:t xml:space="preserve"> piniginės socialinės paramos nepasiturinčioms šeimoms ir vieniems gyvenantiems asmenims įstatymas</w:t>
            </w:r>
            <w:r w:rsidR="00FB48F9">
              <w:t>,</w:t>
            </w:r>
            <w:r w:rsidRPr="006926DA">
              <w:t xml:space="preserve"> L</w:t>
            </w:r>
            <w:r>
              <w:t xml:space="preserve">ietuvos </w:t>
            </w:r>
            <w:r w:rsidRPr="006926DA">
              <w:t>R</w:t>
            </w:r>
            <w:r>
              <w:t>espublikos</w:t>
            </w:r>
            <w:r w:rsidRPr="006926DA">
              <w:t xml:space="preserve"> išmokų vaikams įstatymas</w:t>
            </w:r>
            <w:r>
              <w:t>,</w:t>
            </w:r>
            <w:r w:rsidRPr="006926DA">
              <w:t xml:space="preserve"> L</w:t>
            </w:r>
            <w:r>
              <w:t xml:space="preserve">ietuvos </w:t>
            </w:r>
            <w:r w:rsidRPr="006926DA">
              <w:t>R</w:t>
            </w:r>
            <w:r>
              <w:t>espublikos</w:t>
            </w:r>
            <w:r w:rsidRPr="006926DA">
              <w:t xml:space="preserve"> neįgaliųjų socialinės integracijos įstatymas</w:t>
            </w:r>
            <w:r w:rsidR="00FB48F9">
              <w:t xml:space="preserve">, </w:t>
            </w:r>
            <w:r w:rsidRPr="006926DA">
              <w:t>L</w:t>
            </w:r>
            <w:r>
              <w:t xml:space="preserve">ietuvos </w:t>
            </w:r>
            <w:r w:rsidRPr="006926DA">
              <w:t>R</w:t>
            </w:r>
            <w:r>
              <w:t>espublikos</w:t>
            </w:r>
            <w:r w:rsidRPr="006926DA">
              <w:t xml:space="preserve"> socialinių paslaugų įstatymas</w:t>
            </w:r>
            <w:r>
              <w:t>,</w:t>
            </w:r>
            <w:r w:rsidRPr="006926DA">
              <w:t xml:space="preserve"> L</w:t>
            </w:r>
            <w:r>
              <w:t xml:space="preserve">ietuvos </w:t>
            </w:r>
            <w:r w:rsidRPr="006926DA">
              <w:t>R</w:t>
            </w:r>
            <w:r>
              <w:t>espublikos</w:t>
            </w:r>
            <w:r w:rsidRPr="006926DA">
              <w:t xml:space="preserve"> asociacijų įstatymas</w:t>
            </w:r>
            <w:r>
              <w:t>,</w:t>
            </w:r>
            <w:r w:rsidRPr="006926DA">
              <w:t xml:space="preserve"> Panevėžio rajono savivaldybės tarybos</w:t>
            </w:r>
            <w:r>
              <w:t xml:space="preserve"> </w:t>
            </w:r>
            <w:r w:rsidR="00050111">
              <w:t>priimti sprendimai.</w:t>
            </w:r>
          </w:p>
        </w:tc>
      </w:tr>
    </w:tbl>
    <w:p w:rsidR="004D29AB" w:rsidRDefault="004D29AB" w:rsidP="00050111">
      <w:pPr>
        <w:ind w:left="720"/>
        <w:jc w:val="center"/>
        <w:rPr>
          <w:rFonts w:cs="Times New Roman"/>
        </w:rPr>
      </w:pPr>
      <w:r>
        <w:rPr>
          <w:rFonts w:cs="Times New Roman"/>
        </w:rPr>
        <w:t>___________________________________</w:t>
      </w:r>
    </w:p>
    <w:p w:rsidR="00351682" w:rsidRDefault="00351682"/>
    <w:sectPr w:rsidR="00351682" w:rsidSect="00613E62">
      <w:footerReference w:type="even" r:id="rId7"/>
      <w:footerReference w:type="default" r:id="rId8"/>
      <w:headerReference w:type="first" r:id="rId9"/>
      <w:pgSz w:w="11906" w:h="16838" w:code="9"/>
      <w:pgMar w:top="1134" w:right="397" w:bottom="1134" w:left="1134" w:header="567" w:footer="567" w:gutter="0"/>
      <w:cols w:space="1296"/>
      <w:titlePg/>
      <w:docGrid w:linePitch="312" w:charSpace="2147422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49FD" w:rsidRDefault="00F949FD">
      <w:r>
        <w:separator/>
      </w:r>
    </w:p>
  </w:endnote>
  <w:endnote w:type="continuationSeparator" w:id="0">
    <w:p w:rsidR="00F949FD" w:rsidRDefault="00F94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1" w:rsidRDefault="00B16481" w:rsidP="004D29AB">
    <w:pPr>
      <w:pStyle w:val="Footer"/>
      <w:framePr w:wrap="around" w:vAnchor="text" w:hAnchor="margin" w:xAlign="center"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end"/>
    </w:r>
  </w:p>
  <w:p w:rsidR="00B16481" w:rsidRDefault="00B1648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1" w:rsidRDefault="00B16481" w:rsidP="004D29AB">
    <w:pPr>
      <w:pStyle w:val="Footer"/>
      <w:framePr w:wrap="around" w:vAnchor="text" w:hAnchor="margin" w:xAlign="center" w:y="1"/>
      <w:rPr>
        <w:rStyle w:val="PageNumber"/>
        <w:rFonts w:cs="Mangal"/>
      </w:rPr>
    </w:pPr>
    <w:r>
      <w:rPr>
        <w:rStyle w:val="PageNumber"/>
        <w:rFonts w:cs="Mangal"/>
      </w:rPr>
      <w:fldChar w:fldCharType="begin"/>
    </w:r>
    <w:r>
      <w:rPr>
        <w:rStyle w:val="PageNumber"/>
        <w:rFonts w:cs="Mangal"/>
      </w:rPr>
      <w:instrText xml:space="preserve">PAGE  </w:instrText>
    </w:r>
    <w:r>
      <w:rPr>
        <w:rStyle w:val="PageNumber"/>
        <w:rFonts w:cs="Mangal"/>
      </w:rPr>
      <w:fldChar w:fldCharType="separate"/>
    </w:r>
    <w:r w:rsidR="00613E62">
      <w:rPr>
        <w:rStyle w:val="PageNumber"/>
        <w:rFonts w:cs="Mangal"/>
        <w:noProof/>
      </w:rPr>
      <w:t>11</w:t>
    </w:r>
    <w:r>
      <w:rPr>
        <w:rStyle w:val="PageNumber"/>
        <w:rFonts w:cs="Mangal"/>
      </w:rPr>
      <w:fldChar w:fldCharType="end"/>
    </w:r>
  </w:p>
  <w:p w:rsidR="00B16481" w:rsidRDefault="00B1648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49FD" w:rsidRDefault="00F949FD">
      <w:r>
        <w:separator/>
      </w:r>
    </w:p>
  </w:footnote>
  <w:footnote w:type="continuationSeparator" w:id="0">
    <w:p w:rsidR="00F949FD" w:rsidRDefault="00F949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1" w:rsidRDefault="00B16481" w:rsidP="004D29AB">
    <w:pPr>
      <w:pStyle w:val="xl47"/>
      <w:tabs>
        <w:tab w:val="left" w:pos="5220"/>
      </w:tabs>
      <w:spacing w:before="0" w:after="0"/>
      <w:ind w:firstLine="5400"/>
      <w:jc w:val="both"/>
      <w:rPr>
        <w:lang w:val="lt-LT"/>
      </w:rPr>
    </w:pPr>
    <w:r>
      <w:rPr>
        <w:lang w:val="lt-LT"/>
      </w:rPr>
      <w:t>PATVIRTINTA</w:t>
    </w:r>
  </w:p>
  <w:p w:rsidR="00B16481" w:rsidRDefault="00B16481" w:rsidP="004D29AB">
    <w:pPr>
      <w:pStyle w:val="xl47"/>
      <w:tabs>
        <w:tab w:val="left" w:pos="5220"/>
      </w:tabs>
      <w:spacing w:before="0" w:after="0"/>
      <w:ind w:firstLine="5400"/>
      <w:jc w:val="both"/>
      <w:rPr>
        <w:lang w:val="lt-LT"/>
      </w:rPr>
    </w:pPr>
    <w:r>
      <w:rPr>
        <w:lang w:val="lt-LT"/>
      </w:rPr>
      <w:t>Panevėžio rajono savivaldybės tarybos</w:t>
    </w:r>
  </w:p>
  <w:p w:rsidR="00B16481" w:rsidRPr="00EA04E2" w:rsidRDefault="00B16481" w:rsidP="004D29AB">
    <w:pPr>
      <w:pStyle w:val="xl47"/>
      <w:tabs>
        <w:tab w:val="left" w:pos="5220"/>
      </w:tabs>
      <w:spacing w:before="0" w:after="0"/>
      <w:ind w:firstLine="5400"/>
      <w:jc w:val="both"/>
      <w:rPr>
        <w:lang w:val="lt-LT"/>
      </w:rPr>
    </w:pPr>
    <w:r>
      <w:t xml:space="preserve">2014 m. </w:t>
    </w:r>
    <w:proofErr w:type="spellStart"/>
    <w:r>
      <w:t>vasario</w:t>
    </w:r>
    <w:proofErr w:type="spellEnd"/>
    <w:r>
      <w:t xml:space="preserve"> 20 d. </w:t>
    </w:r>
    <w:proofErr w:type="spellStart"/>
    <w:r>
      <w:t>sprendimu</w:t>
    </w:r>
    <w:proofErr w:type="spellEnd"/>
    <w:r>
      <w:t xml:space="preserve"> </w:t>
    </w:r>
    <w:r>
      <w:rPr>
        <w:caps/>
      </w:rPr>
      <w:t>n</w:t>
    </w:r>
    <w:r>
      <w:t>r. T-</w:t>
    </w:r>
    <w:r w:rsidR="00A9440F">
      <w:t>24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multilevel"/>
    <w:tmpl w:val="00000002"/>
    <w:name w:val="WW8Num3"/>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0000003"/>
    <w:multiLevelType w:val="multilevel"/>
    <w:tmpl w:val="00000003"/>
    <w:name w:val="WW8Num2"/>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7"/>
      <w:numFmt w:val="decimal"/>
      <w:lvlText w:val="%3."/>
      <w:lvlJc w:val="left"/>
      <w:pPr>
        <w:tabs>
          <w:tab w:val="num" w:pos="1440"/>
        </w:tabs>
        <w:ind w:left="1440" w:hanging="360"/>
      </w:pPr>
      <w:rPr>
        <w:rFonts w:cs="Times New Roman"/>
        <w:b/>
        <w:bCs/>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nsid w:val="00000005"/>
    <w:multiLevelType w:val="multilevel"/>
    <w:tmpl w:val="00000005"/>
    <w:name w:val="WW8Num5"/>
    <w:lvl w:ilvl="0">
      <w:start w:val="1"/>
      <w:numFmt w:val="bullet"/>
      <w:lvlText w:val=""/>
      <w:lvlJc w:val="left"/>
      <w:pPr>
        <w:tabs>
          <w:tab w:val="num" w:pos="720"/>
        </w:tabs>
        <w:ind w:left="720" w:hanging="360"/>
      </w:pPr>
      <w:rPr>
        <w:rFonts w:ascii="Symbol" w:hAnsi="Symbol"/>
        <w:sz w:val="18"/>
      </w:rPr>
    </w:lvl>
    <w:lvl w:ilvl="1">
      <w:start w:val="1"/>
      <w:numFmt w:val="bullet"/>
      <w:lvlText w:val=""/>
      <w:lvlJc w:val="left"/>
      <w:pPr>
        <w:tabs>
          <w:tab w:val="num" w:pos="1471"/>
        </w:tabs>
        <w:ind w:left="1471" w:hanging="360"/>
      </w:pPr>
      <w:rPr>
        <w:rFonts w:ascii="Symbol" w:hAnsi="Symbol"/>
        <w:sz w:val="18"/>
      </w:rPr>
    </w:lvl>
    <w:lvl w:ilvl="2">
      <w:start w:val="1"/>
      <w:numFmt w:val="bullet"/>
      <w:lvlText w:val=""/>
      <w:lvlJc w:val="left"/>
      <w:pPr>
        <w:tabs>
          <w:tab w:val="num" w:pos="2222"/>
        </w:tabs>
        <w:ind w:left="2222" w:hanging="360"/>
      </w:pPr>
      <w:rPr>
        <w:rFonts w:ascii="Symbol" w:hAnsi="Symbol"/>
        <w:sz w:val="18"/>
      </w:rPr>
    </w:lvl>
    <w:lvl w:ilvl="3">
      <w:start w:val="1"/>
      <w:numFmt w:val="bullet"/>
      <w:lvlText w:val=""/>
      <w:lvlJc w:val="left"/>
      <w:pPr>
        <w:tabs>
          <w:tab w:val="num" w:pos="2973"/>
        </w:tabs>
        <w:ind w:left="2973" w:hanging="360"/>
      </w:pPr>
      <w:rPr>
        <w:rFonts w:ascii="Symbol" w:hAnsi="Symbol"/>
        <w:sz w:val="18"/>
      </w:rPr>
    </w:lvl>
    <w:lvl w:ilvl="4">
      <w:start w:val="1"/>
      <w:numFmt w:val="bullet"/>
      <w:lvlText w:val=""/>
      <w:lvlJc w:val="left"/>
      <w:pPr>
        <w:tabs>
          <w:tab w:val="num" w:pos="3724"/>
        </w:tabs>
        <w:ind w:left="3724" w:hanging="360"/>
      </w:pPr>
      <w:rPr>
        <w:rFonts w:ascii="Symbol" w:hAnsi="Symbol"/>
        <w:sz w:val="18"/>
      </w:rPr>
    </w:lvl>
    <w:lvl w:ilvl="5">
      <w:start w:val="1"/>
      <w:numFmt w:val="bullet"/>
      <w:lvlText w:val=""/>
      <w:lvlJc w:val="left"/>
      <w:pPr>
        <w:tabs>
          <w:tab w:val="num" w:pos="4475"/>
        </w:tabs>
        <w:ind w:left="4475" w:hanging="360"/>
      </w:pPr>
      <w:rPr>
        <w:rFonts w:ascii="Symbol" w:hAnsi="Symbol"/>
        <w:sz w:val="18"/>
      </w:rPr>
    </w:lvl>
    <w:lvl w:ilvl="6">
      <w:start w:val="1"/>
      <w:numFmt w:val="bullet"/>
      <w:lvlText w:val=""/>
      <w:lvlJc w:val="left"/>
      <w:pPr>
        <w:tabs>
          <w:tab w:val="num" w:pos="5226"/>
        </w:tabs>
        <w:ind w:left="5226" w:hanging="360"/>
      </w:pPr>
      <w:rPr>
        <w:rFonts w:ascii="Symbol" w:hAnsi="Symbol"/>
        <w:sz w:val="18"/>
      </w:rPr>
    </w:lvl>
    <w:lvl w:ilvl="7">
      <w:start w:val="1"/>
      <w:numFmt w:val="bullet"/>
      <w:lvlText w:val=""/>
      <w:lvlJc w:val="left"/>
      <w:pPr>
        <w:tabs>
          <w:tab w:val="num" w:pos="5977"/>
        </w:tabs>
        <w:ind w:left="5977" w:hanging="360"/>
      </w:pPr>
      <w:rPr>
        <w:rFonts w:ascii="Symbol" w:hAnsi="Symbol"/>
        <w:sz w:val="18"/>
      </w:rPr>
    </w:lvl>
    <w:lvl w:ilvl="8">
      <w:start w:val="1"/>
      <w:numFmt w:val="bullet"/>
      <w:lvlText w:val=""/>
      <w:lvlJc w:val="left"/>
      <w:pPr>
        <w:tabs>
          <w:tab w:val="num" w:pos="6728"/>
        </w:tabs>
        <w:ind w:left="6728" w:hanging="360"/>
      </w:pPr>
      <w:rPr>
        <w:rFonts w:ascii="Symbol" w:hAnsi="Symbol"/>
        <w:sz w:val="18"/>
      </w:rPr>
    </w:lvl>
  </w:abstractNum>
  <w:abstractNum w:abstractNumId="5">
    <w:nsid w:val="7CA75D04"/>
    <w:multiLevelType w:val="multilevel"/>
    <w:tmpl w:val="51C453A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9AB"/>
    <w:rsid w:val="00050111"/>
    <w:rsid w:val="000C09AA"/>
    <w:rsid w:val="00181C35"/>
    <w:rsid w:val="00205E8D"/>
    <w:rsid w:val="00261DDA"/>
    <w:rsid w:val="00351682"/>
    <w:rsid w:val="00392C80"/>
    <w:rsid w:val="003C7C7A"/>
    <w:rsid w:val="004216F9"/>
    <w:rsid w:val="004755AF"/>
    <w:rsid w:val="004B631E"/>
    <w:rsid w:val="004D027A"/>
    <w:rsid w:val="004D29AB"/>
    <w:rsid w:val="005010EF"/>
    <w:rsid w:val="005144AC"/>
    <w:rsid w:val="005972AD"/>
    <w:rsid w:val="005A122E"/>
    <w:rsid w:val="00613E62"/>
    <w:rsid w:val="006926DA"/>
    <w:rsid w:val="006A2862"/>
    <w:rsid w:val="007B39AB"/>
    <w:rsid w:val="007E13EB"/>
    <w:rsid w:val="007E2524"/>
    <w:rsid w:val="00804C47"/>
    <w:rsid w:val="0081168C"/>
    <w:rsid w:val="00845F7F"/>
    <w:rsid w:val="008844DF"/>
    <w:rsid w:val="0088682A"/>
    <w:rsid w:val="009118BF"/>
    <w:rsid w:val="0097487B"/>
    <w:rsid w:val="009A3E52"/>
    <w:rsid w:val="00A9440F"/>
    <w:rsid w:val="00AB4720"/>
    <w:rsid w:val="00B16481"/>
    <w:rsid w:val="00B23EE4"/>
    <w:rsid w:val="00B46898"/>
    <w:rsid w:val="00BC5319"/>
    <w:rsid w:val="00BD62E0"/>
    <w:rsid w:val="00C65177"/>
    <w:rsid w:val="00C67D01"/>
    <w:rsid w:val="00CB5113"/>
    <w:rsid w:val="00CC5A26"/>
    <w:rsid w:val="00CE7669"/>
    <w:rsid w:val="00DE7C69"/>
    <w:rsid w:val="00E13E9A"/>
    <w:rsid w:val="00E75352"/>
    <w:rsid w:val="00EA04E2"/>
    <w:rsid w:val="00EB37C0"/>
    <w:rsid w:val="00EF4DF0"/>
    <w:rsid w:val="00F234AB"/>
    <w:rsid w:val="00F949FD"/>
    <w:rsid w:val="00F966DA"/>
    <w:rsid w:val="00FB48F9"/>
    <w:rsid w:val="00FD759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EDFD3E4-A104-4F98-8AE4-73909C0DF2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t-LT" w:eastAsia="lt-LT"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29AB"/>
    <w:pPr>
      <w:widowControl w:val="0"/>
      <w:suppressAutoHyphens/>
      <w:spacing w:after="0" w:line="240" w:lineRule="auto"/>
    </w:pPr>
    <w:rPr>
      <w:rFonts w:ascii="Times New Roman" w:eastAsia="Times New Roman" w:hAnsi="Times New Roman" w:cs="Mangal"/>
      <w:kern w:val="1"/>
      <w:sz w:val="24"/>
      <w:szCs w:val="24"/>
      <w:lang w:eastAsia="zh-CN" w:bidi="hi-IN"/>
    </w:rPr>
  </w:style>
  <w:style w:type="paragraph" w:styleId="Heading1">
    <w:name w:val="heading 1"/>
    <w:basedOn w:val="Normal"/>
    <w:next w:val="Normal"/>
    <w:link w:val="Heading1Char"/>
    <w:uiPriority w:val="99"/>
    <w:qFormat/>
    <w:rsid w:val="004D29AB"/>
    <w:pPr>
      <w:keepNext/>
      <w:spacing w:before="240" w:after="60"/>
      <w:outlineLvl w:val="0"/>
    </w:pPr>
    <w:rPr>
      <w:rFonts w:ascii="Arial" w:hAnsi="Arial" w:cs="Arial"/>
      <w:b/>
      <w:bCs/>
      <w:sz w:val="32"/>
      <w:szCs w:val="32"/>
    </w:rPr>
  </w:style>
  <w:style w:type="paragraph" w:styleId="Heading3">
    <w:name w:val="heading 3"/>
    <w:basedOn w:val="Normal"/>
    <w:next w:val="Normal"/>
    <w:link w:val="Heading3Char"/>
    <w:uiPriority w:val="99"/>
    <w:qFormat/>
    <w:rsid w:val="004D29AB"/>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9"/>
    <w:qFormat/>
    <w:rsid w:val="004D29AB"/>
    <w:pPr>
      <w:keepNext/>
      <w:widowControl/>
      <w:jc w:val="center"/>
      <w:outlineLvl w:val="3"/>
    </w:pPr>
    <w:rPr>
      <w:b/>
      <w:bCs/>
      <w:sz w:val="22"/>
      <w:lang w:val="en-GB"/>
    </w:rPr>
  </w:style>
  <w:style w:type="paragraph" w:styleId="Heading5">
    <w:name w:val="heading 5"/>
    <w:basedOn w:val="Normal"/>
    <w:next w:val="Normal"/>
    <w:link w:val="Heading5Char"/>
    <w:uiPriority w:val="99"/>
    <w:qFormat/>
    <w:rsid w:val="004D29AB"/>
    <w:pPr>
      <w:keepNext/>
      <w:widowControl/>
      <w:outlineLvl w:val="4"/>
    </w:pPr>
    <w:rPr>
      <w:sz w:val="2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4z2">
    <w:name w:val="WW8Num4z2"/>
    <w:uiPriority w:val="99"/>
    <w:rsid w:val="004D29AB"/>
    <w:rPr>
      <w:b/>
    </w:rPr>
  </w:style>
  <w:style w:type="character" w:customStyle="1" w:styleId="Heading4Char">
    <w:name w:val="Heading 4 Char"/>
    <w:basedOn w:val="DefaultParagraphFont"/>
    <w:link w:val="Heading4"/>
    <w:uiPriority w:val="99"/>
    <w:locked/>
    <w:rsid w:val="004D29AB"/>
    <w:rPr>
      <w:rFonts w:ascii="Times New Roman" w:hAnsi="Times New Roman" w:cs="Mangal"/>
      <w:b/>
      <w:bCs/>
      <w:kern w:val="1"/>
      <w:sz w:val="24"/>
      <w:szCs w:val="24"/>
      <w:lang w:val="en-GB" w:eastAsia="zh-CN" w:bidi="hi-IN"/>
    </w:rPr>
  </w:style>
  <w:style w:type="character" w:customStyle="1" w:styleId="Heading5Char">
    <w:name w:val="Heading 5 Char"/>
    <w:basedOn w:val="DefaultParagraphFont"/>
    <w:link w:val="Heading5"/>
    <w:uiPriority w:val="99"/>
    <w:locked/>
    <w:rsid w:val="004D29AB"/>
    <w:rPr>
      <w:rFonts w:ascii="Times New Roman" w:hAnsi="Times New Roman" w:cs="Mangal"/>
      <w:kern w:val="1"/>
      <w:sz w:val="24"/>
      <w:szCs w:val="24"/>
      <w:lang w:val="en-GB" w:eastAsia="zh-CN" w:bidi="hi-IN"/>
    </w:rPr>
  </w:style>
  <w:style w:type="character" w:customStyle="1" w:styleId="WW8Num3z2">
    <w:name w:val="WW8Num3z2"/>
    <w:uiPriority w:val="99"/>
    <w:rsid w:val="004D29AB"/>
    <w:rPr>
      <w:b/>
    </w:rPr>
  </w:style>
  <w:style w:type="character" w:customStyle="1" w:styleId="Heading3Char">
    <w:name w:val="Heading 3 Char"/>
    <w:basedOn w:val="DefaultParagraphFont"/>
    <w:link w:val="Heading3"/>
    <w:uiPriority w:val="99"/>
    <w:locked/>
    <w:rsid w:val="004D29AB"/>
    <w:rPr>
      <w:rFonts w:ascii="Arial" w:eastAsia="Times New Roman" w:hAnsi="Arial" w:cs="Arial"/>
      <w:b/>
      <w:bCs/>
      <w:kern w:val="1"/>
      <w:sz w:val="26"/>
      <w:szCs w:val="26"/>
      <w:lang w:val="x-none" w:eastAsia="zh-CN" w:bidi="hi-IN"/>
    </w:rPr>
  </w:style>
  <w:style w:type="character" w:customStyle="1" w:styleId="Heading1Char">
    <w:name w:val="Heading 1 Char"/>
    <w:basedOn w:val="DefaultParagraphFont"/>
    <w:link w:val="Heading1"/>
    <w:uiPriority w:val="99"/>
    <w:locked/>
    <w:rsid w:val="004D29AB"/>
    <w:rPr>
      <w:rFonts w:ascii="Arial" w:eastAsia="Times New Roman" w:hAnsi="Arial" w:cs="Arial"/>
      <w:b/>
      <w:bCs/>
      <w:kern w:val="1"/>
      <w:sz w:val="32"/>
      <w:szCs w:val="32"/>
      <w:lang w:val="x-none" w:eastAsia="zh-CN" w:bidi="hi-IN"/>
    </w:rPr>
  </w:style>
  <w:style w:type="character" w:customStyle="1" w:styleId="WW8Num5z0">
    <w:name w:val="WW8Num5z0"/>
    <w:uiPriority w:val="99"/>
    <w:rsid w:val="004D29AB"/>
    <w:rPr>
      <w:rFonts w:ascii="Symbol" w:hAnsi="Symbol"/>
      <w:sz w:val="18"/>
    </w:rPr>
  </w:style>
  <w:style w:type="paragraph" w:customStyle="1" w:styleId="Heading">
    <w:name w:val="Heading"/>
    <w:basedOn w:val="Normal"/>
    <w:next w:val="BodyText"/>
    <w:uiPriority w:val="99"/>
    <w:rsid w:val="004D29AB"/>
    <w:pPr>
      <w:keepNext/>
      <w:spacing w:before="240" w:after="120"/>
    </w:pPr>
    <w:rPr>
      <w:rFonts w:ascii="Arial" w:hAnsi="Arial"/>
      <w:sz w:val="28"/>
      <w:szCs w:val="28"/>
    </w:rPr>
  </w:style>
  <w:style w:type="paragraph" w:styleId="BodyText">
    <w:name w:val="Body Text"/>
    <w:basedOn w:val="Normal"/>
    <w:link w:val="BodyTextChar"/>
    <w:uiPriority w:val="99"/>
    <w:rsid w:val="004D29AB"/>
    <w:pPr>
      <w:spacing w:after="120"/>
    </w:pPr>
  </w:style>
  <w:style w:type="paragraph" w:styleId="Caption">
    <w:name w:val="caption"/>
    <w:basedOn w:val="Normal"/>
    <w:uiPriority w:val="99"/>
    <w:qFormat/>
    <w:rsid w:val="004D29AB"/>
    <w:pPr>
      <w:suppressLineNumbers/>
      <w:spacing w:before="120" w:after="120"/>
    </w:pPr>
    <w:rPr>
      <w:i/>
      <w:iCs/>
    </w:rPr>
  </w:style>
  <w:style w:type="paragraph" w:styleId="List">
    <w:name w:val="List"/>
    <w:basedOn w:val="BodyText"/>
    <w:uiPriority w:val="99"/>
    <w:rsid w:val="004D29AB"/>
  </w:style>
  <w:style w:type="character" w:customStyle="1" w:styleId="BodyTextChar">
    <w:name w:val="Body Text Char"/>
    <w:basedOn w:val="DefaultParagraphFont"/>
    <w:link w:val="BodyText"/>
    <w:uiPriority w:val="99"/>
    <w:locked/>
    <w:rsid w:val="004D29AB"/>
    <w:rPr>
      <w:rFonts w:ascii="Times New Roman" w:eastAsia="Times New Roman" w:hAnsi="Times New Roman" w:cs="Mangal"/>
      <w:kern w:val="1"/>
      <w:sz w:val="24"/>
      <w:szCs w:val="24"/>
      <w:lang w:val="x-none" w:eastAsia="zh-CN" w:bidi="hi-IN"/>
    </w:rPr>
  </w:style>
  <w:style w:type="paragraph" w:customStyle="1" w:styleId="Index">
    <w:name w:val="Index"/>
    <w:basedOn w:val="Normal"/>
    <w:uiPriority w:val="99"/>
    <w:rsid w:val="004D29AB"/>
    <w:pPr>
      <w:suppressLineNumbers/>
    </w:pPr>
  </w:style>
  <w:style w:type="paragraph" w:customStyle="1" w:styleId="TableContents">
    <w:name w:val="Table Contents"/>
    <w:basedOn w:val="Normal"/>
    <w:uiPriority w:val="99"/>
    <w:rsid w:val="004D29AB"/>
    <w:pPr>
      <w:suppressLineNumbers/>
    </w:pPr>
  </w:style>
  <w:style w:type="paragraph" w:customStyle="1" w:styleId="Pavadinimas1">
    <w:name w:val="Pavadinimas1"/>
    <w:basedOn w:val="Normal"/>
    <w:next w:val="Subtitle"/>
    <w:uiPriority w:val="99"/>
    <w:rsid w:val="004D29AB"/>
    <w:pPr>
      <w:widowControl/>
      <w:jc w:val="center"/>
    </w:pPr>
    <w:rPr>
      <w:b/>
      <w:bCs/>
    </w:rPr>
  </w:style>
  <w:style w:type="paragraph" w:styleId="Subtitle">
    <w:name w:val="Subtitle"/>
    <w:basedOn w:val="Normal"/>
    <w:next w:val="BodyText"/>
    <w:link w:val="SubtitleChar"/>
    <w:uiPriority w:val="99"/>
    <w:qFormat/>
    <w:rsid w:val="004D29AB"/>
    <w:pPr>
      <w:spacing w:after="60"/>
      <w:jc w:val="center"/>
    </w:pPr>
    <w:rPr>
      <w:rFonts w:ascii="Arial" w:hAnsi="Arial" w:cs="Arial"/>
    </w:rPr>
  </w:style>
  <w:style w:type="paragraph" w:styleId="Footer">
    <w:name w:val="footer"/>
    <w:basedOn w:val="Normal"/>
    <w:link w:val="FooterChar"/>
    <w:uiPriority w:val="99"/>
    <w:rsid w:val="004D29AB"/>
    <w:pPr>
      <w:tabs>
        <w:tab w:val="center" w:pos="4819"/>
        <w:tab w:val="right" w:pos="9638"/>
      </w:tabs>
    </w:pPr>
  </w:style>
  <w:style w:type="paragraph" w:styleId="Header">
    <w:name w:val="header"/>
    <w:basedOn w:val="Normal"/>
    <w:link w:val="HeaderChar"/>
    <w:uiPriority w:val="99"/>
    <w:rsid w:val="004D29AB"/>
    <w:pPr>
      <w:widowControl/>
      <w:spacing w:before="280" w:after="280"/>
    </w:pPr>
  </w:style>
  <w:style w:type="paragraph" w:customStyle="1" w:styleId="xl47">
    <w:name w:val="xl47"/>
    <w:basedOn w:val="Normal"/>
    <w:uiPriority w:val="99"/>
    <w:rsid w:val="004D29AB"/>
    <w:pPr>
      <w:widowControl/>
      <w:spacing w:before="280" w:after="280"/>
      <w:jc w:val="center"/>
    </w:pPr>
    <w:rPr>
      <w:rFonts w:cs="Times New Roman"/>
      <w:kern w:val="0"/>
      <w:lang w:val="en-US" w:eastAsia="ar-SA" w:bidi="ar-SA"/>
    </w:rPr>
  </w:style>
  <w:style w:type="character" w:customStyle="1" w:styleId="SubtitleChar">
    <w:name w:val="Subtitle Char"/>
    <w:basedOn w:val="DefaultParagraphFont"/>
    <w:link w:val="Subtitle"/>
    <w:uiPriority w:val="99"/>
    <w:locked/>
    <w:rsid w:val="004D29AB"/>
    <w:rPr>
      <w:rFonts w:ascii="Arial" w:eastAsia="Times New Roman" w:hAnsi="Arial" w:cs="Arial"/>
      <w:kern w:val="1"/>
      <w:sz w:val="24"/>
      <w:szCs w:val="24"/>
      <w:lang w:val="x-none" w:eastAsia="zh-CN" w:bidi="hi-IN"/>
    </w:rPr>
  </w:style>
  <w:style w:type="paragraph" w:customStyle="1" w:styleId="western">
    <w:name w:val="western"/>
    <w:basedOn w:val="Normal"/>
    <w:uiPriority w:val="99"/>
    <w:rsid w:val="004D29AB"/>
    <w:pPr>
      <w:widowControl/>
      <w:suppressAutoHyphens w:val="0"/>
      <w:spacing w:before="100" w:beforeAutospacing="1"/>
    </w:pPr>
    <w:rPr>
      <w:rFonts w:cs="Times New Roman"/>
      <w:kern w:val="0"/>
      <w:lang w:eastAsia="lt-LT" w:bidi="ar-SA"/>
    </w:rPr>
  </w:style>
  <w:style w:type="character" w:customStyle="1" w:styleId="HeaderChar">
    <w:name w:val="Header Char"/>
    <w:basedOn w:val="DefaultParagraphFont"/>
    <w:link w:val="Header"/>
    <w:uiPriority w:val="99"/>
    <w:locked/>
    <w:rsid w:val="004D29AB"/>
    <w:rPr>
      <w:rFonts w:ascii="Times New Roman" w:hAnsi="Times New Roman" w:cs="Mangal"/>
      <w:kern w:val="1"/>
      <w:sz w:val="24"/>
      <w:szCs w:val="24"/>
      <w:lang w:val="x-none" w:eastAsia="zh-CN" w:bidi="hi-IN"/>
    </w:rPr>
  </w:style>
  <w:style w:type="character" w:customStyle="1" w:styleId="FooterChar">
    <w:name w:val="Footer Char"/>
    <w:basedOn w:val="DefaultParagraphFont"/>
    <w:link w:val="Footer"/>
    <w:uiPriority w:val="99"/>
    <w:locked/>
    <w:rsid w:val="004D29AB"/>
    <w:rPr>
      <w:rFonts w:ascii="Times New Roman" w:eastAsia="Times New Roman" w:hAnsi="Times New Roman" w:cs="Mangal"/>
      <w:kern w:val="1"/>
      <w:sz w:val="24"/>
      <w:szCs w:val="24"/>
      <w:lang w:val="x-none" w:eastAsia="zh-CN" w:bidi="hi-IN"/>
    </w:rPr>
  </w:style>
  <w:style w:type="character" w:styleId="Hyperlink">
    <w:name w:val="Hyperlink"/>
    <w:basedOn w:val="DefaultParagraphFont"/>
    <w:uiPriority w:val="99"/>
    <w:rsid w:val="004D29AB"/>
    <w:rPr>
      <w:rFonts w:cs="Times New Roman"/>
      <w:color w:val="000000"/>
      <w:u w:val="single"/>
    </w:rPr>
  </w:style>
  <w:style w:type="paragraph" w:styleId="BalloonText">
    <w:name w:val="Balloon Text"/>
    <w:basedOn w:val="Normal"/>
    <w:link w:val="BalloonTextChar"/>
    <w:uiPriority w:val="99"/>
    <w:semiHidden/>
    <w:rsid w:val="004D29AB"/>
    <w:rPr>
      <w:rFonts w:ascii="Tahoma" w:hAnsi="Tahoma" w:cs="Tahoma"/>
      <w:sz w:val="16"/>
      <w:szCs w:val="16"/>
    </w:rPr>
  </w:style>
  <w:style w:type="character" w:styleId="PageNumber">
    <w:name w:val="page number"/>
    <w:basedOn w:val="DefaultParagraphFont"/>
    <w:uiPriority w:val="99"/>
    <w:rsid w:val="004D29AB"/>
    <w:rPr>
      <w:rFonts w:cs="Times New Roman"/>
    </w:rPr>
  </w:style>
  <w:style w:type="character" w:customStyle="1" w:styleId="BalloonTextChar">
    <w:name w:val="Balloon Text Char"/>
    <w:basedOn w:val="DefaultParagraphFont"/>
    <w:link w:val="BalloonText"/>
    <w:uiPriority w:val="99"/>
    <w:semiHidden/>
    <w:locked/>
    <w:rsid w:val="004D29AB"/>
    <w:rPr>
      <w:rFonts w:ascii="Tahoma" w:eastAsia="Times New Roman" w:hAnsi="Tahoma" w:cs="Tahoma"/>
      <w:kern w:val="1"/>
      <w:sz w:val="16"/>
      <w:szCs w:val="16"/>
      <w:lang w:val="x-none"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22001</Words>
  <Characters>12541</Characters>
  <Application>Microsoft Office Word</Application>
  <DocSecurity>0</DocSecurity>
  <Lines>104</Lines>
  <Paragraphs>68</Paragraphs>
  <ScaleCrop>false</ScaleCrop>
  <HeadingPairs>
    <vt:vector size="2" baseType="variant">
      <vt:variant>
        <vt:lpstr>Title</vt:lpstr>
      </vt:variant>
      <vt:variant>
        <vt:i4>1</vt:i4>
      </vt:variant>
    </vt:vector>
  </HeadingPairs>
  <TitlesOfParts>
    <vt:vector size="1" baseType="lpstr">
      <vt:lpstr>PANEVĖŽIO RAJONO SAVIVALDYBĖS ADMINISTRACIJOS</vt:lpstr>
    </vt:vector>
  </TitlesOfParts>
  <Company/>
  <LinksUpToDate>false</LinksUpToDate>
  <CharactersWithSpaces>34474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PANEVĖŽIO RAJONO SAVIVALDYBĖS ADMINISTRACIJOS</dc:title>
  <dc:subject/>
  <dc:creator>Vartotojas</dc:creator>
  <cp:keywords/>
  <dc:description/>
  <cp:lastModifiedBy>Microsoft account</cp:lastModifiedBy>
  <cp:revision>3</cp:revision>
  <dcterms:created xsi:type="dcterms:W3CDTF">2014-02-25T14:18:00Z</dcterms:created>
  <dcterms:modified xsi:type="dcterms:W3CDTF">2014-02-25T14:21:00Z</dcterms:modified>
</cp:coreProperties>
</file>