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C3620" w14:textId="77777777" w:rsidR="004E6991" w:rsidRPr="00F970D1" w:rsidRDefault="002B1FCB" w:rsidP="004E6991">
      <w:pPr>
        <w:jc w:val="center"/>
      </w:pPr>
      <w:r w:rsidRPr="00F970D1">
        <w:rPr>
          <w:noProof/>
          <w:lang w:eastAsia="lt-LT" w:bidi="ar-SA"/>
        </w:rPr>
        <w:drawing>
          <wp:inline distT="0" distB="0" distL="0" distR="0" wp14:anchorId="2F4E892B" wp14:editId="72F1078A">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66554243" w14:textId="77777777" w:rsidR="004E6991" w:rsidRPr="00F970D1" w:rsidRDefault="004E6991" w:rsidP="004E6991">
      <w:pPr>
        <w:pStyle w:val="Antrats"/>
        <w:jc w:val="center"/>
      </w:pPr>
      <w:r w:rsidRPr="00F970D1">
        <w:rPr>
          <w:b/>
        </w:rPr>
        <w:tab/>
      </w:r>
      <w:r w:rsidRPr="00F970D1">
        <w:rPr>
          <w:b/>
        </w:rPr>
        <w:tab/>
        <w:t>Projektas</w:t>
      </w:r>
    </w:p>
    <w:p w14:paraId="6FDBFFF8" w14:textId="77777777" w:rsidR="004E6991" w:rsidRPr="00F970D1" w:rsidRDefault="004E6991" w:rsidP="004E6991">
      <w:pPr>
        <w:pStyle w:val="Antrats"/>
        <w:jc w:val="center"/>
        <w:rPr>
          <w:b/>
          <w:sz w:val="28"/>
        </w:rPr>
      </w:pPr>
      <w:r w:rsidRPr="00F970D1">
        <w:rPr>
          <w:b/>
          <w:sz w:val="28"/>
        </w:rPr>
        <w:t xml:space="preserve">PANEVĖŽIO RAJONO SAVIVALDYBĖS TARYBA </w:t>
      </w:r>
    </w:p>
    <w:p w14:paraId="65F7C20E" w14:textId="77777777" w:rsidR="00665540" w:rsidRPr="00F970D1" w:rsidRDefault="00665540">
      <w:pPr>
        <w:pStyle w:val="Antrats"/>
        <w:jc w:val="center"/>
        <w:rPr>
          <w:b/>
          <w:sz w:val="28"/>
        </w:rPr>
      </w:pPr>
    </w:p>
    <w:p w14:paraId="6CDC81C1" w14:textId="77777777" w:rsidR="00665540" w:rsidRPr="00F970D1" w:rsidRDefault="0014303E">
      <w:pPr>
        <w:pStyle w:val="Antrats"/>
        <w:jc w:val="center"/>
      </w:pPr>
      <w:r w:rsidRPr="00F970D1">
        <w:rPr>
          <w:b/>
          <w:sz w:val="28"/>
        </w:rPr>
        <w:t>SPRENDIMAS</w:t>
      </w:r>
    </w:p>
    <w:p w14:paraId="626AADD1" w14:textId="3FF6D1BE" w:rsidR="00665540" w:rsidRPr="00F970D1" w:rsidRDefault="0014303E">
      <w:pPr>
        <w:pStyle w:val="Pavadinimas"/>
        <w:rPr>
          <w:sz w:val="24"/>
          <w:szCs w:val="24"/>
        </w:rPr>
      </w:pPr>
      <w:r w:rsidRPr="00F970D1">
        <w:rPr>
          <w:sz w:val="24"/>
          <w:szCs w:val="24"/>
        </w:rPr>
        <w:t>DĖL PANEVĖ</w:t>
      </w:r>
      <w:r w:rsidR="00655ECF">
        <w:rPr>
          <w:sz w:val="24"/>
          <w:szCs w:val="24"/>
        </w:rPr>
        <w:t>ŽIO RAJONO SAVIVALDYBĖS TARYBOS NAR</w:t>
      </w:r>
      <w:r w:rsidR="000E5178">
        <w:rPr>
          <w:sz w:val="24"/>
          <w:szCs w:val="24"/>
        </w:rPr>
        <w:t>IO</w:t>
      </w:r>
      <w:r w:rsidR="00655ECF">
        <w:rPr>
          <w:sz w:val="24"/>
          <w:szCs w:val="24"/>
        </w:rPr>
        <w:t xml:space="preserve"> </w:t>
      </w:r>
      <w:r w:rsidR="000E5178">
        <w:rPr>
          <w:sz w:val="24"/>
          <w:szCs w:val="24"/>
        </w:rPr>
        <w:t>DONATO TUMO</w:t>
      </w:r>
      <w:r w:rsidRPr="00F970D1">
        <w:rPr>
          <w:sz w:val="24"/>
          <w:szCs w:val="24"/>
        </w:rPr>
        <w:t xml:space="preserve"> </w:t>
      </w:r>
      <w:r w:rsidR="00655ECF">
        <w:rPr>
          <w:sz w:val="24"/>
          <w:szCs w:val="24"/>
        </w:rPr>
        <w:t>KOMANDIRAVIMO</w:t>
      </w:r>
      <w:r w:rsidR="00F47D2C">
        <w:rPr>
          <w:sz w:val="24"/>
          <w:szCs w:val="24"/>
        </w:rPr>
        <w:t xml:space="preserve"> </w:t>
      </w:r>
      <w:r w:rsidR="00F47D2C" w:rsidRPr="00A8733E">
        <w:rPr>
          <w:sz w:val="24"/>
          <w:szCs w:val="24"/>
        </w:rPr>
        <w:t xml:space="preserve">Į </w:t>
      </w:r>
      <w:r w:rsidR="000E5178">
        <w:rPr>
          <w:sz w:val="24"/>
          <w:szCs w:val="24"/>
        </w:rPr>
        <w:t>UKRAINĄ</w:t>
      </w:r>
    </w:p>
    <w:p w14:paraId="319B0990" w14:textId="77777777" w:rsidR="00665540" w:rsidRPr="00F970D1" w:rsidRDefault="00665540">
      <w:pPr>
        <w:jc w:val="center"/>
        <w:rPr>
          <w:b/>
        </w:rPr>
      </w:pPr>
    </w:p>
    <w:p w14:paraId="23CA9C9A" w14:textId="77777777" w:rsidR="00665540" w:rsidRPr="00F970D1" w:rsidRDefault="0014303E">
      <w:pPr>
        <w:jc w:val="center"/>
      </w:pPr>
      <w:r w:rsidRPr="00F970D1">
        <w:t xml:space="preserve"> </w:t>
      </w:r>
    </w:p>
    <w:p w14:paraId="2EE677C5" w14:textId="77DFB9DD" w:rsidR="00665540" w:rsidRPr="00F970D1" w:rsidRDefault="0014303E">
      <w:pPr>
        <w:jc w:val="center"/>
      </w:pPr>
      <w:r w:rsidRPr="00F970D1">
        <w:t>20</w:t>
      </w:r>
      <w:r w:rsidR="00791779" w:rsidRPr="00F970D1">
        <w:t>2</w:t>
      </w:r>
      <w:r w:rsidR="000E5178">
        <w:t>5</w:t>
      </w:r>
      <w:r w:rsidR="00791779" w:rsidRPr="00F970D1">
        <w:t xml:space="preserve"> m. </w:t>
      </w:r>
      <w:r w:rsidR="000E5178">
        <w:t xml:space="preserve">sausio </w:t>
      </w:r>
      <w:r w:rsidR="00E83260">
        <w:t xml:space="preserve">30 </w:t>
      </w:r>
      <w:r w:rsidRPr="00F970D1">
        <w:t xml:space="preserve">d. Nr. T2-    </w:t>
      </w:r>
    </w:p>
    <w:p w14:paraId="5A8D8067" w14:textId="77777777" w:rsidR="00665540" w:rsidRPr="00F970D1" w:rsidRDefault="0014303E">
      <w:pPr>
        <w:jc w:val="center"/>
      </w:pPr>
      <w:r w:rsidRPr="00F970D1">
        <w:t>Panevėžys</w:t>
      </w:r>
    </w:p>
    <w:p w14:paraId="3C280878" w14:textId="77777777" w:rsidR="00665540" w:rsidRDefault="00665540">
      <w:pPr>
        <w:jc w:val="center"/>
      </w:pPr>
    </w:p>
    <w:p w14:paraId="5B71086D" w14:textId="77777777" w:rsidR="00D460A0" w:rsidRPr="00F970D1" w:rsidRDefault="00D460A0">
      <w:pPr>
        <w:jc w:val="center"/>
      </w:pPr>
    </w:p>
    <w:p w14:paraId="66D9C945" w14:textId="01FD7207" w:rsidR="00237563" w:rsidRPr="00BF6DF5" w:rsidRDefault="0014303E" w:rsidP="00237563">
      <w:pPr>
        <w:jc w:val="both"/>
        <w:rPr>
          <w:color w:val="000000"/>
          <w:highlight w:val="yellow"/>
        </w:rPr>
      </w:pPr>
      <w:r w:rsidRPr="00F970D1">
        <w:tab/>
      </w:r>
      <w:r w:rsidRPr="001C39A5">
        <w:t xml:space="preserve">Vadovaudamasi Lietuvos Respublikos vietos savivaldos įstatymo </w:t>
      </w:r>
      <w:r w:rsidR="003B6006" w:rsidRPr="001C39A5">
        <w:t>1</w:t>
      </w:r>
      <w:r w:rsidR="004277B4" w:rsidRPr="001C39A5">
        <w:t>2</w:t>
      </w:r>
      <w:r w:rsidR="003B6006" w:rsidRPr="001C39A5">
        <w:t xml:space="preserve"> straipsnio </w:t>
      </w:r>
      <w:r w:rsidR="00607C65">
        <w:t>4</w:t>
      </w:r>
      <w:r w:rsidR="003B6006" w:rsidRPr="001C39A5">
        <w:t xml:space="preserve"> dali</w:t>
      </w:r>
      <w:r w:rsidR="00607C65">
        <w:t>mi</w:t>
      </w:r>
      <w:r w:rsidR="00CC3E56">
        <w:t>,</w:t>
      </w:r>
      <w:r w:rsidR="003B6006" w:rsidRPr="001C39A5">
        <w:t xml:space="preserve">                        </w:t>
      </w:r>
      <w:r w:rsidR="0075000C" w:rsidRPr="00F65910">
        <w:t>Lietuvos Respublikos Vyriausybės 2004 m. balandžio 29 d. nutarimu Nr. 526 „Dėl dienpinigių ir kitų komandiruočių išlaidų apmokėjimo“</w:t>
      </w:r>
      <w:r w:rsidR="0075000C">
        <w:t xml:space="preserve">, </w:t>
      </w:r>
      <w:r w:rsidR="0075000C" w:rsidRPr="00927E43">
        <w:t xml:space="preserve">Panevėžio rajono savivaldybės tarybos 2024 m. lapkričio 7 d. sprendimu </w:t>
      </w:r>
      <w:r w:rsidR="0075000C" w:rsidRPr="00927E43">
        <w:rPr>
          <w:color w:val="000000"/>
        </w:rPr>
        <w:t>Nr. T-260 „Dėl Panevėžio rajono savivaldybės tarybos nari</w:t>
      </w:r>
      <w:r w:rsidR="0075000C">
        <w:rPr>
          <w:color w:val="000000"/>
        </w:rPr>
        <w:t>ų</w:t>
      </w:r>
      <w:r w:rsidR="0075000C" w:rsidRPr="00927E43">
        <w:rPr>
          <w:color w:val="000000"/>
        </w:rPr>
        <w:t xml:space="preserve"> siuntimo </w:t>
      </w:r>
      <w:r w:rsidR="0075000C" w:rsidRPr="00473499">
        <w:rPr>
          <w:color w:val="000000"/>
        </w:rPr>
        <w:t xml:space="preserve">į komandiruotes </w:t>
      </w:r>
      <w:r w:rsidR="0075000C" w:rsidRPr="009E15DE">
        <w:rPr>
          <w:color w:val="000000"/>
        </w:rPr>
        <w:t xml:space="preserve">tvarkos aprašo patvirtinimo“ </w:t>
      </w:r>
      <w:r w:rsidR="0075000C" w:rsidRPr="009E15DE">
        <w:t xml:space="preserve">ir atsižvelgdama į </w:t>
      </w:r>
      <w:r w:rsidR="005362BB" w:rsidRPr="009E15DE">
        <w:t xml:space="preserve">2025 m. sausio 14 d. </w:t>
      </w:r>
      <w:r w:rsidR="0075000C" w:rsidRPr="009E15DE">
        <w:rPr>
          <w:rFonts w:eastAsia="Times New Roman" w:cs="Times New Roman"/>
          <w:color w:val="000000"/>
          <w:lang w:eastAsia="ar-SA"/>
        </w:rPr>
        <w:t>Ukrainos Radechivo savivaldybės mero kvietimą</w:t>
      </w:r>
      <w:r w:rsidR="00FB0F90" w:rsidRPr="009E15DE">
        <w:rPr>
          <w:color w:val="000000"/>
        </w:rPr>
        <w:t>,</w:t>
      </w:r>
      <w:r w:rsidR="00FB0F90" w:rsidRPr="009E15DE">
        <w:t xml:space="preserve"> Savivaldybės</w:t>
      </w:r>
      <w:r w:rsidR="00FB0F90" w:rsidRPr="00604930">
        <w:t xml:space="preserve"> taryba n u s p r e n d ž i a:</w:t>
      </w:r>
    </w:p>
    <w:p w14:paraId="5AEF1D3F" w14:textId="4C01D2D5" w:rsidR="009F4A4F" w:rsidRPr="006516A5" w:rsidRDefault="00814A67" w:rsidP="00814A67">
      <w:pPr>
        <w:ind w:firstLine="709"/>
        <w:jc w:val="both"/>
        <w:rPr>
          <w:rFonts w:eastAsia="Times New Roman" w:cs="Times New Roman"/>
          <w:color w:val="000000"/>
          <w:lang w:eastAsia="ar-SA"/>
        </w:rPr>
      </w:pPr>
      <w:r w:rsidRPr="0051000A">
        <w:t xml:space="preserve">1. K o m a n d i r u o </w:t>
      </w:r>
      <w:r>
        <w:t>t i Panevėžio rajono s</w:t>
      </w:r>
      <w:r w:rsidRPr="007A5BB1">
        <w:t xml:space="preserve">avivaldybės tarybos narį </w:t>
      </w:r>
      <w:r>
        <w:t>Donatą Tumą</w:t>
      </w:r>
      <w:r w:rsidRPr="007A5BB1">
        <w:t xml:space="preserve"> </w:t>
      </w:r>
      <w:r>
        <w:t xml:space="preserve">                       </w:t>
      </w:r>
      <w:r w:rsidRPr="007A5BB1">
        <w:t>202</w:t>
      </w:r>
      <w:r>
        <w:t>5</w:t>
      </w:r>
      <w:r w:rsidRPr="007A5BB1">
        <w:t xml:space="preserve"> m.</w:t>
      </w:r>
      <w:r w:rsidR="009101FF">
        <w:t xml:space="preserve"> </w:t>
      </w:r>
      <w:bookmarkStart w:id="0" w:name="_GoBack"/>
      <w:bookmarkEnd w:id="0"/>
      <w:r>
        <w:t>vasario</w:t>
      </w:r>
      <w:r w:rsidRPr="007A5BB1">
        <w:t xml:space="preserve"> </w:t>
      </w:r>
      <w:r w:rsidRPr="008725B7">
        <w:t>3–6 d</w:t>
      </w:r>
      <w:r w:rsidRPr="007A5BB1">
        <w:t>.</w:t>
      </w:r>
      <w:r>
        <w:t xml:space="preserve"> į Ukrainą </w:t>
      </w:r>
      <w:r w:rsidRPr="001E7462">
        <w:t xml:space="preserve">atstovauti </w:t>
      </w:r>
      <w:r w:rsidRPr="001F2EF4">
        <w:t>Panevėžio rajono savivaldybei –</w:t>
      </w:r>
      <w:r w:rsidRPr="001F2EF4">
        <w:rPr>
          <w:rFonts w:eastAsia="Times New Roman" w:cs="Times New Roman"/>
          <w:color w:val="000000"/>
          <w:lang w:eastAsia="ar-SA"/>
        </w:rPr>
        <w:t xml:space="preserve"> dalyvauti susitikimuose </w:t>
      </w:r>
      <w:r w:rsidR="006516A5">
        <w:rPr>
          <w:rFonts w:eastAsia="Times New Roman" w:cs="Times New Roman"/>
          <w:color w:val="000000"/>
          <w:lang w:eastAsia="ar-SA"/>
        </w:rPr>
        <w:t xml:space="preserve">su </w:t>
      </w:r>
      <w:r w:rsidR="009F4A4F" w:rsidRPr="006516A5">
        <w:t>Radechivo savivaldybės vadovais ir bendruomene</w:t>
      </w:r>
      <w:r w:rsidR="009F4A4F" w:rsidRPr="006516A5">
        <w:rPr>
          <w:color w:val="000000"/>
        </w:rPr>
        <w:t xml:space="preserve"> plėtojant bendradarbiavimo ryšius </w:t>
      </w:r>
      <w:r w:rsidR="006516A5">
        <w:rPr>
          <w:color w:val="000000"/>
        </w:rPr>
        <w:t>įvairiose</w:t>
      </w:r>
      <w:r w:rsidR="009F4A4F" w:rsidRPr="006516A5">
        <w:rPr>
          <w:color w:val="000000"/>
        </w:rPr>
        <w:t xml:space="preserve"> srityse įgyvendinant bendradarbiavimo sutartį su Ukrainos Radechivo savivaldybe</w:t>
      </w:r>
      <w:r w:rsidR="006516A5" w:rsidRPr="006516A5">
        <w:rPr>
          <w:rFonts w:eastAsia="Times New Roman" w:cs="Times New Roman"/>
          <w:color w:val="000000"/>
          <w:lang w:eastAsia="ar-SA"/>
        </w:rPr>
        <w:t xml:space="preserve"> ir perduoti Savivaldybės humanitarinę pagalbą.</w:t>
      </w:r>
    </w:p>
    <w:p w14:paraId="214CA371" w14:textId="22DF470D" w:rsidR="00E63BCA" w:rsidRPr="00927223" w:rsidRDefault="00E63BCA" w:rsidP="00E63BCA">
      <w:pPr>
        <w:ind w:firstLine="709"/>
        <w:jc w:val="both"/>
        <w:rPr>
          <w:color w:val="000000"/>
        </w:rPr>
      </w:pPr>
      <w:r w:rsidRPr="006516A5">
        <w:rPr>
          <w:color w:val="000000"/>
        </w:rPr>
        <w:t>2. P a v e d u Panevėžio rajono</w:t>
      </w:r>
      <w:r w:rsidRPr="00D87BF4">
        <w:rPr>
          <w:color w:val="000000"/>
        </w:rPr>
        <w:t xml:space="preserve"> savivaldybės administracijos Apskaitos</w:t>
      </w:r>
      <w:r w:rsidRPr="00927223">
        <w:rPr>
          <w:color w:val="000000"/>
        </w:rPr>
        <w:t xml:space="preserve"> skyriui sumokėti Donatui Tumui 100 procentų dienpinigių, apskaičiuotų pagal tai valstybei nustatytus dydžius, ir apmokėti </w:t>
      </w:r>
      <w:r w:rsidRPr="00927223">
        <w:rPr>
          <w:rFonts w:cs="Times New Roman"/>
          <w:color w:val="000000"/>
        </w:rPr>
        <w:t>kelionės išlaidas pagal pateiktus dokumentus.</w:t>
      </w:r>
    </w:p>
    <w:p w14:paraId="0EC63912" w14:textId="77777777" w:rsidR="00951DB6" w:rsidRPr="00D60A68" w:rsidRDefault="00951DB6" w:rsidP="00951DB6">
      <w:pPr>
        <w:pStyle w:val="prastasis1"/>
        <w:ind w:firstLine="851"/>
        <w:jc w:val="both"/>
        <w:rPr>
          <w:lang w:eastAsia="lt-LT"/>
        </w:rPr>
      </w:pPr>
      <w:r w:rsidRPr="00E85742">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C187014" w14:textId="77777777" w:rsidR="00665540" w:rsidRDefault="00665540">
      <w:pPr>
        <w:ind w:firstLine="705"/>
        <w:jc w:val="both"/>
      </w:pPr>
    </w:p>
    <w:p w14:paraId="10907AA6" w14:textId="77777777" w:rsidR="00665540" w:rsidRDefault="00665540">
      <w:pPr>
        <w:jc w:val="both"/>
      </w:pPr>
    </w:p>
    <w:p w14:paraId="11BDDB72" w14:textId="77777777" w:rsidR="00BD77C0" w:rsidRDefault="00BD77C0">
      <w:pPr>
        <w:jc w:val="both"/>
      </w:pPr>
    </w:p>
    <w:p w14:paraId="3B984D2D" w14:textId="77777777" w:rsidR="00BD77C0" w:rsidRDefault="00BD77C0">
      <w:pPr>
        <w:jc w:val="both"/>
      </w:pPr>
    </w:p>
    <w:p w14:paraId="5CD589FE" w14:textId="77777777" w:rsidR="00BD77C0" w:rsidRPr="00F970D1" w:rsidRDefault="00BD77C0">
      <w:pPr>
        <w:jc w:val="both"/>
      </w:pPr>
    </w:p>
    <w:p w14:paraId="071BBC87" w14:textId="77777777" w:rsidR="00C91781" w:rsidRPr="00F970D1" w:rsidRDefault="00C91781">
      <w:pPr>
        <w:jc w:val="both"/>
      </w:pPr>
    </w:p>
    <w:p w14:paraId="4E1C460F" w14:textId="77777777" w:rsidR="00C91781" w:rsidRPr="00F970D1" w:rsidRDefault="00C91781">
      <w:pPr>
        <w:jc w:val="both"/>
      </w:pPr>
    </w:p>
    <w:p w14:paraId="2DB87E13" w14:textId="77777777" w:rsidR="00C91781" w:rsidRPr="00F970D1" w:rsidRDefault="00C91781">
      <w:pPr>
        <w:jc w:val="both"/>
      </w:pPr>
    </w:p>
    <w:p w14:paraId="19C96377" w14:textId="77777777" w:rsidR="00C91781" w:rsidRDefault="00C91781">
      <w:pPr>
        <w:jc w:val="both"/>
      </w:pPr>
    </w:p>
    <w:p w14:paraId="5DF9876C" w14:textId="77777777" w:rsidR="00502770" w:rsidRDefault="00502770">
      <w:pPr>
        <w:jc w:val="both"/>
      </w:pPr>
    </w:p>
    <w:p w14:paraId="48CD271B" w14:textId="77777777" w:rsidR="00502770" w:rsidRDefault="00502770">
      <w:pPr>
        <w:jc w:val="both"/>
      </w:pPr>
    </w:p>
    <w:p w14:paraId="01620DBB" w14:textId="77777777" w:rsidR="00502770" w:rsidRDefault="00502770">
      <w:pPr>
        <w:jc w:val="both"/>
      </w:pPr>
    </w:p>
    <w:p w14:paraId="0246BF3F" w14:textId="77777777" w:rsidR="008E64C4" w:rsidRPr="00F970D1" w:rsidRDefault="008E64C4">
      <w:pPr>
        <w:jc w:val="both"/>
      </w:pPr>
    </w:p>
    <w:p w14:paraId="37D79397" w14:textId="77777777" w:rsidR="00665540" w:rsidRPr="00F970D1" w:rsidRDefault="0014303E">
      <w:r w:rsidRPr="00F970D1">
        <w:t>Lina Karpavičienė</w:t>
      </w:r>
    </w:p>
    <w:p w14:paraId="6445C97E" w14:textId="2EC424CB" w:rsidR="00665540" w:rsidRDefault="00BF6DF5">
      <w:r>
        <w:t>2025-01-16</w:t>
      </w:r>
    </w:p>
    <w:p w14:paraId="184A8296" w14:textId="77777777" w:rsidR="00DF06F1" w:rsidRPr="00F970D1" w:rsidRDefault="00DF06F1">
      <w:pPr>
        <w:rPr>
          <w:color w:val="000000"/>
        </w:rPr>
      </w:pPr>
    </w:p>
    <w:p w14:paraId="7D8072D4" w14:textId="77777777" w:rsidR="00665540" w:rsidRDefault="0014303E">
      <w:pPr>
        <w:rPr>
          <w:b/>
          <w:bCs/>
        </w:rPr>
      </w:pPr>
      <w:r>
        <w:rPr>
          <w:bCs/>
          <w:color w:val="000000"/>
        </w:rPr>
        <w:tab/>
      </w:r>
      <w:r>
        <w:rPr>
          <w:bCs/>
          <w:color w:val="000000"/>
        </w:rPr>
        <w:tab/>
      </w:r>
      <w:r>
        <w:rPr>
          <w:b/>
          <w:bCs/>
        </w:rPr>
        <w:t>PANEVĖŽIO RAJONO SAVIVALDYBĖS ADMINISTRACIJOS</w:t>
      </w:r>
    </w:p>
    <w:p w14:paraId="43C23403" w14:textId="77777777" w:rsidR="00665540" w:rsidRDefault="0014303E">
      <w:pPr>
        <w:jc w:val="center"/>
      </w:pPr>
      <w:r>
        <w:rPr>
          <w:b/>
          <w:bCs/>
        </w:rPr>
        <w:t>PERSONALO ADMINISTRAVIMO SKYRIUS</w:t>
      </w:r>
    </w:p>
    <w:p w14:paraId="0C5240D1" w14:textId="77777777" w:rsidR="00665540" w:rsidRDefault="00665540"/>
    <w:p w14:paraId="4A8D50B7" w14:textId="77777777" w:rsidR="00665540" w:rsidRDefault="00665540"/>
    <w:p w14:paraId="2A5E5E90" w14:textId="77777777" w:rsidR="00665540" w:rsidRDefault="0014303E">
      <w:r>
        <w:rPr>
          <w:bCs/>
        </w:rPr>
        <w:t>Panevėžio rajono savivaldybės tarybai</w:t>
      </w:r>
    </w:p>
    <w:p w14:paraId="015E8B3D" w14:textId="77777777" w:rsidR="00665540" w:rsidRDefault="00665540"/>
    <w:p w14:paraId="23105D3B" w14:textId="77777777" w:rsidR="00665540" w:rsidRDefault="00665540"/>
    <w:p w14:paraId="45D57182" w14:textId="330FB6F7" w:rsidR="002629A1" w:rsidRPr="009E41A2" w:rsidRDefault="002629A1" w:rsidP="00356144">
      <w:pPr>
        <w:pStyle w:val="Pavadinimas"/>
        <w:rPr>
          <w:b w:val="0"/>
        </w:rPr>
      </w:pPr>
      <w:r w:rsidRPr="009E41A2">
        <w:rPr>
          <w:sz w:val="24"/>
          <w:szCs w:val="24"/>
        </w:rPr>
        <w:t>SAVIVALDYBĖS TARYBOS SPRENDIMO</w:t>
      </w:r>
      <w:r w:rsidRPr="009E41A2">
        <w:t xml:space="preserve"> </w:t>
      </w:r>
      <w:r w:rsidR="0001341C" w:rsidRPr="009E41A2">
        <w:rPr>
          <w:sz w:val="24"/>
          <w:szCs w:val="24"/>
        </w:rPr>
        <w:t>„DĖL PANEVĖŽIO RAJONO SAVIVALDYBĖS TARYBOS NAR</w:t>
      </w:r>
      <w:r w:rsidR="00A9497D">
        <w:rPr>
          <w:sz w:val="24"/>
          <w:szCs w:val="24"/>
        </w:rPr>
        <w:t>IO</w:t>
      </w:r>
      <w:r w:rsidR="0001341C" w:rsidRPr="009E41A2">
        <w:rPr>
          <w:sz w:val="24"/>
          <w:szCs w:val="24"/>
        </w:rPr>
        <w:t xml:space="preserve"> </w:t>
      </w:r>
      <w:r w:rsidR="00A9497D">
        <w:rPr>
          <w:sz w:val="24"/>
          <w:szCs w:val="24"/>
        </w:rPr>
        <w:t>DONATO TUMO</w:t>
      </w:r>
      <w:r w:rsidR="0001341C" w:rsidRPr="009E41A2">
        <w:rPr>
          <w:sz w:val="24"/>
          <w:szCs w:val="24"/>
        </w:rPr>
        <w:t xml:space="preserve"> KOMANDIRAVIMO Į </w:t>
      </w:r>
      <w:r w:rsidR="00A9497D">
        <w:rPr>
          <w:sz w:val="24"/>
          <w:szCs w:val="24"/>
        </w:rPr>
        <w:t>UKRAINĄ</w:t>
      </w:r>
      <w:r w:rsidR="0001341C" w:rsidRPr="009E41A2">
        <w:rPr>
          <w:sz w:val="24"/>
          <w:szCs w:val="24"/>
        </w:rPr>
        <w:t xml:space="preserve">“ </w:t>
      </w:r>
      <w:r w:rsidR="0014303E" w:rsidRPr="009E41A2">
        <w:rPr>
          <w:sz w:val="24"/>
          <w:szCs w:val="24"/>
        </w:rPr>
        <w:t>PROJEKTO</w:t>
      </w:r>
      <w:r w:rsidR="00356144" w:rsidRPr="009E41A2">
        <w:rPr>
          <w:sz w:val="24"/>
          <w:szCs w:val="24"/>
        </w:rPr>
        <w:t xml:space="preserve"> </w:t>
      </w:r>
      <w:r w:rsidRPr="009E41A2">
        <w:rPr>
          <w:sz w:val="24"/>
          <w:szCs w:val="24"/>
        </w:rPr>
        <w:t>AIŠKINAMASIS RAŠTAS</w:t>
      </w:r>
    </w:p>
    <w:p w14:paraId="28705BBC" w14:textId="77777777" w:rsidR="00665540" w:rsidRPr="00D3309E" w:rsidRDefault="00665540">
      <w:pPr>
        <w:pStyle w:val="prastasistinklapis"/>
        <w:spacing w:before="0" w:after="0"/>
        <w:jc w:val="center"/>
        <w:rPr>
          <w:b/>
          <w:highlight w:val="yellow"/>
          <w:lang w:val="lt-LT"/>
        </w:rPr>
      </w:pPr>
    </w:p>
    <w:p w14:paraId="797C12CF" w14:textId="51D808CB" w:rsidR="00665540" w:rsidRPr="00D33CDA" w:rsidRDefault="0014303E">
      <w:pPr>
        <w:jc w:val="center"/>
      </w:pPr>
      <w:r w:rsidRPr="00D33CDA">
        <w:t>20</w:t>
      </w:r>
      <w:r w:rsidR="00B258C3" w:rsidRPr="00D33CDA">
        <w:t>2</w:t>
      </w:r>
      <w:r w:rsidR="00A9497D">
        <w:t>5</w:t>
      </w:r>
      <w:r w:rsidRPr="00D33CDA">
        <w:t xml:space="preserve"> m. </w:t>
      </w:r>
      <w:r w:rsidR="00A9497D">
        <w:t>sausio 16</w:t>
      </w:r>
      <w:r w:rsidRPr="00D33CDA">
        <w:t xml:space="preserve"> d.</w:t>
      </w:r>
    </w:p>
    <w:p w14:paraId="27EA9566" w14:textId="77777777" w:rsidR="00665540" w:rsidRDefault="0014303E">
      <w:pPr>
        <w:jc w:val="center"/>
      </w:pPr>
      <w:r w:rsidRPr="00D33CDA">
        <w:t>Panevėžys</w:t>
      </w:r>
    </w:p>
    <w:p w14:paraId="28A8987B" w14:textId="77777777" w:rsidR="009E15DE" w:rsidRPr="00D33CDA" w:rsidRDefault="009E15DE">
      <w:pPr>
        <w:jc w:val="center"/>
      </w:pPr>
    </w:p>
    <w:p w14:paraId="4FBB26DE" w14:textId="77777777" w:rsidR="00F156C2" w:rsidRPr="00DA624B" w:rsidRDefault="00F156C2" w:rsidP="003608CB">
      <w:pPr>
        <w:pStyle w:val="Sraopastraipa"/>
        <w:numPr>
          <w:ilvl w:val="0"/>
          <w:numId w:val="8"/>
        </w:numPr>
        <w:rPr>
          <w:b/>
        </w:rPr>
      </w:pPr>
      <w:r w:rsidRPr="00DA624B">
        <w:rPr>
          <w:b/>
        </w:rPr>
        <w:t>Sprendimo projekto tikslai ir uždaviniai</w:t>
      </w:r>
    </w:p>
    <w:p w14:paraId="317C3E24" w14:textId="207B3A3B" w:rsidR="00B03A96" w:rsidRPr="006516A5" w:rsidRDefault="005D569E" w:rsidP="006516A5">
      <w:pPr>
        <w:ind w:firstLine="709"/>
        <w:jc w:val="both"/>
      </w:pPr>
      <w:r w:rsidRPr="00DA624B">
        <w:t xml:space="preserve">Sprendimo projektas teikiamas atsižvelgiant į 2025 m. sausio 14 d. gautą </w:t>
      </w:r>
      <w:r w:rsidRPr="00DA624B">
        <w:rPr>
          <w:rFonts w:eastAsia="Times New Roman" w:cs="Times New Roman"/>
          <w:lang w:eastAsia="ar-SA"/>
        </w:rPr>
        <w:t>Ukrainos Radechivo savivaldybės mero kvietimą</w:t>
      </w:r>
      <w:r w:rsidR="00DA624B" w:rsidRPr="00DA624B">
        <w:rPr>
          <w:rFonts w:eastAsia="Times New Roman" w:cs="Times New Roman"/>
          <w:lang w:eastAsia="ar-SA"/>
        </w:rPr>
        <w:t xml:space="preserve"> </w:t>
      </w:r>
      <w:r w:rsidR="00DA624B" w:rsidRPr="00DA624B">
        <w:t xml:space="preserve">atvykti į </w:t>
      </w:r>
      <w:r w:rsidR="00BC5698">
        <w:t>Radechivo savivaldyb</w:t>
      </w:r>
      <w:r w:rsidR="006516A5">
        <w:t>ę</w:t>
      </w:r>
      <w:r w:rsidR="00BC5698">
        <w:t xml:space="preserve"> </w:t>
      </w:r>
      <w:r w:rsidR="006516A5">
        <w:t xml:space="preserve">– </w:t>
      </w:r>
      <w:r w:rsidR="009F4A4F" w:rsidRPr="006516A5">
        <w:rPr>
          <w:color w:val="000000"/>
        </w:rPr>
        <w:t xml:space="preserve">dalyvauti susitikimuose su </w:t>
      </w:r>
      <w:r w:rsidR="009F4A4F" w:rsidRPr="006516A5">
        <w:t>Radechivo savivaldybės vadovais ir bendruomene</w:t>
      </w:r>
      <w:r w:rsidR="009F4A4F" w:rsidRPr="006516A5">
        <w:rPr>
          <w:color w:val="000000"/>
        </w:rPr>
        <w:t xml:space="preserve"> plėtojant bendradarbiavimo ryšius </w:t>
      </w:r>
      <w:r w:rsidR="006516A5">
        <w:rPr>
          <w:color w:val="000000"/>
        </w:rPr>
        <w:t>įvairiose</w:t>
      </w:r>
      <w:r w:rsidR="009F4A4F" w:rsidRPr="006516A5">
        <w:rPr>
          <w:color w:val="000000"/>
        </w:rPr>
        <w:t xml:space="preserve"> srityse įgyvendinant bendradarbiavimo sutartį su Ukrainos Radechivo savivaldybe</w:t>
      </w:r>
      <w:r w:rsidR="006516A5">
        <w:rPr>
          <w:color w:val="000000"/>
        </w:rPr>
        <w:t>, taip pat</w:t>
      </w:r>
      <w:r w:rsidR="0055185C" w:rsidRPr="006516A5">
        <w:t xml:space="preserve"> </w:t>
      </w:r>
      <w:r w:rsidR="00B61CD4" w:rsidRPr="006516A5">
        <w:t xml:space="preserve">turint tikslą </w:t>
      </w:r>
      <w:r w:rsidR="0055185C" w:rsidRPr="006516A5">
        <w:t>perduoti Savivaldybės humanitarinę pagalbą.</w:t>
      </w:r>
      <w:r w:rsidR="00320D00" w:rsidRPr="006516A5">
        <w:t xml:space="preserve"> </w:t>
      </w:r>
      <w:r w:rsidR="00156519" w:rsidRPr="006516A5">
        <w:t xml:space="preserve">Bendradarbiavimo sutartis tarp </w:t>
      </w:r>
      <w:r w:rsidR="00156519" w:rsidRPr="006516A5">
        <w:rPr>
          <w:rFonts w:eastAsia="Times New Roman" w:cs="Times New Roman"/>
          <w:color w:val="000000"/>
          <w:lang w:eastAsia="ar-SA"/>
        </w:rPr>
        <w:t xml:space="preserve">Panevėžio rajono savivaldybės </w:t>
      </w:r>
      <w:r w:rsidR="00156519" w:rsidRPr="006516A5">
        <w:t xml:space="preserve">ir </w:t>
      </w:r>
      <w:r w:rsidR="00156519" w:rsidRPr="006516A5">
        <w:rPr>
          <w:color w:val="000000"/>
        </w:rPr>
        <w:t>Radechivo</w:t>
      </w:r>
      <w:r w:rsidR="00156519" w:rsidRPr="004E4998">
        <w:rPr>
          <w:color w:val="000000"/>
        </w:rPr>
        <w:t xml:space="preserve"> savivaldyb</w:t>
      </w:r>
      <w:r w:rsidR="00156519">
        <w:rPr>
          <w:color w:val="000000"/>
        </w:rPr>
        <w:t xml:space="preserve">ės </w:t>
      </w:r>
      <w:r w:rsidR="00EB3813">
        <w:rPr>
          <w:color w:val="000000"/>
        </w:rPr>
        <w:t xml:space="preserve">(Ukraina) </w:t>
      </w:r>
      <w:r w:rsidR="00156519">
        <w:rPr>
          <w:color w:val="000000"/>
        </w:rPr>
        <w:t>pasirašyta 2</w:t>
      </w:r>
      <w:r w:rsidR="00156519" w:rsidRPr="002701F6">
        <w:t xml:space="preserve">023 m. </w:t>
      </w:r>
      <w:r w:rsidR="00156519">
        <w:t>liepos 7</w:t>
      </w:r>
      <w:r w:rsidR="00156519" w:rsidRPr="002701F6">
        <w:t xml:space="preserve"> d.</w:t>
      </w:r>
      <w:r w:rsidR="00BF0580">
        <w:t xml:space="preserve"> </w:t>
      </w:r>
      <w:r w:rsidR="00FA4E6D">
        <w:t xml:space="preserve">Siūloma komandiruoti Savivaldybės tarybos narį Donatą Tumą </w:t>
      </w:r>
      <w:r w:rsidR="00FA4E6D" w:rsidRPr="007F028C">
        <w:t xml:space="preserve">atstovauti savivaldybei plėtojant bendradarbiavimo ryšius su </w:t>
      </w:r>
      <w:r w:rsidR="00FA4E6D" w:rsidRPr="004E4998">
        <w:rPr>
          <w:color w:val="000000"/>
        </w:rPr>
        <w:t>Ukrainos Radechivo savivaldybe</w:t>
      </w:r>
      <w:r w:rsidR="00EB3813">
        <w:rPr>
          <w:color w:val="000000"/>
        </w:rPr>
        <w:t xml:space="preserve"> ir perduoti Savivaldybės humanitarinę pagalbą.</w:t>
      </w:r>
      <w:r w:rsidR="00320D00">
        <w:rPr>
          <w:color w:val="000000"/>
        </w:rPr>
        <w:t xml:space="preserve"> </w:t>
      </w:r>
    </w:p>
    <w:p w14:paraId="747B3040" w14:textId="5991D313" w:rsidR="00F156C2" w:rsidRPr="0061408F" w:rsidRDefault="00D460A0" w:rsidP="00320D00">
      <w:pPr>
        <w:ind w:firstLine="709"/>
        <w:jc w:val="both"/>
        <w:rPr>
          <w:b/>
        </w:rPr>
      </w:pPr>
      <w:r>
        <w:rPr>
          <w:color w:val="5B9BD5" w:themeColor="accent1"/>
        </w:rPr>
        <w:t xml:space="preserve"> </w:t>
      </w:r>
      <w:r w:rsidR="002634CC" w:rsidRPr="0061408F">
        <w:rPr>
          <w:b/>
        </w:rPr>
        <w:t xml:space="preserve">2. </w:t>
      </w:r>
      <w:r w:rsidR="00F156C2" w:rsidRPr="0061408F">
        <w:rPr>
          <w:b/>
        </w:rPr>
        <w:t>Siūlomos teisinio reguliavimo nuostatos ir laukiami rezultatai</w:t>
      </w:r>
    </w:p>
    <w:p w14:paraId="2DEDEE23" w14:textId="7886F202" w:rsidR="00C50889" w:rsidRPr="0030156C" w:rsidRDefault="00024417" w:rsidP="00B61CD4">
      <w:pPr>
        <w:ind w:firstLine="709"/>
        <w:jc w:val="both"/>
      </w:pPr>
      <w:r>
        <w:t xml:space="preserve">Vadovaujantis </w:t>
      </w:r>
      <w:r w:rsidRPr="00024417">
        <w:t>Panevėžio rajono savivaldybės tarybos narių siuntimo į komandiruotes tvarkos aprašo, patvirtinto Savivaldybės tarybos 2024 m. lapkričio 7 d. sprendimu Nr. T-260 „Dėl Panevėžio rajono savivaldybės tarybos narių siuntimo į komandiruotes tvarkos aprašo patvirtinimo“</w:t>
      </w:r>
      <w:r>
        <w:t>, 9 punktu</w:t>
      </w:r>
      <w:r w:rsidR="00C50889">
        <w:t xml:space="preserve"> </w:t>
      </w:r>
      <w:r w:rsidR="00FD0656" w:rsidRPr="00024417">
        <w:t xml:space="preserve">Savivaldybės tarybos narys atstovauti Savivaldybei už Savivaldybės ribų </w:t>
      </w:r>
      <w:r w:rsidRPr="00024417">
        <w:t>(jei vykstama į užsienio valstyb</w:t>
      </w:r>
      <w:r w:rsidR="00B61CD4">
        <w:t>ę</w:t>
      </w:r>
      <w:r w:rsidRPr="00024417">
        <w:t xml:space="preserve">) </w:t>
      </w:r>
      <w:r w:rsidR="00FD0656" w:rsidRPr="00024417">
        <w:t>išleidžiamas Savivaldybės tarybos sprendimu</w:t>
      </w:r>
      <w:r w:rsidR="00C50889">
        <w:t>. Aprašo 12 punkte nustatyta, kad Tarybos nariui</w:t>
      </w:r>
      <w:r>
        <w:t xml:space="preserve"> komandiruotės išlaid</w:t>
      </w:r>
      <w:r w:rsidR="00C50889">
        <w:t>o</w:t>
      </w:r>
      <w:r>
        <w:t>s apmoka</w:t>
      </w:r>
      <w:r w:rsidR="00C50889">
        <w:t xml:space="preserve">mos Lietuvos Respublikos Vyriausybės 2004 m. balandžio </w:t>
      </w:r>
      <w:r w:rsidR="00B61CD4">
        <w:br/>
      </w:r>
      <w:r w:rsidR="00C50889">
        <w:t xml:space="preserve">29 d. nutarimu Nr. 526 „Dėl dienpinigių ir kitų komandiruočių </w:t>
      </w:r>
      <w:r w:rsidR="00C50889" w:rsidRPr="0030156C">
        <w:t xml:space="preserve">išlaidų apmokėjimo“ aprašo </w:t>
      </w:r>
      <w:r w:rsidR="00B61CD4">
        <w:br/>
      </w:r>
      <w:r w:rsidR="00C50889" w:rsidRPr="0030156C">
        <w:t>13</w:t>
      </w:r>
      <w:r w:rsidR="00B61CD4">
        <w:t>–</w:t>
      </w:r>
      <w:r w:rsidR="00C50889" w:rsidRPr="0030156C">
        <w:t>17 punktuose nustatyta tvarka.</w:t>
      </w:r>
    </w:p>
    <w:p w14:paraId="003CA90D" w14:textId="55C95894" w:rsidR="00602A08" w:rsidRPr="007B46C8" w:rsidRDefault="00602A08" w:rsidP="00613EE1">
      <w:pPr>
        <w:ind w:firstLine="709"/>
        <w:jc w:val="both"/>
      </w:pPr>
      <w:r w:rsidRPr="00FD0656">
        <w:t xml:space="preserve">Priėmus sprendimo projektą bus </w:t>
      </w:r>
      <w:r w:rsidR="002928E3">
        <w:t xml:space="preserve">įgyvendinama </w:t>
      </w:r>
      <w:r w:rsidR="00ED52C0">
        <w:t xml:space="preserve">Savivaldybės </w:t>
      </w:r>
      <w:r w:rsidR="002928E3">
        <w:t xml:space="preserve">bendradarbiavimo </w:t>
      </w:r>
      <w:r w:rsidR="00DA3A6E" w:rsidRPr="007F028C">
        <w:t xml:space="preserve">su </w:t>
      </w:r>
      <w:r w:rsidR="00DA3A6E" w:rsidRPr="004E4998">
        <w:rPr>
          <w:color w:val="000000"/>
        </w:rPr>
        <w:t xml:space="preserve">Ukrainos Radechivo savivaldybe </w:t>
      </w:r>
      <w:r w:rsidR="00B61CD4">
        <w:t>sutartis</w:t>
      </w:r>
      <w:r w:rsidR="00B61CD4">
        <w:rPr>
          <w:color w:val="000000"/>
        </w:rPr>
        <w:t xml:space="preserve"> </w:t>
      </w:r>
      <w:r w:rsidR="00F24578">
        <w:rPr>
          <w:color w:val="000000"/>
        </w:rPr>
        <w:t>ir</w:t>
      </w:r>
      <w:r w:rsidR="00DA3A6E">
        <w:rPr>
          <w:color w:val="000000"/>
        </w:rPr>
        <w:t xml:space="preserve"> </w:t>
      </w:r>
      <w:r w:rsidR="00E311A5">
        <w:rPr>
          <w:color w:val="000000"/>
        </w:rPr>
        <w:t>perduota Savivaldybės</w:t>
      </w:r>
      <w:r w:rsidR="00DA3A6E">
        <w:rPr>
          <w:color w:val="000000"/>
        </w:rPr>
        <w:t xml:space="preserve"> humanitarinė pagalba.</w:t>
      </w:r>
    </w:p>
    <w:p w14:paraId="322E1278" w14:textId="77777777" w:rsidR="00F156C2" w:rsidRPr="007B46C8" w:rsidRDefault="00273C69" w:rsidP="00273C69">
      <w:pPr>
        <w:ind w:left="709"/>
        <w:rPr>
          <w:b/>
        </w:rPr>
      </w:pPr>
      <w:r w:rsidRPr="007B46C8">
        <w:rPr>
          <w:b/>
        </w:rPr>
        <w:t xml:space="preserve">3. </w:t>
      </w:r>
      <w:r w:rsidR="00F156C2" w:rsidRPr="007B46C8">
        <w:rPr>
          <w:b/>
        </w:rPr>
        <w:t>Lėšų poreikis ir šaltiniai</w:t>
      </w:r>
    </w:p>
    <w:p w14:paraId="2A002ED4" w14:textId="5622FF4C" w:rsidR="004E4998" w:rsidRPr="00F12A15" w:rsidRDefault="004E4998" w:rsidP="004E4998">
      <w:pPr>
        <w:ind w:firstLine="709"/>
        <w:jc w:val="both"/>
      </w:pPr>
      <w:r w:rsidRPr="00A3223C">
        <w:t xml:space="preserve">Komandiruotės išlaidos: </w:t>
      </w:r>
      <w:r w:rsidRPr="00A3223C">
        <w:rPr>
          <w:color w:val="000000"/>
        </w:rPr>
        <w:t xml:space="preserve">100 procentų dienpinigių, apskaičiuotų pagal komandiruotės į </w:t>
      </w:r>
      <w:r w:rsidRPr="00B60666">
        <w:rPr>
          <w:color w:val="000000"/>
        </w:rPr>
        <w:t>Ukrainą nustatytus dydžius (vienos dienos dienpinigių dydis Ukrainoje – 53 Eur, už                                      4 komandiruotės dienas</w:t>
      </w:r>
      <w:r w:rsidR="00E807AD" w:rsidRPr="00B60666">
        <w:rPr>
          <w:color w:val="000000"/>
        </w:rPr>
        <w:t xml:space="preserve"> </w:t>
      </w:r>
      <w:r w:rsidR="0030156C">
        <w:rPr>
          <w:color w:val="000000"/>
        </w:rPr>
        <w:t>– 212 Eur) ir kelionės išlaidos pagal pateiktus dokumentus.</w:t>
      </w:r>
      <w:r w:rsidRPr="00B60666">
        <w:rPr>
          <w:color w:val="000000"/>
        </w:rPr>
        <w:t xml:space="preserve"> </w:t>
      </w:r>
      <w:r w:rsidR="00E807AD" w:rsidRPr="00B60666">
        <w:rPr>
          <w:rFonts w:eastAsia="Andale Sans UI"/>
          <w:kern w:val="2"/>
          <w:shd w:val="clear" w:color="auto" w:fill="FFFFFF"/>
          <w:lang w:eastAsia="ar-SA"/>
        </w:rPr>
        <w:t>Šaltinis</w:t>
      </w:r>
      <w:r w:rsidR="00E807AD">
        <w:rPr>
          <w:rFonts w:eastAsia="Andale Sans UI"/>
          <w:kern w:val="2"/>
          <w:shd w:val="clear" w:color="auto" w:fill="FFFFFF"/>
          <w:lang w:eastAsia="ar-SA"/>
        </w:rPr>
        <w:t xml:space="preserve"> – Panevėžio rajono savivaldybės </w:t>
      </w:r>
      <w:r w:rsidR="00E807AD">
        <w:rPr>
          <w:color w:val="000000"/>
        </w:rPr>
        <w:t>biudžeto lėšos.</w:t>
      </w:r>
    </w:p>
    <w:p w14:paraId="5CFB2CB2" w14:textId="512661DA" w:rsidR="00F156C2" w:rsidRPr="00F12A15" w:rsidRDefault="00273C69" w:rsidP="00273C69">
      <w:pPr>
        <w:ind w:left="709"/>
        <w:rPr>
          <w:b/>
          <w:bCs/>
        </w:rPr>
      </w:pPr>
      <w:r w:rsidRPr="00F12A15">
        <w:rPr>
          <w:b/>
          <w:bCs/>
        </w:rPr>
        <w:t xml:space="preserve">4. </w:t>
      </w:r>
      <w:r w:rsidR="00F156C2" w:rsidRPr="00F12A15">
        <w:rPr>
          <w:b/>
          <w:bCs/>
        </w:rPr>
        <w:t>Kiti reikalingi pagrindimai, skaičiavimai ir paaiškinimai</w:t>
      </w:r>
    </w:p>
    <w:p w14:paraId="2AEE9670" w14:textId="77777777" w:rsidR="003F1475" w:rsidRPr="00261ACF" w:rsidRDefault="00261ACF" w:rsidP="00315801">
      <w:pPr>
        <w:pStyle w:val="Sraopastraipa"/>
        <w:ind w:left="567"/>
        <w:rPr>
          <w:bCs/>
        </w:rPr>
      </w:pPr>
      <w:r>
        <w:rPr>
          <w:bCs/>
        </w:rPr>
        <w:t xml:space="preserve">  </w:t>
      </w:r>
      <w:r w:rsidRPr="00261ACF">
        <w:rPr>
          <w:bCs/>
        </w:rPr>
        <w:t>Nėra</w:t>
      </w:r>
      <w:r w:rsidR="00C06D34">
        <w:rPr>
          <w:bCs/>
        </w:rPr>
        <w:t>.</w:t>
      </w:r>
    </w:p>
    <w:p w14:paraId="1E0DFE23" w14:textId="77777777" w:rsidR="00BB0721" w:rsidRDefault="00BB0721">
      <w:pPr>
        <w:rPr>
          <w:highlight w:val="yellow"/>
        </w:rPr>
      </w:pPr>
    </w:p>
    <w:p w14:paraId="19DB4814" w14:textId="77777777" w:rsidR="00BE2CD3" w:rsidRPr="00D3309E" w:rsidRDefault="00BE2CD3">
      <w:pPr>
        <w:rPr>
          <w:highlight w:val="yellow"/>
        </w:rPr>
      </w:pPr>
    </w:p>
    <w:p w14:paraId="0C68E60F" w14:textId="77777777" w:rsidR="0014303E" w:rsidRDefault="00D3309E">
      <w:r>
        <w:t>Vedėja</w:t>
      </w:r>
      <w:r>
        <w:tab/>
      </w:r>
      <w:r w:rsidR="0014303E">
        <w:t xml:space="preserve"> </w:t>
      </w:r>
      <w:r w:rsidR="0014303E">
        <w:tab/>
      </w:r>
      <w:r w:rsidR="0014303E">
        <w:tab/>
      </w:r>
      <w:r w:rsidR="0014303E">
        <w:tab/>
      </w:r>
      <w:r w:rsidR="0014303E">
        <w:tab/>
      </w:r>
      <w:r w:rsidR="0014303E">
        <w:tab/>
      </w:r>
      <w:r w:rsidR="0014303E">
        <w:tab/>
      </w:r>
      <w:r w:rsidR="0014303E">
        <w:tab/>
      </w:r>
      <w:r w:rsidR="0014303E">
        <w:tab/>
      </w:r>
      <w:r>
        <w:tab/>
      </w:r>
      <w:r w:rsidR="00F3116C">
        <w:t xml:space="preserve">            </w:t>
      </w:r>
      <w:r w:rsidR="0014303E">
        <w:t>Lina Karpavičienė</w:t>
      </w:r>
    </w:p>
    <w:sectPr w:rsidR="0014303E" w:rsidSect="00867106">
      <w:headerReference w:type="even" r:id="rId9"/>
      <w:headerReference w:type="default" r:id="rId10"/>
      <w:footerReference w:type="even" r:id="rId11"/>
      <w:footerReference w:type="default" r:id="rId12"/>
      <w:headerReference w:type="first" r:id="rId13"/>
      <w:footerReference w:type="first" r:id="rId14"/>
      <w:pgSz w:w="11906" w:h="16838" w:code="9"/>
      <w:pgMar w:top="1135" w:right="567" w:bottom="1134" w:left="1701" w:header="567" w:footer="567"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69CF6" w14:textId="77777777" w:rsidR="002A2DBB" w:rsidRDefault="002A2DBB">
      <w:r>
        <w:separator/>
      </w:r>
    </w:p>
  </w:endnote>
  <w:endnote w:type="continuationSeparator" w:id="0">
    <w:p w14:paraId="2FE95FBF" w14:textId="77777777" w:rsidR="002A2DBB" w:rsidRDefault="002A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Andale Sans UI">
    <w:charset w:val="00"/>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ECCC2" w14:textId="77777777" w:rsidR="00665540" w:rsidRDefault="006655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37FC1" w14:textId="77777777" w:rsidR="00665540" w:rsidRDefault="006655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91912" w14:textId="77777777" w:rsidR="00665540" w:rsidRDefault="006655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41607" w14:textId="77777777" w:rsidR="002A2DBB" w:rsidRDefault="002A2DBB">
      <w:r>
        <w:separator/>
      </w:r>
    </w:p>
  </w:footnote>
  <w:footnote w:type="continuationSeparator" w:id="0">
    <w:p w14:paraId="3C40AB34" w14:textId="77777777" w:rsidR="002A2DBB" w:rsidRDefault="002A2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7D636" w14:textId="77777777" w:rsidR="00665540" w:rsidRDefault="006655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F18A1" w14:textId="77777777" w:rsidR="00665540" w:rsidRDefault="0066554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5B6D8" w14:textId="77777777" w:rsidR="00665540" w:rsidRDefault="006655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7C5C"/>
    <w:rsid w:val="000110E5"/>
    <w:rsid w:val="0001341C"/>
    <w:rsid w:val="00024417"/>
    <w:rsid w:val="000248D5"/>
    <w:rsid w:val="000370E6"/>
    <w:rsid w:val="00047954"/>
    <w:rsid w:val="00052BEB"/>
    <w:rsid w:val="00054D4A"/>
    <w:rsid w:val="00066C49"/>
    <w:rsid w:val="00072A2A"/>
    <w:rsid w:val="00086873"/>
    <w:rsid w:val="00091871"/>
    <w:rsid w:val="000952AB"/>
    <w:rsid w:val="000A3320"/>
    <w:rsid w:val="000B0539"/>
    <w:rsid w:val="000C4E3C"/>
    <w:rsid w:val="000E06C3"/>
    <w:rsid w:val="000E0915"/>
    <w:rsid w:val="000E1C52"/>
    <w:rsid w:val="000E5178"/>
    <w:rsid w:val="000F199D"/>
    <w:rsid w:val="000F4E88"/>
    <w:rsid w:val="00100511"/>
    <w:rsid w:val="00106258"/>
    <w:rsid w:val="00115094"/>
    <w:rsid w:val="00116425"/>
    <w:rsid w:val="0012103B"/>
    <w:rsid w:val="00124EEE"/>
    <w:rsid w:val="00132AD1"/>
    <w:rsid w:val="001360C6"/>
    <w:rsid w:val="00141161"/>
    <w:rsid w:val="0014303E"/>
    <w:rsid w:val="00145B07"/>
    <w:rsid w:val="001552A1"/>
    <w:rsid w:val="00156519"/>
    <w:rsid w:val="0016218D"/>
    <w:rsid w:val="00183BE6"/>
    <w:rsid w:val="00185B7F"/>
    <w:rsid w:val="001956DB"/>
    <w:rsid w:val="001B2640"/>
    <w:rsid w:val="001B676C"/>
    <w:rsid w:val="001B7BEB"/>
    <w:rsid w:val="001C39A5"/>
    <w:rsid w:val="001D4345"/>
    <w:rsid w:val="001D515E"/>
    <w:rsid w:val="001E136B"/>
    <w:rsid w:val="001E261B"/>
    <w:rsid w:val="001F2EF4"/>
    <w:rsid w:val="001F605F"/>
    <w:rsid w:val="00224FCD"/>
    <w:rsid w:val="00237563"/>
    <w:rsid w:val="00241D23"/>
    <w:rsid w:val="002438EF"/>
    <w:rsid w:val="002465D4"/>
    <w:rsid w:val="00251D84"/>
    <w:rsid w:val="00261ACF"/>
    <w:rsid w:val="002629A1"/>
    <w:rsid w:val="002634CC"/>
    <w:rsid w:val="00264DC1"/>
    <w:rsid w:val="0026679C"/>
    <w:rsid w:val="00271E3B"/>
    <w:rsid w:val="00273C69"/>
    <w:rsid w:val="00274910"/>
    <w:rsid w:val="002831BE"/>
    <w:rsid w:val="00283E2F"/>
    <w:rsid w:val="002862BE"/>
    <w:rsid w:val="002901A1"/>
    <w:rsid w:val="002901C7"/>
    <w:rsid w:val="002928E3"/>
    <w:rsid w:val="002A0C3F"/>
    <w:rsid w:val="002A2DBB"/>
    <w:rsid w:val="002A52EE"/>
    <w:rsid w:val="002B1FCB"/>
    <w:rsid w:val="002B544C"/>
    <w:rsid w:val="002C2141"/>
    <w:rsid w:val="002D48A9"/>
    <w:rsid w:val="002E417D"/>
    <w:rsid w:val="002E74A4"/>
    <w:rsid w:val="002F4037"/>
    <w:rsid w:val="002F64E4"/>
    <w:rsid w:val="00300F84"/>
    <w:rsid w:val="0030156C"/>
    <w:rsid w:val="00306B50"/>
    <w:rsid w:val="003116CD"/>
    <w:rsid w:val="00311E0C"/>
    <w:rsid w:val="00315158"/>
    <w:rsid w:val="00315801"/>
    <w:rsid w:val="00320D00"/>
    <w:rsid w:val="003354DC"/>
    <w:rsid w:val="00340DFA"/>
    <w:rsid w:val="0034491E"/>
    <w:rsid w:val="00356144"/>
    <w:rsid w:val="00360819"/>
    <w:rsid w:val="003608CB"/>
    <w:rsid w:val="0036426E"/>
    <w:rsid w:val="003671B4"/>
    <w:rsid w:val="00367E47"/>
    <w:rsid w:val="00375D8F"/>
    <w:rsid w:val="00377FBE"/>
    <w:rsid w:val="00382B56"/>
    <w:rsid w:val="00382FFE"/>
    <w:rsid w:val="003839CA"/>
    <w:rsid w:val="00393B35"/>
    <w:rsid w:val="003A2707"/>
    <w:rsid w:val="003B6006"/>
    <w:rsid w:val="003B7450"/>
    <w:rsid w:val="003C3836"/>
    <w:rsid w:val="003C67E9"/>
    <w:rsid w:val="003D1E65"/>
    <w:rsid w:val="003E5DA0"/>
    <w:rsid w:val="003F1475"/>
    <w:rsid w:val="00401622"/>
    <w:rsid w:val="00404F47"/>
    <w:rsid w:val="0041604A"/>
    <w:rsid w:val="00417568"/>
    <w:rsid w:val="0042640E"/>
    <w:rsid w:val="004277B4"/>
    <w:rsid w:val="00444211"/>
    <w:rsid w:val="00444B28"/>
    <w:rsid w:val="00444FCB"/>
    <w:rsid w:val="00445126"/>
    <w:rsid w:val="00445A45"/>
    <w:rsid w:val="00462C17"/>
    <w:rsid w:val="00467005"/>
    <w:rsid w:val="00467F78"/>
    <w:rsid w:val="004725FC"/>
    <w:rsid w:val="004758DB"/>
    <w:rsid w:val="004819C5"/>
    <w:rsid w:val="00483748"/>
    <w:rsid w:val="00485766"/>
    <w:rsid w:val="0049021E"/>
    <w:rsid w:val="004943E9"/>
    <w:rsid w:val="00497687"/>
    <w:rsid w:val="004C53B6"/>
    <w:rsid w:val="004C65C0"/>
    <w:rsid w:val="004C6EBE"/>
    <w:rsid w:val="004E215E"/>
    <w:rsid w:val="004E4998"/>
    <w:rsid w:val="004E5880"/>
    <w:rsid w:val="004E5A70"/>
    <w:rsid w:val="004E6991"/>
    <w:rsid w:val="004F56B5"/>
    <w:rsid w:val="00502770"/>
    <w:rsid w:val="0052718C"/>
    <w:rsid w:val="005362BB"/>
    <w:rsid w:val="00543652"/>
    <w:rsid w:val="00546091"/>
    <w:rsid w:val="0055185C"/>
    <w:rsid w:val="00557DB0"/>
    <w:rsid w:val="00566DCF"/>
    <w:rsid w:val="00570590"/>
    <w:rsid w:val="00581CFC"/>
    <w:rsid w:val="00583B41"/>
    <w:rsid w:val="00590F58"/>
    <w:rsid w:val="00591514"/>
    <w:rsid w:val="00594730"/>
    <w:rsid w:val="005A6D40"/>
    <w:rsid w:val="005B2751"/>
    <w:rsid w:val="005B5809"/>
    <w:rsid w:val="005B5924"/>
    <w:rsid w:val="005C04BF"/>
    <w:rsid w:val="005D569E"/>
    <w:rsid w:val="005E1400"/>
    <w:rsid w:val="005F0620"/>
    <w:rsid w:val="005F0930"/>
    <w:rsid w:val="00602A08"/>
    <w:rsid w:val="006033D2"/>
    <w:rsid w:val="00606412"/>
    <w:rsid w:val="00607C65"/>
    <w:rsid w:val="00613EE1"/>
    <w:rsid w:val="0061408F"/>
    <w:rsid w:val="0063603A"/>
    <w:rsid w:val="006433E4"/>
    <w:rsid w:val="00647320"/>
    <w:rsid w:val="006516A5"/>
    <w:rsid w:val="00655ECF"/>
    <w:rsid w:val="006561B8"/>
    <w:rsid w:val="006604C7"/>
    <w:rsid w:val="00660E5D"/>
    <w:rsid w:val="00665540"/>
    <w:rsid w:val="00671EC3"/>
    <w:rsid w:val="00684A58"/>
    <w:rsid w:val="006B378A"/>
    <w:rsid w:val="006E073B"/>
    <w:rsid w:val="006E4D21"/>
    <w:rsid w:val="006E61AE"/>
    <w:rsid w:val="006F0E63"/>
    <w:rsid w:val="006F150A"/>
    <w:rsid w:val="006F5FAC"/>
    <w:rsid w:val="00701F86"/>
    <w:rsid w:val="00703AEF"/>
    <w:rsid w:val="0071755B"/>
    <w:rsid w:val="00730CA2"/>
    <w:rsid w:val="0075000C"/>
    <w:rsid w:val="007657EF"/>
    <w:rsid w:val="00765B68"/>
    <w:rsid w:val="00770DCB"/>
    <w:rsid w:val="00770F37"/>
    <w:rsid w:val="007711EF"/>
    <w:rsid w:val="00773A27"/>
    <w:rsid w:val="00775ADC"/>
    <w:rsid w:val="007771A5"/>
    <w:rsid w:val="007779D8"/>
    <w:rsid w:val="007839F9"/>
    <w:rsid w:val="00791779"/>
    <w:rsid w:val="00793AC6"/>
    <w:rsid w:val="00794B69"/>
    <w:rsid w:val="00795E0E"/>
    <w:rsid w:val="007B46C8"/>
    <w:rsid w:val="007B765A"/>
    <w:rsid w:val="007C4EB0"/>
    <w:rsid w:val="007D4224"/>
    <w:rsid w:val="007E0A55"/>
    <w:rsid w:val="007E1B1F"/>
    <w:rsid w:val="007E2242"/>
    <w:rsid w:val="007E5877"/>
    <w:rsid w:val="007E7726"/>
    <w:rsid w:val="007F3BA6"/>
    <w:rsid w:val="007F681A"/>
    <w:rsid w:val="007F7304"/>
    <w:rsid w:val="00803F93"/>
    <w:rsid w:val="00813720"/>
    <w:rsid w:val="00814A67"/>
    <w:rsid w:val="00817E5A"/>
    <w:rsid w:val="0082625D"/>
    <w:rsid w:val="00827731"/>
    <w:rsid w:val="008307FC"/>
    <w:rsid w:val="00834AC5"/>
    <w:rsid w:val="00842079"/>
    <w:rsid w:val="00843F76"/>
    <w:rsid w:val="00854A2F"/>
    <w:rsid w:val="00856469"/>
    <w:rsid w:val="00861316"/>
    <w:rsid w:val="00863204"/>
    <w:rsid w:val="00864150"/>
    <w:rsid w:val="00865243"/>
    <w:rsid w:val="00867106"/>
    <w:rsid w:val="008725B7"/>
    <w:rsid w:val="00875BB0"/>
    <w:rsid w:val="008904B3"/>
    <w:rsid w:val="008A2076"/>
    <w:rsid w:val="008B715E"/>
    <w:rsid w:val="008D0E5D"/>
    <w:rsid w:val="008D4E19"/>
    <w:rsid w:val="008D4FDD"/>
    <w:rsid w:val="008E64C4"/>
    <w:rsid w:val="008E73A1"/>
    <w:rsid w:val="008F2040"/>
    <w:rsid w:val="009101FF"/>
    <w:rsid w:val="00915321"/>
    <w:rsid w:val="009158CF"/>
    <w:rsid w:val="009206E8"/>
    <w:rsid w:val="00921B40"/>
    <w:rsid w:val="00922ACA"/>
    <w:rsid w:val="00926C74"/>
    <w:rsid w:val="00927223"/>
    <w:rsid w:val="009309BA"/>
    <w:rsid w:val="009422D2"/>
    <w:rsid w:val="00951DB6"/>
    <w:rsid w:val="00964A63"/>
    <w:rsid w:val="00965BDE"/>
    <w:rsid w:val="009667EE"/>
    <w:rsid w:val="00966EC6"/>
    <w:rsid w:val="009738C3"/>
    <w:rsid w:val="00980990"/>
    <w:rsid w:val="00983F9C"/>
    <w:rsid w:val="00986BA2"/>
    <w:rsid w:val="009876F4"/>
    <w:rsid w:val="00991923"/>
    <w:rsid w:val="009A2DE8"/>
    <w:rsid w:val="009C4516"/>
    <w:rsid w:val="009C7839"/>
    <w:rsid w:val="009D2A5B"/>
    <w:rsid w:val="009E15DE"/>
    <w:rsid w:val="009E1696"/>
    <w:rsid w:val="009E41A2"/>
    <w:rsid w:val="009F0D76"/>
    <w:rsid w:val="009F4A4F"/>
    <w:rsid w:val="009F5D20"/>
    <w:rsid w:val="00A004DA"/>
    <w:rsid w:val="00A013AB"/>
    <w:rsid w:val="00A0467B"/>
    <w:rsid w:val="00A2387B"/>
    <w:rsid w:val="00A255AD"/>
    <w:rsid w:val="00A26628"/>
    <w:rsid w:val="00A27FBD"/>
    <w:rsid w:val="00A31F23"/>
    <w:rsid w:val="00A34B1F"/>
    <w:rsid w:val="00A41CF4"/>
    <w:rsid w:val="00A44292"/>
    <w:rsid w:val="00A44CFC"/>
    <w:rsid w:val="00A506B1"/>
    <w:rsid w:val="00A62401"/>
    <w:rsid w:val="00A8733E"/>
    <w:rsid w:val="00A9097C"/>
    <w:rsid w:val="00A9497D"/>
    <w:rsid w:val="00A96279"/>
    <w:rsid w:val="00A96D5D"/>
    <w:rsid w:val="00AA1C70"/>
    <w:rsid w:val="00AB1B03"/>
    <w:rsid w:val="00AB33F0"/>
    <w:rsid w:val="00AD2C3A"/>
    <w:rsid w:val="00AD3636"/>
    <w:rsid w:val="00AE6D5D"/>
    <w:rsid w:val="00AF1C52"/>
    <w:rsid w:val="00B000CD"/>
    <w:rsid w:val="00B03998"/>
    <w:rsid w:val="00B03A96"/>
    <w:rsid w:val="00B054B3"/>
    <w:rsid w:val="00B13C37"/>
    <w:rsid w:val="00B258C3"/>
    <w:rsid w:val="00B25CA1"/>
    <w:rsid w:val="00B25EEE"/>
    <w:rsid w:val="00B34EB0"/>
    <w:rsid w:val="00B40106"/>
    <w:rsid w:val="00B53906"/>
    <w:rsid w:val="00B60666"/>
    <w:rsid w:val="00B61CD4"/>
    <w:rsid w:val="00B657ED"/>
    <w:rsid w:val="00B700F7"/>
    <w:rsid w:val="00B71AA2"/>
    <w:rsid w:val="00B73780"/>
    <w:rsid w:val="00B77B90"/>
    <w:rsid w:val="00B86A99"/>
    <w:rsid w:val="00B92041"/>
    <w:rsid w:val="00BB0721"/>
    <w:rsid w:val="00BC1372"/>
    <w:rsid w:val="00BC4EDF"/>
    <w:rsid w:val="00BC5698"/>
    <w:rsid w:val="00BD3087"/>
    <w:rsid w:val="00BD77C0"/>
    <w:rsid w:val="00BE2CD3"/>
    <w:rsid w:val="00BE306F"/>
    <w:rsid w:val="00BE44C8"/>
    <w:rsid w:val="00BE52FE"/>
    <w:rsid w:val="00BE54D7"/>
    <w:rsid w:val="00BF0580"/>
    <w:rsid w:val="00BF159B"/>
    <w:rsid w:val="00BF461D"/>
    <w:rsid w:val="00BF6DF5"/>
    <w:rsid w:val="00C03D3E"/>
    <w:rsid w:val="00C048EB"/>
    <w:rsid w:val="00C06D34"/>
    <w:rsid w:val="00C11344"/>
    <w:rsid w:val="00C1445C"/>
    <w:rsid w:val="00C17D39"/>
    <w:rsid w:val="00C201FD"/>
    <w:rsid w:val="00C3155C"/>
    <w:rsid w:val="00C327DA"/>
    <w:rsid w:val="00C33695"/>
    <w:rsid w:val="00C358E1"/>
    <w:rsid w:val="00C40E4F"/>
    <w:rsid w:val="00C42525"/>
    <w:rsid w:val="00C4715F"/>
    <w:rsid w:val="00C476C6"/>
    <w:rsid w:val="00C50889"/>
    <w:rsid w:val="00C54835"/>
    <w:rsid w:val="00C56544"/>
    <w:rsid w:val="00C73266"/>
    <w:rsid w:val="00C82EB5"/>
    <w:rsid w:val="00C8389E"/>
    <w:rsid w:val="00C902E5"/>
    <w:rsid w:val="00C91781"/>
    <w:rsid w:val="00C96257"/>
    <w:rsid w:val="00CA47E8"/>
    <w:rsid w:val="00CA5B0E"/>
    <w:rsid w:val="00CA5F96"/>
    <w:rsid w:val="00CB303D"/>
    <w:rsid w:val="00CC3E56"/>
    <w:rsid w:val="00CC71AC"/>
    <w:rsid w:val="00CD0477"/>
    <w:rsid w:val="00CD1F78"/>
    <w:rsid w:val="00CD35DA"/>
    <w:rsid w:val="00CE0355"/>
    <w:rsid w:val="00CE267E"/>
    <w:rsid w:val="00CE3087"/>
    <w:rsid w:val="00CF0A13"/>
    <w:rsid w:val="00CF3FA8"/>
    <w:rsid w:val="00D060B2"/>
    <w:rsid w:val="00D3309E"/>
    <w:rsid w:val="00D33CDA"/>
    <w:rsid w:val="00D36795"/>
    <w:rsid w:val="00D41C51"/>
    <w:rsid w:val="00D4233F"/>
    <w:rsid w:val="00D423A9"/>
    <w:rsid w:val="00D44CBF"/>
    <w:rsid w:val="00D454EC"/>
    <w:rsid w:val="00D460A0"/>
    <w:rsid w:val="00D47C65"/>
    <w:rsid w:val="00D51B2E"/>
    <w:rsid w:val="00D57848"/>
    <w:rsid w:val="00D607BA"/>
    <w:rsid w:val="00D6187A"/>
    <w:rsid w:val="00D65E44"/>
    <w:rsid w:val="00D66906"/>
    <w:rsid w:val="00D66ED9"/>
    <w:rsid w:val="00D67AD5"/>
    <w:rsid w:val="00D7452F"/>
    <w:rsid w:val="00D804BE"/>
    <w:rsid w:val="00D87BF4"/>
    <w:rsid w:val="00D96E26"/>
    <w:rsid w:val="00DA199D"/>
    <w:rsid w:val="00DA3A6E"/>
    <w:rsid w:val="00DA624B"/>
    <w:rsid w:val="00DA7BDE"/>
    <w:rsid w:val="00DA7D0D"/>
    <w:rsid w:val="00DB7BDB"/>
    <w:rsid w:val="00DC7FBD"/>
    <w:rsid w:val="00DD3141"/>
    <w:rsid w:val="00DD5007"/>
    <w:rsid w:val="00DE4B31"/>
    <w:rsid w:val="00DE4E29"/>
    <w:rsid w:val="00DE7EEC"/>
    <w:rsid w:val="00DF06F1"/>
    <w:rsid w:val="00DF327B"/>
    <w:rsid w:val="00DF3C17"/>
    <w:rsid w:val="00E022C9"/>
    <w:rsid w:val="00E040F3"/>
    <w:rsid w:val="00E065F5"/>
    <w:rsid w:val="00E16320"/>
    <w:rsid w:val="00E16438"/>
    <w:rsid w:val="00E213AC"/>
    <w:rsid w:val="00E21B9F"/>
    <w:rsid w:val="00E2709A"/>
    <w:rsid w:val="00E273E3"/>
    <w:rsid w:val="00E311A5"/>
    <w:rsid w:val="00E32897"/>
    <w:rsid w:val="00E377C5"/>
    <w:rsid w:val="00E41D57"/>
    <w:rsid w:val="00E47293"/>
    <w:rsid w:val="00E52122"/>
    <w:rsid w:val="00E526FE"/>
    <w:rsid w:val="00E63BCA"/>
    <w:rsid w:val="00E807AD"/>
    <w:rsid w:val="00E83260"/>
    <w:rsid w:val="00E93F81"/>
    <w:rsid w:val="00E97C10"/>
    <w:rsid w:val="00EB1614"/>
    <w:rsid w:val="00EB2A6D"/>
    <w:rsid w:val="00EB3813"/>
    <w:rsid w:val="00EB55D4"/>
    <w:rsid w:val="00EB5A4D"/>
    <w:rsid w:val="00EB6F90"/>
    <w:rsid w:val="00ED30C7"/>
    <w:rsid w:val="00ED35CF"/>
    <w:rsid w:val="00ED52C0"/>
    <w:rsid w:val="00ED6620"/>
    <w:rsid w:val="00ED7351"/>
    <w:rsid w:val="00EE04B8"/>
    <w:rsid w:val="00EF1747"/>
    <w:rsid w:val="00F03675"/>
    <w:rsid w:val="00F075E3"/>
    <w:rsid w:val="00F12545"/>
    <w:rsid w:val="00F12A15"/>
    <w:rsid w:val="00F13EE4"/>
    <w:rsid w:val="00F156C2"/>
    <w:rsid w:val="00F1620A"/>
    <w:rsid w:val="00F24578"/>
    <w:rsid w:val="00F26CF7"/>
    <w:rsid w:val="00F30CA8"/>
    <w:rsid w:val="00F3116C"/>
    <w:rsid w:val="00F47D2C"/>
    <w:rsid w:val="00F53E55"/>
    <w:rsid w:val="00F54EA2"/>
    <w:rsid w:val="00F600E9"/>
    <w:rsid w:val="00F6343D"/>
    <w:rsid w:val="00F64DE6"/>
    <w:rsid w:val="00F6560C"/>
    <w:rsid w:val="00F87760"/>
    <w:rsid w:val="00F94496"/>
    <w:rsid w:val="00F970D1"/>
    <w:rsid w:val="00FA2DF6"/>
    <w:rsid w:val="00FA321F"/>
    <w:rsid w:val="00FA4E6D"/>
    <w:rsid w:val="00FA51E6"/>
    <w:rsid w:val="00FB0F90"/>
    <w:rsid w:val="00FB22E8"/>
    <w:rsid w:val="00FB42C9"/>
    <w:rsid w:val="00FB4383"/>
    <w:rsid w:val="00FC1620"/>
    <w:rsid w:val="00FD0656"/>
    <w:rsid w:val="00FD06A5"/>
    <w:rsid w:val="00FD67CA"/>
    <w:rsid w:val="00FE2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76A8F6"/>
  <w15:docId w15:val="{1D01844B-EE69-435B-BAB8-AC8142F9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4A4F"/>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uiPriority w:val="34"/>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 w:type="paragraph" w:customStyle="1" w:styleId="prastasis1">
    <w:name w:val="Įprastasis1"/>
    <w:rsid w:val="000E0915"/>
    <w:pPr>
      <w:suppressAutoHyphens/>
      <w:autoSpaceDN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6E976-9E16-48B0-9F1A-CBC94D4A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2910</Words>
  <Characters>1660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Saidas</dc:creator>
  <cp:lastModifiedBy>Lina Karpaviciene</cp:lastModifiedBy>
  <cp:revision>9</cp:revision>
  <cp:lastPrinted>2025-01-16T09:07:00Z</cp:lastPrinted>
  <dcterms:created xsi:type="dcterms:W3CDTF">2025-01-16T08:30:00Z</dcterms:created>
  <dcterms:modified xsi:type="dcterms:W3CDTF">2025-01-16T09:07:00Z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