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bookmarkStart w:id="0" w:name="_GoBack"/>
      <w:bookmarkEnd w:id="0"/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  <w:t>Projektas</w:t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 xml:space="preserve">DĖL </w:t>
      </w:r>
      <w:r w:rsidR="00655ECF">
        <w:rPr>
          <w:sz w:val="24"/>
          <w:szCs w:val="24"/>
        </w:rPr>
        <w:t>SAVIVALDYBĖS TARYBOS NAR</w:t>
      </w:r>
      <w:r w:rsidR="008E4999">
        <w:rPr>
          <w:sz w:val="24"/>
          <w:szCs w:val="24"/>
        </w:rPr>
        <w:t>IŲ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</w:t>
      </w:r>
      <w:r w:rsidR="00F47D2C" w:rsidRPr="00A8733E">
        <w:rPr>
          <w:sz w:val="24"/>
          <w:szCs w:val="24"/>
        </w:rPr>
        <w:t xml:space="preserve">Į </w:t>
      </w:r>
      <w:r w:rsidR="008E4999">
        <w:rPr>
          <w:sz w:val="24"/>
          <w:szCs w:val="24"/>
        </w:rPr>
        <w:t>UKRAINĄ</w:t>
      </w:r>
    </w:p>
    <w:p w:rsidR="007546AF" w:rsidRDefault="007546AF">
      <w:pPr>
        <w:jc w:val="center"/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>2</w:t>
      </w:r>
      <w:r w:rsidR="00D3309E">
        <w:t>4</w:t>
      </w:r>
      <w:r w:rsidR="00791779" w:rsidRPr="00F970D1">
        <w:t xml:space="preserve"> m. </w:t>
      </w:r>
      <w:r w:rsidR="008E4999">
        <w:t xml:space="preserve">balandžio   </w:t>
      </w:r>
      <w:r w:rsidR="00E377C5" w:rsidRPr="00F970D1">
        <w:t xml:space="preserve"> </w:t>
      </w:r>
      <w:r w:rsidRPr="00F970D1">
        <w:t xml:space="preserve">d. Nr. T2- 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Default="00665540">
      <w:pPr>
        <w:jc w:val="center"/>
      </w:pPr>
    </w:p>
    <w:p w:rsidR="007546AF" w:rsidRPr="00F970D1" w:rsidRDefault="007546AF">
      <w:pPr>
        <w:jc w:val="center"/>
      </w:pPr>
    </w:p>
    <w:p w:rsidR="00237563" w:rsidRPr="00604930" w:rsidRDefault="0014303E" w:rsidP="00237563">
      <w:pPr>
        <w:jc w:val="both"/>
        <w:rPr>
          <w:color w:val="000000"/>
          <w:highlight w:val="yellow"/>
        </w:rPr>
      </w:pPr>
      <w:r w:rsidRPr="00F970D1">
        <w:tab/>
      </w:r>
      <w:r w:rsidRPr="00604930">
        <w:t xml:space="preserve">Vadovaudamasi Lietuvos Respublikos vietos savivaldos įstatymo </w:t>
      </w:r>
      <w:r w:rsidR="003B6006" w:rsidRPr="00604930">
        <w:t>1</w:t>
      </w:r>
      <w:r w:rsidR="004277B4" w:rsidRPr="00604930">
        <w:t>2</w:t>
      </w:r>
      <w:r w:rsidR="003B6006" w:rsidRPr="00604930">
        <w:t xml:space="preserve"> straipsnio </w:t>
      </w:r>
      <w:r w:rsidR="004277B4" w:rsidRPr="00604930">
        <w:t>3</w:t>
      </w:r>
      <w:r w:rsidR="003B6006" w:rsidRPr="00604930">
        <w:t xml:space="preserve"> dalies                                </w:t>
      </w:r>
      <w:r w:rsidR="00E93F81" w:rsidRPr="00604930">
        <w:t xml:space="preserve"> </w:t>
      </w:r>
      <w:r w:rsidR="004277B4" w:rsidRPr="00604930">
        <w:t>3</w:t>
      </w:r>
      <w:r w:rsidR="003B6006" w:rsidRPr="00604930">
        <w:t xml:space="preserve"> punktu, </w:t>
      </w:r>
      <w:r w:rsidR="00502770" w:rsidRPr="00604930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 ir II skyriais</w:t>
      </w:r>
      <w:r w:rsidR="0036426E" w:rsidRPr="00604930">
        <w:rPr>
          <w:color w:val="000000"/>
        </w:rPr>
        <w:t xml:space="preserve">, </w:t>
      </w:r>
      <w:r w:rsidR="00401622" w:rsidRPr="00604930">
        <w:t xml:space="preserve">Panevėžio rajono savivaldybės tarybos veiklos reglamento, patvirtinto Panevėžio rajono savivaldybės tarybos </w:t>
      </w:r>
      <w:r w:rsidR="00F3116C" w:rsidRPr="00604930">
        <w:t xml:space="preserve">       </w:t>
      </w:r>
      <w:r w:rsidR="001E136B" w:rsidRPr="00604930">
        <w:t xml:space="preserve">     </w:t>
      </w:r>
      <w:r w:rsidR="00401622" w:rsidRPr="00604930">
        <w:t xml:space="preserve">2023 m. kovo 30 d. sprendimu </w:t>
      </w:r>
      <w:r w:rsidR="00401622" w:rsidRPr="00604930">
        <w:rPr>
          <w:color w:val="000000"/>
        </w:rPr>
        <w:t xml:space="preserve">Nr. T-65 „Dėl Panevėžio rajono savivaldybės tarybos veiklos reglamento patvirtinimo“, </w:t>
      </w:r>
      <w:r w:rsidR="00401622" w:rsidRPr="00604930">
        <w:t xml:space="preserve">148 </w:t>
      </w:r>
      <w:r w:rsidR="00BE306F" w:rsidRPr="00604930">
        <w:t>punktu</w:t>
      </w:r>
      <w:r w:rsidRPr="00604930">
        <w:t xml:space="preserve"> </w:t>
      </w:r>
      <w:r w:rsidR="00356144" w:rsidRPr="00604930">
        <w:t>ir</w:t>
      </w:r>
      <w:r w:rsidRPr="00604930">
        <w:t xml:space="preserve"> atsižvelgdama į</w:t>
      </w:r>
      <w:r w:rsidR="00401622" w:rsidRPr="00604930">
        <w:t xml:space="preserve"> </w:t>
      </w:r>
      <w:r w:rsidR="00604930">
        <w:t>Ukrainos Radechivo savivaldybės 2023 m. gruodžio 19 d. raštą Nr. 3067</w:t>
      </w:r>
      <w:r w:rsidR="00F3116C" w:rsidRPr="00604930">
        <w:rPr>
          <w:color w:val="000000"/>
        </w:rPr>
        <w:t>,</w:t>
      </w:r>
      <w:r w:rsidR="0042640E" w:rsidRPr="00604930">
        <w:t xml:space="preserve"> </w:t>
      </w:r>
      <w:r w:rsidRPr="00604930">
        <w:t>Savivaldybės taryba</w:t>
      </w:r>
      <w:r w:rsidR="00C358E1" w:rsidRPr="00604930">
        <w:t xml:space="preserve"> </w:t>
      </w:r>
      <w:r w:rsidRPr="00604930">
        <w:t xml:space="preserve">n u s p r e n d ž i a: </w:t>
      </w:r>
    </w:p>
    <w:p w:rsidR="00995788" w:rsidRDefault="0014303E" w:rsidP="00E01A73">
      <w:pPr>
        <w:ind w:firstLine="709"/>
        <w:jc w:val="both"/>
        <w:rPr>
          <w:color w:val="000000"/>
          <w:highlight w:val="yellow"/>
        </w:rPr>
      </w:pPr>
      <w:r w:rsidRPr="00D81D63">
        <w:t xml:space="preserve">1. </w:t>
      </w:r>
      <w:r w:rsidR="00401622" w:rsidRPr="00D81D63">
        <w:t>Komandiruoti Savivaldybės tarybos nar</w:t>
      </w:r>
      <w:r w:rsidR="00D81D63" w:rsidRPr="00D81D63">
        <w:t>ius</w:t>
      </w:r>
      <w:r w:rsidR="00F3116C" w:rsidRPr="00D81D63">
        <w:t xml:space="preserve"> </w:t>
      </w:r>
      <w:r w:rsidR="00D81D63">
        <w:rPr>
          <w:color w:val="000000"/>
        </w:rPr>
        <w:t xml:space="preserve">Algimantą Birbilą ir </w:t>
      </w:r>
      <w:r w:rsidR="00D81D63" w:rsidRPr="002D2F27">
        <w:rPr>
          <w:color w:val="000000"/>
        </w:rPr>
        <w:t>Kazimierą Algirdą Budrį</w:t>
      </w:r>
      <w:r w:rsidR="00D81D63" w:rsidRPr="000A3320">
        <w:rPr>
          <w:color w:val="000000"/>
        </w:rPr>
        <w:t xml:space="preserve"> </w:t>
      </w:r>
      <w:r w:rsidR="00401622" w:rsidRPr="00D81D63">
        <w:t>202</w:t>
      </w:r>
      <w:r w:rsidR="00264DC1" w:rsidRPr="00D81D63">
        <w:t>4</w:t>
      </w:r>
      <w:r w:rsidR="00401622" w:rsidRPr="00D81D63">
        <w:t xml:space="preserve"> m. </w:t>
      </w:r>
      <w:r w:rsidR="00D81D63" w:rsidRPr="00D81D63">
        <w:t>gegužės</w:t>
      </w:r>
      <w:r w:rsidR="00401622" w:rsidRPr="00D81D63">
        <w:t xml:space="preserve"> </w:t>
      </w:r>
      <w:r w:rsidR="00264DC1" w:rsidRPr="00D81D63">
        <w:t>24–2</w:t>
      </w:r>
      <w:r w:rsidR="00D81D63" w:rsidRPr="00D81D63">
        <w:t>7</w:t>
      </w:r>
      <w:r w:rsidR="00401622" w:rsidRPr="00D81D63">
        <w:t xml:space="preserve"> d. </w:t>
      </w:r>
      <w:r w:rsidR="00401622" w:rsidRPr="000742F2">
        <w:t xml:space="preserve">į </w:t>
      </w:r>
      <w:r w:rsidR="00D81D63" w:rsidRPr="00D81D63">
        <w:t>Ukrainą</w:t>
      </w:r>
      <w:r w:rsidR="00995788">
        <w:t xml:space="preserve"> </w:t>
      </w:r>
      <w:r w:rsidR="00E01A73" w:rsidRPr="00D57385">
        <w:rPr>
          <w:color w:val="000000"/>
        </w:rPr>
        <w:t xml:space="preserve">dalyvauti </w:t>
      </w:r>
      <w:r w:rsidR="00995788">
        <w:rPr>
          <w:color w:val="000000"/>
        </w:rPr>
        <w:t xml:space="preserve">susitikimuose su </w:t>
      </w:r>
      <w:proofErr w:type="spellStart"/>
      <w:r w:rsidR="009F03C6">
        <w:t>Radechivo</w:t>
      </w:r>
      <w:proofErr w:type="spellEnd"/>
      <w:r w:rsidR="009F03C6">
        <w:t xml:space="preserve"> savivaldybės</w:t>
      </w:r>
      <w:r w:rsidR="00995788">
        <w:t xml:space="preserve"> vadovais </w:t>
      </w:r>
      <w:r w:rsidR="00B301F7">
        <w:t xml:space="preserve">ir </w:t>
      </w:r>
      <w:r w:rsidR="00995788">
        <w:t>bendruomene</w:t>
      </w:r>
      <w:r w:rsidR="00E01A73" w:rsidRPr="00D57385">
        <w:rPr>
          <w:color w:val="000000"/>
        </w:rPr>
        <w:t xml:space="preserve"> </w:t>
      </w:r>
      <w:r w:rsidR="00AD5696">
        <w:rPr>
          <w:color w:val="000000"/>
        </w:rPr>
        <w:t xml:space="preserve">plėtojant bendradarbiavimo ryšius </w:t>
      </w:r>
      <w:r w:rsidR="00B301F7">
        <w:rPr>
          <w:color w:val="000000"/>
        </w:rPr>
        <w:t>viešojo administravimo, švietimo, kultūros</w:t>
      </w:r>
      <w:r w:rsidR="00AD5696">
        <w:rPr>
          <w:color w:val="000000"/>
        </w:rPr>
        <w:t>, sporto</w:t>
      </w:r>
      <w:r w:rsidR="00B301F7">
        <w:rPr>
          <w:color w:val="000000"/>
        </w:rPr>
        <w:t xml:space="preserve"> </w:t>
      </w:r>
      <w:r w:rsidR="00AD5696">
        <w:rPr>
          <w:color w:val="000000"/>
        </w:rPr>
        <w:t>bei</w:t>
      </w:r>
      <w:r w:rsidR="00B301F7">
        <w:rPr>
          <w:color w:val="000000"/>
        </w:rPr>
        <w:t xml:space="preserve"> kitose srityse </w:t>
      </w:r>
      <w:r w:rsidR="00995788" w:rsidRPr="00995788">
        <w:rPr>
          <w:color w:val="000000"/>
        </w:rPr>
        <w:t xml:space="preserve">įgyvendinant </w:t>
      </w:r>
      <w:r w:rsidR="00B301F7">
        <w:rPr>
          <w:color w:val="000000"/>
        </w:rPr>
        <w:t xml:space="preserve">bendradarbiavimo </w:t>
      </w:r>
      <w:r w:rsidR="00995788" w:rsidRPr="00995788">
        <w:rPr>
          <w:color w:val="000000"/>
        </w:rPr>
        <w:t xml:space="preserve">sutartį su Ukrainos </w:t>
      </w:r>
      <w:proofErr w:type="spellStart"/>
      <w:r w:rsidR="00995788" w:rsidRPr="00995788">
        <w:rPr>
          <w:color w:val="000000"/>
        </w:rPr>
        <w:t>Radechivo</w:t>
      </w:r>
      <w:proofErr w:type="spellEnd"/>
      <w:r w:rsidR="00995788" w:rsidRPr="00995788">
        <w:rPr>
          <w:color w:val="000000"/>
        </w:rPr>
        <w:t xml:space="preserve"> savivaldybe.</w:t>
      </w:r>
    </w:p>
    <w:p w:rsidR="0036426E" w:rsidRDefault="0036426E" w:rsidP="0036426E">
      <w:pPr>
        <w:ind w:firstLine="709"/>
        <w:jc w:val="both"/>
        <w:rPr>
          <w:color w:val="000000"/>
        </w:rPr>
      </w:pPr>
      <w:r w:rsidRPr="000A3320">
        <w:rPr>
          <w:color w:val="000000"/>
        </w:rPr>
        <w:t>2. Pave</w:t>
      </w:r>
      <w:r w:rsidR="0042640E" w:rsidRPr="000A3320">
        <w:rPr>
          <w:color w:val="000000"/>
        </w:rPr>
        <w:t xml:space="preserve">sti </w:t>
      </w:r>
      <w:r w:rsidRPr="000A3320">
        <w:rPr>
          <w:color w:val="000000"/>
        </w:rPr>
        <w:t xml:space="preserve">Apskaitos skyriui sumokėti </w:t>
      </w:r>
      <w:r w:rsidR="00EE4C7C">
        <w:rPr>
          <w:color w:val="000000"/>
        </w:rPr>
        <w:t>Algimantui Birbilui ir Kazimierui Algirdui Budriui</w:t>
      </w:r>
      <w:r w:rsidRPr="000A3320">
        <w:rPr>
          <w:color w:val="000000"/>
        </w:rPr>
        <w:t xml:space="preserve"> </w:t>
      </w:r>
      <w:r w:rsidR="00EC0430">
        <w:rPr>
          <w:color w:val="000000"/>
        </w:rPr>
        <w:t xml:space="preserve">    </w:t>
      </w:r>
      <w:r w:rsidRPr="000A3320">
        <w:rPr>
          <w:color w:val="000000"/>
        </w:rPr>
        <w:t>100 procentų dienpinigių, apskaičiuotų pagal tai valstybei nustatytus dydžius</w:t>
      </w:r>
      <w:r w:rsidR="004943E9">
        <w:rPr>
          <w:color w:val="000000"/>
        </w:rPr>
        <w:t>.</w:t>
      </w:r>
      <w:r w:rsidRPr="000A3320">
        <w:rPr>
          <w:color w:val="000000"/>
        </w:rPr>
        <w:t xml:space="preserve"> </w:t>
      </w:r>
    </w:p>
    <w:p w:rsidR="00665540" w:rsidRPr="00F970D1" w:rsidRDefault="00665540">
      <w:pPr>
        <w:ind w:firstLine="705"/>
        <w:jc w:val="both"/>
      </w:pPr>
    </w:p>
    <w:p w:rsidR="00665540" w:rsidRDefault="00665540">
      <w:pPr>
        <w:jc w:val="both"/>
      </w:pPr>
    </w:p>
    <w:p w:rsidR="00BD77C0" w:rsidRDefault="00BD77C0">
      <w:pPr>
        <w:jc w:val="both"/>
      </w:pPr>
    </w:p>
    <w:p w:rsidR="00BD77C0" w:rsidRDefault="00BD77C0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C32FAC" w:rsidRDefault="00C32FAC">
      <w:pPr>
        <w:jc w:val="both"/>
      </w:pPr>
    </w:p>
    <w:p w:rsidR="00F54EA2" w:rsidRDefault="00F54EA2">
      <w:pPr>
        <w:jc w:val="both"/>
      </w:pPr>
    </w:p>
    <w:p w:rsidR="00665540" w:rsidRPr="00F970D1" w:rsidRDefault="00665540">
      <w:pPr>
        <w:jc w:val="both"/>
      </w:pPr>
    </w:p>
    <w:p w:rsidR="00665540" w:rsidRPr="00F970D1" w:rsidRDefault="0014303E">
      <w:r w:rsidRPr="00F970D1">
        <w:t>Lina Karpavičienė</w:t>
      </w:r>
    </w:p>
    <w:p w:rsidR="00665540" w:rsidRDefault="00D3309E">
      <w:r>
        <w:t>2024-</w:t>
      </w:r>
      <w:r w:rsidR="007D1133">
        <w:t>04-09</w:t>
      </w:r>
    </w:p>
    <w:p w:rsidR="00DF06F1" w:rsidRPr="00F970D1" w:rsidRDefault="00DF06F1">
      <w:pPr>
        <w:rPr>
          <w:color w:val="000000"/>
        </w:rPr>
      </w:pPr>
    </w:p>
    <w:p w:rsidR="00665540" w:rsidRDefault="0014303E">
      <w:pPr>
        <w:rPr>
          <w:b/>
          <w:bCs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/>
          <w:bCs/>
        </w:rPr>
        <w:t>PANEVĖŽIO RAJONO SAVIVALDYBĖS ADMINISTRACIJOS</w:t>
      </w:r>
    </w:p>
    <w:p w:rsidR="00665540" w:rsidRDefault="0014303E">
      <w:pPr>
        <w:jc w:val="center"/>
      </w:pPr>
      <w:r>
        <w:rPr>
          <w:b/>
          <w:bCs/>
        </w:rPr>
        <w:t>PERSONALO ADMINISTRAVIMO SKYRIUS</w:t>
      </w:r>
    </w:p>
    <w:p w:rsidR="00665540" w:rsidRDefault="00665540"/>
    <w:p w:rsidR="00665540" w:rsidRDefault="00665540"/>
    <w:p w:rsidR="00665540" w:rsidRDefault="0014303E">
      <w:r>
        <w:rPr>
          <w:bCs/>
        </w:rPr>
        <w:t>Panevėžio rajono savivaldybės tarybai</w:t>
      </w:r>
    </w:p>
    <w:p w:rsidR="00665540" w:rsidRDefault="00665540"/>
    <w:p w:rsidR="00665540" w:rsidRDefault="00665540"/>
    <w:p w:rsidR="002629A1" w:rsidRPr="00A64FEB" w:rsidRDefault="002629A1" w:rsidP="00356144">
      <w:pPr>
        <w:pStyle w:val="Pavadinimas"/>
        <w:rPr>
          <w:b w:val="0"/>
        </w:rPr>
      </w:pPr>
      <w:r w:rsidRPr="00A64FEB">
        <w:rPr>
          <w:sz w:val="24"/>
          <w:szCs w:val="24"/>
        </w:rPr>
        <w:t>SAVIVALDYBĖS TARYBOS SPRENDIMO</w:t>
      </w:r>
      <w:r w:rsidRPr="00A64FEB">
        <w:t xml:space="preserve"> </w:t>
      </w:r>
      <w:r w:rsidR="0001341C" w:rsidRPr="00A64FEB">
        <w:rPr>
          <w:sz w:val="24"/>
          <w:szCs w:val="24"/>
        </w:rPr>
        <w:t>„DĖL SAVIVALDYBĖS TARYBOS NAR</w:t>
      </w:r>
      <w:r w:rsidR="00A64FEB" w:rsidRPr="00A64FEB">
        <w:rPr>
          <w:sz w:val="24"/>
          <w:szCs w:val="24"/>
        </w:rPr>
        <w:t>IŲ</w:t>
      </w:r>
      <w:r w:rsidR="0001341C" w:rsidRPr="00A64FEB">
        <w:rPr>
          <w:sz w:val="24"/>
          <w:szCs w:val="24"/>
        </w:rPr>
        <w:t xml:space="preserve"> KOMANDIRAVIMO Į </w:t>
      </w:r>
      <w:r w:rsidR="00A64FEB" w:rsidRPr="00A64FEB">
        <w:rPr>
          <w:sz w:val="24"/>
          <w:szCs w:val="24"/>
        </w:rPr>
        <w:t>UKRAINĄ</w:t>
      </w:r>
      <w:r w:rsidR="0001341C" w:rsidRPr="00A64FEB">
        <w:rPr>
          <w:sz w:val="24"/>
          <w:szCs w:val="24"/>
        </w:rPr>
        <w:t xml:space="preserve">“ </w:t>
      </w:r>
      <w:r w:rsidR="0014303E" w:rsidRPr="00A64FEB">
        <w:rPr>
          <w:sz w:val="24"/>
          <w:szCs w:val="24"/>
        </w:rPr>
        <w:t>PROJEKTO</w:t>
      </w:r>
      <w:r w:rsidR="00356144" w:rsidRPr="00A64FEB">
        <w:rPr>
          <w:sz w:val="24"/>
          <w:szCs w:val="24"/>
        </w:rPr>
        <w:t xml:space="preserve"> </w:t>
      </w:r>
      <w:r w:rsidRPr="00A64FEB">
        <w:rPr>
          <w:sz w:val="24"/>
          <w:szCs w:val="24"/>
        </w:rPr>
        <w:t>AIŠKINAMASIS RAŠTAS</w:t>
      </w:r>
    </w:p>
    <w:p w:rsidR="00665540" w:rsidRPr="0074178C" w:rsidRDefault="00665540">
      <w:pPr>
        <w:pStyle w:val="prastasistinklapis"/>
        <w:spacing w:before="0" w:after="0"/>
        <w:jc w:val="center"/>
        <w:rPr>
          <w:b/>
          <w:highlight w:val="yellow"/>
          <w:lang w:val="lt-LT"/>
        </w:rPr>
      </w:pPr>
    </w:p>
    <w:p w:rsidR="00665540" w:rsidRPr="00A64FEB" w:rsidRDefault="0014303E">
      <w:pPr>
        <w:jc w:val="center"/>
      </w:pPr>
      <w:r w:rsidRPr="00A64FEB">
        <w:t>20</w:t>
      </w:r>
      <w:r w:rsidR="00B258C3" w:rsidRPr="00A64FEB">
        <w:t>2</w:t>
      </w:r>
      <w:r w:rsidR="00D33CDA" w:rsidRPr="00A64FEB">
        <w:t>4</w:t>
      </w:r>
      <w:r w:rsidRPr="00A64FEB">
        <w:t xml:space="preserve"> m. </w:t>
      </w:r>
      <w:r w:rsidR="00C32FAC">
        <w:t>balandžio 9</w:t>
      </w:r>
      <w:r w:rsidRPr="00A64FEB">
        <w:t xml:space="preserve"> d.</w:t>
      </w:r>
    </w:p>
    <w:p w:rsidR="00665540" w:rsidRPr="005E4AEA" w:rsidRDefault="0014303E">
      <w:pPr>
        <w:jc w:val="center"/>
      </w:pPr>
      <w:r w:rsidRPr="005E4AEA">
        <w:t>Panevėžys</w:t>
      </w:r>
    </w:p>
    <w:p w:rsidR="00665540" w:rsidRPr="005E4AEA" w:rsidRDefault="00665540" w:rsidP="001D4345"/>
    <w:p w:rsidR="00F156C2" w:rsidRPr="005E4AEA" w:rsidRDefault="00F156C2" w:rsidP="003608CB">
      <w:pPr>
        <w:pStyle w:val="Sraopastraipa"/>
        <w:numPr>
          <w:ilvl w:val="0"/>
          <w:numId w:val="8"/>
        </w:numPr>
        <w:rPr>
          <w:b/>
        </w:rPr>
      </w:pPr>
      <w:r w:rsidRPr="005E4AEA">
        <w:rPr>
          <w:b/>
        </w:rPr>
        <w:t>Sprendimo projekto tikslai ir uždaviniai</w:t>
      </w:r>
    </w:p>
    <w:p w:rsidR="000E22DC" w:rsidRDefault="00084E6F" w:rsidP="000E22DC">
      <w:pPr>
        <w:ind w:firstLine="709"/>
        <w:jc w:val="both"/>
        <w:rPr>
          <w:color w:val="000000"/>
        </w:rPr>
      </w:pPr>
      <w:r w:rsidRPr="00A15943">
        <w:t xml:space="preserve">Panevėžio rajono savivaldybė </w:t>
      </w:r>
      <w:r>
        <w:t xml:space="preserve">nuo </w:t>
      </w:r>
      <w:r w:rsidRPr="002701F6">
        <w:t xml:space="preserve">2023 m. </w:t>
      </w:r>
      <w:r>
        <w:t>liepos 7</w:t>
      </w:r>
      <w:r w:rsidRPr="002701F6">
        <w:t xml:space="preserve"> d. </w:t>
      </w:r>
      <w:r>
        <w:t>yra sudariusi</w:t>
      </w:r>
      <w:r w:rsidRPr="002701F6">
        <w:t xml:space="preserve"> bendradarbiavimo sutartį su </w:t>
      </w:r>
      <w:r w:rsidRPr="002701F6">
        <w:rPr>
          <w:color w:val="000000"/>
        </w:rPr>
        <w:t xml:space="preserve">Ukrainos </w:t>
      </w:r>
      <w:proofErr w:type="spellStart"/>
      <w:r w:rsidRPr="002701F6">
        <w:rPr>
          <w:color w:val="000000"/>
        </w:rPr>
        <w:t>Radechivo</w:t>
      </w:r>
      <w:proofErr w:type="spellEnd"/>
      <w:r w:rsidRPr="002701F6">
        <w:rPr>
          <w:color w:val="000000"/>
        </w:rPr>
        <w:t xml:space="preserve"> savivaldybe</w:t>
      </w:r>
      <w:r w:rsidR="00EA39A6">
        <w:rPr>
          <w:color w:val="000000"/>
        </w:rPr>
        <w:t>.</w:t>
      </w:r>
      <w:r w:rsidR="002C0D91" w:rsidRPr="00EA39A6">
        <w:rPr>
          <w:color w:val="000000"/>
        </w:rPr>
        <w:t xml:space="preserve"> </w:t>
      </w:r>
      <w:r w:rsidR="000E22DC" w:rsidRPr="002701F6">
        <w:t xml:space="preserve">Teikiamu sprendimo projektu siūloma </w:t>
      </w:r>
      <w:r w:rsidR="000E22DC">
        <w:t>sudaryti galimybę</w:t>
      </w:r>
      <w:r w:rsidR="000E22DC" w:rsidRPr="002701F6">
        <w:t xml:space="preserve"> </w:t>
      </w:r>
      <w:r w:rsidR="00FB1041">
        <w:t xml:space="preserve">Savivaldybės tarybos nariams </w:t>
      </w:r>
      <w:r w:rsidR="000E22DC" w:rsidRPr="002701F6">
        <w:t xml:space="preserve">Algimantui </w:t>
      </w:r>
      <w:proofErr w:type="spellStart"/>
      <w:r w:rsidR="000E22DC" w:rsidRPr="0088283E">
        <w:t>Birbilui</w:t>
      </w:r>
      <w:proofErr w:type="spellEnd"/>
      <w:r w:rsidR="00FB1041">
        <w:t xml:space="preserve"> ir </w:t>
      </w:r>
      <w:r w:rsidR="00FB1041">
        <w:rPr>
          <w:color w:val="000000"/>
        </w:rPr>
        <w:t>Kazimierui Algirdui Budriui</w:t>
      </w:r>
      <w:r w:rsidR="000E22DC">
        <w:t xml:space="preserve"> </w:t>
      </w:r>
      <w:r w:rsidR="000E22DC" w:rsidRPr="007F028C">
        <w:t xml:space="preserve">atstovauti savivaldybei plėtojant bendradarbiavimo ryšius su </w:t>
      </w:r>
      <w:r w:rsidR="000E22DC" w:rsidRPr="007F028C">
        <w:rPr>
          <w:color w:val="000000"/>
        </w:rPr>
        <w:t xml:space="preserve">Ukrainos </w:t>
      </w:r>
      <w:proofErr w:type="spellStart"/>
      <w:r w:rsidR="000E22DC" w:rsidRPr="007F028C">
        <w:rPr>
          <w:color w:val="000000"/>
        </w:rPr>
        <w:t>Radechivo</w:t>
      </w:r>
      <w:proofErr w:type="spellEnd"/>
      <w:r w:rsidR="000E22DC" w:rsidRPr="007F028C">
        <w:rPr>
          <w:color w:val="000000"/>
        </w:rPr>
        <w:t xml:space="preserve"> </w:t>
      </w:r>
      <w:r w:rsidR="000E22DC" w:rsidRPr="00EA39A6">
        <w:rPr>
          <w:color w:val="000000"/>
        </w:rPr>
        <w:t>savivaldybe</w:t>
      </w:r>
      <w:r w:rsidR="000E22DC" w:rsidRPr="007F028C">
        <w:rPr>
          <w:color w:val="000000"/>
        </w:rPr>
        <w:t xml:space="preserve"> </w:t>
      </w:r>
      <w:r w:rsidR="00EA39A6">
        <w:rPr>
          <w:color w:val="000000"/>
        </w:rPr>
        <w:t>viešojo administravimo, švietimo, kultūros, sporto bei kitose srityse bei pasidalyti gerąj</w:t>
      </w:r>
      <w:r w:rsidR="005C041D">
        <w:rPr>
          <w:color w:val="000000"/>
        </w:rPr>
        <w:t>a</w:t>
      </w:r>
      <w:r w:rsidR="00EA39A6">
        <w:rPr>
          <w:color w:val="000000"/>
        </w:rPr>
        <w:t xml:space="preserve"> patirtimi </w:t>
      </w:r>
      <w:r w:rsidR="00FB1041">
        <w:rPr>
          <w:color w:val="000000"/>
        </w:rPr>
        <w:t xml:space="preserve">ir </w:t>
      </w:r>
      <w:r w:rsidR="000E22DC" w:rsidRPr="007F028C">
        <w:t>komandiruo</w:t>
      </w:r>
      <w:r w:rsidR="00FB1041">
        <w:t>ti</w:t>
      </w:r>
      <w:r w:rsidR="000E22DC" w:rsidRPr="007F028C">
        <w:t xml:space="preserve"> j</w:t>
      </w:r>
      <w:r w:rsidR="00FB1041">
        <w:t>uos</w:t>
      </w:r>
      <w:r w:rsidR="000E22DC" w:rsidRPr="007F028C">
        <w:t xml:space="preserve"> </w:t>
      </w:r>
      <w:r w:rsidR="00FB1041">
        <w:t xml:space="preserve">su Savivaldybės delegacija </w:t>
      </w:r>
      <w:r w:rsidR="000E22DC" w:rsidRPr="007F028C">
        <w:t xml:space="preserve">į </w:t>
      </w:r>
      <w:r w:rsidR="000E22DC" w:rsidRPr="007F028C">
        <w:rPr>
          <w:color w:val="000000"/>
        </w:rPr>
        <w:t xml:space="preserve">Ukrainą. </w:t>
      </w:r>
    </w:p>
    <w:p w:rsidR="00F156C2" w:rsidRPr="00A64FEB" w:rsidRDefault="002634CC" w:rsidP="001D4345">
      <w:pPr>
        <w:ind w:left="709"/>
        <w:rPr>
          <w:b/>
        </w:rPr>
      </w:pPr>
      <w:r w:rsidRPr="00A64FEB">
        <w:rPr>
          <w:b/>
        </w:rPr>
        <w:t xml:space="preserve">2. </w:t>
      </w:r>
      <w:r w:rsidR="00F156C2" w:rsidRPr="00A64FEB">
        <w:rPr>
          <w:b/>
        </w:rPr>
        <w:t>Siūlomos teisinio reguliavimo nuostatos ir laukiami rezultatai</w:t>
      </w:r>
    </w:p>
    <w:p w:rsidR="001D4345" w:rsidRPr="00A64FEB" w:rsidRDefault="00047954" w:rsidP="00273C69">
      <w:pPr>
        <w:ind w:firstLine="709"/>
        <w:jc w:val="both"/>
        <w:rPr>
          <w:b/>
        </w:rPr>
      </w:pPr>
      <w:r w:rsidRPr="00A64FEB">
        <w:t>Vietos savivaldos įstatymo 12 straipsnio 3 dalies 3 punkt</w:t>
      </w:r>
      <w:r w:rsidR="000C4E3C" w:rsidRPr="00A64FEB">
        <w:t>e</w:t>
      </w:r>
      <w:r w:rsidRPr="00A64FEB">
        <w:t xml:space="preserve"> </w:t>
      </w:r>
      <w:r w:rsidR="000C4E3C" w:rsidRPr="00A64FEB">
        <w:t xml:space="preserve">numatyta, kad </w:t>
      </w:r>
      <w:r w:rsidR="00F3116C" w:rsidRPr="00A64FEB">
        <w:t>s</w:t>
      </w:r>
      <w:r w:rsidRPr="00A64FEB">
        <w:t>avivaldybės tarybos nar</w:t>
      </w:r>
      <w:r w:rsidR="00770F37" w:rsidRPr="00A64FEB">
        <w:t>iui, kuris</w:t>
      </w:r>
      <w:r w:rsidRPr="00A64FEB">
        <w:t xml:space="preserve"> </w:t>
      </w:r>
      <w:r w:rsidR="00770F37" w:rsidRPr="00A64FEB">
        <w:t>reglamento tvarka atstovauja savivaldybei už savivaldybės ribų, savivaldybės administracija Vyriausybės nustatyta tvarka apmoka komandiruotės išlaidas. Vadovaujantis S</w:t>
      </w:r>
      <w:r w:rsidR="002C2141" w:rsidRPr="00A64FEB">
        <w:t>avivaldybės tarybos</w:t>
      </w:r>
      <w:r w:rsidR="00CE0355" w:rsidRPr="00A64FEB">
        <w:t xml:space="preserve"> veiklos reglamento 148 punktu</w:t>
      </w:r>
      <w:r w:rsidR="00770F37" w:rsidRPr="00A64FEB">
        <w:t xml:space="preserve"> Savivaldybės tarybos narys į komandiruotes vyksta Savivaldybės tarybos sprendimu.</w:t>
      </w:r>
      <w:r w:rsidR="00E213AC" w:rsidRPr="00A64FEB">
        <w:t xml:space="preserve"> Grįžęs iš komandiruotės Savivaldybės tarybos narys per</w:t>
      </w:r>
      <w:r w:rsidR="00CA47E8" w:rsidRPr="00A64FEB">
        <w:t xml:space="preserve"> </w:t>
      </w:r>
      <w:r w:rsidR="001E136B" w:rsidRPr="00A64FEB">
        <w:t xml:space="preserve">        </w:t>
      </w:r>
      <w:r w:rsidR="00E213AC" w:rsidRPr="00A64FEB">
        <w:t>3 darbo dienas pateikia ataskaitą.</w:t>
      </w:r>
    </w:p>
    <w:p w:rsidR="00602A08" w:rsidRPr="00A3223C" w:rsidRDefault="00602A08" w:rsidP="00613EE1">
      <w:pPr>
        <w:ind w:firstLine="709"/>
        <w:jc w:val="both"/>
      </w:pPr>
      <w:r w:rsidRPr="00A64FEB">
        <w:t xml:space="preserve">Priėmus </w:t>
      </w:r>
      <w:r w:rsidR="00072A2A" w:rsidRPr="00A64FEB">
        <w:t xml:space="preserve">teikiamą </w:t>
      </w:r>
      <w:r w:rsidRPr="00A64FEB">
        <w:t>sprendimo projektą, bus įgyvendintos Vietos savivaldos įstatymo</w:t>
      </w:r>
      <w:r w:rsidR="00E41D57" w:rsidRPr="00A64FEB">
        <w:t xml:space="preserve"> </w:t>
      </w:r>
      <w:r w:rsidR="00864150" w:rsidRPr="00A64FEB">
        <w:t xml:space="preserve">ir </w:t>
      </w:r>
      <w:r w:rsidR="00864150" w:rsidRPr="00A3223C">
        <w:t xml:space="preserve">Panevėžio rajono savivaldybės tarybos veiklos reglamento </w:t>
      </w:r>
      <w:r w:rsidR="00861316" w:rsidRPr="00A3223C">
        <w:t>nuostatos</w:t>
      </w:r>
      <w:r w:rsidRPr="00A3223C">
        <w:t>.</w:t>
      </w:r>
    </w:p>
    <w:p w:rsidR="00F156C2" w:rsidRPr="00A3223C" w:rsidRDefault="00273C69" w:rsidP="00273C69">
      <w:pPr>
        <w:ind w:left="709"/>
        <w:rPr>
          <w:b/>
        </w:rPr>
      </w:pPr>
      <w:r w:rsidRPr="00A3223C">
        <w:rPr>
          <w:b/>
        </w:rPr>
        <w:t xml:space="preserve">3. </w:t>
      </w:r>
      <w:r w:rsidR="00F156C2" w:rsidRPr="00A3223C">
        <w:rPr>
          <w:b/>
        </w:rPr>
        <w:t>Lėšų poreikis ir šaltiniai</w:t>
      </w:r>
    </w:p>
    <w:p w:rsidR="00FD67CA" w:rsidRPr="00F12A15" w:rsidRDefault="00C201FD" w:rsidP="00FD67CA">
      <w:pPr>
        <w:ind w:firstLine="709"/>
        <w:jc w:val="both"/>
      </w:pPr>
      <w:r w:rsidRPr="00A3223C">
        <w:t>Komandiruotės</w:t>
      </w:r>
      <w:r w:rsidR="00FD67CA" w:rsidRPr="00A3223C">
        <w:t xml:space="preserve"> išlaidos: </w:t>
      </w:r>
      <w:r w:rsidR="00FD67CA" w:rsidRPr="00A3223C">
        <w:rPr>
          <w:color w:val="000000"/>
        </w:rPr>
        <w:t xml:space="preserve">100 procentų dienpinigių, apskaičiuotų pagal komandiruotės į </w:t>
      </w:r>
      <w:r w:rsidR="00A3223C" w:rsidRPr="00A3223C">
        <w:rPr>
          <w:color w:val="000000"/>
        </w:rPr>
        <w:t>Ukrainą</w:t>
      </w:r>
      <w:r w:rsidR="00FD67CA" w:rsidRPr="00A3223C">
        <w:rPr>
          <w:color w:val="000000"/>
        </w:rPr>
        <w:t xml:space="preserve"> nustatytus dydžius (vienos dienos dienpinigių dydis </w:t>
      </w:r>
      <w:r w:rsidR="00A3223C" w:rsidRPr="004467E4">
        <w:rPr>
          <w:color w:val="000000"/>
        </w:rPr>
        <w:t>Ukrainoje</w:t>
      </w:r>
      <w:r w:rsidR="00FD67CA" w:rsidRPr="004467E4">
        <w:rPr>
          <w:color w:val="000000"/>
        </w:rPr>
        <w:t xml:space="preserve"> –</w:t>
      </w:r>
      <w:r w:rsidR="004467E4" w:rsidRPr="004467E4">
        <w:rPr>
          <w:color w:val="000000"/>
        </w:rPr>
        <w:t xml:space="preserve"> 53 </w:t>
      </w:r>
      <w:proofErr w:type="spellStart"/>
      <w:r w:rsidR="00FD67CA" w:rsidRPr="004467E4">
        <w:rPr>
          <w:color w:val="000000"/>
        </w:rPr>
        <w:t>Eur</w:t>
      </w:r>
      <w:proofErr w:type="spellEnd"/>
      <w:r w:rsidRPr="004467E4">
        <w:rPr>
          <w:color w:val="000000"/>
        </w:rPr>
        <w:t>,</w:t>
      </w:r>
      <w:r w:rsidR="00FD67CA" w:rsidRPr="004467E4">
        <w:rPr>
          <w:color w:val="000000"/>
        </w:rPr>
        <w:t xml:space="preserve"> </w:t>
      </w:r>
      <w:r w:rsidR="00FD67CA" w:rsidRPr="00724C05">
        <w:rPr>
          <w:color w:val="000000"/>
        </w:rPr>
        <w:t xml:space="preserve">už </w:t>
      </w:r>
      <w:r w:rsidR="005C041D">
        <w:rPr>
          <w:color w:val="000000"/>
        </w:rPr>
        <w:t xml:space="preserve">                          </w:t>
      </w:r>
      <w:r w:rsidR="007B26F5">
        <w:rPr>
          <w:color w:val="000000"/>
        </w:rPr>
        <w:t xml:space="preserve">          </w:t>
      </w:r>
      <w:r w:rsidR="005C041D">
        <w:rPr>
          <w:color w:val="000000"/>
        </w:rPr>
        <w:t xml:space="preserve"> </w:t>
      </w:r>
      <w:r w:rsidR="00A3223C" w:rsidRPr="00724C05">
        <w:rPr>
          <w:color w:val="000000"/>
        </w:rPr>
        <w:t>4</w:t>
      </w:r>
      <w:r w:rsidR="00FD67CA" w:rsidRPr="00724C05">
        <w:rPr>
          <w:color w:val="000000"/>
        </w:rPr>
        <w:t xml:space="preserve"> komandiruotė</w:t>
      </w:r>
      <w:r w:rsidRPr="00724C05">
        <w:rPr>
          <w:color w:val="000000"/>
        </w:rPr>
        <w:t>s</w:t>
      </w:r>
      <w:r w:rsidR="00FD67CA" w:rsidRPr="00724C05">
        <w:rPr>
          <w:color w:val="000000"/>
        </w:rPr>
        <w:t xml:space="preserve"> dienas </w:t>
      </w:r>
      <w:r w:rsidR="001454A9" w:rsidRPr="00724C05">
        <w:rPr>
          <w:color w:val="000000"/>
        </w:rPr>
        <w:t xml:space="preserve">vienam </w:t>
      </w:r>
      <w:r w:rsidR="005C041D">
        <w:rPr>
          <w:color w:val="000000"/>
        </w:rPr>
        <w:t>T</w:t>
      </w:r>
      <w:r w:rsidR="001454A9" w:rsidRPr="00724C05">
        <w:rPr>
          <w:color w:val="000000"/>
        </w:rPr>
        <w:t xml:space="preserve">arybos nariui </w:t>
      </w:r>
      <w:r w:rsidR="00FD67CA" w:rsidRPr="004467E4">
        <w:rPr>
          <w:color w:val="000000"/>
        </w:rPr>
        <w:t>–</w:t>
      </w:r>
      <w:r w:rsidR="00A3223C" w:rsidRPr="004467E4">
        <w:rPr>
          <w:color w:val="000000"/>
        </w:rPr>
        <w:t xml:space="preserve"> </w:t>
      </w:r>
      <w:r w:rsidR="004467E4" w:rsidRPr="004467E4">
        <w:rPr>
          <w:color w:val="000000"/>
        </w:rPr>
        <w:t xml:space="preserve">212 </w:t>
      </w:r>
      <w:proofErr w:type="spellStart"/>
      <w:r w:rsidR="00ED30C7" w:rsidRPr="004467E4">
        <w:rPr>
          <w:color w:val="000000"/>
        </w:rPr>
        <w:t>Eur</w:t>
      </w:r>
      <w:proofErr w:type="spellEnd"/>
      <w:r w:rsidR="00FD67CA" w:rsidRPr="004467E4">
        <w:rPr>
          <w:color w:val="000000"/>
        </w:rPr>
        <w:t xml:space="preserve">). </w:t>
      </w:r>
      <w:r w:rsidRPr="004467E4">
        <w:rPr>
          <w:color w:val="000000"/>
        </w:rPr>
        <w:t>Iš viso</w:t>
      </w:r>
      <w:r w:rsidRPr="00A3223C">
        <w:rPr>
          <w:color w:val="000000"/>
        </w:rPr>
        <w:t xml:space="preserve"> ko</w:t>
      </w:r>
      <w:r w:rsidR="00251D84" w:rsidRPr="00A3223C">
        <w:rPr>
          <w:color w:val="000000"/>
        </w:rPr>
        <w:t xml:space="preserve">mandiruotės išlaidos </w:t>
      </w:r>
      <w:r w:rsidR="00251D84" w:rsidRPr="004358C2">
        <w:rPr>
          <w:color w:val="000000"/>
        </w:rPr>
        <w:t>–</w:t>
      </w:r>
      <w:r w:rsidR="001454A9">
        <w:rPr>
          <w:color w:val="000000"/>
        </w:rPr>
        <w:t xml:space="preserve"> </w:t>
      </w:r>
      <w:r w:rsidR="004358C2">
        <w:rPr>
          <w:color w:val="000000"/>
        </w:rPr>
        <w:t>424</w:t>
      </w:r>
      <w:r w:rsidR="001454A9">
        <w:rPr>
          <w:color w:val="000000"/>
        </w:rPr>
        <w:t xml:space="preserve"> </w:t>
      </w:r>
      <w:proofErr w:type="spellStart"/>
      <w:r w:rsidR="00251D84" w:rsidRPr="00A3223C">
        <w:rPr>
          <w:color w:val="000000"/>
        </w:rPr>
        <w:t>Eur</w:t>
      </w:r>
      <w:proofErr w:type="spellEnd"/>
      <w:r w:rsidR="00251D84" w:rsidRPr="00A3223C">
        <w:rPr>
          <w:color w:val="000000"/>
        </w:rPr>
        <w:t xml:space="preserve"> iš </w:t>
      </w:r>
      <w:r w:rsidR="00356144" w:rsidRPr="00A3223C">
        <w:rPr>
          <w:color w:val="000000"/>
        </w:rPr>
        <w:t>s</w:t>
      </w:r>
      <w:r w:rsidR="00251D84" w:rsidRPr="00A3223C">
        <w:rPr>
          <w:color w:val="000000"/>
        </w:rPr>
        <w:t xml:space="preserve">avivaldybės biudžeto lėšų. </w:t>
      </w:r>
    </w:p>
    <w:p w:rsidR="00F156C2" w:rsidRPr="00F12A15" w:rsidRDefault="00273C69" w:rsidP="00273C69">
      <w:pPr>
        <w:ind w:left="709"/>
        <w:rPr>
          <w:b/>
          <w:bCs/>
        </w:rPr>
      </w:pPr>
      <w:r w:rsidRPr="00F12A15">
        <w:rPr>
          <w:b/>
          <w:bCs/>
        </w:rPr>
        <w:t xml:space="preserve">4. </w:t>
      </w:r>
      <w:r w:rsidR="00F156C2" w:rsidRPr="00F12A15">
        <w:rPr>
          <w:b/>
          <w:bCs/>
        </w:rPr>
        <w:t>Kiti reikalingi pagrindimai, skaičiavimai ir paaiškinimai</w:t>
      </w:r>
    </w:p>
    <w:p w:rsidR="003F1475" w:rsidRPr="00261ACF" w:rsidRDefault="00261ACF" w:rsidP="00315801">
      <w:pPr>
        <w:pStyle w:val="Sraopastraipa"/>
        <w:ind w:left="567"/>
        <w:rPr>
          <w:bCs/>
        </w:rPr>
      </w:pPr>
      <w:r>
        <w:rPr>
          <w:bCs/>
        </w:rPr>
        <w:t xml:space="preserve">  </w:t>
      </w:r>
      <w:r w:rsidRPr="00261ACF">
        <w:rPr>
          <w:bCs/>
        </w:rPr>
        <w:t>Nėra</w:t>
      </w:r>
      <w:r w:rsidR="00C06D34">
        <w:rPr>
          <w:bCs/>
        </w:rPr>
        <w:t>.</w:t>
      </w:r>
    </w:p>
    <w:p w:rsidR="00BE2CD3" w:rsidRDefault="00BE2CD3">
      <w:pPr>
        <w:rPr>
          <w:highlight w:val="yellow"/>
        </w:rPr>
      </w:pPr>
    </w:p>
    <w:p w:rsidR="005C041D" w:rsidRDefault="005C041D">
      <w:pPr>
        <w:rPr>
          <w:highlight w:val="yellow"/>
        </w:rPr>
      </w:pPr>
    </w:p>
    <w:p w:rsidR="0014303E" w:rsidRDefault="00D3309E">
      <w:r>
        <w:t>Vedėja</w:t>
      </w:r>
      <w:r>
        <w:tab/>
      </w:r>
      <w:r w:rsidR="0014303E">
        <w:t xml:space="preserve"> </w:t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>
        <w:tab/>
      </w:r>
      <w:r w:rsidR="00F3116C">
        <w:t xml:space="preserve">            </w:t>
      </w:r>
      <w:r w:rsidR="0014303E">
        <w:t>Lina Karpavičienė</w:t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7E" w:rsidRDefault="00AA4A7E">
      <w:r>
        <w:separator/>
      </w:r>
    </w:p>
  </w:endnote>
  <w:endnote w:type="continuationSeparator" w:id="0">
    <w:p w:rsidR="00AA4A7E" w:rsidRDefault="00AA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7E" w:rsidRDefault="00AA4A7E">
      <w:r>
        <w:separator/>
      </w:r>
    </w:p>
  </w:footnote>
  <w:footnote w:type="continuationSeparator" w:id="0">
    <w:p w:rsidR="00AA4A7E" w:rsidRDefault="00AA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370E6"/>
    <w:rsid w:val="00047954"/>
    <w:rsid w:val="00052BEB"/>
    <w:rsid w:val="00054D4A"/>
    <w:rsid w:val="0006563F"/>
    <w:rsid w:val="00066C49"/>
    <w:rsid w:val="00072A2A"/>
    <w:rsid w:val="000742F2"/>
    <w:rsid w:val="00084E6F"/>
    <w:rsid w:val="00086873"/>
    <w:rsid w:val="00091871"/>
    <w:rsid w:val="000969E4"/>
    <w:rsid w:val="000A3320"/>
    <w:rsid w:val="000B0539"/>
    <w:rsid w:val="000C4E3C"/>
    <w:rsid w:val="000E06C3"/>
    <w:rsid w:val="000E1C52"/>
    <w:rsid w:val="000E22DC"/>
    <w:rsid w:val="000F199D"/>
    <w:rsid w:val="000F4E88"/>
    <w:rsid w:val="00106258"/>
    <w:rsid w:val="00115094"/>
    <w:rsid w:val="00116425"/>
    <w:rsid w:val="0012103B"/>
    <w:rsid w:val="00124EEE"/>
    <w:rsid w:val="001320BF"/>
    <w:rsid w:val="00132AD1"/>
    <w:rsid w:val="001360C6"/>
    <w:rsid w:val="00141161"/>
    <w:rsid w:val="0014303E"/>
    <w:rsid w:val="001454A9"/>
    <w:rsid w:val="00145B07"/>
    <w:rsid w:val="001552A1"/>
    <w:rsid w:val="0016218D"/>
    <w:rsid w:val="00183BE6"/>
    <w:rsid w:val="00185B7F"/>
    <w:rsid w:val="001956DB"/>
    <w:rsid w:val="001B676C"/>
    <w:rsid w:val="001B7BEB"/>
    <w:rsid w:val="001C39A5"/>
    <w:rsid w:val="001D4345"/>
    <w:rsid w:val="001D515E"/>
    <w:rsid w:val="001E136B"/>
    <w:rsid w:val="001E261B"/>
    <w:rsid w:val="001F605F"/>
    <w:rsid w:val="00224FCD"/>
    <w:rsid w:val="00237563"/>
    <w:rsid w:val="00241D23"/>
    <w:rsid w:val="002438EF"/>
    <w:rsid w:val="002465D4"/>
    <w:rsid w:val="00251D84"/>
    <w:rsid w:val="00261ACF"/>
    <w:rsid w:val="002629A1"/>
    <w:rsid w:val="002634CC"/>
    <w:rsid w:val="00264DC1"/>
    <w:rsid w:val="0026679C"/>
    <w:rsid w:val="00271E3B"/>
    <w:rsid w:val="00273C69"/>
    <w:rsid w:val="00274910"/>
    <w:rsid w:val="002831BE"/>
    <w:rsid w:val="002862BE"/>
    <w:rsid w:val="002901A1"/>
    <w:rsid w:val="002901C7"/>
    <w:rsid w:val="002A52EE"/>
    <w:rsid w:val="002B1FCB"/>
    <w:rsid w:val="002B544C"/>
    <w:rsid w:val="002C0D91"/>
    <w:rsid w:val="002C2141"/>
    <w:rsid w:val="002D00EB"/>
    <w:rsid w:val="002D2F27"/>
    <w:rsid w:val="002D48A9"/>
    <w:rsid w:val="002E417D"/>
    <w:rsid w:val="002E50CA"/>
    <w:rsid w:val="002E74A4"/>
    <w:rsid w:val="002F232D"/>
    <w:rsid w:val="002F4037"/>
    <w:rsid w:val="002F64E4"/>
    <w:rsid w:val="00300F84"/>
    <w:rsid w:val="00306B50"/>
    <w:rsid w:val="003116CD"/>
    <w:rsid w:val="00315158"/>
    <w:rsid w:val="00315801"/>
    <w:rsid w:val="003354DC"/>
    <w:rsid w:val="0034491E"/>
    <w:rsid w:val="00346ECA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3836"/>
    <w:rsid w:val="003C67E9"/>
    <w:rsid w:val="003E5DA0"/>
    <w:rsid w:val="003F1475"/>
    <w:rsid w:val="00401622"/>
    <w:rsid w:val="00404F47"/>
    <w:rsid w:val="004072DB"/>
    <w:rsid w:val="0041604A"/>
    <w:rsid w:val="00417568"/>
    <w:rsid w:val="0042640E"/>
    <w:rsid w:val="004277B4"/>
    <w:rsid w:val="004358C2"/>
    <w:rsid w:val="00444B28"/>
    <w:rsid w:val="00444FCB"/>
    <w:rsid w:val="00445126"/>
    <w:rsid w:val="00445A45"/>
    <w:rsid w:val="004467E4"/>
    <w:rsid w:val="00462C17"/>
    <w:rsid w:val="00467F78"/>
    <w:rsid w:val="004725FC"/>
    <w:rsid w:val="004758DB"/>
    <w:rsid w:val="004819C5"/>
    <w:rsid w:val="00483748"/>
    <w:rsid w:val="00485766"/>
    <w:rsid w:val="0049021E"/>
    <w:rsid w:val="004943E9"/>
    <w:rsid w:val="00497687"/>
    <w:rsid w:val="004C65C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81CFC"/>
    <w:rsid w:val="00583B41"/>
    <w:rsid w:val="00590F58"/>
    <w:rsid w:val="00591514"/>
    <w:rsid w:val="00594730"/>
    <w:rsid w:val="005A218A"/>
    <w:rsid w:val="005A6D40"/>
    <w:rsid w:val="005B5809"/>
    <w:rsid w:val="005C041D"/>
    <w:rsid w:val="005C0C5D"/>
    <w:rsid w:val="005D0FAC"/>
    <w:rsid w:val="005E1400"/>
    <w:rsid w:val="005E4AEA"/>
    <w:rsid w:val="005F0620"/>
    <w:rsid w:val="005F0930"/>
    <w:rsid w:val="00602A08"/>
    <w:rsid w:val="006033D2"/>
    <w:rsid w:val="00604930"/>
    <w:rsid w:val="006052C5"/>
    <w:rsid w:val="00606412"/>
    <w:rsid w:val="00613EE1"/>
    <w:rsid w:val="0061408F"/>
    <w:rsid w:val="00617479"/>
    <w:rsid w:val="0063603A"/>
    <w:rsid w:val="006433E4"/>
    <w:rsid w:val="00647320"/>
    <w:rsid w:val="00655ECF"/>
    <w:rsid w:val="006561B8"/>
    <w:rsid w:val="00660E5D"/>
    <w:rsid w:val="00665540"/>
    <w:rsid w:val="00671EC3"/>
    <w:rsid w:val="00684A58"/>
    <w:rsid w:val="00685320"/>
    <w:rsid w:val="006A2110"/>
    <w:rsid w:val="006B378A"/>
    <w:rsid w:val="006E4D21"/>
    <w:rsid w:val="006E6710"/>
    <w:rsid w:val="006F0E63"/>
    <w:rsid w:val="006F150A"/>
    <w:rsid w:val="006F5FAC"/>
    <w:rsid w:val="00701F86"/>
    <w:rsid w:val="00703AEF"/>
    <w:rsid w:val="0071755B"/>
    <w:rsid w:val="00724C05"/>
    <w:rsid w:val="00730CA2"/>
    <w:rsid w:val="0074178C"/>
    <w:rsid w:val="007546AF"/>
    <w:rsid w:val="007657EF"/>
    <w:rsid w:val="00765B68"/>
    <w:rsid w:val="00770DCB"/>
    <w:rsid w:val="00770F37"/>
    <w:rsid w:val="007711EF"/>
    <w:rsid w:val="00773A27"/>
    <w:rsid w:val="00775ADC"/>
    <w:rsid w:val="007771A5"/>
    <w:rsid w:val="007779D8"/>
    <w:rsid w:val="00791779"/>
    <w:rsid w:val="00793AC6"/>
    <w:rsid w:val="00794B69"/>
    <w:rsid w:val="00795E0E"/>
    <w:rsid w:val="007B26F5"/>
    <w:rsid w:val="007B46C8"/>
    <w:rsid w:val="007B765A"/>
    <w:rsid w:val="007C4EB0"/>
    <w:rsid w:val="007D1133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17E5A"/>
    <w:rsid w:val="0082625D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A45AC"/>
    <w:rsid w:val="008B715E"/>
    <w:rsid w:val="008D0E5D"/>
    <w:rsid w:val="008D4E19"/>
    <w:rsid w:val="008D4FDD"/>
    <w:rsid w:val="008E4999"/>
    <w:rsid w:val="008E73A1"/>
    <w:rsid w:val="008F2040"/>
    <w:rsid w:val="008F225A"/>
    <w:rsid w:val="008F2A10"/>
    <w:rsid w:val="008F37C3"/>
    <w:rsid w:val="00915321"/>
    <w:rsid w:val="009158CF"/>
    <w:rsid w:val="00926C74"/>
    <w:rsid w:val="009309BA"/>
    <w:rsid w:val="009422D2"/>
    <w:rsid w:val="00943C43"/>
    <w:rsid w:val="00965BDE"/>
    <w:rsid w:val="009667EE"/>
    <w:rsid w:val="00966EC6"/>
    <w:rsid w:val="009738C3"/>
    <w:rsid w:val="00980990"/>
    <w:rsid w:val="00983F9C"/>
    <w:rsid w:val="00986EEA"/>
    <w:rsid w:val="009876F4"/>
    <w:rsid w:val="00991923"/>
    <w:rsid w:val="00995788"/>
    <w:rsid w:val="009A2DE8"/>
    <w:rsid w:val="009C4516"/>
    <w:rsid w:val="009C6E38"/>
    <w:rsid w:val="009D2A5B"/>
    <w:rsid w:val="009E1696"/>
    <w:rsid w:val="009E41A2"/>
    <w:rsid w:val="009F03C6"/>
    <w:rsid w:val="009F0D76"/>
    <w:rsid w:val="009F5D20"/>
    <w:rsid w:val="00A004DA"/>
    <w:rsid w:val="00A013AB"/>
    <w:rsid w:val="00A0467B"/>
    <w:rsid w:val="00A04787"/>
    <w:rsid w:val="00A255AD"/>
    <w:rsid w:val="00A26628"/>
    <w:rsid w:val="00A27FBD"/>
    <w:rsid w:val="00A31F23"/>
    <w:rsid w:val="00A3223C"/>
    <w:rsid w:val="00A34B1F"/>
    <w:rsid w:val="00A41CF4"/>
    <w:rsid w:val="00A44292"/>
    <w:rsid w:val="00A44CFC"/>
    <w:rsid w:val="00A506B1"/>
    <w:rsid w:val="00A62401"/>
    <w:rsid w:val="00A63171"/>
    <w:rsid w:val="00A64FEB"/>
    <w:rsid w:val="00A84460"/>
    <w:rsid w:val="00A8733E"/>
    <w:rsid w:val="00A9097C"/>
    <w:rsid w:val="00A9381A"/>
    <w:rsid w:val="00A96D5D"/>
    <w:rsid w:val="00AA1C70"/>
    <w:rsid w:val="00AA4A7E"/>
    <w:rsid w:val="00AB33F0"/>
    <w:rsid w:val="00AD5696"/>
    <w:rsid w:val="00AE6D5D"/>
    <w:rsid w:val="00AF1C52"/>
    <w:rsid w:val="00AF20A9"/>
    <w:rsid w:val="00B000CD"/>
    <w:rsid w:val="00B03998"/>
    <w:rsid w:val="00B054B3"/>
    <w:rsid w:val="00B13C37"/>
    <w:rsid w:val="00B258C3"/>
    <w:rsid w:val="00B25EEE"/>
    <w:rsid w:val="00B301F7"/>
    <w:rsid w:val="00B34EB0"/>
    <w:rsid w:val="00B37D79"/>
    <w:rsid w:val="00B40106"/>
    <w:rsid w:val="00B53906"/>
    <w:rsid w:val="00B657ED"/>
    <w:rsid w:val="00B700F7"/>
    <w:rsid w:val="00B71AA2"/>
    <w:rsid w:val="00B77B90"/>
    <w:rsid w:val="00B86A99"/>
    <w:rsid w:val="00B92041"/>
    <w:rsid w:val="00BB0721"/>
    <w:rsid w:val="00BC1372"/>
    <w:rsid w:val="00BC1B5D"/>
    <w:rsid w:val="00BC4EDF"/>
    <w:rsid w:val="00BD3087"/>
    <w:rsid w:val="00BD77C0"/>
    <w:rsid w:val="00BE2CD3"/>
    <w:rsid w:val="00BE306F"/>
    <w:rsid w:val="00BE44C8"/>
    <w:rsid w:val="00BE52FE"/>
    <w:rsid w:val="00BE54D7"/>
    <w:rsid w:val="00BF159B"/>
    <w:rsid w:val="00BF461D"/>
    <w:rsid w:val="00C02FD1"/>
    <w:rsid w:val="00C048EB"/>
    <w:rsid w:val="00C06D34"/>
    <w:rsid w:val="00C11344"/>
    <w:rsid w:val="00C1445C"/>
    <w:rsid w:val="00C17D39"/>
    <w:rsid w:val="00C201FD"/>
    <w:rsid w:val="00C3155C"/>
    <w:rsid w:val="00C327DA"/>
    <w:rsid w:val="00C32FAC"/>
    <w:rsid w:val="00C33695"/>
    <w:rsid w:val="00C358E1"/>
    <w:rsid w:val="00C40E4F"/>
    <w:rsid w:val="00C42525"/>
    <w:rsid w:val="00C476C6"/>
    <w:rsid w:val="00C56544"/>
    <w:rsid w:val="00C73266"/>
    <w:rsid w:val="00C82EB5"/>
    <w:rsid w:val="00C8389E"/>
    <w:rsid w:val="00C902E5"/>
    <w:rsid w:val="00C91781"/>
    <w:rsid w:val="00C93040"/>
    <w:rsid w:val="00C96257"/>
    <w:rsid w:val="00CA47E8"/>
    <w:rsid w:val="00CA5B0E"/>
    <w:rsid w:val="00CA5F96"/>
    <w:rsid w:val="00CB303D"/>
    <w:rsid w:val="00CC71AC"/>
    <w:rsid w:val="00CD0477"/>
    <w:rsid w:val="00CD1F78"/>
    <w:rsid w:val="00CD35DA"/>
    <w:rsid w:val="00CE0355"/>
    <w:rsid w:val="00CE267E"/>
    <w:rsid w:val="00CE3087"/>
    <w:rsid w:val="00CF0A13"/>
    <w:rsid w:val="00CF3FA8"/>
    <w:rsid w:val="00D060B2"/>
    <w:rsid w:val="00D3309E"/>
    <w:rsid w:val="00D33CDA"/>
    <w:rsid w:val="00D36795"/>
    <w:rsid w:val="00D41C51"/>
    <w:rsid w:val="00D4233F"/>
    <w:rsid w:val="00D423A9"/>
    <w:rsid w:val="00D44CBF"/>
    <w:rsid w:val="00D454EC"/>
    <w:rsid w:val="00D47C65"/>
    <w:rsid w:val="00D51B2E"/>
    <w:rsid w:val="00D57848"/>
    <w:rsid w:val="00D607BA"/>
    <w:rsid w:val="00D6187A"/>
    <w:rsid w:val="00D65E44"/>
    <w:rsid w:val="00D66906"/>
    <w:rsid w:val="00D66ED9"/>
    <w:rsid w:val="00D67AD5"/>
    <w:rsid w:val="00D7452F"/>
    <w:rsid w:val="00D804BE"/>
    <w:rsid w:val="00D81D63"/>
    <w:rsid w:val="00D96E26"/>
    <w:rsid w:val="00DA7BDE"/>
    <w:rsid w:val="00DA7D0D"/>
    <w:rsid w:val="00DC7FBD"/>
    <w:rsid w:val="00DD3141"/>
    <w:rsid w:val="00DD3355"/>
    <w:rsid w:val="00DD5007"/>
    <w:rsid w:val="00DE4E29"/>
    <w:rsid w:val="00DE7EEC"/>
    <w:rsid w:val="00DF06F1"/>
    <w:rsid w:val="00DF327B"/>
    <w:rsid w:val="00DF3C17"/>
    <w:rsid w:val="00E01A73"/>
    <w:rsid w:val="00E022C9"/>
    <w:rsid w:val="00E040F3"/>
    <w:rsid w:val="00E065F5"/>
    <w:rsid w:val="00E16320"/>
    <w:rsid w:val="00E16438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92167"/>
    <w:rsid w:val="00E93F81"/>
    <w:rsid w:val="00E97C10"/>
    <w:rsid w:val="00EA39A6"/>
    <w:rsid w:val="00EB1614"/>
    <w:rsid w:val="00EB2A6D"/>
    <w:rsid w:val="00EB55D4"/>
    <w:rsid w:val="00EB5A4D"/>
    <w:rsid w:val="00EB6F90"/>
    <w:rsid w:val="00EC0430"/>
    <w:rsid w:val="00ED30C7"/>
    <w:rsid w:val="00ED35CF"/>
    <w:rsid w:val="00ED6620"/>
    <w:rsid w:val="00ED7351"/>
    <w:rsid w:val="00EE04B8"/>
    <w:rsid w:val="00EE1DBC"/>
    <w:rsid w:val="00EE4C7C"/>
    <w:rsid w:val="00F03675"/>
    <w:rsid w:val="00F0650B"/>
    <w:rsid w:val="00F075E3"/>
    <w:rsid w:val="00F12545"/>
    <w:rsid w:val="00F12A15"/>
    <w:rsid w:val="00F13EE4"/>
    <w:rsid w:val="00F156C2"/>
    <w:rsid w:val="00F1620A"/>
    <w:rsid w:val="00F26CF7"/>
    <w:rsid w:val="00F30CA8"/>
    <w:rsid w:val="00F3116C"/>
    <w:rsid w:val="00F47D2C"/>
    <w:rsid w:val="00F53E55"/>
    <w:rsid w:val="00F54EA2"/>
    <w:rsid w:val="00F600E9"/>
    <w:rsid w:val="00F6343D"/>
    <w:rsid w:val="00F64DE6"/>
    <w:rsid w:val="00F6560C"/>
    <w:rsid w:val="00F87760"/>
    <w:rsid w:val="00F94496"/>
    <w:rsid w:val="00F970D1"/>
    <w:rsid w:val="00FA321F"/>
    <w:rsid w:val="00FA51E6"/>
    <w:rsid w:val="00FA7CCF"/>
    <w:rsid w:val="00FB1041"/>
    <w:rsid w:val="00FB22E8"/>
    <w:rsid w:val="00FB42C9"/>
    <w:rsid w:val="00FD1ECF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039E1F0-0FF8-452A-A154-CDA2049E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D5CD-99CA-43F2-93D0-BFED9F81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5</cp:revision>
  <cp:lastPrinted>2024-04-10T05:32:00Z</cp:lastPrinted>
  <dcterms:created xsi:type="dcterms:W3CDTF">2024-04-09T18:03:00Z</dcterms:created>
  <dcterms:modified xsi:type="dcterms:W3CDTF">2024-04-10T05:34:00Z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