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E90BDE" w14:textId="05892F48" w:rsidR="0018085B" w:rsidRPr="00A52F61" w:rsidRDefault="00483746" w:rsidP="005B3AC5">
      <w:pPr>
        <w:jc w:val="center"/>
      </w:pPr>
      <w:r w:rsidRPr="00483746">
        <w:rPr>
          <w:rFonts w:ascii="TimesNewRomanPS-BoldMT" w:hAnsi="TimesNewRomanPS-BoldMT"/>
          <w:b/>
          <w:bCs/>
          <w:color w:val="000000"/>
        </w:rPr>
        <w:t>DĖL</w:t>
      </w:r>
      <w:r w:rsidR="007A2F63">
        <w:rPr>
          <w:rFonts w:ascii="TimesNewRomanPS-BoldMT" w:hAnsi="TimesNewRomanPS-BoldMT"/>
          <w:b/>
          <w:bCs/>
          <w:color w:val="000000"/>
        </w:rPr>
        <w:t xml:space="preserve"> SVEIKATOS CENTR</w:t>
      </w:r>
      <w:r w:rsidR="0090088F">
        <w:rPr>
          <w:rFonts w:ascii="TimesNewRomanPS-BoldMT" w:hAnsi="TimesNewRomanPS-BoldMT"/>
          <w:b/>
          <w:bCs/>
          <w:color w:val="000000"/>
        </w:rPr>
        <w:t>O STEIGIMO</w:t>
      </w:r>
      <w:r w:rsidR="007A2F63">
        <w:rPr>
          <w:rFonts w:ascii="TimesNewRomanPS-BoldMT" w:hAnsi="TimesNewRomanPS-BoldMT"/>
          <w:b/>
          <w:bCs/>
          <w:color w:val="000000"/>
        </w:rPr>
        <w:t xml:space="preserve"> PANEVĖŽIO</w:t>
      </w:r>
      <w:r w:rsidRPr="00483746">
        <w:rPr>
          <w:rFonts w:ascii="TimesNewRomanPS-BoldMT" w:hAnsi="TimesNewRomanPS-BoldMT"/>
          <w:b/>
          <w:bCs/>
          <w:color w:val="000000"/>
        </w:rPr>
        <w:t xml:space="preserve"> RAJONO</w:t>
      </w:r>
      <w:r w:rsidRPr="00483746">
        <w:rPr>
          <w:rFonts w:ascii="TimesNewRomanPS-BoldMT" w:hAnsi="TimesNewRomanPS-BoldMT"/>
          <w:b/>
          <w:bCs/>
          <w:color w:val="000000"/>
        </w:rPr>
        <w:br/>
        <w:t>SAVIVALDYBĖJE</w:t>
      </w:r>
    </w:p>
    <w:p w14:paraId="3979232F" w14:textId="77777777" w:rsidR="0018085B" w:rsidRPr="00A52F61" w:rsidRDefault="0018085B" w:rsidP="005B3AC5">
      <w:pPr>
        <w:jc w:val="center"/>
      </w:pPr>
    </w:p>
    <w:p w14:paraId="77478C40" w14:textId="77777777" w:rsidR="0018085B" w:rsidRPr="00A52F61" w:rsidRDefault="00FC7EEB" w:rsidP="005B3AC5">
      <w:pPr>
        <w:jc w:val="center"/>
      </w:pPr>
      <w:r w:rsidRPr="00A52F61">
        <w:t>2024</w:t>
      </w:r>
      <w:r w:rsidR="00B16322" w:rsidRPr="00A52F61">
        <w:t xml:space="preserve"> m. vasario </w:t>
      </w:r>
      <w:r w:rsidRPr="00A52F61">
        <w:t>15</w:t>
      </w:r>
      <w:r w:rsidR="0021533B" w:rsidRPr="00A52F61">
        <w:t xml:space="preserve"> d. Nr. T</w:t>
      </w:r>
      <w:r w:rsidR="000D7F86" w:rsidRPr="00A52F61">
        <w:t>2</w:t>
      </w:r>
      <w:r w:rsidR="0021533B" w:rsidRPr="00A52F61">
        <w:t>-</w:t>
      </w:r>
    </w:p>
    <w:p w14:paraId="0EDC6CB6" w14:textId="77777777" w:rsidR="0018085B" w:rsidRPr="00A52F61" w:rsidRDefault="0018085B" w:rsidP="00933652">
      <w:pPr>
        <w:jc w:val="center"/>
      </w:pPr>
      <w:r w:rsidRPr="00A52F61">
        <w:t>Panevėžys</w:t>
      </w:r>
    </w:p>
    <w:p w14:paraId="39434687" w14:textId="77777777" w:rsidR="0018085B" w:rsidRPr="00A52F61" w:rsidRDefault="0018085B" w:rsidP="005B3AC5"/>
    <w:p w14:paraId="64F57CA9" w14:textId="0C0FCCA4" w:rsidR="00483746" w:rsidRDefault="00483746" w:rsidP="00502240">
      <w:pPr>
        <w:ind w:firstLine="851"/>
        <w:jc w:val="both"/>
        <w:rPr>
          <w:rFonts w:eastAsia="Calibri"/>
          <w:lang w:eastAsia="lt-LT"/>
        </w:rPr>
      </w:pPr>
      <w:r>
        <w:rPr>
          <w:rFonts w:eastAsia="Calibri"/>
          <w:lang w:eastAsia="lt-LT"/>
        </w:rPr>
        <w:t xml:space="preserve">Vadovaudamasi Lietuvos Respublikos vietos savivaldos įstatymo 15 straipsnio 4 dalimi ir 16 straipsnio 1 dalimi, Lietuvos Respublikos sveikatos priežiūros įstaigų įstatymo 39 straipsnio </w:t>
      </w:r>
      <w:r w:rsidR="00AB0248">
        <w:rPr>
          <w:rFonts w:eastAsia="Calibri"/>
          <w:lang w:eastAsia="lt-LT"/>
        </w:rPr>
        <w:t xml:space="preserve">       </w:t>
      </w:r>
      <w:r w:rsidR="00BF7E4E">
        <w:rPr>
          <w:rFonts w:eastAsia="Calibri"/>
          <w:lang w:eastAsia="lt-LT"/>
        </w:rPr>
        <w:t xml:space="preserve">     </w:t>
      </w:r>
      <w:r>
        <w:rPr>
          <w:rFonts w:eastAsia="Calibri"/>
          <w:lang w:eastAsia="lt-LT"/>
        </w:rPr>
        <w:t>1 dalies 7 punktu, 4 dalies 4 punktu ir 46</w:t>
      </w:r>
      <w:r>
        <w:rPr>
          <w:rFonts w:eastAsia="Calibri"/>
          <w:vertAlign w:val="superscript"/>
          <w:lang w:eastAsia="lt-LT"/>
        </w:rPr>
        <w:t>1</w:t>
      </w:r>
      <w:r>
        <w:rPr>
          <w:rFonts w:eastAsia="Calibri"/>
          <w:lang w:eastAsia="lt-LT"/>
        </w:rPr>
        <w:t xml:space="preserve"> straipsniu, Lietuvos Respublikos sveikatos apsaugos ministro 2023 m. gegužės 22 d. įsakymo Nr. V-589 „Dėl Sveikatos centrui priskiriamų sveikatos priežiūros paslaugų teikimo organizavimo tvarkos aprašo patvirtinimo“ 2.2 papunkčiu, Sveikatos centrui priskiriamų sveikatos priežiūros paslaugų teikimo organizavimo tvarkos aprašo, patvirtinto Lietuvos Respublikos sveikatos apsaugos ministro 2023 m. gegužės 22 d. įsakymu Nr. V-589 „Dėl Sveikatos centrui priskiriamų sveikatos priežiūros paslaugų teikimo organizavimo tvarkos aprašo patvirtinimo“, 7 ir 14</w:t>
      </w:r>
      <w:r w:rsidR="00933652">
        <w:rPr>
          <w:rFonts w:eastAsia="Calibri"/>
          <w:lang w:eastAsia="lt-LT"/>
        </w:rPr>
        <w:t xml:space="preserve"> punktais, įgyvendindama Panevėžio rajono</w:t>
      </w:r>
      <w:r>
        <w:rPr>
          <w:rFonts w:eastAsia="Calibri"/>
          <w:lang w:eastAsia="lt-LT"/>
        </w:rPr>
        <w:t xml:space="preserve"> saviv</w:t>
      </w:r>
      <w:r w:rsidR="00933652">
        <w:rPr>
          <w:rFonts w:eastAsia="Calibri"/>
          <w:lang w:eastAsia="lt-LT"/>
        </w:rPr>
        <w:t>aldybės tarybos 2023 m. rugpjūčio 29 d. sprendimą Nr. T-180 „Dėl Panevėžio rajono</w:t>
      </w:r>
      <w:r>
        <w:rPr>
          <w:rFonts w:eastAsia="Calibri"/>
          <w:lang w:eastAsia="lt-LT"/>
        </w:rPr>
        <w:t xml:space="preserve"> savivaldybės sveikatos centro kūrimo inicijavimo“</w:t>
      </w:r>
      <w:r w:rsidR="00933652">
        <w:rPr>
          <w:rFonts w:eastAsia="Calibri"/>
          <w:lang w:eastAsia="lt-LT"/>
        </w:rPr>
        <w:t>, Panevėžio rajono</w:t>
      </w:r>
      <w:r>
        <w:rPr>
          <w:rFonts w:eastAsia="Calibri"/>
          <w:lang w:eastAsia="lt-LT"/>
        </w:rPr>
        <w:t xml:space="preserve"> savivaldybės taryba </w:t>
      </w:r>
      <w:r>
        <w:rPr>
          <w:rFonts w:eastAsia="Calibri"/>
          <w:spacing w:val="34"/>
          <w:lang w:eastAsia="lt-LT"/>
        </w:rPr>
        <w:t>nusprendžia</w:t>
      </w:r>
      <w:r>
        <w:rPr>
          <w:rFonts w:eastAsia="Calibri"/>
          <w:lang w:eastAsia="lt-LT"/>
        </w:rPr>
        <w:t>:</w:t>
      </w:r>
    </w:p>
    <w:p w14:paraId="38BC5482" w14:textId="2CF2D924" w:rsidR="00483746" w:rsidRDefault="00483746" w:rsidP="00502240">
      <w:pPr>
        <w:tabs>
          <w:tab w:val="left" w:pos="1134"/>
        </w:tabs>
        <w:ind w:firstLine="851"/>
        <w:jc w:val="both"/>
        <w:rPr>
          <w:rFonts w:eastAsia="Calibri"/>
          <w:lang w:eastAsia="lt-LT"/>
        </w:rPr>
      </w:pPr>
      <w:r>
        <w:rPr>
          <w:rFonts w:eastAsia="Calibri"/>
          <w:lang w:eastAsia="lt-LT"/>
        </w:rPr>
        <w:t>1.</w:t>
      </w:r>
      <w:r>
        <w:rPr>
          <w:rFonts w:eastAsia="Calibri"/>
          <w:lang w:eastAsia="lt-LT"/>
        </w:rPr>
        <w:tab/>
      </w:r>
      <w:r w:rsidR="0090088F">
        <w:rPr>
          <w:rFonts w:eastAsia="Calibri"/>
          <w:lang w:eastAsia="lt-LT"/>
        </w:rPr>
        <w:t>S</w:t>
      </w:r>
      <w:r w:rsidR="00933652">
        <w:rPr>
          <w:rFonts w:eastAsia="Calibri"/>
          <w:lang w:eastAsia="lt-LT"/>
        </w:rPr>
        <w:t>teigti Panevėžio rajono</w:t>
      </w:r>
      <w:r>
        <w:rPr>
          <w:rFonts w:eastAsia="Calibri"/>
          <w:lang w:eastAsia="lt-LT"/>
        </w:rPr>
        <w:t xml:space="preserve"> savivaldybėje </w:t>
      </w:r>
      <w:r w:rsidR="00E432A7">
        <w:rPr>
          <w:rFonts w:eastAsia="Calibri"/>
          <w:lang w:eastAsia="lt-LT"/>
        </w:rPr>
        <w:t>S</w:t>
      </w:r>
      <w:r>
        <w:rPr>
          <w:rFonts w:eastAsia="Calibri"/>
          <w:lang w:eastAsia="lt-LT"/>
        </w:rPr>
        <w:t xml:space="preserve">veikatos centrą, kurio veikloje funkcinio bendradarbiavimo būdu dalyvauja ir </w:t>
      </w:r>
      <w:r w:rsidR="00E432A7">
        <w:rPr>
          <w:rFonts w:eastAsia="Calibri"/>
          <w:lang w:eastAsia="lt-LT"/>
        </w:rPr>
        <w:t>S</w:t>
      </w:r>
      <w:r>
        <w:rPr>
          <w:rFonts w:eastAsia="Calibri"/>
          <w:lang w:eastAsia="lt-LT"/>
        </w:rPr>
        <w:t>veikatos centrui priskiriamas sveikatos priežiūros paslaugas teikia:</w:t>
      </w:r>
    </w:p>
    <w:p w14:paraId="2C02D565" w14:textId="77777777" w:rsidR="00483746" w:rsidRDefault="00933652" w:rsidP="00502240">
      <w:pPr>
        <w:tabs>
          <w:tab w:val="left" w:pos="1134"/>
        </w:tabs>
        <w:ind w:firstLine="851"/>
        <w:jc w:val="both"/>
        <w:textAlignment w:val="baseline"/>
        <w:rPr>
          <w:rFonts w:eastAsia="Calibri"/>
          <w:lang w:eastAsia="lt-LT"/>
        </w:rPr>
      </w:pPr>
      <w:r>
        <w:rPr>
          <w:rFonts w:eastAsia="Calibri"/>
          <w:lang w:eastAsia="lt-LT"/>
        </w:rPr>
        <w:t>1.1.</w:t>
      </w:r>
      <w:r>
        <w:rPr>
          <w:rFonts w:eastAsia="Calibri"/>
          <w:lang w:eastAsia="lt-LT"/>
        </w:rPr>
        <w:tab/>
        <w:t>VšĮ Panevėžio rajono savivaldybės poliklinika</w:t>
      </w:r>
      <w:r w:rsidR="00483746">
        <w:rPr>
          <w:rFonts w:eastAsia="Calibri"/>
          <w:lang w:eastAsia="lt-LT"/>
        </w:rPr>
        <w:t>;</w:t>
      </w:r>
    </w:p>
    <w:p w14:paraId="03C15930" w14:textId="77777777" w:rsidR="00483746" w:rsidRDefault="00933652" w:rsidP="00502240">
      <w:pPr>
        <w:tabs>
          <w:tab w:val="left" w:pos="1134"/>
        </w:tabs>
        <w:ind w:firstLine="851"/>
        <w:jc w:val="both"/>
        <w:textAlignment w:val="baseline"/>
        <w:rPr>
          <w:rFonts w:eastAsia="Calibri"/>
          <w:lang w:eastAsia="lt-LT"/>
        </w:rPr>
      </w:pPr>
      <w:r>
        <w:rPr>
          <w:rFonts w:eastAsia="Calibri"/>
          <w:lang w:eastAsia="lt-LT"/>
        </w:rPr>
        <w:t>1.2.</w:t>
      </w:r>
      <w:r>
        <w:rPr>
          <w:rFonts w:eastAsia="Calibri"/>
          <w:lang w:eastAsia="lt-LT"/>
        </w:rPr>
        <w:tab/>
        <w:t>VšĮ Respublikinė Panevėžio ligoninė</w:t>
      </w:r>
      <w:r w:rsidR="00483746">
        <w:rPr>
          <w:rFonts w:eastAsia="Calibri"/>
          <w:lang w:eastAsia="lt-LT"/>
        </w:rPr>
        <w:t>;</w:t>
      </w:r>
    </w:p>
    <w:p w14:paraId="2B874395" w14:textId="77777777" w:rsidR="00483746" w:rsidRDefault="00933652" w:rsidP="00502240">
      <w:pPr>
        <w:tabs>
          <w:tab w:val="left" w:pos="1134"/>
        </w:tabs>
        <w:ind w:firstLine="851"/>
        <w:jc w:val="both"/>
        <w:textAlignment w:val="baseline"/>
        <w:rPr>
          <w:rFonts w:eastAsia="Calibri"/>
          <w:lang w:eastAsia="lt-LT"/>
        </w:rPr>
      </w:pPr>
      <w:r>
        <w:rPr>
          <w:rFonts w:eastAsia="Calibri"/>
          <w:lang w:eastAsia="lt-LT"/>
        </w:rPr>
        <w:t>1.3.</w:t>
      </w:r>
      <w:r>
        <w:rPr>
          <w:rFonts w:eastAsia="Calibri"/>
          <w:lang w:eastAsia="lt-LT"/>
        </w:rPr>
        <w:tab/>
        <w:t>VšĮ Paliatyviosios pagalbos klinika</w:t>
      </w:r>
      <w:r w:rsidR="00483746">
        <w:rPr>
          <w:rFonts w:eastAsia="Calibri"/>
          <w:lang w:eastAsia="lt-LT"/>
        </w:rPr>
        <w:t>;</w:t>
      </w:r>
    </w:p>
    <w:p w14:paraId="7F3866FE" w14:textId="77777777" w:rsidR="00483746" w:rsidRDefault="00483746" w:rsidP="00502240">
      <w:pPr>
        <w:tabs>
          <w:tab w:val="left" w:pos="1134"/>
        </w:tabs>
        <w:ind w:firstLine="851"/>
        <w:jc w:val="both"/>
        <w:textAlignment w:val="baseline"/>
        <w:rPr>
          <w:rFonts w:eastAsia="Calibri"/>
          <w:lang w:eastAsia="lt-LT"/>
        </w:rPr>
      </w:pPr>
      <w:r>
        <w:rPr>
          <w:rFonts w:eastAsia="Calibri"/>
          <w:lang w:eastAsia="lt-LT"/>
        </w:rPr>
        <w:t>1</w:t>
      </w:r>
      <w:r w:rsidR="00933652">
        <w:rPr>
          <w:rFonts w:eastAsia="Calibri"/>
          <w:lang w:eastAsia="lt-LT"/>
        </w:rPr>
        <w:t>.4.</w:t>
      </w:r>
      <w:r w:rsidR="00933652">
        <w:rPr>
          <w:rFonts w:eastAsia="Calibri"/>
          <w:lang w:eastAsia="lt-LT"/>
        </w:rPr>
        <w:tab/>
        <w:t>VšĮ Integruotų sveikatos paslaugų centras</w:t>
      </w:r>
      <w:r>
        <w:rPr>
          <w:rFonts w:eastAsia="Calibri"/>
          <w:lang w:eastAsia="lt-LT"/>
        </w:rPr>
        <w:t>;</w:t>
      </w:r>
    </w:p>
    <w:p w14:paraId="31D4237F" w14:textId="77777777" w:rsidR="00483746" w:rsidRDefault="00933652" w:rsidP="00502240">
      <w:pPr>
        <w:tabs>
          <w:tab w:val="left" w:pos="1134"/>
        </w:tabs>
        <w:ind w:firstLine="851"/>
        <w:jc w:val="both"/>
        <w:textAlignment w:val="baseline"/>
        <w:rPr>
          <w:rFonts w:eastAsia="Calibri"/>
          <w:lang w:eastAsia="lt-LT"/>
        </w:rPr>
      </w:pPr>
      <w:r>
        <w:rPr>
          <w:rFonts w:eastAsia="Calibri"/>
          <w:lang w:eastAsia="lt-LT"/>
        </w:rPr>
        <w:t>1.5.</w:t>
      </w:r>
      <w:r>
        <w:rPr>
          <w:rFonts w:eastAsia="Calibri"/>
          <w:lang w:eastAsia="lt-LT"/>
        </w:rPr>
        <w:tab/>
        <w:t>Panevėžio rajono savivaldybės visuomenės sveikatos biuras.</w:t>
      </w:r>
    </w:p>
    <w:p w14:paraId="0B5A0315" w14:textId="1D488533" w:rsidR="00483746" w:rsidRDefault="0090088F" w:rsidP="00502240">
      <w:pPr>
        <w:ind w:firstLine="851"/>
        <w:jc w:val="both"/>
        <w:rPr>
          <w:rFonts w:eastAsia="Calibri"/>
          <w:lang w:eastAsia="lt-LT"/>
        </w:rPr>
      </w:pPr>
      <w:r>
        <w:rPr>
          <w:rFonts w:eastAsia="Calibri"/>
          <w:lang w:eastAsia="lt-LT"/>
        </w:rPr>
        <w:t>2</w:t>
      </w:r>
      <w:r w:rsidR="00483746">
        <w:rPr>
          <w:rFonts w:eastAsia="Calibri"/>
          <w:lang w:eastAsia="lt-LT"/>
        </w:rPr>
        <w:t>. Sprendimą pas</w:t>
      </w:r>
      <w:r w:rsidR="00933652">
        <w:rPr>
          <w:rFonts w:eastAsia="Calibri"/>
          <w:lang w:eastAsia="lt-LT"/>
        </w:rPr>
        <w:t xml:space="preserve">kelbti Panevėžio rajono </w:t>
      </w:r>
      <w:r w:rsidR="00483746">
        <w:rPr>
          <w:rFonts w:eastAsia="Calibri"/>
          <w:lang w:eastAsia="lt-LT"/>
        </w:rPr>
        <w:t>savivaldybės i</w:t>
      </w:r>
      <w:r w:rsidR="00933652">
        <w:rPr>
          <w:rFonts w:eastAsia="Calibri"/>
          <w:lang w:eastAsia="lt-LT"/>
        </w:rPr>
        <w:t>nterneto svetainėje www.panrs</w:t>
      </w:r>
      <w:r w:rsidR="00483746">
        <w:rPr>
          <w:rFonts w:eastAsia="Calibri"/>
          <w:lang w:eastAsia="lt-LT"/>
        </w:rPr>
        <w:t>.lt.</w:t>
      </w:r>
    </w:p>
    <w:p w14:paraId="1734F55A" w14:textId="77777777" w:rsidR="00483746" w:rsidRDefault="00483746" w:rsidP="00483746"/>
    <w:p w14:paraId="65B5446D" w14:textId="77777777" w:rsidR="00502240" w:rsidRDefault="00502240" w:rsidP="00483746"/>
    <w:p w14:paraId="760EF56B" w14:textId="77777777" w:rsidR="00502240" w:rsidRDefault="00502240" w:rsidP="00483746"/>
    <w:p w14:paraId="36E9F252" w14:textId="77777777" w:rsidR="00502240" w:rsidRDefault="00502240" w:rsidP="00483746"/>
    <w:p w14:paraId="480215B8" w14:textId="77777777" w:rsidR="00502240" w:rsidRDefault="00502240" w:rsidP="00483746"/>
    <w:p w14:paraId="14438FB2" w14:textId="77777777" w:rsidR="003A021C" w:rsidRDefault="003A021C" w:rsidP="00483746"/>
    <w:p w14:paraId="7EEC6592" w14:textId="77777777" w:rsidR="003A021C" w:rsidRDefault="003A021C" w:rsidP="00483746"/>
    <w:p w14:paraId="4E0194F0" w14:textId="77777777" w:rsidR="003A021C" w:rsidRDefault="003A021C" w:rsidP="00483746"/>
    <w:p w14:paraId="2DBBA19E" w14:textId="77777777" w:rsidR="003A021C" w:rsidRDefault="003A021C" w:rsidP="00483746"/>
    <w:p w14:paraId="1233E97E" w14:textId="77777777" w:rsidR="003A021C" w:rsidRDefault="003A021C" w:rsidP="00483746"/>
    <w:p w14:paraId="1A1E3ECE" w14:textId="77777777" w:rsidR="003A021C" w:rsidRDefault="003A021C" w:rsidP="00483746"/>
    <w:p w14:paraId="13081D32" w14:textId="77777777" w:rsidR="00502240" w:rsidRDefault="00502240" w:rsidP="00483746"/>
    <w:p w14:paraId="3954C97A" w14:textId="77777777" w:rsidR="00502240" w:rsidRDefault="00502240" w:rsidP="00483746">
      <w:r>
        <w:t>Renata Valantinienė</w:t>
      </w:r>
    </w:p>
    <w:p w14:paraId="04C21DA6" w14:textId="77777777" w:rsidR="00502240" w:rsidRDefault="00502240" w:rsidP="00483746">
      <w:r>
        <w:t>2024-01-30</w:t>
      </w:r>
    </w:p>
    <w:p w14:paraId="25F811FE" w14:textId="77777777" w:rsidR="00483746" w:rsidRDefault="00483746" w:rsidP="00483746"/>
    <w:p w14:paraId="38D708F4" w14:textId="77777777" w:rsidR="00803EAE" w:rsidRPr="00A52F61" w:rsidRDefault="00803EAE" w:rsidP="005B3AC5">
      <w:pPr>
        <w:sectPr w:rsidR="00803EAE" w:rsidRPr="00A52F61" w:rsidSect="00327D0C">
          <w:headerReference w:type="even" r:id="rId8"/>
          <w:headerReference w:type="default" r:id="rId9"/>
          <w:footerReference w:type="even" r:id="rId10"/>
          <w:pgSz w:w="11900" w:h="16820" w:code="9"/>
          <w:pgMar w:top="1134" w:right="567" w:bottom="1134" w:left="1701" w:header="1134" w:footer="1055" w:gutter="0"/>
          <w:cols w:space="720"/>
          <w:noEndnote/>
        </w:sectPr>
      </w:pPr>
    </w:p>
    <w:p w14:paraId="157A01B6" w14:textId="77777777" w:rsidR="00910CAE" w:rsidRPr="00A52F61" w:rsidRDefault="00910CAE" w:rsidP="005B3AC5">
      <w:pPr>
        <w:jc w:val="center"/>
        <w:rPr>
          <w:b/>
          <w:lang w:eastAsia="lt-LT"/>
        </w:rPr>
      </w:pPr>
      <w:r w:rsidRPr="00A52F61">
        <w:rPr>
          <w:b/>
        </w:rPr>
        <w:lastRenderedPageBreak/>
        <w:t>PANEVĖŽIO RAJONO SAVIVALDYBĖS ADMINISTRACIJOS SAVIVALDYBĖS GYDYTOJA (VYR. SPECIALISTĖ) RENATA VALANTINIENĖ</w:t>
      </w:r>
    </w:p>
    <w:p w14:paraId="04A07120" w14:textId="77777777" w:rsidR="00656593" w:rsidRPr="00A52F61" w:rsidRDefault="00656593" w:rsidP="005B3AC5"/>
    <w:p w14:paraId="1A20801D" w14:textId="77777777" w:rsidR="00656593" w:rsidRPr="00A52F61" w:rsidRDefault="00656593" w:rsidP="005B3AC5"/>
    <w:p w14:paraId="6BDFA7CF" w14:textId="77777777" w:rsidR="00656593" w:rsidRPr="00A52F61" w:rsidRDefault="00656593" w:rsidP="005B3AC5">
      <w:r w:rsidRPr="00A52F61">
        <w:t>Panevėžio rajono savivaldybės tarybai</w:t>
      </w:r>
    </w:p>
    <w:p w14:paraId="7E3590C7" w14:textId="77777777" w:rsidR="00656593" w:rsidRPr="00A52F61" w:rsidRDefault="00656593" w:rsidP="005B3AC5"/>
    <w:p w14:paraId="680027BD" w14:textId="77777777" w:rsidR="00656593" w:rsidRPr="00A52F61" w:rsidRDefault="00656593" w:rsidP="005B3AC5"/>
    <w:p w14:paraId="69016AD4" w14:textId="00A0F94C" w:rsidR="00656593" w:rsidRPr="00A52F61" w:rsidRDefault="0075056D" w:rsidP="005B3AC5">
      <w:pPr>
        <w:jc w:val="center"/>
        <w:rPr>
          <w:b/>
        </w:rPr>
      </w:pPr>
      <w:r w:rsidRPr="00A52F61">
        <w:rPr>
          <w:b/>
        </w:rPr>
        <w:t xml:space="preserve">SAVIVALDYBĖS TARYBOS </w:t>
      </w:r>
      <w:r w:rsidR="00656593" w:rsidRPr="00A52F61">
        <w:rPr>
          <w:b/>
        </w:rPr>
        <w:t>SPRENDIMO „</w:t>
      </w:r>
      <w:r w:rsidR="007A2F63" w:rsidRPr="00483746">
        <w:rPr>
          <w:rFonts w:ascii="TimesNewRomanPS-BoldMT" w:hAnsi="TimesNewRomanPS-BoldMT"/>
          <w:b/>
          <w:bCs/>
          <w:color w:val="000000"/>
        </w:rPr>
        <w:t>DĖL</w:t>
      </w:r>
      <w:r w:rsidR="007A2F63">
        <w:rPr>
          <w:rFonts w:ascii="TimesNewRomanPS-BoldMT" w:hAnsi="TimesNewRomanPS-BoldMT"/>
          <w:b/>
          <w:bCs/>
          <w:color w:val="000000"/>
        </w:rPr>
        <w:t xml:space="preserve"> SVEIKATOS CENTR</w:t>
      </w:r>
      <w:r w:rsidR="0090088F">
        <w:rPr>
          <w:rFonts w:ascii="TimesNewRomanPS-BoldMT" w:hAnsi="TimesNewRomanPS-BoldMT"/>
          <w:b/>
          <w:bCs/>
          <w:color w:val="000000"/>
        </w:rPr>
        <w:t>O STEIGIMO</w:t>
      </w:r>
      <w:r w:rsidR="007A2F63">
        <w:rPr>
          <w:rFonts w:ascii="TimesNewRomanPS-BoldMT" w:hAnsi="TimesNewRomanPS-BoldMT"/>
          <w:b/>
          <w:bCs/>
          <w:color w:val="000000"/>
        </w:rPr>
        <w:t xml:space="preserve"> PANEVĖŽIO</w:t>
      </w:r>
      <w:r w:rsidR="007A2F63" w:rsidRPr="00483746">
        <w:rPr>
          <w:rFonts w:ascii="TimesNewRomanPS-BoldMT" w:hAnsi="TimesNewRomanPS-BoldMT"/>
          <w:b/>
          <w:bCs/>
          <w:color w:val="000000"/>
        </w:rPr>
        <w:t xml:space="preserve"> RAJONO</w:t>
      </w:r>
      <w:r w:rsidR="00D136EB">
        <w:rPr>
          <w:rFonts w:ascii="TimesNewRomanPS-BoldMT" w:hAnsi="TimesNewRomanPS-BoldMT"/>
          <w:b/>
          <w:bCs/>
          <w:color w:val="000000"/>
        </w:rPr>
        <w:t xml:space="preserve"> </w:t>
      </w:r>
      <w:r w:rsidR="007A2F63" w:rsidRPr="00483746">
        <w:rPr>
          <w:rFonts w:ascii="TimesNewRomanPS-BoldMT" w:hAnsi="TimesNewRomanPS-BoldMT"/>
          <w:b/>
          <w:bCs/>
          <w:color w:val="000000"/>
        </w:rPr>
        <w:t>SAVIVALDYBĖJE</w:t>
      </w:r>
      <w:r w:rsidR="00656593" w:rsidRPr="00A52F61">
        <w:rPr>
          <w:b/>
        </w:rPr>
        <w:t>“ PROJEKTO</w:t>
      </w:r>
      <w:r w:rsidRPr="00A52F61">
        <w:rPr>
          <w:b/>
        </w:rPr>
        <w:t xml:space="preserve"> AIŠKINAMASIS RAŠTAS </w:t>
      </w:r>
    </w:p>
    <w:p w14:paraId="766C39CE" w14:textId="77777777" w:rsidR="00656593" w:rsidRPr="00A52F61" w:rsidRDefault="00656593" w:rsidP="005B3AC5">
      <w:pPr>
        <w:rPr>
          <w:b/>
        </w:rPr>
      </w:pPr>
    </w:p>
    <w:p w14:paraId="30F2782B" w14:textId="77777777" w:rsidR="00656593" w:rsidRPr="00A52F61" w:rsidRDefault="00AD7BB6" w:rsidP="005B3AC5">
      <w:pPr>
        <w:jc w:val="center"/>
      </w:pPr>
      <w:r w:rsidRPr="00A52F61">
        <w:t>2023</w:t>
      </w:r>
      <w:r w:rsidR="00502240">
        <w:t xml:space="preserve"> m. sausio</w:t>
      </w:r>
      <w:r w:rsidR="000958A9" w:rsidRPr="00A52F61">
        <w:t xml:space="preserve"> </w:t>
      </w:r>
      <w:r w:rsidR="00502240">
        <w:t>30</w:t>
      </w:r>
      <w:r w:rsidR="00656593" w:rsidRPr="00A52F61">
        <w:t xml:space="preserve"> d.</w:t>
      </w:r>
    </w:p>
    <w:p w14:paraId="60F8C57D" w14:textId="77777777" w:rsidR="00656593" w:rsidRPr="00A52F61" w:rsidRDefault="00656593" w:rsidP="005B3AC5">
      <w:pPr>
        <w:jc w:val="center"/>
      </w:pPr>
      <w:r w:rsidRPr="00A52F61">
        <w:t>Panevėžys</w:t>
      </w:r>
    </w:p>
    <w:p w14:paraId="42BD2B45" w14:textId="77777777" w:rsidR="00E41E23" w:rsidRPr="00A52F61" w:rsidRDefault="00E41E23" w:rsidP="005B3AC5">
      <w:pPr>
        <w:jc w:val="center"/>
      </w:pPr>
    </w:p>
    <w:p w14:paraId="6E31CE41" w14:textId="77777777" w:rsidR="00C10B1E" w:rsidRPr="00502240" w:rsidRDefault="00502240" w:rsidP="00502240">
      <w:pPr>
        <w:ind w:firstLine="851"/>
        <w:jc w:val="both"/>
        <w:rPr>
          <w:b/>
        </w:rPr>
      </w:pPr>
      <w:r w:rsidRPr="00502240">
        <w:rPr>
          <w:b/>
        </w:rPr>
        <w:t>1.</w:t>
      </w:r>
      <w:r>
        <w:rPr>
          <w:b/>
        </w:rPr>
        <w:t xml:space="preserve"> </w:t>
      </w:r>
      <w:r w:rsidR="00C10B1E" w:rsidRPr="00502240">
        <w:rPr>
          <w:b/>
        </w:rPr>
        <w:t xml:space="preserve">Sprendimo projekto tikslai ir uždaviniai </w:t>
      </w:r>
    </w:p>
    <w:p w14:paraId="07C28BCD" w14:textId="5B2B2630" w:rsidR="00F7382B" w:rsidRPr="00AA37EB" w:rsidRDefault="00F7382B" w:rsidP="00502240">
      <w:pPr>
        <w:tabs>
          <w:tab w:val="left" w:pos="1134"/>
        </w:tabs>
        <w:ind w:firstLine="851"/>
        <w:jc w:val="both"/>
        <w:textAlignment w:val="baseline"/>
        <w:rPr>
          <w:rFonts w:eastAsia="Calibri"/>
          <w:color w:val="000000" w:themeColor="text1"/>
          <w:lang w:eastAsia="lt-LT"/>
        </w:rPr>
      </w:pPr>
      <w:r>
        <w:t xml:space="preserve">Sprendimo projektu siūloma leisti </w:t>
      </w:r>
      <w:r w:rsidRPr="00746D2E">
        <w:t xml:space="preserve">sveikatos priežiūros įstaigoms dalyvauti </w:t>
      </w:r>
      <w:r>
        <w:t>Panevėžio</w:t>
      </w:r>
      <w:r w:rsidRPr="00746D2E">
        <w:t xml:space="preserve"> rajono </w:t>
      </w:r>
      <w:r>
        <w:t>savivaldybės s</w:t>
      </w:r>
      <w:r w:rsidRPr="00746D2E">
        <w:t xml:space="preserve">veikatos centro </w:t>
      </w:r>
      <w:r w:rsidRPr="005A6AE6">
        <w:t xml:space="preserve">steigime ir jo veikloje funkcinio bendradarbiavimo būdu. </w:t>
      </w:r>
      <w:r w:rsidRPr="00F7382B">
        <w:rPr>
          <w:bCs/>
        </w:rPr>
        <w:t xml:space="preserve">Sveikatos centro steigime ir veikloje dalyvauti gali visos sveikatos priežiūros įstaigos, kurios </w:t>
      </w:r>
      <w:r w:rsidRPr="00F7382B">
        <w:rPr>
          <w:bCs/>
          <w:iCs/>
        </w:rPr>
        <w:t>sudarys galimybę pacientams gauti valstybės laiduojamas (nemokamas)</w:t>
      </w:r>
      <w:r w:rsidRPr="00F7382B">
        <w:rPr>
          <w:rFonts w:eastAsia="Calibri"/>
          <w:bCs/>
          <w:spacing w:val="2"/>
        </w:rPr>
        <w:t xml:space="preserve"> </w:t>
      </w:r>
      <w:r w:rsidR="00E432A7">
        <w:rPr>
          <w:rFonts w:eastAsia="Calibri"/>
          <w:bCs/>
          <w:spacing w:val="2"/>
        </w:rPr>
        <w:t>S</w:t>
      </w:r>
      <w:r w:rsidRPr="00F7382B">
        <w:rPr>
          <w:rFonts w:eastAsia="Calibri"/>
          <w:bCs/>
          <w:spacing w:val="2"/>
        </w:rPr>
        <w:t>veikatos centro asmens sveikatos priežiūros paslaugas, jei pacientas atitinka teisės aktuose nustatytas tokių paslaugų gavimo sąlygas, išskyrus teisės aktuose numatytus atvejus, kai pacientams gali būti teikiamos mokamos ir (arba) brangiau kainuojančios asmens sveikatos priežiūros paslaugos</w:t>
      </w:r>
      <w:r w:rsidRPr="00F7382B">
        <w:rPr>
          <w:bCs/>
          <w:iCs/>
        </w:rPr>
        <w:t xml:space="preserve"> (nepriklausomai nuo Sveikatos centre dalyvaujančios įstaigos nuosavybės formos ir pavaldumo)</w:t>
      </w:r>
      <w:r w:rsidRPr="00F7382B">
        <w:rPr>
          <w:b/>
          <w:bCs/>
          <w:iCs/>
        </w:rPr>
        <w:t>.</w:t>
      </w:r>
      <w:r>
        <w:rPr>
          <w:b/>
          <w:bCs/>
          <w:iCs/>
        </w:rPr>
        <w:t xml:space="preserve"> </w:t>
      </w:r>
      <w:r w:rsidRPr="005A6AE6">
        <w:t>Leidimas dalyvauti suteikiamas šioms įstaigoms:</w:t>
      </w:r>
      <w:r w:rsidRPr="00F7382B">
        <w:rPr>
          <w:rFonts w:eastAsia="Calibri"/>
          <w:lang w:eastAsia="lt-LT"/>
        </w:rPr>
        <w:t xml:space="preserve"> </w:t>
      </w:r>
      <w:r>
        <w:rPr>
          <w:rFonts w:eastAsia="Calibri"/>
          <w:lang w:eastAsia="lt-LT"/>
        </w:rPr>
        <w:t xml:space="preserve">VšĮ Panevėžio rajono savivaldybės poliklinikai, VšĮ Respublikinė Panevėžio ligoninei, VšĮ Paliatyviosios pagalbos klinikai, VšĮ Integruotų sveikatos paslaugų centrui ir Panevėžio rajono savivaldybės visuomenės sveikatos biurui. </w:t>
      </w:r>
      <w:r w:rsidRPr="008A0743">
        <w:rPr>
          <w:lang w:eastAsia="lt-LT"/>
        </w:rPr>
        <w:t xml:space="preserve">Privačioms sveikatos priežiūros įstaigoms leidimo dalyvauti Sveikatos centro kūrime nereikia, jos savo sutikimą turi pareikšti raštiškai. </w:t>
      </w:r>
      <w:r w:rsidRPr="00F7382B">
        <w:rPr>
          <w:bCs/>
          <w:lang w:eastAsia="lt-LT"/>
        </w:rPr>
        <w:t>Tačiau teikiant paraišką Sveikatos centro kūrimui finansuoti, reikalinga nurodyti visas veikloje planuojančias dalyvauti sveikatos priežiūros įstaigas.</w:t>
      </w:r>
      <w:r>
        <w:rPr>
          <w:b/>
          <w:bCs/>
          <w:lang w:eastAsia="lt-LT"/>
        </w:rPr>
        <w:t xml:space="preserve"> </w:t>
      </w:r>
      <w:r>
        <w:t>S</w:t>
      </w:r>
      <w:r w:rsidRPr="00746D2E">
        <w:t>usirink</w:t>
      </w:r>
      <w:r>
        <w:t>ime, kuris buvo protokoluojamas</w:t>
      </w:r>
      <w:r w:rsidRPr="00746D2E">
        <w:t xml:space="preserve">, </w:t>
      </w:r>
      <w:r>
        <w:t>įstaigų vadovai ir įstaigų įgalioti asmenys</w:t>
      </w:r>
      <w:r w:rsidRPr="00746D2E">
        <w:t xml:space="preserve"> </w:t>
      </w:r>
      <w:r w:rsidR="0003090E">
        <w:t xml:space="preserve">priėmė bendru sutarimu </w:t>
      </w:r>
      <w:r w:rsidRPr="00746D2E">
        <w:t>sprendim</w:t>
      </w:r>
      <w:r w:rsidR="0003090E">
        <w:t>ą</w:t>
      </w:r>
      <w:r>
        <w:t>,</w:t>
      </w:r>
      <w:r w:rsidR="0003090E">
        <w:t xml:space="preserve"> kad VšĮ Panevėžio rajono savivaldybės poliklinika </w:t>
      </w:r>
      <w:r>
        <w:t>būtų paskirta</w:t>
      </w:r>
      <w:r w:rsidRPr="00746D2E">
        <w:t xml:space="preserve"> Sveikatos centrą koordinuojančia įstaiga</w:t>
      </w:r>
      <w:r w:rsidRPr="00F7382B">
        <w:rPr>
          <w:color w:val="000000"/>
        </w:rPr>
        <w:t>. Sveikatos centro paslaugos teikiamos pagal sudarytą bendradarbiavimo sutartį</w:t>
      </w:r>
      <w:r w:rsidR="0090088F">
        <w:rPr>
          <w:color w:val="000000"/>
        </w:rPr>
        <w:t xml:space="preserve"> (Pridedama)</w:t>
      </w:r>
      <w:r w:rsidRPr="00F7382B">
        <w:rPr>
          <w:color w:val="000000"/>
        </w:rPr>
        <w:t xml:space="preserve">. Visuomenės sveikatos priežiūros paslaugos </w:t>
      </w:r>
      <w:r w:rsidR="00E432A7">
        <w:rPr>
          <w:color w:val="000000"/>
        </w:rPr>
        <w:t>S</w:t>
      </w:r>
      <w:r w:rsidRPr="00F7382B">
        <w:rPr>
          <w:color w:val="000000"/>
        </w:rPr>
        <w:t xml:space="preserve">veikatos centre teikiamos tik bendradarbiavimo sutarties su </w:t>
      </w:r>
      <w:r w:rsidR="0003090E">
        <w:rPr>
          <w:color w:val="000000"/>
        </w:rPr>
        <w:t xml:space="preserve">Panevėžio rajono </w:t>
      </w:r>
      <w:r w:rsidRPr="00F7382B">
        <w:rPr>
          <w:color w:val="000000"/>
        </w:rPr>
        <w:t xml:space="preserve">savivaldybės visuomenės sveikatos pagal Lietuvos Respublikos sveikatos apsaugos ministerijos nustatytą savivaldybėms valstybinių (valstybės perduotų savivaldybėms) visuomenės sveikatos priežiūros funkcijų bazinių visuomenės sveikatos priežiūros paslaugų sąrašą ir apimtis. Sutartis gali būti pasirašoma, kai yra priimtas </w:t>
      </w:r>
      <w:r w:rsidR="00E432A7">
        <w:rPr>
          <w:color w:val="000000"/>
        </w:rPr>
        <w:t>S</w:t>
      </w:r>
      <w:r w:rsidRPr="00F7382B">
        <w:rPr>
          <w:color w:val="000000"/>
        </w:rPr>
        <w:t xml:space="preserve">avivaldybės tarybos sprendimas. </w:t>
      </w:r>
      <w:r w:rsidR="0003090E">
        <w:rPr>
          <w:color w:val="000000"/>
        </w:rPr>
        <w:t xml:space="preserve">Pridedamas </w:t>
      </w:r>
      <w:r w:rsidR="0003090E" w:rsidRPr="00AA37EB">
        <w:rPr>
          <w:color w:val="000000" w:themeColor="text1"/>
        </w:rPr>
        <w:t>2024 m. sausio 24</w:t>
      </w:r>
      <w:r w:rsidRPr="00AA37EB">
        <w:rPr>
          <w:color w:val="000000" w:themeColor="text1"/>
        </w:rPr>
        <w:t xml:space="preserve"> d. Sveikatos priežiūros įstaigų atstovų dėl Sveikatos centro kūrim</w:t>
      </w:r>
      <w:r w:rsidR="0003090E" w:rsidRPr="00AA37EB">
        <w:rPr>
          <w:color w:val="000000" w:themeColor="text1"/>
        </w:rPr>
        <w:t>o posėdžio protokol</w:t>
      </w:r>
      <w:r w:rsidR="00E432A7">
        <w:rPr>
          <w:color w:val="000000" w:themeColor="text1"/>
        </w:rPr>
        <w:t>as</w:t>
      </w:r>
      <w:r w:rsidR="0003090E" w:rsidRPr="00AA37EB">
        <w:rPr>
          <w:color w:val="000000" w:themeColor="text1"/>
        </w:rPr>
        <w:t xml:space="preserve"> Nr. IVL</w:t>
      </w:r>
      <w:r w:rsidR="00AA37EB" w:rsidRPr="00AA37EB">
        <w:rPr>
          <w:color w:val="000000" w:themeColor="text1"/>
        </w:rPr>
        <w:t>-75.</w:t>
      </w:r>
    </w:p>
    <w:p w14:paraId="4D79F86F" w14:textId="77777777" w:rsidR="00C10B1E" w:rsidRPr="00F7382B" w:rsidRDefault="00F7382B" w:rsidP="00502240">
      <w:pPr>
        <w:ind w:firstLine="720"/>
        <w:jc w:val="both"/>
        <w:rPr>
          <w:b/>
        </w:rPr>
      </w:pPr>
      <w:r w:rsidRPr="00F7382B">
        <w:rPr>
          <w:b/>
        </w:rPr>
        <w:t>2.</w:t>
      </w:r>
      <w:r>
        <w:rPr>
          <w:b/>
        </w:rPr>
        <w:t xml:space="preserve"> </w:t>
      </w:r>
      <w:r w:rsidR="00C10B1E" w:rsidRPr="00F7382B">
        <w:rPr>
          <w:b/>
        </w:rPr>
        <w:t>Siūlomos teisinio reguliavimo nuostatos</w:t>
      </w:r>
      <w:r w:rsidR="00AF7C9F" w:rsidRPr="00F7382B">
        <w:rPr>
          <w:b/>
        </w:rPr>
        <w:t xml:space="preserve"> ir laukiami rezultatai</w:t>
      </w:r>
    </w:p>
    <w:p w14:paraId="5B3CA6AB" w14:textId="5C213419" w:rsidR="00F7382B" w:rsidRPr="00F7382B" w:rsidRDefault="00F7382B" w:rsidP="00502240">
      <w:pPr>
        <w:pStyle w:val="prastasiniatinklio"/>
        <w:spacing w:after="0" w:line="240" w:lineRule="auto"/>
        <w:ind w:firstLine="720"/>
        <w:jc w:val="both"/>
      </w:pPr>
      <w:r w:rsidRPr="00ED41A7">
        <w:t>Sprendimo projektu siūloma sveikatos priežiū</w:t>
      </w:r>
      <w:r w:rsidR="0003090E">
        <w:t>ros įstaigoms dalyvauti Panevėžio</w:t>
      </w:r>
      <w:r w:rsidRPr="00ED41A7">
        <w:t xml:space="preserve"> rajono </w:t>
      </w:r>
      <w:r w:rsidR="001467D2">
        <w:t>s</w:t>
      </w:r>
      <w:r w:rsidRPr="00ED41A7">
        <w:t xml:space="preserve">veikatos centro steigime ir jo veikloje funkcinio bendradarbiavimo būdu, pasirašant bendradarbiavimo sutartį. Sveikatos centro veiklą koordinuos </w:t>
      </w:r>
      <w:r w:rsidR="0003090E">
        <w:t>VšĮ Panevėžio rajono savivaldybės poliklinika</w:t>
      </w:r>
      <w:r w:rsidRPr="00ED41A7">
        <w:t>.</w:t>
      </w:r>
      <w:r w:rsidRPr="00F7382B">
        <w:t xml:space="preserve"> </w:t>
      </w:r>
      <w:r>
        <w:t xml:space="preserve">Pacientams </w:t>
      </w:r>
      <w:r w:rsidR="0003090E">
        <w:t xml:space="preserve">bus </w:t>
      </w:r>
      <w:r>
        <w:t>teikiamos prieinamos ir kokybiškos sveikatos priežiūros paslaugos, už</w:t>
      </w:r>
      <w:r w:rsidR="0003090E">
        <w:t xml:space="preserve">tikrintas jų tęstinumas, gerės </w:t>
      </w:r>
      <w:r>
        <w:t xml:space="preserve">savivaldybės gyventojų sveikatos rodikliai. Sveikatos centre turi būti sudaroma galimybė pacientams gauti valstybės laiduojamas (nemokamas) </w:t>
      </w:r>
      <w:r w:rsidR="001467D2">
        <w:t>S</w:t>
      </w:r>
      <w:r>
        <w:t>veikatos centro asmens sveikatos priežiūros paslaugas, jei pacientas atitinka teisės aktuose nustatytas tokių paslaugų gavimo sąlygas.</w:t>
      </w:r>
    </w:p>
    <w:p w14:paraId="40D2E0FD" w14:textId="75E78801" w:rsidR="00C10B1E" w:rsidRPr="00F7382B" w:rsidRDefault="00F7382B" w:rsidP="00F7382B">
      <w:pPr>
        <w:spacing w:line="276" w:lineRule="auto"/>
        <w:ind w:firstLine="720"/>
        <w:jc w:val="both"/>
        <w:rPr>
          <w:b/>
        </w:rPr>
      </w:pPr>
      <w:r w:rsidRPr="00F7382B">
        <w:rPr>
          <w:b/>
        </w:rPr>
        <w:t>3.</w:t>
      </w:r>
      <w:r>
        <w:rPr>
          <w:b/>
        </w:rPr>
        <w:t xml:space="preserve"> </w:t>
      </w:r>
      <w:r w:rsidR="00C10B1E" w:rsidRPr="00F7382B">
        <w:rPr>
          <w:b/>
        </w:rPr>
        <w:t>Lėšų poreikis ir šaltiniai</w:t>
      </w:r>
    </w:p>
    <w:p w14:paraId="750E0ED7" w14:textId="41550B4C" w:rsidR="00F7382B" w:rsidRPr="0003090E" w:rsidRDefault="00F7382B" w:rsidP="0003090E">
      <w:pPr>
        <w:autoSpaceDE w:val="0"/>
        <w:autoSpaceDN w:val="0"/>
        <w:adjustRightInd w:val="0"/>
        <w:ind w:firstLine="720"/>
        <w:jc w:val="both"/>
        <w:rPr>
          <w:rFonts w:ascii="TimesNewRomanPSMT" w:hAnsi="TimesNewRomanPSMT" w:cs="TimesNewRomanPSMT"/>
        </w:rPr>
      </w:pPr>
      <w:r w:rsidRPr="006F32E1">
        <w:rPr>
          <w:lang w:eastAsia="lt-LT"/>
        </w:rPr>
        <w:t>Sveikatos centro kūrimui skiriamos lėšos numatytos 2022</w:t>
      </w:r>
      <w:r>
        <w:rPr>
          <w:lang w:eastAsia="lt-LT"/>
        </w:rPr>
        <w:t>–</w:t>
      </w:r>
      <w:r w:rsidRPr="006F32E1">
        <w:rPr>
          <w:lang w:eastAsia="lt-LT"/>
        </w:rPr>
        <w:t xml:space="preserve">2030 metų sveikatos priežiūros kokybės ir efektyvumo didinimo plėtros programos pažangos priemonės Nr. 11-002-11-01 „Gerinti sveikatos priežiūros paslaugų kokybę ir prieinamumą“ projektų finansavimo sąlygų aprašo Nr. 19 priede. </w:t>
      </w:r>
      <w:bookmarkStart w:id="0" w:name="_Hlk150414202"/>
      <w:r>
        <w:rPr>
          <w:lang w:eastAsia="lt-LT"/>
        </w:rPr>
        <w:t>Bazinė lėšų dalis pirminei ambulatorinei asm</w:t>
      </w:r>
      <w:r w:rsidR="0003090E">
        <w:rPr>
          <w:lang w:eastAsia="lt-LT"/>
        </w:rPr>
        <w:t>ens sveikatos priežiūrai 335</w:t>
      </w:r>
      <w:r w:rsidR="001467D2">
        <w:rPr>
          <w:lang w:eastAsia="lt-LT"/>
        </w:rPr>
        <w:t xml:space="preserve"> </w:t>
      </w:r>
      <w:r w:rsidR="0003090E">
        <w:rPr>
          <w:lang w:eastAsia="lt-LT"/>
        </w:rPr>
        <w:t>481</w:t>
      </w:r>
      <w:r>
        <w:rPr>
          <w:lang w:eastAsia="lt-LT"/>
        </w:rPr>
        <w:t xml:space="preserve"> Eur, antrinio lygio ambulatorinei specializuotai asmens sveikatos priežiūrai, ambulatorinei chirurgijai, dienos chirurgijai, dienos stacion</w:t>
      </w:r>
      <w:r w:rsidR="0003090E">
        <w:rPr>
          <w:lang w:eastAsia="lt-LT"/>
        </w:rPr>
        <w:t>arui, skubiajai pagalbai 723</w:t>
      </w:r>
      <w:r w:rsidR="00D136EB">
        <w:rPr>
          <w:lang w:eastAsia="lt-LT"/>
        </w:rPr>
        <w:t xml:space="preserve"> </w:t>
      </w:r>
      <w:r w:rsidR="0003090E">
        <w:rPr>
          <w:lang w:eastAsia="lt-LT"/>
        </w:rPr>
        <w:t>942</w:t>
      </w:r>
      <w:r>
        <w:rPr>
          <w:lang w:eastAsia="lt-LT"/>
        </w:rPr>
        <w:t xml:space="preserve"> Eur.</w:t>
      </w:r>
      <w:bookmarkEnd w:id="0"/>
    </w:p>
    <w:p w14:paraId="375C5281" w14:textId="77777777" w:rsidR="00C10B1E" w:rsidRPr="00A52F61" w:rsidRDefault="00AF7C9F" w:rsidP="00C10B1E">
      <w:pPr>
        <w:spacing w:line="276" w:lineRule="auto"/>
        <w:ind w:firstLine="720"/>
        <w:jc w:val="both"/>
      </w:pPr>
      <w:r w:rsidRPr="00A52F61">
        <w:rPr>
          <w:b/>
        </w:rPr>
        <w:lastRenderedPageBreak/>
        <w:t>4</w:t>
      </w:r>
      <w:r w:rsidR="00C10B1E" w:rsidRPr="00A52F61">
        <w:rPr>
          <w:b/>
        </w:rPr>
        <w:t>. Kiti reikalingi pagrindimai, skaičiavimai ar paaiškinimai</w:t>
      </w:r>
    </w:p>
    <w:p w14:paraId="6BD5F734" w14:textId="77777777" w:rsidR="00C10B1E" w:rsidRPr="00A52F61" w:rsidRDefault="00C10B1E" w:rsidP="00C10B1E">
      <w:pPr>
        <w:pStyle w:val="Pagrindinistekstas2"/>
        <w:spacing w:after="0" w:line="360" w:lineRule="auto"/>
        <w:ind w:firstLine="360"/>
        <w:jc w:val="both"/>
      </w:pPr>
      <w:r w:rsidRPr="00A52F61">
        <w:t xml:space="preserve"> Sprendimo projekto antikorupcinis įvertinimas nereikalingas.</w:t>
      </w:r>
    </w:p>
    <w:p w14:paraId="0A7965A7" w14:textId="77777777" w:rsidR="00C10B1E" w:rsidRPr="00A52F61" w:rsidRDefault="00C10B1E" w:rsidP="00C10B1E">
      <w:pPr>
        <w:spacing w:line="276" w:lineRule="auto"/>
        <w:ind w:firstLine="720"/>
        <w:jc w:val="both"/>
        <w:rPr>
          <w:b/>
        </w:rPr>
      </w:pPr>
    </w:p>
    <w:p w14:paraId="6E3D7089" w14:textId="77777777" w:rsidR="00C10B1E" w:rsidRPr="00A52F61" w:rsidRDefault="00C10B1E" w:rsidP="005B3AC5"/>
    <w:p w14:paraId="461332CD" w14:textId="77777777" w:rsidR="00910CAE" w:rsidRPr="00C677E4" w:rsidRDefault="00910CAE" w:rsidP="005B3AC5">
      <w:pPr>
        <w:jc w:val="both"/>
      </w:pPr>
      <w:r w:rsidRPr="00A52F61">
        <w:t>Savivaldybės gydytoja (vyr. specialistė)                                                                    Renata Valantinienė</w:t>
      </w:r>
    </w:p>
    <w:p w14:paraId="6990C633" w14:textId="77777777" w:rsidR="009D69F1" w:rsidRPr="00C677E4" w:rsidRDefault="009D69F1" w:rsidP="005B3AC5">
      <w:pPr>
        <w:jc w:val="both"/>
      </w:pPr>
    </w:p>
    <w:p w14:paraId="721089A9" w14:textId="33785AE9" w:rsidR="009D69F1" w:rsidRPr="00C677E4" w:rsidRDefault="009D69F1" w:rsidP="005B3AC5">
      <w:pPr>
        <w:jc w:val="both"/>
      </w:pPr>
    </w:p>
    <w:sectPr w:rsidR="009D69F1" w:rsidRPr="00C677E4" w:rsidSect="00327D0C">
      <w:headerReference w:type="default" r:id="rId11"/>
      <w:footerReference w:type="default" r:id="rId12"/>
      <w:headerReference w:type="first" r:id="rId13"/>
      <w:footerReference w:type="first" r:id="rId14"/>
      <w:footnotePr>
        <w:pos w:val="beneathText"/>
      </w:footnotePr>
      <w:pgSz w:w="11905" w:h="16837" w:code="9"/>
      <w:pgMar w:top="1134" w:right="567" w:bottom="1134" w:left="1418"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34A0C" w14:textId="77777777" w:rsidR="00327D0C" w:rsidRDefault="00327D0C">
      <w:r>
        <w:separator/>
      </w:r>
    </w:p>
  </w:endnote>
  <w:endnote w:type="continuationSeparator" w:id="0">
    <w:p w14:paraId="180207E3" w14:textId="77777777" w:rsidR="00327D0C" w:rsidRDefault="0032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0DB7" w14:textId="77777777" w:rsidR="00E432A7" w:rsidRDefault="00E432A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E75F62D" w14:textId="77777777" w:rsidR="00E432A7" w:rsidRDefault="00E432A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A955" w14:textId="77777777" w:rsidR="00E432A7" w:rsidRDefault="00E432A7">
    <w:pPr>
      <w:pStyle w:val="Porat"/>
      <w:jc w:val="right"/>
    </w:pPr>
  </w:p>
  <w:p w14:paraId="3A820469" w14:textId="77777777" w:rsidR="00E432A7" w:rsidRDefault="00E432A7">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7BEEC" w14:textId="77777777" w:rsidR="00E432A7" w:rsidRDefault="00E432A7" w:rsidP="00E453CE">
    <w:pPr>
      <w:ind w:left="288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04BCE" w14:textId="77777777" w:rsidR="00327D0C" w:rsidRDefault="00327D0C">
      <w:r>
        <w:separator/>
      </w:r>
    </w:p>
  </w:footnote>
  <w:footnote w:type="continuationSeparator" w:id="0">
    <w:p w14:paraId="133FC0E9" w14:textId="77777777" w:rsidR="00327D0C" w:rsidRDefault="0032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32D5" w14:textId="77777777" w:rsidR="00E432A7" w:rsidRDefault="00E432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43CCC8EE" w14:textId="77777777" w:rsidR="00E432A7" w:rsidRDefault="00E432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59B7" w14:textId="77777777" w:rsidR="00E432A7" w:rsidRDefault="00E432A7" w:rsidP="007C2DF8">
    <w:pPr>
      <w:pStyle w:val="Antrats"/>
      <w:jc w:val="center"/>
    </w:pPr>
    <w:r>
      <w:object w:dxaOrig="729" w:dyaOrig="864" w14:anchorId="1576B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65pt;height:50.45pt">
          <v:imagedata r:id="rId1" o:title=""/>
        </v:shape>
        <o:OLEObject Type="Embed" ProgID="PI3.Image" ShapeID="_x0000_i1026" DrawAspect="Content" ObjectID="_1768743081" r:id="rId2"/>
      </w:object>
    </w:r>
  </w:p>
  <w:p w14:paraId="79E59014" w14:textId="77777777" w:rsidR="00E432A7" w:rsidRPr="0021533B" w:rsidRDefault="00E432A7">
    <w:pPr>
      <w:pStyle w:val="Antrats"/>
      <w:jc w:val="center"/>
      <w:rPr>
        <w:b/>
      </w:rPr>
    </w:pPr>
    <w:r>
      <w:tab/>
    </w:r>
    <w:r>
      <w:tab/>
    </w:r>
    <w:r>
      <w:tab/>
    </w:r>
    <w:r>
      <w:tab/>
    </w:r>
    <w:r>
      <w:tab/>
    </w:r>
    <w:r w:rsidRPr="0021533B">
      <w:rPr>
        <w:b/>
      </w:rPr>
      <w:t>Projektas</w:t>
    </w:r>
  </w:p>
  <w:p w14:paraId="76D53DDB" w14:textId="77777777" w:rsidR="00E432A7" w:rsidRDefault="00E432A7">
    <w:pPr>
      <w:pStyle w:val="Antrats"/>
      <w:jc w:val="center"/>
      <w:rPr>
        <w:b/>
        <w:sz w:val="28"/>
      </w:rPr>
    </w:pPr>
    <w:r>
      <w:rPr>
        <w:b/>
        <w:sz w:val="28"/>
      </w:rPr>
      <w:t xml:space="preserve">PANEVĖŽIO RAJONO SAVIVALDYBĖS TARYBA </w:t>
    </w:r>
  </w:p>
  <w:p w14:paraId="6DB2FEA8" w14:textId="77777777" w:rsidR="00E432A7" w:rsidRDefault="00E432A7">
    <w:pPr>
      <w:pStyle w:val="Antrats"/>
      <w:jc w:val="center"/>
      <w:rPr>
        <w:b/>
        <w:sz w:val="28"/>
      </w:rPr>
    </w:pPr>
  </w:p>
  <w:p w14:paraId="06E055DE" w14:textId="77777777" w:rsidR="00E432A7" w:rsidRDefault="00E432A7">
    <w:pPr>
      <w:pStyle w:val="Antrats"/>
      <w:jc w:val="center"/>
    </w:pPr>
    <w:r>
      <w:rPr>
        <w:b/>
        <w:sz w:val="28"/>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255725"/>
      <w:docPartObj>
        <w:docPartGallery w:val="Page Numbers (Top of Page)"/>
        <w:docPartUnique/>
      </w:docPartObj>
    </w:sdtPr>
    <w:sdtContent>
      <w:p w14:paraId="48991798" w14:textId="77777777" w:rsidR="00E432A7" w:rsidRDefault="00E432A7">
        <w:pPr>
          <w:pStyle w:val="Antrats"/>
          <w:jc w:val="center"/>
        </w:pPr>
        <w:r>
          <w:fldChar w:fldCharType="begin"/>
        </w:r>
        <w:r>
          <w:instrText>PAGE   \* MERGEFORMAT</w:instrText>
        </w:r>
        <w:r>
          <w:fldChar w:fldCharType="separate"/>
        </w:r>
        <w:r w:rsidR="00BB1D1D">
          <w:rPr>
            <w:noProof/>
          </w:rPr>
          <w:t>8</w:t>
        </w:r>
        <w:r>
          <w:rPr>
            <w:noProof/>
          </w:rPr>
          <w:fldChar w:fldCharType="end"/>
        </w:r>
      </w:p>
    </w:sdtContent>
  </w:sdt>
  <w:p w14:paraId="342B0F77" w14:textId="77777777" w:rsidR="00E432A7" w:rsidRDefault="00E432A7" w:rsidP="0018085B">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E388" w14:textId="77777777" w:rsidR="00E432A7" w:rsidRDefault="00E432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7.95pt;height:27.05pt;visibility:visible" o:bullet="t">
        <v:imagedata r:id="rId1" o:title=""/>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7"/>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8"/>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9"/>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8" w15:restartNumberingAfterBreak="0">
    <w:nsid w:val="07074F37"/>
    <w:multiLevelType w:val="hybridMultilevel"/>
    <w:tmpl w:val="3A80A728"/>
    <w:lvl w:ilvl="0" w:tplc="492A54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681355"/>
    <w:multiLevelType w:val="hybridMultilevel"/>
    <w:tmpl w:val="502891C8"/>
    <w:lvl w:ilvl="0" w:tplc="452CF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8A661F"/>
    <w:multiLevelType w:val="hybridMultilevel"/>
    <w:tmpl w:val="0F964942"/>
    <w:lvl w:ilvl="0" w:tplc="0427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0AE086B"/>
    <w:multiLevelType w:val="hybridMultilevel"/>
    <w:tmpl w:val="4F527CC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11D31ED"/>
    <w:multiLevelType w:val="hybridMultilevel"/>
    <w:tmpl w:val="F51CED28"/>
    <w:lvl w:ilvl="0" w:tplc="0B783BC2">
      <w:start w:val="1"/>
      <w:numFmt w:val="bullet"/>
      <w:lvlText w:val=""/>
      <w:lvlJc w:val="left"/>
      <w:pPr>
        <w:ind w:left="502" w:hanging="360"/>
      </w:pPr>
      <w:rPr>
        <w:rFonts w:ascii="Symbol" w:eastAsia="Lucida Sans Unicode" w:hAnsi="Symbol" w:cs="Calibri"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3" w15:restartNumberingAfterBreak="0">
    <w:nsid w:val="13740DD2"/>
    <w:multiLevelType w:val="hybridMultilevel"/>
    <w:tmpl w:val="AD76F9A0"/>
    <w:lvl w:ilvl="0" w:tplc="3A6A6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081951"/>
    <w:multiLevelType w:val="hybridMultilevel"/>
    <w:tmpl w:val="FEF6C86C"/>
    <w:lvl w:ilvl="0" w:tplc="70BA185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1E6B35BB"/>
    <w:multiLevelType w:val="hybridMultilevel"/>
    <w:tmpl w:val="B8DED67A"/>
    <w:lvl w:ilvl="0" w:tplc="C5CA6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38B3FE7"/>
    <w:multiLevelType w:val="hybridMultilevel"/>
    <w:tmpl w:val="16648188"/>
    <w:lvl w:ilvl="0" w:tplc="F752B2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302EC6"/>
    <w:multiLevelType w:val="hybridMultilevel"/>
    <w:tmpl w:val="4FE6A0C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6373E5C"/>
    <w:multiLevelType w:val="hybridMultilevel"/>
    <w:tmpl w:val="73EA682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8E34939"/>
    <w:multiLevelType w:val="hybridMultilevel"/>
    <w:tmpl w:val="CC44D208"/>
    <w:lvl w:ilvl="0" w:tplc="BEC4FB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91554C7"/>
    <w:multiLevelType w:val="hybridMultilevel"/>
    <w:tmpl w:val="95DA349A"/>
    <w:lvl w:ilvl="0" w:tplc="4DB47C40">
      <w:start w:val="1"/>
      <w:numFmt w:val="bullet"/>
      <w:lvlText w:val=""/>
      <w:lvlPicBulletId w:val="0"/>
      <w:lvlJc w:val="left"/>
      <w:pPr>
        <w:tabs>
          <w:tab w:val="num" w:pos="643"/>
        </w:tabs>
        <w:ind w:left="643" w:hanging="360"/>
      </w:pPr>
      <w:rPr>
        <w:rFonts w:ascii="Symbol" w:hAnsi="Symbol" w:hint="default"/>
        <w:sz w:val="16"/>
        <w:szCs w:val="16"/>
      </w:rPr>
    </w:lvl>
    <w:lvl w:ilvl="1" w:tplc="4B92B946" w:tentative="1">
      <w:start w:val="1"/>
      <w:numFmt w:val="bullet"/>
      <w:lvlText w:val=""/>
      <w:lvlJc w:val="left"/>
      <w:pPr>
        <w:tabs>
          <w:tab w:val="num" w:pos="1363"/>
        </w:tabs>
        <w:ind w:left="1363" w:hanging="360"/>
      </w:pPr>
      <w:rPr>
        <w:rFonts w:ascii="Symbol" w:hAnsi="Symbol" w:hint="default"/>
      </w:rPr>
    </w:lvl>
    <w:lvl w:ilvl="2" w:tplc="4D226004" w:tentative="1">
      <w:start w:val="1"/>
      <w:numFmt w:val="bullet"/>
      <w:lvlText w:val=""/>
      <w:lvlJc w:val="left"/>
      <w:pPr>
        <w:tabs>
          <w:tab w:val="num" w:pos="2083"/>
        </w:tabs>
        <w:ind w:left="2083" w:hanging="360"/>
      </w:pPr>
      <w:rPr>
        <w:rFonts w:ascii="Symbol" w:hAnsi="Symbol" w:hint="default"/>
      </w:rPr>
    </w:lvl>
    <w:lvl w:ilvl="3" w:tplc="E2D6EC4E" w:tentative="1">
      <w:start w:val="1"/>
      <w:numFmt w:val="bullet"/>
      <w:lvlText w:val=""/>
      <w:lvlJc w:val="left"/>
      <w:pPr>
        <w:tabs>
          <w:tab w:val="num" w:pos="2803"/>
        </w:tabs>
        <w:ind w:left="2803" w:hanging="360"/>
      </w:pPr>
      <w:rPr>
        <w:rFonts w:ascii="Symbol" w:hAnsi="Symbol" w:hint="default"/>
      </w:rPr>
    </w:lvl>
    <w:lvl w:ilvl="4" w:tplc="F41ED2AA" w:tentative="1">
      <w:start w:val="1"/>
      <w:numFmt w:val="bullet"/>
      <w:lvlText w:val=""/>
      <w:lvlJc w:val="left"/>
      <w:pPr>
        <w:tabs>
          <w:tab w:val="num" w:pos="3523"/>
        </w:tabs>
        <w:ind w:left="3523" w:hanging="360"/>
      </w:pPr>
      <w:rPr>
        <w:rFonts w:ascii="Symbol" w:hAnsi="Symbol" w:hint="default"/>
      </w:rPr>
    </w:lvl>
    <w:lvl w:ilvl="5" w:tplc="4DE0FDB2" w:tentative="1">
      <w:start w:val="1"/>
      <w:numFmt w:val="bullet"/>
      <w:lvlText w:val=""/>
      <w:lvlJc w:val="left"/>
      <w:pPr>
        <w:tabs>
          <w:tab w:val="num" w:pos="4243"/>
        </w:tabs>
        <w:ind w:left="4243" w:hanging="360"/>
      </w:pPr>
      <w:rPr>
        <w:rFonts w:ascii="Symbol" w:hAnsi="Symbol" w:hint="default"/>
      </w:rPr>
    </w:lvl>
    <w:lvl w:ilvl="6" w:tplc="35CADF44" w:tentative="1">
      <w:start w:val="1"/>
      <w:numFmt w:val="bullet"/>
      <w:lvlText w:val=""/>
      <w:lvlJc w:val="left"/>
      <w:pPr>
        <w:tabs>
          <w:tab w:val="num" w:pos="4963"/>
        </w:tabs>
        <w:ind w:left="4963" w:hanging="360"/>
      </w:pPr>
      <w:rPr>
        <w:rFonts w:ascii="Symbol" w:hAnsi="Symbol" w:hint="default"/>
      </w:rPr>
    </w:lvl>
    <w:lvl w:ilvl="7" w:tplc="E46810F0" w:tentative="1">
      <w:start w:val="1"/>
      <w:numFmt w:val="bullet"/>
      <w:lvlText w:val=""/>
      <w:lvlJc w:val="left"/>
      <w:pPr>
        <w:tabs>
          <w:tab w:val="num" w:pos="5683"/>
        </w:tabs>
        <w:ind w:left="5683" w:hanging="360"/>
      </w:pPr>
      <w:rPr>
        <w:rFonts w:ascii="Symbol" w:hAnsi="Symbol" w:hint="default"/>
      </w:rPr>
    </w:lvl>
    <w:lvl w:ilvl="8" w:tplc="1BFCF268" w:tentative="1">
      <w:start w:val="1"/>
      <w:numFmt w:val="bullet"/>
      <w:lvlText w:val=""/>
      <w:lvlJc w:val="left"/>
      <w:pPr>
        <w:tabs>
          <w:tab w:val="num" w:pos="6403"/>
        </w:tabs>
        <w:ind w:left="6403" w:hanging="360"/>
      </w:pPr>
      <w:rPr>
        <w:rFonts w:ascii="Symbol" w:hAnsi="Symbol" w:hint="default"/>
      </w:rPr>
    </w:lvl>
  </w:abstractNum>
  <w:abstractNum w:abstractNumId="21" w15:restartNumberingAfterBreak="0">
    <w:nsid w:val="2F8F3096"/>
    <w:multiLevelType w:val="hybridMultilevel"/>
    <w:tmpl w:val="1EDC5CD2"/>
    <w:lvl w:ilvl="0" w:tplc="6EA2C112">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3E17BB6"/>
    <w:multiLevelType w:val="hybridMultilevel"/>
    <w:tmpl w:val="47444E2A"/>
    <w:lvl w:ilvl="0" w:tplc="905C872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37673381"/>
    <w:multiLevelType w:val="hybridMultilevel"/>
    <w:tmpl w:val="1FF67D3A"/>
    <w:lvl w:ilvl="0" w:tplc="0427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9D031AC"/>
    <w:multiLevelType w:val="hybridMultilevel"/>
    <w:tmpl w:val="B34E56D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B17AB9"/>
    <w:multiLevelType w:val="hybridMultilevel"/>
    <w:tmpl w:val="0F102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25384E"/>
    <w:multiLevelType w:val="hybridMultilevel"/>
    <w:tmpl w:val="93A6E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B82734D"/>
    <w:multiLevelType w:val="hybridMultilevel"/>
    <w:tmpl w:val="13CE2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23597F"/>
    <w:multiLevelType w:val="hybridMultilevel"/>
    <w:tmpl w:val="284AE198"/>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566E79AA"/>
    <w:multiLevelType w:val="hybridMultilevel"/>
    <w:tmpl w:val="12E2B1DA"/>
    <w:lvl w:ilvl="0" w:tplc="04270001">
      <w:start w:val="1"/>
      <w:numFmt w:val="bullet"/>
      <w:lvlText w:val=""/>
      <w:lvlJc w:val="left"/>
      <w:pPr>
        <w:ind w:left="50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0B0D1D"/>
    <w:multiLevelType w:val="hybridMultilevel"/>
    <w:tmpl w:val="28221140"/>
    <w:lvl w:ilvl="0" w:tplc="F3DCE4D4">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15:restartNumberingAfterBreak="0">
    <w:nsid w:val="5E0B2043"/>
    <w:multiLevelType w:val="hybridMultilevel"/>
    <w:tmpl w:val="2D72D01C"/>
    <w:lvl w:ilvl="0" w:tplc="703C080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127BBE"/>
    <w:multiLevelType w:val="hybridMultilevel"/>
    <w:tmpl w:val="E16A33D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075326D"/>
    <w:multiLevelType w:val="hybridMultilevel"/>
    <w:tmpl w:val="774AF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FE4771"/>
    <w:multiLevelType w:val="hybridMultilevel"/>
    <w:tmpl w:val="F0C2F1F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1BC3F2A"/>
    <w:multiLevelType w:val="hybridMultilevel"/>
    <w:tmpl w:val="45367AB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50A05DA"/>
    <w:multiLevelType w:val="multilevel"/>
    <w:tmpl w:val="33A6DCBC"/>
    <w:lvl w:ilvl="0">
      <w:start w:val="1"/>
      <w:numFmt w:val="bullet"/>
      <w:lvlText w:val=""/>
      <w:lvlJc w:val="left"/>
      <w:pPr>
        <w:tabs>
          <w:tab w:val="num" w:pos="432"/>
        </w:tabs>
        <w:ind w:left="432" w:hanging="432"/>
      </w:pPr>
      <w:rPr>
        <w:rFonts w:ascii="Symbol" w:hAnsi="Symbol"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7" w15:restartNumberingAfterBreak="0">
    <w:nsid w:val="65FD59BB"/>
    <w:multiLevelType w:val="hybridMultilevel"/>
    <w:tmpl w:val="67F8F6CE"/>
    <w:lvl w:ilvl="0" w:tplc="027808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D801BC"/>
    <w:multiLevelType w:val="hybridMultilevel"/>
    <w:tmpl w:val="95FA067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B4D2B6A"/>
    <w:multiLevelType w:val="hybridMultilevel"/>
    <w:tmpl w:val="C392361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C6A7D17"/>
    <w:multiLevelType w:val="hybridMultilevel"/>
    <w:tmpl w:val="6600A45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EA57253"/>
    <w:multiLevelType w:val="hybridMultilevel"/>
    <w:tmpl w:val="4D4CC01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F387552"/>
    <w:multiLevelType w:val="hybridMultilevel"/>
    <w:tmpl w:val="AC9C7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53F5129"/>
    <w:multiLevelType w:val="hybridMultilevel"/>
    <w:tmpl w:val="ABCC34E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FC7A88"/>
    <w:multiLevelType w:val="hybridMultilevel"/>
    <w:tmpl w:val="F45E5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FEA0214"/>
    <w:multiLevelType w:val="hybridMultilevel"/>
    <w:tmpl w:val="E03E4BCC"/>
    <w:lvl w:ilvl="0" w:tplc="74CEA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0648541">
    <w:abstractNumId w:val="0"/>
  </w:num>
  <w:num w:numId="2" w16cid:durableId="2007662159">
    <w:abstractNumId w:val="1"/>
  </w:num>
  <w:num w:numId="3" w16cid:durableId="1280723663">
    <w:abstractNumId w:val="2"/>
  </w:num>
  <w:num w:numId="4" w16cid:durableId="1339119569">
    <w:abstractNumId w:val="3"/>
  </w:num>
  <w:num w:numId="5" w16cid:durableId="800998048">
    <w:abstractNumId w:val="4"/>
  </w:num>
  <w:num w:numId="6" w16cid:durableId="1282952696">
    <w:abstractNumId w:val="43"/>
  </w:num>
  <w:num w:numId="7" w16cid:durableId="2143305580">
    <w:abstractNumId w:val="40"/>
  </w:num>
  <w:num w:numId="8" w16cid:durableId="80222901">
    <w:abstractNumId w:val="28"/>
  </w:num>
  <w:num w:numId="9" w16cid:durableId="997000578">
    <w:abstractNumId w:val="38"/>
  </w:num>
  <w:num w:numId="10" w16cid:durableId="1455900531">
    <w:abstractNumId w:val="27"/>
  </w:num>
  <w:num w:numId="11" w16cid:durableId="1504660731">
    <w:abstractNumId w:val="12"/>
  </w:num>
  <w:num w:numId="12" w16cid:durableId="32386388">
    <w:abstractNumId w:val="26"/>
  </w:num>
  <w:num w:numId="13" w16cid:durableId="1086654772">
    <w:abstractNumId w:val="23"/>
  </w:num>
  <w:num w:numId="14" w16cid:durableId="246578384">
    <w:abstractNumId w:val="41"/>
  </w:num>
  <w:num w:numId="15" w16cid:durableId="784083623">
    <w:abstractNumId w:val="10"/>
  </w:num>
  <w:num w:numId="16" w16cid:durableId="2017070761">
    <w:abstractNumId w:val="24"/>
  </w:num>
  <w:num w:numId="17" w16cid:durableId="1034884528">
    <w:abstractNumId w:val="19"/>
  </w:num>
  <w:num w:numId="18" w16cid:durableId="850336302">
    <w:abstractNumId w:val="8"/>
  </w:num>
  <w:num w:numId="19" w16cid:durableId="1593666850">
    <w:abstractNumId w:val="31"/>
  </w:num>
  <w:num w:numId="20" w16cid:durableId="1649551733">
    <w:abstractNumId w:val="16"/>
  </w:num>
  <w:num w:numId="21" w16cid:durableId="1009017837">
    <w:abstractNumId w:val="17"/>
  </w:num>
  <w:num w:numId="22" w16cid:durableId="1128862317">
    <w:abstractNumId w:val="35"/>
  </w:num>
  <w:num w:numId="23" w16cid:durableId="1345091447">
    <w:abstractNumId w:val="18"/>
  </w:num>
  <w:num w:numId="24" w16cid:durableId="1543327048">
    <w:abstractNumId w:val="34"/>
  </w:num>
  <w:num w:numId="25" w16cid:durableId="1948003536">
    <w:abstractNumId w:val="32"/>
  </w:num>
  <w:num w:numId="26" w16cid:durableId="1203058021">
    <w:abstractNumId w:val="36"/>
  </w:num>
  <w:num w:numId="27" w16cid:durableId="1937791035">
    <w:abstractNumId w:val="13"/>
  </w:num>
  <w:num w:numId="28" w16cid:durableId="1695304707">
    <w:abstractNumId w:val="15"/>
  </w:num>
  <w:num w:numId="29" w16cid:durableId="1212305831">
    <w:abstractNumId w:val="37"/>
  </w:num>
  <w:num w:numId="30" w16cid:durableId="1992518305">
    <w:abstractNumId w:val="29"/>
  </w:num>
  <w:num w:numId="31" w16cid:durableId="1458135498">
    <w:abstractNumId w:val="42"/>
  </w:num>
  <w:num w:numId="32" w16cid:durableId="169294898">
    <w:abstractNumId w:val="20"/>
  </w:num>
  <w:num w:numId="33" w16cid:durableId="1062756445">
    <w:abstractNumId w:val="11"/>
  </w:num>
  <w:num w:numId="34" w16cid:durableId="1281187736">
    <w:abstractNumId w:val="39"/>
  </w:num>
  <w:num w:numId="35" w16cid:durableId="1608653913">
    <w:abstractNumId w:val="21"/>
  </w:num>
  <w:num w:numId="36" w16cid:durableId="71659299">
    <w:abstractNumId w:val="44"/>
  </w:num>
  <w:num w:numId="37" w16cid:durableId="1344432001">
    <w:abstractNumId w:val="25"/>
  </w:num>
  <w:num w:numId="38" w16cid:durableId="1765875768">
    <w:abstractNumId w:val="33"/>
  </w:num>
  <w:num w:numId="39" w16cid:durableId="842739048">
    <w:abstractNumId w:val="9"/>
  </w:num>
  <w:num w:numId="40" w16cid:durableId="117530173">
    <w:abstractNumId w:val="14"/>
  </w:num>
  <w:num w:numId="41" w16cid:durableId="1396466110">
    <w:abstractNumId w:val="30"/>
  </w:num>
  <w:num w:numId="42" w16cid:durableId="487408146">
    <w:abstractNumId w:val="45"/>
  </w:num>
  <w:num w:numId="43" w16cid:durableId="17526864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6B"/>
    <w:rsid w:val="00005934"/>
    <w:rsid w:val="00015691"/>
    <w:rsid w:val="00016A2B"/>
    <w:rsid w:val="00017213"/>
    <w:rsid w:val="000177BE"/>
    <w:rsid w:val="00021221"/>
    <w:rsid w:val="00022AE6"/>
    <w:rsid w:val="0003090E"/>
    <w:rsid w:val="00030920"/>
    <w:rsid w:val="000322D9"/>
    <w:rsid w:val="00034717"/>
    <w:rsid w:val="00034B39"/>
    <w:rsid w:val="00035A11"/>
    <w:rsid w:val="00035A6E"/>
    <w:rsid w:val="00035E2B"/>
    <w:rsid w:val="00036715"/>
    <w:rsid w:val="0003799E"/>
    <w:rsid w:val="000452F3"/>
    <w:rsid w:val="00045FC0"/>
    <w:rsid w:val="000473F8"/>
    <w:rsid w:val="0005093B"/>
    <w:rsid w:val="00050AEB"/>
    <w:rsid w:val="000537F7"/>
    <w:rsid w:val="0005445F"/>
    <w:rsid w:val="000564F3"/>
    <w:rsid w:val="00056F69"/>
    <w:rsid w:val="00062CE0"/>
    <w:rsid w:val="00071C71"/>
    <w:rsid w:val="000747FC"/>
    <w:rsid w:val="00074A4E"/>
    <w:rsid w:val="00076233"/>
    <w:rsid w:val="00080C4F"/>
    <w:rsid w:val="00082129"/>
    <w:rsid w:val="000824EF"/>
    <w:rsid w:val="000862E5"/>
    <w:rsid w:val="00086370"/>
    <w:rsid w:val="00090E46"/>
    <w:rsid w:val="00093F79"/>
    <w:rsid w:val="00094AC4"/>
    <w:rsid w:val="00095416"/>
    <w:rsid w:val="000958A9"/>
    <w:rsid w:val="00096DAD"/>
    <w:rsid w:val="00097B05"/>
    <w:rsid w:val="000A0344"/>
    <w:rsid w:val="000A0960"/>
    <w:rsid w:val="000A1011"/>
    <w:rsid w:val="000A1E14"/>
    <w:rsid w:val="000A29AB"/>
    <w:rsid w:val="000A4DDC"/>
    <w:rsid w:val="000A5891"/>
    <w:rsid w:val="000A7A30"/>
    <w:rsid w:val="000B00BA"/>
    <w:rsid w:val="000B18E7"/>
    <w:rsid w:val="000B2019"/>
    <w:rsid w:val="000B4533"/>
    <w:rsid w:val="000B4CC8"/>
    <w:rsid w:val="000B5203"/>
    <w:rsid w:val="000C06AE"/>
    <w:rsid w:val="000D0496"/>
    <w:rsid w:val="000D056B"/>
    <w:rsid w:val="000D5507"/>
    <w:rsid w:val="000D5D29"/>
    <w:rsid w:val="000D6D48"/>
    <w:rsid w:val="000D7F86"/>
    <w:rsid w:val="000E749D"/>
    <w:rsid w:val="000E78BE"/>
    <w:rsid w:val="000E7D6D"/>
    <w:rsid w:val="000F0010"/>
    <w:rsid w:val="000F080C"/>
    <w:rsid w:val="000F3D8B"/>
    <w:rsid w:val="000F5D7C"/>
    <w:rsid w:val="000F68F6"/>
    <w:rsid w:val="000F70B4"/>
    <w:rsid w:val="00102904"/>
    <w:rsid w:val="001035CD"/>
    <w:rsid w:val="00103C58"/>
    <w:rsid w:val="00104275"/>
    <w:rsid w:val="00106F3D"/>
    <w:rsid w:val="00110DA6"/>
    <w:rsid w:val="00110FD3"/>
    <w:rsid w:val="00111C33"/>
    <w:rsid w:val="00124D19"/>
    <w:rsid w:val="0013015A"/>
    <w:rsid w:val="00130F0A"/>
    <w:rsid w:val="00131B43"/>
    <w:rsid w:val="00132BA7"/>
    <w:rsid w:val="00134861"/>
    <w:rsid w:val="0013530F"/>
    <w:rsid w:val="001401C9"/>
    <w:rsid w:val="00141B9E"/>
    <w:rsid w:val="00141C86"/>
    <w:rsid w:val="00142CC6"/>
    <w:rsid w:val="00142DC3"/>
    <w:rsid w:val="00144941"/>
    <w:rsid w:val="0014591F"/>
    <w:rsid w:val="001467D2"/>
    <w:rsid w:val="001523DE"/>
    <w:rsid w:val="00152BC3"/>
    <w:rsid w:val="00155AFC"/>
    <w:rsid w:val="001565BB"/>
    <w:rsid w:val="00157F64"/>
    <w:rsid w:val="00163C39"/>
    <w:rsid w:val="00163DBF"/>
    <w:rsid w:val="00166524"/>
    <w:rsid w:val="00173B45"/>
    <w:rsid w:val="0018085B"/>
    <w:rsid w:val="00182513"/>
    <w:rsid w:val="00182A19"/>
    <w:rsid w:val="00182CA9"/>
    <w:rsid w:val="00184CB5"/>
    <w:rsid w:val="0018756D"/>
    <w:rsid w:val="00187CFC"/>
    <w:rsid w:val="0019136B"/>
    <w:rsid w:val="00196DE8"/>
    <w:rsid w:val="001A04CB"/>
    <w:rsid w:val="001A0CC0"/>
    <w:rsid w:val="001A25B6"/>
    <w:rsid w:val="001A32E3"/>
    <w:rsid w:val="001B1AD9"/>
    <w:rsid w:val="001C5A22"/>
    <w:rsid w:val="001C767D"/>
    <w:rsid w:val="001D11E2"/>
    <w:rsid w:val="001D1C72"/>
    <w:rsid w:val="001D54BF"/>
    <w:rsid w:val="001D7B64"/>
    <w:rsid w:val="001E37FA"/>
    <w:rsid w:val="001E38F3"/>
    <w:rsid w:val="001E4409"/>
    <w:rsid w:val="001E4749"/>
    <w:rsid w:val="001E4852"/>
    <w:rsid w:val="001E747B"/>
    <w:rsid w:val="001F0F7B"/>
    <w:rsid w:val="001F442B"/>
    <w:rsid w:val="001F54FC"/>
    <w:rsid w:val="002026AF"/>
    <w:rsid w:val="00202C25"/>
    <w:rsid w:val="002035DB"/>
    <w:rsid w:val="0020794B"/>
    <w:rsid w:val="00210046"/>
    <w:rsid w:val="00210D93"/>
    <w:rsid w:val="00211CD6"/>
    <w:rsid w:val="0021533B"/>
    <w:rsid w:val="00217515"/>
    <w:rsid w:val="00226EA7"/>
    <w:rsid w:val="00227A00"/>
    <w:rsid w:val="00230FEC"/>
    <w:rsid w:val="00232115"/>
    <w:rsid w:val="00240BA3"/>
    <w:rsid w:val="00241D5B"/>
    <w:rsid w:val="00246107"/>
    <w:rsid w:val="00247E85"/>
    <w:rsid w:val="00250BAE"/>
    <w:rsid w:val="002527F5"/>
    <w:rsid w:val="00253EC3"/>
    <w:rsid w:val="002562A6"/>
    <w:rsid w:val="0025656E"/>
    <w:rsid w:val="00256EE7"/>
    <w:rsid w:val="0025742F"/>
    <w:rsid w:val="00257714"/>
    <w:rsid w:val="00260E58"/>
    <w:rsid w:val="0026402F"/>
    <w:rsid w:val="00264FCF"/>
    <w:rsid w:val="002660E9"/>
    <w:rsid w:val="0026791D"/>
    <w:rsid w:val="00271A3D"/>
    <w:rsid w:val="002763D3"/>
    <w:rsid w:val="00277231"/>
    <w:rsid w:val="002807D1"/>
    <w:rsid w:val="00290B76"/>
    <w:rsid w:val="00291E0E"/>
    <w:rsid w:val="002948E9"/>
    <w:rsid w:val="00296C94"/>
    <w:rsid w:val="002978B9"/>
    <w:rsid w:val="002A3F6E"/>
    <w:rsid w:val="002A46F7"/>
    <w:rsid w:val="002A63A4"/>
    <w:rsid w:val="002A6895"/>
    <w:rsid w:val="002A6D95"/>
    <w:rsid w:val="002B1CB4"/>
    <w:rsid w:val="002B3DCF"/>
    <w:rsid w:val="002B494F"/>
    <w:rsid w:val="002B63BC"/>
    <w:rsid w:val="002B69D8"/>
    <w:rsid w:val="002C2565"/>
    <w:rsid w:val="002C2739"/>
    <w:rsid w:val="002C4E06"/>
    <w:rsid w:val="002C4ECC"/>
    <w:rsid w:val="002C526B"/>
    <w:rsid w:val="002D1AF3"/>
    <w:rsid w:val="002D21C8"/>
    <w:rsid w:val="002D7DCB"/>
    <w:rsid w:val="002D7E3C"/>
    <w:rsid w:val="002E0309"/>
    <w:rsid w:val="002E237C"/>
    <w:rsid w:val="002E4372"/>
    <w:rsid w:val="002E4B57"/>
    <w:rsid w:val="002E6DEB"/>
    <w:rsid w:val="002F31B4"/>
    <w:rsid w:val="002F724E"/>
    <w:rsid w:val="00300363"/>
    <w:rsid w:val="00300C47"/>
    <w:rsid w:val="0030341E"/>
    <w:rsid w:val="00304705"/>
    <w:rsid w:val="00304F65"/>
    <w:rsid w:val="00310B34"/>
    <w:rsid w:val="0031152D"/>
    <w:rsid w:val="00314A5E"/>
    <w:rsid w:val="0031693B"/>
    <w:rsid w:val="00316CE3"/>
    <w:rsid w:val="00321039"/>
    <w:rsid w:val="00321479"/>
    <w:rsid w:val="00321C7F"/>
    <w:rsid w:val="0032554A"/>
    <w:rsid w:val="00327D0C"/>
    <w:rsid w:val="00330155"/>
    <w:rsid w:val="003307D6"/>
    <w:rsid w:val="00335579"/>
    <w:rsid w:val="00335E86"/>
    <w:rsid w:val="003362F4"/>
    <w:rsid w:val="00336773"/>
    <w:rsid w:val="003419C7"/>
    <w:rsid w:val="00341E86"/>
    <w:rsid w:val="003431B8"/>
    <w:rsid w:val="003446B8"/>
    <w:rsid w:val="0034793D"/>
    <w:rsid w:val="0034794E"/>
    <w:rsid w:val="003526FE"/>
    <w:rsid w:val="00355D56"/>
    <w:rsid w:val="0036340B"/>
    <w:rsid w:val="00365438"/>
    <w:rsid w:val="00371CAB"/>
    <w:rsid w:val="00372D10"/>
    <w:rsid w:val="00375764"/>
    <w:rsid w:val="0038120F"/>
    <w:rsid w:val="00382AAE"/>
    <w:rsid w:val="0038352B"/>
    <w:rsid w:val="00384FC2"/>
    <w:rsid w:val="00387878"/>
    <w:rsid w:val="00394E09"/>
    <w:rsid w:val="0039713B"/>
    <w:rsid w:val="003A021C"/>
    <w:rsid w:val="003A0A66"/>
    <w:rsid w:val="003A1EB9"/>
    <w:rsid w:val="003A689D"/>
    <w:rsid w:val="003B2C15"/>
    <w:rsid w:val="003B78BE"/>
    <w:rsid w:val="003C3BFF"/>
    <w:rsid w:val="003C46AA"/>
    <w:rsid w:val="003C683C"/>
    <w:rsid w:val="003C6F53"/>
    <w:rsid w:val="003C79DC"/>
    <w:rsid w:val="003D2198"/>
    <w:rsid w:val="003D79F0"/>
    <w:rsid w:val="003E20B9"/>
    <w:rsid w:val="003E720D"/>
    <w:rsid w:val="003E798F"/>
    <w:rsid w:val="003F0203"/>
    <w:rsid w:val="003F0686"/>
    <w:rsid w:val="003F0AC0"/>
    <w:rsid w:val="003F5992"/>
    <w:rsid w:val="003F6AE7"/>
    <w:rsid w:val="00400400"/>
    <w:rsid w:val="00402E08"/>
    <w:rsid w:val="00410CA5"/>
    <w:rsid w:val="00412965"/>
    <w:rsid w:val="00417B7F"/>
    <w:rsid w:val="004313C1"/>
    <w:rsid w:val="00434FC8"/>
    <w:rsid w:val="004375B8"/>
    <w:rsid w:val="0044002E"/>
    <w:rsid w:val="00442228"/>
    <w:rsid w:val="00442A26"/>
    <w:rsid w:val="00443335"/>
    <w:rsid w:val="004440E3"/>
    <w:rsid w:val="00444676"/>
    <w:rsid w:val="00446253"/>
    <w:rsid w:val="00450281"/>
    <w:rsid w:val="00450F77"/>
    <w:rsid w:val="0045656E"/>
    <w:rsid w:val="00470478"/>
    <w:rsid w:val="0047352D"/>
    <w:rsid w:val="0047418B"/>
    <w:rsid w:val="004742EB"/>
    <w:rsid w:val="00475D77"/>
    <w:rsid w:val="0047615B"/>
    <w:rsid w:val="0047693A"/>
    <w:rsid w:val="00477BBE"/>
    <w:rsid w:val="00477DFA"/>
    <w:rsid w:val="004800B1"/>
    <w:rsid w:val="00483746"/>
    <w:rsid w:val="004852AA"/>
    <w:rsid w:val="00487B2A"/>
    <w:rsid w:val="00493A97"/>
    <w:rsid w:val="00494FC5"/>
    <w:rsid w:val="00495097"/>
    <w:rsid w:val="004A294D"/>
    <w:rsid w:val="004A3FEB"/>
    <w:rsid w:val="004A6239"/>
    <w:rsid w:val="004B15B8"/>
    <w:rsid w:val="004B1F2B"/>
    <w:rsid w:val="004B5B51"/>
    <w:rsid w:val="004B7312"/>
    <w:rsid w:val="004B77F9"/>
    <w:rsid w:val="004B795E"/>
    <w:rsid w:val="004C01A6"/>
    <w:rsid w:val="004C25AA"/>
    <w:rsid w:val="004C668D"/>
    <w:rsid w:val="004D27C3"/>
    <w:rsid w:val="004D364D"/>
    <w:rsid w:val="004D3DE5"/>
    <w:rsid w:val="004D4A35"/>
    <w:rsid w:val="004D58C2"/>
    <w:rsid w:val="004D646E"/>
    <w:rsid w:val="004D76BA"/>
    <w:rsid w:val="004E05A2"/>
    <w:rsid w:val="004E717A"/>
    <w:rsid w:val="004F406B"/>
    <w:rsid w:val="004F5DD2"/>
    <w:rsid w:val="004F5DF2"/>
    <w:rsid w:val="00502240"/>
    <w:rsid w:val="0050251C"/>
    <w:rsid w:val="005035B6"/>
    <w:rsid w:val="005077AD"/>
    <w:rsid w:val="00507DD1"/>
    <w:rsid w:val="00510AB8"/>
    <w:rsid w:val="005147B3"/>
    <w:rsid w:val="005178D4"/>
    <w:rsid w:val="00520F3D"/>
    <w:rsid w:val="005226E0"/>
    <w:rsid w:val="0052316D"/>
    <w:rsid w:val="00530A6F"/>
    <w:rsid w:val="00533EB5"/>
    <w:rsid w:val="00534437"/>
    <w:rsid w:val="00534AAB"/>
    <w:rsid w:val="00535D2A"/>
    <w:rsid w:val="005364D2"/>
    <w:rsid w:val="0054132F"/>
    <w:rsid w:val="00543848"/>
    <w:rsid w:val="00543FB9"/>
    <w:rsid w:val="005460BE"/>
    <w:rsid w:val="005466DD"/>
    <w:rsid w:val="0055253E"/>
    <w:rsid w:val="00554416"/>
    <w:rsid w:val="0055514F"/>
    <w:rsid w:val="0055515C"/>
    <w:rsid w:val="00555575"/>
    <w:rsid w:val="0055603D"/>
    <w:rsid w:val="0056230E"/>
    <w:rsid w:val="00563C0E"/>
    <w:rsid w:val="005649E6"/>
    <w:rsid w:val="00567848"/>
    <w:rsid w:val="0057116D"/>
    <w:rsid w:val="00571710"/>
    <w:rsid w:val="00576107"/>
    <w:rsid w:val="00581BCD"/>
    <w:rsid w:val="005829FF"/>
    <w:rsid w:val="00583D8F"/>
    <w:rsid w:val="00586A41"/>
    <w:rsid w:val="00591539"/>
    <w:rsid w:val="005956B3"/>
    <w:rsid w:val="00596CD4"/>
    <w:rsid w:val="00597B46"/>
    <w:rsid w:val="00597B9E"/>
    <w:rsid w:val="005A0B11"/>
    <w:rsid w:val="005A1D65"/>
    <w:rsid w:val="005A5A3D"/>
    <w:rsid w:val="005B079B"/>
    <w:rsid w:val="005B0FB7"/>
    <w:rsid w:val="005B3118"/>
    <w:rsid w:val="005B3AC5"/>
    <w:rsid w:val="005B559D"/>
    <w:rsid w:val="005C1D5B"/>
    <w:rsid w:val="005C3F66"/>
    <w:rsid w:val="005C7A16"/>
    <w:rsid w:val="005D5C38"/>
    <w:rsid w:val="005D6EE0"/>
    <w:rsid w:val="005D7338"/>
    <w:rsid w:val="005D7FA2"/>
    <w:rsid w:val="005E281E"/>
    <w:rsid w:val="005E2BEF"/>
    <w:rsid w:val="005E3D6B"/>
    <w:rsid w:val="005E49E3"/>
    <w:rsid w:val="005E4F7F"/>
    <w:rsid w:val="005E6477"/>
    <w:rsid w:val="005F4392"/>
    <w:rsid w:val="005F523F"/>
    <w:rsid w:val="005F6D5F"/>
    <w:rsid w:val="0060200F"/>
    <w:rsid w:val="006052E2"/>
    <w:rsid w:val="006068D6"/>
    <w:rsid w:val="00610908"/>
    <w:rsid w:val="00611B7D"/>
    <w:rsid w:val="00613035"/>
    <w:rsid w:val="00614EEF"/>
    <w:rsid w:val="00615A42"/>
    <w:rsid w:val="00615A7E"/>
    <w:rsid w:val="00616F86"/>
    <w:rsid w:val="006170A0"/>
    <w:rsid w:val="006172D1"/>
    <w:rsid w:val="0062143D"/>
    <w:rsid w:val="00622D67"/>
    <w:rsid w:val="00624586"/>
    <w:rsid w:val="00624FC6"/>
    <w:rsid w:val="006253E0"/>
    <w:rsid w:val="006262F8"/>
    <w:rsid w:val="00634D62"/>
    <w:rsid w:val="00634EF5"/>
    <w:rsid w:val="006377E4"/>
    <w:rsid w:val="00645D01"/>
    <w:rsid w:val="0064654D"/>
    <w:rsid w:val="00651472"/>
    <w:rsid w:val="00652704"/>
    <w:rsid w:val="00654050"/>
    <w:rsid w:val="00655BC9"/>
    <w:rsid w:val="00656593"/>
    <w:rsid w:val="00660485"/>
    <w:rsid w:val="00661B9B"/>
    <w:rsid w:val="00662425"/>
    <w:rsid w:val="006633BB"/>
    <w:rsid w:val="00670EFD"/>
    <w:rsid w:val="0067188D"/>
    <w:rsid w:val="00671AD3"/>
    <w:rsid w:val="00673F60"/>
    <w:rsid w:val="0067486C"/>
    <w:rsid w:val="00675303"/>
    <w:rsid w:val="00680E38"/>
    <w:rsid w:val="00680FCC"/>
    <w:rsid w:val="00681405"/>
    <w:rsid w:val="00684832"/>
    <w:rsid w:val="006850F9"/>
    <w:rsid w:val="00686DE7"/>
    <w:rsid w:val="0069123C"/>
    <w:rsid w:val="006922BF"/>
    <w:rsid w:val="00693159"/>
    <w:rsid w:val="006A7B12"/>
    <w:rsid w:val="006B10B9"/>
    <w:rsid w:val="006B3B18"/>
    <w:rsid w:val="006B4990"/>
    <w:rsid w:val="006B4992"/>
    <w:rsid w:val="006B5D55"/>
    <w:rsid w:val="006B7FEF"/>
    <w:rsid w:val="006C34AF"/>
    <w:rsid w:val="006C34F6"/>
    <w:rsid w:val="006C4D0B"/>
    <w:rsid w:val="006C5759"/>
    <w:rsid w:val="006C6C62"/>
    <w:rsid w:val="006C75B9"/>
    <w:rsid w:val="006D18E4"/>
    <w:rsid w:val="006D221A"/>
    <w:rsid w:val="006D2E07"/>
    <w:rsid w:val="006D3742"/>
    <w:rsid w:val="006E5B56"/>
    <w:rsid w:val="006E6D75"/>
    <w:rsid w:val="006F4128"/>
    <w:rsid w:val="006F51B1"/>
    <w:rsid w:val="006F74BF"/>
    <w:rsid w:val="00701184"/>
    <w:rsid w:val="00703E94"/>
    <w:rsid w:val="00704008"/>
    <w:rsid w:val="00704ED5"/>
    <w:rsid w:val="00705773"/>
    <w:rsid w:val="00715A48"/>
    <w:rsid w:val="00716376"/>
    <w:rsid w:val="0071701B"/>
    <w:rsid w:val="00722408"/>
    <w:rsid w:val="007228AC"/>
    <w:rsid w:val="007249D0"/>
    <w:rsid w:val="00731942"/>
    <w:rsid w:val="00733985"/>
    <w:rsid w:val="00737571"/>
    <w:rsid w:val="00740B20"/>
    <w:rsid w:val="00740E84"/>
    <w:rsid w:val="00741D2D"/>
    <w:rsid w:val="007435D4"/>
    <w:rsid w:val="007443BE"/>
    <w:rsid w:val="00745BD5"/>
    <w:rsid w:val="00747AFE"/>
    <w:rsid w:val="0075056D"/>
    <w:rsid w:val="007520BA"/>
    <w:rsid w:val="00752346"/>
    <w:rsid w:val="0075247E"/>
    <w:rsid w:val="007544A1"/>
    <w:rsid w:val="00760B2C"/>
    <w:rsid w:val="00762054"/>
    <w:rsid w:val="00763072"/>
    <w:rsid w:val="007632E5"/>
    <w:rsid w:val="00765144"/>
    <w:rsid w:val="00765A20"/>
    <w:rsid w:val="00766645"/>
    <w:rsid w:val="00772457"/>
    <w:rsid w:val="0077550E"/>
    <w:rsid w:val="00786546"/>
    <w:rsid w:val="00787C4E"/>
    <w:rsid w:val="00791196"/>
    <w:rsid w:val="00791C15"/>
    <w:rsid w:val="00793089"/>
    <w:rsid w:val="00793EB6"/>
    <w:rsid w:val="007973C5"/>
    <w:rsid w:val="007A2F63"/>
    <w:rsid w:val="007A316D"/>
    <w:rsid w:val="007A3842"/>
    <w:rsid w:val="007B46A2"/>
    <w:rsid w:val="007B4979"/>
    <w:rsid w:val="007B4EFF"/>
    <w:rsid w:val="007B59D1"/>
    <w:rsid w:val="007B5EA4"/>
    <w:rsid w:val="007B7842"/>
    <w:rsid w:val="007C2DF8"/>
    <w:rsid w:val="007C4B93"/>
    <w:rsid w:val="007C5ECB"/>
    <w:rsid w:val="007C610E"/>
    <w:rsid w:val="007C6C29"/>
    <w:rsid w:val="007D0D5F"/>
    <w:rsid w:val="007D0FA2"/>
    <w:rsid w:val="007D2162"/>
    <w:rsid w:val="007D4D81"/>
    <w:rsid w:val="007D5B61"/>
    <w:rsid w:val="007D6689"/>
    <w:rsid w:val="007E36E8"/>
    <w:rsid w:val="007F5EEC"/>
    <w:rsid w:val="007F7D2F"/>
    <w:rsid w:val="00800004"/>
    <w:rsid w:val="008017D0"/>
    <w:rsid w:val="00801818"/>
    <w:rsid w:val="00803B46"/>
    <w:rsid w:val="00803EAE"/>
    <w:rsid w:val="00804E65"/>
    <w:rsid w:val="008078E4"/>
    <w:rsid w:val="00807955"/>
    <w:rsid w:val="008109F4"/>
    <w:rsid w:val="008136E9"/>
    <w:rsid w:val="00813C6F"/>
    <w:rsid w:val="00815780"/>
    <w:rsid w:val="00815AE6"/>
    <w:rsid w:val="00816118"/>
    <w:rsid w:val="0082019A"/>
    <w:rsid w:val="0082147B"/>
    <w:rsid w:val="00822531"/>
    <w:rsid w:val="00826035"/>
    <w:rsid w:val="00832664"/>
    <w:rsid w:val="0083324E"/>
    <w:rsid w:val="00833F10"/>
    <w:rsid w:val="008355DA"/>
    <w:rsid w:val="00835A08"/>
    <w:rsid w:val="00835FAD"/>
    <w:rsid w:val="0083695D"/>
    <w:rsid w:val="00841940"/>
    <w:rsid w:val="00842DC7"/>
    <w:rsid w:val="00843C04"/>
    <w:rsid w:val="0084400A"/>
    <w:rsid w:val="00846E01"/>
    <w:rsid w:val="008507C4"/>
    <w:rsid w:val="00852776"/>
    <w:rsid w:val="00852CA7"/>
    <w:rsid w:val="00857495"/>
    <w:rsid w:val="00860FBD"/>
    <w:rsid w:val="00861CCD"/>
    <w:rsid w:val="00862096"/>
    <w:rsid w:val="0086421F"/>
    <w:rsid w:val="00864A50"/>
    <w:rsid w:val="00865AA2"/>
    <w:rsid w:val="00866FF8"/>
    <w:rsid w:val="0086706D"/>
    <w:rsid w:val="00882C54"/>
    <w:rsid w:val="00883E95"/>
    <w:rsid w:val="00883EFD"/>
    <w:rsid w:val="00886A9F"/>
    <w:rsid w:val="00886CEE"/>
    <w:rsid w:val="008876C2"/>
    <w:rsid w:val="008936B0"/>
    <w:rsid w:val="00896942"/>
    <w:rsid w:val="00896D7E"/>
    <w:rsid w:val="008A0C6B"/>
    <w:rsid w:val="008A386E"/>
    <w:rsid w:val="008A7BB2"/>
    <w:rsid w:val="008B27B2"/>
    <w:rsid w:val="008B458D"/>
    <w:rsid w:val="008B5668"/>
    <w:rsid w:val="008B7229"/>
    <w:rsid w:val="008B775A"/>
    <w:rsid w:val="008C0A86"/>
    <w:rsid w:val="008C137F"/>
    <w:rsid w:val="008D0A13"/>
    <w:rsid w:val="008D1132"/>
    <w:rsid w:val="008D1608"/>
    <w:rsid w:val="008D54EB"/>
    <w:rsid w:val="008E0001"/>
    <w:rsid w:val="008E2F93"/>
    <w:rsid w:val="008E4036"/>
    <w:rsid w:val="008E4651"/>
    <w:rsid w:val="008E6F82"/>
    <w:rsid w:val="008F1926"/>
    <w:rsid w:val="008F42D0"/>
    <w:rsid w:val="008F52E2"/>
    <w:rsid w:val="0090088F"/>
    <w:rsid w:val="00902DEC"/>
    <w:rsid w:val="009050D4"/>
    <w:rsid w:val="009056AC"/>
    <w:rsid w:val="009076CF"/>
    <w:rsid w:val="009077EA"/>
    <w:rsid w:val="009109BB"/>
    <w:rsid w:val="00910CAE"/>
    <w:rsid w:val="00912D59"/>
    <w:rsid w:val="00914A83"/>
    <w:rsid w:val="00920972"/>
    <w:rsid w:val="00922FDC"/>
    <w:rsid w:val="0092548E"/>
    <w:rsid w:val="009305B0"/>
    <w:rsid w:val="0093131D"/>
    <w:rsid w:val="009326D3"/>
    <w:rsid w:val="00933652"/>
    <w:rsid w:val="0093469E"/>
    <w:rsid w:val="00935079"/>
    <w:rsid w:val="00936614"/>
    <w:rsid w:val="0093705A"/>
    <w:rsid w:val="009436E6"/>
    <w:rsid w:val="00944F02"/>
    <w:rsid w:val="00947095"/>
    <w:rsid w:val="00947243"/>
    <w:rsid w:val="009475AD"/>
    <w:rsid w:val="00947CF7"/>
    <w:rsid w:val="00950C80"/>
    <w:rsid w:val="0095599C"/>
    <w:rsid w:val="0096216E"/>
    <w:rsid w:val="00962973"/>
    <w:rsid w:val="00963E8D"/>
    <w:rsid w:val="00964117"/>
    <w:rsid w:val="00967A86"/>
    <w:rsid w:val="00973B51"/>
    <w:rsid w:val="00973C57"/>
    <w:rsid w:val="00982559"/>
    <w:rsid w:val="009855EB"/>
    <w:rsid w:val="00992699"/>
    <w:rsid w:val="0099735B"/>
    <w:rsid w:val="009A01CE"/>
    <w:rsid w:val="009A2C91"/>
    <w:rsid w:val="009A5DFA"/>
    <w:rsid w:val="009A62E1"/>
    <w:rsid w:val="009A62F8"/>
    <w:rsid w:val="009A7853"/>
    <w:rsid w:val="009B171A"/>
    <w:rsid w:val="009B1F0D"/>
    <w:rsid w:val="009B2EB5"/>
    <w:rsid w:val="009C0C18"/>
    <w:rsid w:val="009C67B0"/>
    <w:rsid w:val="009D342C"/>
    <w:rsid w:val="009D5283"/>
    <w:rsid w:val="009D69F1"/>
    <w:rsid w:val="009D7B84"/>
    <w:rsid w:val="009E020C"/>
    <w:rsid w:val="009E0309"/>
    <w:rsid w:val="009E16CD"/>
    <w:rsid w:val="009E1D3C"/>
    <w:rsid w:val="009E26BF"/>
    <w:rsid w:val="009E47C4"/>
    <w:rsid w:val="009E5C06"/>
    <w:rsid w:val="009E7595"/>
    <w:rsid w:val="009F0E02"/>
    <w:rsid w:val="009F3404"/>
    <w:rsid w:val="009F3AFD"/>
    <w:rsid w:val="009F5D1C"/>
    <w:rsid w:val="009F672C"/>
    <w:rsid w:val="009F6930"/>
    <w:rsid w:val="009F74C3"/>
    <w:rsid w:val="00A01038"/>
    <w:rsid w:val="00A01083"/>
    <w:rsid w:val="00A020C2"/>
    <w:rsid w:val="00A03992"/>
    <w:rsid w:val="00A05B2A"/>
    <w:rsid w:val="00A064D3"/>
    <w:rsid w:val="00A06FDF"/>
    <w:rsid w:val="00A1153E"/>
    <w:rsid w:val="00A130DD"/>
    <w:rsid w:val="00A13EE0"/>
    <w:rsid w:val="00A20747"/>
    <w:rsid w:val="00A20A55"/>
    <w:rsid w:val="00A20D66"/>
    <w:rsid w:val="00A30890"/>
    <w:rsid w:val="00A33A43"/>
    <w:rsid w:val="00A34398"/>
    <w:rsid w:val="00A35085"/>
    <w:rsid w:val="00A422AC"/>
    <w:rsid w:val="00A423E7"/>
    <w:rsid w:val="00A459A9"/>
    <w:rsid w:val="00A46BE2"/>
    <w:rsid w:val="00A52F61"/>
    <w:rsid w:val="00A53345"/>
    <w:rsid w:val="00A53ACE"/>
    <w:rsid w:val="00A556D9"/>
    <w:rsid w:val="00A56828"/>
    <w:rsid w:val="00A61F18"/>
    <w:rsid w:val="00A62778"/>
    <w:rsid w:val="00A63ABF"/>
    <w:rsid w:val="00A70418"/>
    <w:rsid w:val="00A70884"/>
    <w:rsid w:val="00A720ED"/>
    <w:rsid w:val="00A729B0"/>
    <w:rsid w:val="00A75251"/>
    <w:rsid w:val="00A75497"/>
    <w:rsid w:val="00A77C12"/>
    <w:rsid w:val="00A77F3F"/>
    <w:rsid w:val="00A80ADE"/>
    <w:rsid w:val="00A80C1B"/>
    <w:rsid w:val="00A812A0"/>
    <w:rsid w:val="00A837E2"/>
    <w:rsid w:val="00A9043F"/>
    <w:rsid w:val="00A937BC"/>
    <w:rsid w:val="00A94D23"/>
    <w:rsid w:val="00AA16BB"/>
    <w:rsid w:val="00AA37EB"/>
    <w:rsid w:val="00AA3A03"/>
    <w:rsid w:val="00AA7C3F"/>
    <w:rsid w:val="00AB0245"/>
    <w:rsid w:val="00AB0248"/>
    <w:rsid w:val="00AB2DB2"/>
    <w:rsid w:val="00AB3C10"/>
    <w:rsid w:val="00AB3DEB"/>
    <w:rsid w:val="00AB6168"/>
    <w:rsid w:val="00AB6BBE"/>
    <w:rsid w:val="00AC2BDA"/>
    <w:rsid w:val="00AC5949"/>
    <w:rsid w:val="00AC6C8D"/>
    <w:rsid w:val="00AD06A2"/>
    <w:rsid w:val="00AD3901"/>
    <w:rsid w:val="00AD573E"/>
    <w:rsid w:val="00AD6107"/>
    <w:rsid w:val="00AD64A7"/>
    <w:rsid w:val="00AD7BB6"/>
    <w:rsid w:val="00AE25D8"/>
    <w:rsid w:val="00AE469A"/>
    <w:rsid w:val="00AE582C"/>
    <w:rsid w:val="00AE69C3"/>
    <w:rsid w:val="00AF49D5"/>
    <w:rsid w:val="00AF7C9F"/>
    <w:rsid w:val="00B06AC5"/>
    <w:rsid w:val="00B07013"/>
    <w:rsid w:val="00B109D3"/>
    <w:rsid w:val="00B1106C"/>
    <w:rsid w:val="00B16322"/>
    <w:rsid w:val="00B21519"/>
    <w:rsid w:val="00B2227F"/>
    <w:rsid w:val="00B23717"/>
    <w:rsid w:val="00B254E7"/>
    <w:rsid w:val="00B27477"/>
    <w:rsid w:val="00B27E83"/>
    <w:rsid w:val="00B31052"/>
    <w:rsid w:val="00B36B97"/>
    <w:rsid w:val="00B37865"/>
    <w:rsid w:val="00B42247"/>
    <w:rsid w:val="00B43ED5"/>
    <w:rsid w:val="00B46FA2"/>
    <w:rsid w:val="00B526CE"/>
    <w:rsid w:val="00B5282F"/>
    <w:rsid w:val="00B607B3"/>
    <w:rsid w:val="00B609F4"/>
    <w:rsid w:val="00B613BF"/>
    <w:rsid w:val="00B64502"/>
    <w:rsid w:val="00B74C32"/>
    <w:rsid w:val="00B77B36"/>
    <w:rsid w:val="00B8038C"/>
    <w:rsid w:val="00B85E44"/>
    <w:rsid w:val="00B86246"/>
    <w:rsid w:val="00B9203D"/>
    <w:rsid w:val="00B9652B"/>
    <w:rsid w:val="00B9657B"/>
    <w:rsid w:val="00B97866"/>
    <w:rsid w:val="00BA036B"/>
    <w:rsid w:val="00BA1455"/>
    <w:rsid w:val="00BA2BB1"/>
    <w:rsid w:val="00BA3992"/>
    <w:rsid w:val="00BA428D"/>
    <w:rsid w:val="00BB09CF"/>
    <w:rsid w:val="00BB1089"/>
    <w:rsid w:val="00BB1D1D"/>
    <w:rsid w:val="00BB6134"/>
    <w:rsid w:val="00BB7BC7"/>
    <w:rsid w:val="00BC165E"/>
    <w:rsid w:val="00BC187D"/>
    <w:rsid w:val="00BC3357"/>
    <w:rsid w:val="00BC3667"/>
    <w:rsid w:val="00BC627B"/>
    <w:rsid w:val="00BC6F8A"/>
    <w:rsid w:val="00BC7537"/>
    <w:rsid w:val="00BC7CA5"/>
    <w:rsid w:val="00BD2F45"/>
    <w:rsid w:val="00BD2F5A"/>
    <w:rsid w:val="00BD5644"/>
    <w:rsid w:val="00BD68E1"/>
    <w:rsid w:val="00BD68FB"/>
    <w:rsid w:val="00BD7E47"/>
    <w:rsid w:val="00BE0717"/>
    <w:rsid w:val="00BE1785"/>
    <w:rsid w:val="00BE3121"/>
    <w:rsid w:val="00BE43B4"/>
    <w:rsid w:val="00BE673A"/>
    <w:rsid w:val="00BE6A32"/>
    <w:rsid w:val="00BF23FE"/>
    <w:rsid w:val="00BF2CC2"/>
    <w:rsid w:val="00BF2F82"/>
    <w:rsid w:val="00BF3897"/>
    <w:rsid w:val="00BF409A"/>
    <w:rsid w:val="00BF4F2F"/>
    <w:rsid w:val="00BF6411"/>
    <w:rsid w:val="00BF7E4E"/>
    <w:rsid w:val="00C00415"/>
    <w:rsid w:val="00C04A81"/>
    <w:rsid w:val="00C0524F"/>
    <w:rsid w:val="00C0635C"/>
    <w:rsid w:val="00C065D9"/>
    <w:rsid w:val="00C10B1E"/>
    <w:rsid w:val="00C112B6"/>
    <w:rsid w:val="00C155A2"/>
    <w:rsid w:val="00C16896"/>
    <w:rsid w:val="00C17F26"/>
    <w:rsid w:val="00C21E48"/>
    <w:rsid w:val="00C22C5F"/>
    <w:rsid w:val="00C233F3"/>
    <w:rsid w:val="00C25B43"/>
    <w:rsid w:val="00C3347A"/>
    <w:rsid w:val="00C339A6"/>
    <w:rsid w:val="00C33DFD"/>
    <w:rsid w:val="00C34081"/>
    <w:rsid w:val="00C36FCB"/>
    <w:rsid w:val="00C4073F"/>
    <w:rsid w:val="00C410F7"/>
    <w:rsid w:val="00C4111A"/>
    <w:rsid w:val="00C41E9E"/>
    <w:rsid w:val="00C42365"/>
    <w:rsid w:val="00C43C87"/>
    <w:rsid w:val="00C444EB"/>
    <w:rsid w:val="00C44672"/>
    <w:rsid w:val="00C4650C"/>
    <w:rsid w:val="00C46F23"/>
    <w:rsid w:val="00C51EF5"/>
    <w:rsid w:val="00C54114"/>
    <w:rsid w:val="00C56A5A"/>
    <w:rsid w:val="00C61339"/>
    <w:rsid w:val="00C6159C"/>
    <w:rsid w:val="00C61F1B"/>
    <w:rsid w:val="00C65AE6"/>
    <w:rsid w:val="00C65DE3"/>
    <w:rsid w:val="00C677E4"/>
    <w:rsid w:val="00C7426E"/>
    <w:rsid w:val="00C80AC7"/>
    <w:rsid w:val="00C82749"/>
    <w:rsid w:val="00C846B7"/>
    <w:rsid w:val="00C846C8"/>
    <w:rsid w:val="00C84EAE"/>
    <w:rsid w:val="00C85F04"/>
    <w:rsid w:val="00C909A1"/>
    <w:rsid w:val="00C918BD"/>
    <w:rsid w:val="00C92944"/>
    <w:rsid w:val="00C92D23"/>
    <w:rsid w:val="00C92FF7"/>
    <w:rsid w:val="00C94DD2"/>
    <w:rsid w:val="00C958A6"/>
    <w:rsid w:val="00CA6447"/>
    <w:rsid w:val="00CB09F0"/>
    <w:rsid w:val="00CB0C9D"/>
    <w:rsid w:val="00CB3B7B"/>
    <w:rsid w:val="00CB6175"/>
    <w:rsid w:val="00CB75E6"/>
    <w:rsid w:val="00CC017A"/>
    <w:rsid w:val="00CC108A"/>
    <w:rsid w:val="00CC1EA9"/>
    <w:rsid w:val="00CC3418"/>
    <w:rsid w:val="00CC4555"/>
    <w:rsid w:val="00CC4C46"/>
    <w:rsid w:val="00CC59F9"/>
    <w:rsid w:val="00CC677F"/>
    <w:rsid w:val="00CD18D7"/>
    <w:rsid w:val="00CD2398"/>
    <w:rsid w:val="00CD4B9F"/>
    <w:rsid w:val="00CD5145"/>
    <w:rsid w:val="00CD594E"/>
    <w:rsid w:val="00CE01BB"/>
    <w:rsid w:val="00CE279A"/>
    <w:rsid w:val="00CE37E6"/>
    <w:rsid w:val="00CF4F8C"/>
    <w:rsid w:val="00CF6D2A"/>
    <w:rsid w:val="00D054C3"/>
    <w:rsid w:val="00D0713E"/>
    <w:rsid w:val="00D111A1"/>
    <w:rsid w:val="00D11E4A"/>
    <w:rsid w:val="00D136EB"/>
    <w:rsid w:val="00D14D47"/>
    <w:rsid w:val="00D15EC7"/>
    <w:rsid w:val="00D16403"/>
    <w:rsid w:val="00D1774F"/>
    <w:rsid w:val="00D17D8A"/>
    <w:rsid w:val="00D20BEF"/>
    <w:rsid w:val="00D211AF"/>
    <w:rsid w:val="00D2275C"/>
    <w:rsid w:val="00D22E5F"/>
    <w:rsid w:val="00D25771"/>
    <w:rsid w:val="00D324E6"/>
    <w:rsid w:val="00D33466"/>
    <w:rsid w:val="00D343E5"/>
    <w:rsid w:val="00D37CEF"/>
    <w:rsid w:val="00D4149F"/>
    <w:rsid w:val="00D414B9"/>
    <w:rsid w:val="00D415F4"/>
    <w:rsid w:val="00D44D5B"/>
    <w:rsid w:val="00D4580D"/>
    <w:rsid w:val="00D47184"/>
    <w:rsid w:val="00D51AAB"/>
    <w:rsid w:val="00D6074F"/>
    <w:rsid w:val="00D61D00"/>
    <w:rsid w:val="00D63BB5"/>
    <w:rsid w:val="00D647F1"/>
    <w:rsid w:val="00D673D1"/>
    <w:rsid w:val="00D73A2E"/>
    <w:rsid w:val="00D757F1"/>
    <w:rsid w:val="00D7767D"/>
    <w:rsid w:val="00D779CE"/>
    <w:rsid w:val="00D77A33"/>
    <w:rsid w:val="00D863ED"/>
    <w:rsid w:val="00D8647A"/>
    <w:rsid w:val="00D871A7"/>
    <w:rsid w:val="00D9043B"/>
    <w:rsid w:val="00D90F17"/>
    <w:rsid w:val="00D910D4"/>
    <w:rsid w:val="00D912E9"/>
    <w:rsid w:val="00D91D14"/>
    <w:rsid w:val="00D94584"/>
    <w:rsid w:val="00D953F0"/>
    <w:rsid w:val="00D964BA"/>
    <w:rsid w:val="00D9787E"/>
    <w:rsid w:val="00DA1BC7"/>
    <w:rsid w:val="00DA28C8"/>
    <w:rsid w:val="00DA3261"/>
    <w:rsid w:val="00DA3344"/>
    <w:rsid w:val="00DA5B6D"/>
    <w:rsid w:val="00DB4DAD"/>
    <w:rsid w:val="00DC017C"/>
    <w:rsid w:val="00DC163C"/>
    <w:rsid w:val="00DC5B03"/>
    <w:rsid w:val="00DC6061"/>
    <w:rsid w:val="00DC6DA3"/>
    <w:rsid w:val="00DD16B3"/>
    <w:rsid w:val="00DD1CC9"/>
    <w:rsid w:val="00DD346F"/>
    <w:rsid w:val="00DD4D50"/>
    <w:rsid w:val="00DD5D53"/>
    <w:rsid w:val="00DE0019"/>
    <w:rsid w:val="00DE42C0"/>
    <w:rsid w:val="00DE513C"/>
    <w:rsid w:val="00DE675B"/>
    <w:rsid w:val="00DF04BA"/>
    <w:rsid w:val="00E00420"/>
    <w:rsid w:val="00E01DCC"/>
    <w:rsid w:val="00E032C3"/>
    <w:rsid w:val="00E034BD"/>
    <w:rsid w:val="00E043FC"/>
    <w:rsid w:val="00E04818"/>
    <w:rsid w:val="00E148AB"/>
    <w:rsid w:val="00E2340F"/>
    <w:rsid w:val="00E247D5"/>
    <w:rsid w:val="00E27BCA"/>
    <w:rsid w:val="00E27D05"/>
    <w:rsid w:val="00E304FD"/>
    <w:rsid w:val="00E30E83"/>
    <w:rsid w:val="00E3234B"/>
    <w:rsid w:val="00E34BF9"/>
    <w:rsid w:val="00E37D88"/>
    <w:rsid w:val="00E41E23"/>
    <w:rsid w:val="00E42705"/>
    <w:rsid w:val="00E432A7"/>
    <w:rsid w:val="00E453CE"/>
    <w:rsid w:val="00E46401"/>
    <w:rsid w:val="00E474C2"/>
    <w:rsid w:val="00E51C7E"/>
    <w:rsid w:val="00E526CF"/>
    <w:rsid w:val="00E60ECC"/>
    <w:rsid w:val="00E62CDC"/>
    <w:rsid w:val="00E63003"/>
    <w:rsid w:val="00E65462"/>
    <w:rsid w:val="00E658EE"/>
    <w:rsid w:val="00E67C6A"/>
    <w:rsid w:val="00E7160D"/>
    <w:rsid w:val="00E754D5"/>
    <w:rsid w:val="00E832C9"/>
    <w:rsid w:val="00E83611"/>
    <w:rsid w:val="00E86D4D"/>
    <w:rsid w:val="00E93E7B"/>
    <w:rsid w:val="00E95A3F"/>
    <w:rsid w:val="00E96662"/>
    <w:rsid w:val="00E96DC7"/>
    <w:rsid w:val="00EA04F4"/>
    <w:rsid w:val="00EA1578"/>
    <w:rsid w:val="00EA198D"/>
    <w:rsid w:val="00EA30CC"/>
    <w:rsid w:val="00EA34A3"/>
    <w:rsid w:val="00EA3EF3"/>
    <w:rsid w:val="00EA5826"/>
    <w:rsid w:val="00EB1FEF"/>
    <w:rsid w:val="00EB6735"/>
    <w:rsid w:val="00EB6D87"/>
    <w:rsid w:val="00EC0C04"/>
    <w:rsid w:val="00EC297C"/>
    <w:rsid w:val="00EC6494"/>
    <w:rsid w:val="00EC6B37"/>
    <w:rsid w:val="00EC75B0"/>
    <w:rsid w:val="00ED0595"/>
    <w:rsid w:val="00ED46DE"/>
    <w:rsid w:val="00ED72EC"/>
    <w:rsid w:val="00ED7771"/>
    <w:rsid w:val="00EE0434"/>
    <w:rsid w:val="00EE1AFC"/>
    <w:rsid w:val="00EE1EE0"/>
    <w:rsid w:val="00EE21C1"/>
    <w:rsid w:val="00EE300C"/>
    <w:rsid w:val="00EE39DA"/>
    <w:rsid w:val="00EE5A77"/>
    <w:rsid w:val="00EE7421"/>
    <w:rsid w:val="00EF384F"/>
    <w:rsid w:val="00F024CD"/>
    <w:rsid w:val="00F03566"/>
    <w:rsid w:val="00F13689"/>
    <w:rsid w:val="00F1492B"/>
    <w:rsid w:val="00F175D2"/>
    <w:rsid w:val="00F17C96"/>
    <w:rsid w:val="00F17FDB"/>
    <w:rsid w:val="00F21766"/>
    <w:rsid w:val="00F2482A"/>
    <w:rsid w:val="00F24DC4"/>
    <w:rsid w:val="00F255F9"/>
    <w:rsid w:val="00F25B31"/>
    <w:rsid w:val="00F265E4"/>
    <w:rsid w:val="00F33896"/>
    <w:rsid w:val="00F33F38"/>
    <w:rsid w:val="00F343AF"/>
    <w:rsid w:val="00F377BD"/>
    <w:rsid w:val="00F3781D"/>
    <w:rsid w:val="00F40210"/>
    <w:rsid w:val="00F44726"/>
    <w:rsid w:val="00F44759"/>
    <w:rsid w:val="00F50862"/>
    <w:rsid w:val="00F50905"/>
    <w:rsid w:val="00F5549B"/>
    <w:rsid w:val="00F5625E"/>
    <w:rsid w:val="00F567FF"/>
    <w:rsid w:val="00F6020A"/>
    <w:rsid w:val="00F62D84"/>
    <w:rsid w:val="00F64BB9"/>
    <w:rsid w:val="00F66F3A"/>
    <w:rsid w:val="00F6743F"/>
    <w:rsid w:val="00F7382B"/>
    <w:rsid w:val="00F751CC"/>
    <w:rsid w:val="00F7686E"/>
    <w:rsid w:val="00F801BD"/>
    <w:rsid w:val="00F821C4"/>
    <w:rsid w:val="00F90178"/>
    <w:rsid w:val="00F911F8"/>
    <w:rsid w:val="00F9481C"/>
    <w:rsid w:val="00F968B4"/>
    <w:rsid w:val="00FA0046"/>
    <w:rsid w:val="00FA012A"/>
    <w:rsid w:val="00FA22DC"/>
    <w:rsid w:val="00FA2EB2"/>
    <w:rsid w:val="00FB00E0"/>
    <w:rsid w:val="00FB0AC6"/>
    <w:rsid w:val="00FB1654"/>
    <w:rsid w:val="00FB276D"/>
    <w:rsid w:val="00FB291D"/>
    <w:rsid w:val="00FB34F1"/>
    <w:rsid w:val="00FB4B42"/>
    <w:rsid w:val="00FB59D6"/>
    <w:rsid w:val="00FB5BFC"/>
    <w:rsid w:val="00FB62F1"/>
    <w:rsid w:val="00FC0BCD"/>
    <w:rsid w:val="00FC24F6"/>
    <w:rsid w:val="00FC6364"/>
    <w:rsid w:val="00FC7B2B"/>
    <w:rsid w:val="00FC7EEB"/>
    <w:rsid w:val="00FD558D"/>
    <w:rsid w:val="00FE0D18"/>
    <w:rsid w:val="00FE3B55"/>
    <w:rsid w:val="00FE44A1"/>
    <w:rsid w:val="00FF013B"/>
    <w:rsid w:val="00FF0B68"/>
    <w:rsid w:val="00FF0B97"/>
    <w:rsid w:val="00FF1A0C"/>
    <w:rsid w:val="00FF61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BEA56"/>
  <w15:docId w15:val="{FA668E91-D586-4CD3-9903-2C35B13D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4990"/>
    <w:pPr>
      <w:suppressAutoHyphens/>
    </w:pPr>
    <w:rPr>
      <w:sz w:val="24"/>
      <w:szCs w:val="24"/>
      <w:lang w:eastAsia="ar-SA"/>
    </w:rPr>
  </w:style>
  <w:style w:type="paragraph" w:styleId="Antrat1">
    <w:name w:val="heading 1"/>
    <w:basedOn w:val="prastasis"/>
    <w:next w:val="prastasis"/>
    <w:link w:val="Antrat1Diagrama"/>
    <w:qFormat/>
    <w:rsid w:val="005B0FB7"/>
    <w:pPr>
      <w:keepNext/>
      <w:keepLines/>
      <w:suppressAutoHyphens w:val="0"/>
      <w:spacing w:before="480" w:line="276" w:lineRule="auto"/>
      <w:outlineLvl w:val="0"/>
    </w:pPr>
    <w:rPr>
      <w:rFonts w:ascii="Cambria" w:eastAsia="MS Gothic" w:hAnsi="Cambria"/>
      <w:b/>
      <w:bCs/>
      <w:color w:val="365F91"/>
      <w:sz w:val="28"/>
      <w:szCs w:val="28"/>
      <w:lang w:val="en-US" w:eastAsia="ja-JP"/>
    </w:rPr>
  </w:style>
  <w:style w:type="paragraph" w:styleId="Antrat2">
    <w:name w:val="heading 2"/>
    <w:basedOn w:val="prastasis"/>
    <w:next w:val="prastasis"/>
    <w:link w:val="Antrat2Diagrama"/>
    <w:qFormat/>
    <w:rsid w:val="006B4990"/>
    <w:pPr>
      <w:keepNext/>
      <w:numPr>
        <w:ilvl w:val="1"/>
        <w:numId w:val="1"/>
      </w:numPr>
      <w:jc w:val="center"/>
      <w:outlineLvl w:val="1"/>
    </w:pPr>
    <w:rPr>
      <w:b/>
      <w:bCs/>
      <w:szCs w:val="20"/>
    </w:rPr>
  </w:style>
  <w:style w:type="paragraph" w:styleId="Antrat3">
    <w:name w:val="heading 3"/>
    <w:basedOn w:val="prastasis"/>
    <w:next w:val="prastasis"/>
    <w:link w:val="Antrat3Diagrama"/>
    <w:uiPriority w:val="9"/>
    <w:qFormat/>
    <w:rsid w:val="006B4990"/>
    <w:pPr>
      <w:keepNext/>
      <w:keepLines/>
      <w:numPr>
        <w:ilvl w:val="2"/>
        <w:numId w:val="1"/>
      </w:numPr>
      <w:spacing w:before="200"/>
      <w:outlineLvl w:val="2"/>
    </w:pPr>
    <w:rPr>
      <w:rFonts w:ascii="Cambria" w:hAnsi="Cambria"/>
      <w:b/>
      <w:bCs/>
      <w:color w:val="4F81BD"/>
    </w:rPr>
  </w:style>
  <w:style w:type="paragraph" w:styleId="Antrat4">
    <w:name w:val="heading 4"/>
    <w:basedOn w:val="prastasis"/>
    <w:next w:val="prastasis"/>
    <w:link w:val="Antrat4Diagrama"/>
    <w:uiPriority w:val="9"/>
    <w:semiHidden/>
    <w:unhideWhenUsed/>
    <w:qFormat/>
    <w:rsid w:val="00DF04BA"/>
    <w:pPr>
      <w:pBdr>
        <w:bottom w:val="dotted" w:sz="4" w:space="1" w:color="943634"/>
      </w:pBdr>
      <w:suppressAutoHyphens w:val="0"/>
      <w:spacing w:after="120" w:line="276" w:lineRule="auto"/>
      <w:jc w:val="center"/>
      <w:outlineLvl w:val="3"/>
    </w:pPr>
    <w:rPr>
      <w:rFonts w:ascii="Calibri" w:eastAsia="Calibri" w:hAnsi="Calibri"/>
      <w:caps/>
      <w:color w:val="622423"/>
      <w:spacing w:val="10"/>
      <w:sz w:val="22"/>
      <w:szCs w:val="22"/>
      <w:lang w:eastAsia="en-US"/>
    </w:rPr>
  </w:style>
  <w:style w:type="paragraph" w:styleId="Antrat5">
    <w:name w:val="heading 5"/>
    <w:basedOn w:val="prastasis"/>
    <w:next w:val="prastasis"/>
    <w:link w:val="Antrat5Diagrama"/>
    <w:uiPriority w:val="9"/>
    <w:semiHidden/>
    <w:unhideWhenUsed/>
    <w:qFormat/>
    <w:rsid w:val="00DF04BA"/>
    <w:pPr>
      <w:suppressAutoHyphens w:val="0"/>
      <w:spacing w:before="320" w:after="120" w:line="276" w:lineRule="auto"/>
      <w:jc w:val="center"/>
      <w:outlineLvl w:val="4"/>
    </w:pPr>
    <w:rPr>
      <w:rFonts w:ascii="Calibri" w:eastAsia="Calibri" w:hAnsi="Calibri"/>
      <w:caps/>
      <w:color w:val="622423"/>
      <w:spacing w:val="10"/>
      <w:sz w:val="22"/>
      <w:szCs w:val="22"/>
      <w:lang w:eastAsia="en-US"/>
    </w:rPr>
  </w:style>
  <w:style w:type="paragraph" w:styleId="Antrat6">
    <w:name w:val="heading 6"/>
    <w:basedOn w:val="prastasis"/>
    <w:next w:val="prastasis"/>
    <w:link w:val="Antrat6Diagrama"/>
    <w:uiPriority w:val="9"/>
    <w:semiHidden/>
    <w:unhideWhenUsed/>
    <w:qFormat/>
    <w:rsid w:val="00DF04BA"/>
    <w:pPr>
      <w:suppressAutoHyphens w:val="0"/>
      <w:spacing w:after="120" w:line="276" w:lineRule="auto"/>
      <w:jc w:val="center"/>
      <w:outlineLvl w:val="5"/>
    </w:pPr>
    <w:rPr>
      <w:rFonts w:ascii="Calibri" w:eastAsia="Calibri" w:hAnsi="Calibri"/>
      <w:caps/>
      <w:color w:val="943634"/>
      <w:spacing w:val="10"/>
      <w:sz w:val="22"/>
      <w:szCs w:val="22"/>
      <w:lang w:eastAsia="en-US"/>
    </w:rPr>
  </w:style>
  <w:style w:type="paragraph" w:styleId="Antrat7">
    <w:name w:val="heading 7"/>
    <w:basedOn w:val="prastasis"/>
    <w:next w:val="prastasis"/>
    <w:link w:val="Antrat7Diagrama"/>
    <w:uiPriority w:val="9"/>
    <w:semiHidden/>
    <w:unhideWhenUsed/>
    <w:qFormat/>
    <w:rsid w:val="00DF04BA"/>
    <w:pPr>
      <w:suppressAutoHyphens w:val="0"/>
      <w:spacing w:after="120" w:line="276" w:lineRule="auto"/>
      <w:jc w:val="center"/>
      <w:outlineLvl w:val="6"/>
    </w:pPr>
    <w:rPr>
      <w:rFonts w:ascii="Calibri" w:eastAsia="Calibri" w:hAnsi="Calibri"/>
      <w:i/>
      <w:iCs/>
      <w:caps/>
      <w:color w:val="943634"/>
      <w:spacing w:val="10"/>
      <w:sz w:val="22"/>
      <w:szCs w:val="22"/>
      <w:lang w:eastAsia="en-US"/>
    </w:rPr>
  </w:style>
  <w:style w:type="paragraph" w:styleId="Antrat8">
    <w:name w:val="heading 8"/>
    <w:basedOn w:val="prastasis"/>
    <w:next w:val="prastasis"/>
    <w:link w:val="Antrat8Diagrama"/>
    <w:uiPriority w:val="9"/>
    <w:semiHidden/>
    <w:unhideWhenUsed/>
    <w:qFormat/>
    <w:rsid w:val="00DF04BA"/>
    <w:pPr>
      <w:suppressAutoHyphens w:val="0"/>
      <w:spacing w:after="120" w:line="276" w:lineRule="auto"/>
      <w:jc w:val="center"/>
      <w:outlineLvl w:val="7"/>
    </w:pPr>
    <w:rPr>
      <w:rFonts w:ascii="Calibri" w:eastAsia="Calibri" w:hAnsi="Calibri"/>
      <w:caps/>
      <w:spacing w:val="10"/>
      <w:sz w:val="20"/>
      <w:szCs w:val="20"/>
      <w:lang w:eastAsia="en-US"/>
    </w:rPr>
  </w:style>
  <w:style w:type="paragraph" w:styleId="Antrat9">
    <w:name w:val="heading 9"/>
    <w:basedOn w:val="prastasis"/>
    <w:next w:val="prastasis"/>
    <w:link w:val="Antrat9Diagrama"/>
    <w:uiPriority w:val="9"/>
    <w:semiHidden/>
    <w:unhideWhenUsed/>
    <w:qFormat/>
    <w:rsid w:val="00DF04BA"/>
    <w:pPr>
      <w:suppressAutoHyphens w:val="0"/>
      <w:spacing w:after="120" w:line="276" w:lineRule="auto"/>
      <w:jc w:val="center"/>
      <w:outlineLvl w:val="8"/>
    </w:pPr>
    <w:rPr>
      <w:rFonts w:ascii="Calibri" w:eastAsia="Calibri" w:hAnsi="Calibri"/>
      <w:i/>
      <w:iCs/>
      <w:caps/>
      <w:spacing w:val="10"/>
      <w:sz w:val="2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9z0">
    <w:name w:val="WW8Num9z0"/>
    <w:rsid w:val="006B4990"/>
    <w:rPr>
      <w:rFonts w:ascii="Times New Roman" w:eastAsia="Times New Roman" w:hAnsi="Times New Roman" w:cs="Times New Roman"/>
    </w:rPr>
  </w:style>
  <w:style w:type="character" w:customStyle="1" w:styleId="DefaultParagraphFont1">
    <w:name w:val="Default Paragraph Font1"/>
    <w:rsid w:val="006B4990"/>
  </w:style>
  <w:style w:type="character" w:customStyle="1" w:styleId="Heading2Char">
    <w:name w:val="Heading 2 Char"/>
    <w:uiPriority w:val="9"/>
    <w:rsid w:val="006B4990"/>
    <w:rPr>
      <w:b/>
      <w:bCs/>
      <w:sz w:val="24"/>
    </w:rPr>
  </w:style>
  <w:style w:type="character" w:customStyle="1" w:styleId="Heading3Char">
    <w:name w:val="Heading 3 Char"/>
    <w:uiPriority w:val="9"/>
    <w:rsid w:val="006B4990"/>
    <w:rPr>
      <w:rFonts w:ascii="Cambria" w:eastAsia="Times New Roman" w:hAnsi="Cambria" w:cs="Times New Roman"/>
      <w:b/>
      <w:bCs/>
      <w:color w:val="4F81BD"/>
      <w:sz w:val="24"/>
      <w:szCs w:val="24"/>
    </w:rPr>
  </w:style>
  <w:style w:type="character" w:customStyle="1" w:styleId="HTMLiankstoformatuotasDiagrama">
    <w:name w:val="HTML iš anksto formatuotas Diagrama"/>
    <w:link w:val="HTMLiankstoformatuotas"/>
    <w:rsid w:val="006B4990"/>
    <w:rPr>
      <w:rFonts w:ascii="Courier New" w:eastAsia="Lucida Sans Unicode" w:hAnsi="Courier New" w:cs="Courier New"/>
      <w:kern w:val="1"/>
    </w:rPr>
  </w:style>
  <w:style w:type="character" w:customStyle="1" w:styleId="HeaderChar">
    <w:name w:val="Header Char"/>
    <w:uiPriority w:val="99"/>
    <w:rsid w:val="006B4990"/>
    <w:rPr>
      <w:sz w:val="24"/>
      <w:szCs w:val="24"/>
    </w:rPr>
  </w:style>
  <w:style w:type="character" w:customStyle="1" w:styleId="FooterChar">
    <w:name w:val="Footer Char"/>
    <w:uiPriority w:val="99"/>
    <w:rsid w:val="006B4990"/>
    <w:rPr>
      <w:sz w:val="24"/>
      <w:szCs w:val="24"/>
    </w:rPr>
  </w:style>
  <w:style w:type="paragraph" w:customStyle="1" w:styleId="Heading">
    <w:name w:val="Heading"/>
    <w:basedOn w:val="prastasis"/>
    <w:next w:val="Pagrindinistekstas"/>
    <w:rsid w:val="006B4990"/>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6B4990"/>
    <w:pPr>
      <w:spacing w:after="120"/>
    </w:pPr>
  </w:style>
  <w:style w:type="paragraph" w:styleId="Sraas">
    <w:name w:val="List"/>
    <w:basedOn w:val="Pagrindinistekstas"/>
    <w:rsid w:val="006B4990"/>
    <w:rPr>
      <w:rFonts w:cs="Tahoma"/>
    </w:rPr>
  </w:style>
  <w:style w:type="paragraph" w:customStyle="1" w:styleId="Caption1">
    <w:name w:val="Caption1"/>
    <w:basedOn w:val="prastasis"/>
    <w:rsid w:val="006B4990"/>
    <w:pPr>
      <w:suppressLineNumbers/>
      <w:spacing w:before="120" w:after="120"/>
    </w:pPr>
    <w:rPr>
      <w:rFonts w:cs="Tahoma"/>
      <w:i/>
      <w:iCs/>
    </w:rPr>
  </w:style>
  <w:style w:type="paragraph" w:customStyle="1" w:styleId="Index">
    <w:name w:val="Index"/>
    <w:basedOn w:val="prastasis"/>
    <w:rsid w:val="006B4990"/>
    <w:pPr>
      <w:suppressLineNumbers/>
    </w:pPr>
    <w:rPr>
      <w:rFonts w:cs="Tahoma"/>
    </w:rPr>
  </w:style>
  <w:style w:type="paragraph" w:customStyle="1" w:styleId="DiagramaDiagrama">
    <w:name w:val="Diagrama Diagrama"/>
    <w:basedOn w:val="prastasis"/>
    <w:rsid w:val="006B4990"/>
    <w:pPr>
      <w:spacing w:after="160" w:line="240" w:lineRule="exact"/>
    </w:pPr>
    <w:rPr>
      <w:rFonts w:ascii="Verdana" w:hAnsi="Verdana" w:cs="Verdana"/>
      <w:sz w:val="20"/>
      <w:szCs w:val="20"/>
    </w:rPr>
  </w:style>
  <w:style w:type="paragraph" w:customStyle="1" w:styleId="text">
    <w:name w:val="text"/>
    <w:basedOn w:val="prastasis"/>
    <w:rsid w:val="006B4990"/>
    <w:pPr>
      <w:spacing w:before="280" w:after="280"/>
      <w:jc w:val="both"/>
    </w:pPr>
    <w:rPr>
      <w:rFonts w:ascii="Verdana" w:hAnsi="Verdana"/>
      <w:color w:val="534641"/>
      <w:sz w:val="17"/>
      <w:szCs w:val="17"/>
    </w:rPr>
  </w:style>
  <w:style w:type="paragraph" w:styleId="Sraopastraipa">
    <w:name w:val="List Paragraph"/>
    <w:basedOn w:val="prastasis"/>
    <w:uiPriority w:val="34"/>
    <w:qFormat/>
    <w:rsid w:val="006B4990"/>
    <w:pPr>
      <w:ind w:left="720"/>
    </w:pPr>
  </w:style>
  <w:style w:type="paragraph" w:customStyle="1" w:styleId="TableContents">
    <w:name w:val="Table Contents"/>
    <w:basedOn w:val="prastasis"/>
    <w:rsid w:val="006B4990"/>
    <w:pPr>
      <w:widowControl w:val="0"/>
      <w:suppressLineNumbers/>
    </w:pPr>
    <w:rPr>
      <w:rFonts w:eastAsia="Lucida Sans Unicode"/>
      <w:kern w:val="1"/>
    </w:rPr>
  </w:style>
  <w:style w:type="paragraph" w:customStyle="1" w:styleId="HTMLPreformatted1">
    <w:name w:val="HTML Preformatted1"/>
    <w:basedOn w:val="prastasis"/>
    <w:rsid w:val="006B4990"/>
    <w:pPr>
      <w:widowControl w:val="0"/>
    </w:pPr>
    <w:rPr>
      <w:rFonts w:ascii="Courier New" w:eastAsia="Lucida Sans Unicode" w:hAnsi="Courier New" w:cs="Courier New"/>
      <w:kern w:val="1"/>
      <w:sz w:val="20"/>
      <w:szCs w:val="20"/>
    </w:rPr>
  </w:style>
  <w:style w:type="paragraph" w:styleId="Antrats">
    <w:name w:val="header"/>
    <w:basedOn w:val="prastasis"/>
    <w:link w:val="AntratsDiagrama"/>
    <w:uiPriority w:val="99"/>
    <w:rsid w:val="006B4990"/>
  </w:style>
  <w:style w:type="paragraph" w:styleId="Porat">
    <w:name w:val="footer"/>
    <w:basedOn w:val="prastasis"/>
    <w:link w:val="PoratDiagrama"/>
    <w:uiPriority w:val="99"/>
    <w:rsid w:val="006B4990"/>
  </w:style>
  <w:style w:type="paragraph" w:customStyle="1" w:styleId="Framecontents">
    <w:name w:val="Frame contents"/>
    <w:basedOn w:val="Pagrindinistekstas"/>
    <w:rsid w:val="006B4990"/>
  </w:style>
  <w:style w:type="paragraph" w:customStyle="1" w:styleId="TableHeading">
    <w:name w:val="Table Heading"/>
    <w:basedOn w:val="TableContents"/>
    <w:rsid w:val="006B4990"/>
    <w:pPr>
      <w:jc w:val="center"/>
    </w:pPr>
    <w:rPr>
      <w:b/>
      <w:bCs/>
    </w:rPr>
  </w:style>
  <w:style w:type="table" w:styleId="Lentelstinklelis">
    <w:name w:val="Table Grid"/>
    <w:basedOn w:val="prastojilentel"/>
    <w:uiPriority w:val="39"/>
    <w:rsid w:val="00F3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rsid w:val="00F33F38"/>
    <w:rPr>
      <w:rFonts w:ascii="Tahoma" w:hAnsi="Tahoma" w:cs="Tahoma"/>
      <w:sz w:val="16"/>
      <w:szCs w:val="16"/>
    </w:rPr>
  </w:style>
  <w:style w:type="character" w:customStyle="1" w:styleId="DebesliotekstasDiagrama">
    <w:name w:val="Debesėlio tekstas Diagrama"/>
    <w:link w:val="Debesliotekstas"/>
    <w:uiPriority w:val="99"/>
    <w:rsid w:val="00F33F38"/>
    <w:rPr>
      <w:rFonts w:ascii="Tahoma" w:hAnsi="Tahoma" w:cs="Tahoma"/>
      <w:sz w:val="16"/>
      <w:szCs w:val="16"/>
      <w:lang w:eastAsia="ar-SA"/>
    </w:rPr>
  </w:style>
  <w:style w:type="paragraph" w:styleId="HTMLiankstoformatuotas">
    <w:name w:val="HTML Preformatted"/>
    <w:basedOn w:val="prastasis"/>
    <w:link w:val="HTMLiankstoformatuotasDiagrama"/>
    <w:rsid w:val="00450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Lucida Sans Unicode" w:hAnsi="Courier New" w:cs="Courier New"/>
      <w:kern w:val="1"/>
      <w:sz w:val="20"/>
      <w:szCs w:val="20"/>
      <w:lang w:eastAsia="lt-LT"/>
    </w:rPr>
  </w:style>
  <w:style w:type="character" w:customStyle="1" w:styleId="HTMLPreformattedChar1">
    <w:name w:val="HTML Preformatted Char1"/>
    <w:rsid w:val="00450281"/>
    <w:rPr>
      <w:rFonts w:ascii="Courier New" w:hAnsi="Courier New" w:cs="Courier New"/>
      <w:lang w:eastAsia="ar-SA"/>
    </w:rPr>
  </w:style>
  <w:style w:type="character" w:customStyle="1" w:styleId="Antrat1Diagrama">
    <w:name w:val="Antraštė 1 Diagrama"/>
    <w:link w:val="Antrat1"/>
    <w:uiPriority w:val="9"/>
    <w:rsid w:val="005B0FB7"/>
    <w:rPr>
      <w:rFonts w:ascii="Cambria" w:eastAsia="MS Gothic" w:hAnsi="Cambria"/>
      <w:b/>
      <w:bCs/>
      <w:color w:val="365F91"/>
      <w:sz w:val="28"/>
      <w:szCs w:val="28"/>
      <w:lang w:val="en-US" w:eastAsia="ja-JP"/>
    </w:rPr>
  </w:style>
  <w:style w:type="numbering" w:customStyle="1" w:styleId="NoList1">
    <w:name w:val="No List1"/>
    <w:next w:val="Sraonra"/>
    <w:uiPriority w:val="99"/>
    <w:semiHidden/>
    <w:unhideWhenUsed/>
    <w:rsid w:val="005B0FB7"/>
  </w:style>
  <w:style w:type="character" w:customStyle="1" w:styleId="WW8Num1z0">
    <w:name w:val="WW8Num1z0"/>
    <w:rsid w:val="005B0FB7"/>
    <w:rPr>
      <w:rFonts w:ascii="Symbol" w:hAnsi="Symbol"/>
    </w:rPr>
  </w:style>
  <w:style w:type="character" w:customStyle="1" w:styleId="WW8Num1z1">
    <w:name w:val="WW8Num1z1"/>
    <w:rsid w:val="005B0FB7"/>
    <w:rPr>
      <w:rFonts w:ascii="Courier New" w:hAnsi="Courier New" w:cs="Courier New"/>
    </w:rPr>
  </w:style>
  <w:style w:type="character" w:customStyle="1" w:styleId="WW8Num1z2">
    <w:name w:val="WW8Num1z2"/>
    <w:rsid w:val="005B0FB7"/>
    <w:rPr>
      <w:rFonts w:ascii="Wingdings" w:hAnsi="Wingdings"/>
    </w:rPr>
  </w:style>
  <w:style w:type="character" w:customStyle="1" w:styleId="WW-DefaultParagraphFont">
    <w:name w:val="WW-Default Paragraph Font"/>
    <w:rsid w:val="005B0FB7"/>
  </w:style>
  <w:style w:type="character" w:customStyle="1" w:styleId="Absatz-Standardschriftart">
    <w:name w:val="Absatz-Standardschriftart"/>
    <w:rsid w:val="005B0FB7"/>
  </w:style>
  <w:style w:type="character" w:customStyle="1" w:styleId="WW-Absatz-Standardschriftart">
    <w:name w:val="WW-Absatz-Standardschriftart"/>
    <w:rsid w:val="005B0FB7"/>
  </w:style>
  <w:style w:type="character" w:customStyle="1" w:styleId="WW-Absatz-Standardschriftart1">
    <w:name w:val="WW-Absatz-Standardschriftart1"/>
    <w:rsid w:val="005B0FB7"/>
  </w:style>
  <w:style w:type="character" w:customStyle="1" w:styleId="WW-Absatz-Standardschriftart11">
    <w:name w:val="WW-Absatz-Standardschriftart11"/>
    <w:rsid w:val="005B0FB7"/>
  </w:style>
  <w:style w:type="character" w:customStyle="1" w:styleId="WW-Absatz-Standardschriftart111">
    <w:name w:val="WW-Absatz-Standardschriftart111"/>
    <w:rsid w:val="005B0FB7"/>
  </w:style>
  <w:style w:type="character" w:customStyle="1" w:styleId="WW-Absatz-Standardschriftart1111">
    <w:name w:val="WW-Absatz-Standardschriftart1111"/>
    <w:rsid w:val="005B0FB7"/>
  </w:style>
  <w:style w:type="character" w:customStyle="1" w:styleId="WW-Absatz-Standardschriftart11111">
    <w:name w:val="WW-Absatz-Standardschriftart11111"/>
    <w:rsid w:val="005B0FB7"/>
  </w:style>
  <w:style w:type="character" w:customStyle="1" w:styleId="WW-Absatz-Standardschriftart111111">
    <w:name w:val="WW-Absatz-Standardschriftart111111"/>
    <w:rsid w:val="005B0FB7"/>
  </w:style>
  <w:style w:type="character" w:customStyle="1" w:styleId="WW-Absatz-Standardschriftart1111111">
    <w:name w:val="WW-Absatz-Standardschriftart1111111"/>
    <w:rsid w:val="005B0FB7"/>
  </w:style>
  <w:style w:type="character" w:styleId="Hipersaitas">
    <w:name w:val="Hyperlink"/>
    <w:rsid w:val="005B0FB7"/>
    <w:rPr>
      <w:color w:val="000080"/>
      <w:u w:val="single"/>
    </w:rPr>
  </w:style>
  <w:style w:type="character" w:customStyle="1" w:styleId="PagrindinistekstasDiagrama">
    <w:name w:val="Pagrindinis tekstas Diagrama"/>
    <w:link w:val="Pagrindinistekstas"/>
    <w:rsid w:val="005B0FB7"/>
    <w:rPr>
      <w:sz w:val="24"/>
      <w:szCs w:val="24"/>
      <w:lang w:eastAsia="ar-SA"/>
    </w:rPr>
  </w:style>
  <w:style w:type="paragraph" w:styleId="Antrat">
    <w:name w:val="caption"/>
    <w:basedOn w:val="prastasis"/>
    <w:uiPriority w:val="35"/>
    <w:qFormat/>
    <w:rsid w:val="005B0FB7"/>
    <w:pPr>
      <w:widowControl w:val="0"/>
      <w:suppressLineNumbers/>
      <w:spacing w:before="120" w:after="120"/>
    </w:pPr>
    <w:rPr>
      <w:rFonts w:eastAsia="Lucida Sans Unicode" w:cs="Tahoma"/>
      <w:i/>
      <w:iCs/>
      <w:kern w:val="1"/>
    </w:rPr>
  </w:style>
  <w:style w:type="character" w:customStyle="1" w:styleId="PoratDiagrama">
    <w:name w:val="Poraštė Diagrama"/>
    <w:link w:val="Porat"/>
    <w:uiPriority w:val="99"/>
    <w:rsid w:val="005B0FB7"/>
    <w:rPr>
      <w:sz w:val="24"/>
      <w:szCs w:val="24"/>
      <w:lang w:eastAsia="ar-SA"/>
    </w:rPr>
  </w:style>
  <w:style w:type="paragraph" w:styleId="Iskirtacitata">
    <w:name w:val="Intense Quote"/>
    <w:basedOn w:val="prastasis"/>
    <w:next w:val="prastasis"/>
    <w:link w:val="IskirtacitataDiagrama"/>
    <w:uiPriority w:val="30"/>
    <w:qFormat/>
    <w:rsid w:val="005B0FB7"/>
    <w:pPr>
      <w:pBdr>
        <w:bottom w:val="single" w:sz="4" w:space="4" w:color="4F81BD"/>
      </w:pBdr>
      <w:suppressAutoHyphens w:val="0"/>
      <w:spacing w:before="200" w:after="280" w:line="276" w:lineRule="auto"/>
      <w:ind w:left="936" w:right="936"/>
    </w:pPr>
    <w:rPr>
      <w:rFonts w:ascii="Calibri" w:eastAsia="MS Mincho" w:hAnsi="Calibri" w:cs="Arial"/>
      <w:b/>
      <w:bCs/>
      <w:i/>
      <w:iCs/>
      <w:color w:val="4F81BD"/>
      <w:sz w:val="22"/>
      <w:szCs w:val="22"/>
      <w:lang w:val="en-US" w:eastAsia="ja-JP"/>
    </w:rPr>
  </w:style>
  <w:style w:type="character" w:customStyle="1" w:styleId="IskirtacitataDiagrama">
    <w:name w:val="Išskirta citata Diagrama"/>
    <w:link w:val="Iskirtacitata"/>
    <w:uiPriority w:val="30"/>
    <w:rsid w:val="005B0FB7"/>
    <w:rPr>
      <w:rFonts w:ascii="Calibri" w:eastAsia="MS Mincho" w:hAnsi="Calibri" w:cs="Arial"/>
      <w:b/>
      <w:bCs/>
      <w:i/>
      <w:iCs/>
      <w:color w:val="4F81BD"/>
      <w:sz w:val="22"/>
      <w:szCs w:val="22"/>
      <w:lang w:val="en-US" w:eastAsia="ja-JP"/>
    </w:rPr>
  </w:style>
  <w:style w:type="paragraph" w:styleId="prastasiniatinklio">
    <w:name w:val="Normal (Web)"/>
    <w:basedOn w:val="prastasis"/>
    <w:uiPriority w:val="99"/>
    <w:unhideWhenUsed/>
    <w:rsid w:val="005B0FB7"/>
    <w:pPr>
      <w:suppressAutoHyphens w:val="0"/>
      <w:spacing w:after="200" w:line="276" w:lineRule="auto"/>
    </w:pPr>
    <w:rPr>
      <w:rFonts w:eastAsia="Calibri"/>
      <w:lang w:eastAsia="en-US"/>
    </w:rPr>
  </w:style>
  <w:style w:type="paragraph" w:styleId="Citata">
    <w:name w:val="Quote"/>
    <w:basedOn w:val="prastasis"/>
    <w:next w:val="prastasis"/>
    <w:link w:val="CitataDiagrama"/>
    <w:uiPriority w:val="29"/>
    <w:qFormat/>
    <w:rsid w:val="005B0FB7"/>
    <w:pPr>
      <w:suppressAutoHyphens w:val="0"/>
      <w:spacing w:after="200" w:line="276" w:lineRule="auto"/>
    </w:pPr>
    <w:rPr>
      <w:rFonts w:ascii="Calibri" w:eastAsia="MS Mincho" w:hAnsi="Calibri" w:cs="Arial"/>
      <w:i/>
      <w:iCs/>
      <w:color w:val="000000"/>
      <w:sz w:val="22"/>
      <w:szCs w:val="22"/>
      <w:lang w:val="en-US" w:eastAsia="ja-JP"/>
    </w:rPr>
  </w:style>
  <w:style w:type="character" w:customStyle="1" w:styleId="CitataDiagrama">
    <w:name w:val="Citata Diagrama"/>
    <w:link w:val="Citata"/>
    <w:uiPriority w:val="29"/>
    <w:rsid w:val="005B0FB7"/>
    <w:rPr>
      <w:rFonts w:ascii="Calibri" w:eastAsia="MS Mincho" w:hAnsi="Calibri" w:cs="Arial"/>
      <w:i/>
      <w:iCs/>
      <w:color w:val="000000"/>
      <w:sz w:val="22"/>
      <w:szCs w:val="22"/>
      <w:lang w:val="en-US" w:eastAsia="ja-JP"/>
    </w:rPr>
  </w:style>
  <w:style w:type="character" w:styleId="Puslapionumeris">
    <w:name w:val="page number"/>
    <w:rsid w:val="0018085B"/>
  </w:style>
  <w:style w:type="paragraph" w:styleId="Pagrindinistekstas2">
    <w:name w:val="Body Text 2"/>
    <w:basedOn w:val="prastasis"/>
    <w:link w:val="Pagrindinistekstas2Diagrama"/>
    <w:rsid w:val="0018085B"/>
    <w:pPr>
      <w:spacing w:after="120" w:line="480" w:lineRule="auto"/>
    </w:pPr>
  </w:style>
  <w:style w:type="character" w:customStyle="1" w:styleId="Pagrindinistekstas2Diagrama">
    <w:name w:val="Pagrindinis tekstas 2 Diagrama"/>
    <w:link w:val="Pagrindinistekstas2"/>
    <w:rsid w:val="0018085B"/>
    <w:rPr>
      <w:sz w:val="24"/>
      <w:szCs w:val="24"/>
      <w:lang w:eastAsia="ar-SA"/>
    </w:rPr>
  </w:style>
  <w:style w:type="paragraph" w:styleId="Turinioantrat">
    <w:name w:val="TOC Heading"/>
    <w:basedOn w:val="Antrat1"/>
    <w:next w:val="prastasis"/>
    <w:uiPriority w:val="39"/>
    <w:unhideWhenUsed/>
    <w:qFormat/>
    <w:rsid w:val="00D779CE"/>
    <w:pPr>
      <w:outlineLvl w:val="9"/>
    </w:pPr>
    <w:rPr>
      <w:rFonts w:eastAsia="Times New Roman"/>
      <w:b w:val="0"/>
    </w:rPr>
  </w:style>
  <w:style w:type="paragraph" w:styleId="Turinys1">
    <w:name w:val="toc 1"/>
    <w:basedOn w:val="prastasis"/>
    <w:next w:val="prastasis"/>
    <w:autoRedefine/>
    <w:uiPriority w:val="39"/>
    <w:unhideWhenUsed/>
    <w:rsid w:val="00D779CE"/>
    <w:pPr>
      <w:suppressAutoHyphens w:val="0"/>
      <w:spacing w:after="100" w:line="276" w:lineRule="auto"/>
    </w:pPr>
    <w:rPr>
      <w:rFonts w:ascii="Calibri" w:eastAsia="Calibri" w:hAnsi="Calibri"/>
      <w:sz w:val="22"/>
      <w:szCs w:val="22"/>
      <w:lang w:eastAsia="en-US"/>
    </w:rPr>
  </w:style>
  <w:style w:type="paragraph" w:styleId="Turinys2">
    <w:name w:val="toc 2"/>
    <w:basedOn w:val="prastasis"/>
    <w:next w:val="prastasis"/>
    <w:autoRedefine/>
    <w:uiPriority w:val="39"/>
    <w:unhideWhenUsed/>
    <w:rsid w:val="00D779CE"/>
    <w:pPr>
      <w:suppressAutoHyphens w:val="0"/>
      <w:spacing w:after="100" w:line="276" w:lineRule="auto"/>
      <w:ind w:left="220"/>
    </w:pPr>
    <w:rPr>
      <w:rFonts w:ascii="Calibri" w:eastAsia="Calibri" w:hAnsi="Calibri"/>
      <w:sz w:val="22"/>
      <w:szCs w:val="22"/>
      <w:lang w:eastAsia="en-US"/>
    </w:rPr>
  </w:style>
  <w:style w:type="paragraph" w:styleId="Betarp">
    <w:name w:val="No Spacing"/>
    <w:link w:val="BetarpDiagrama"/>
    <w:uiPriority w:val="1"/>
    <w:qFormat/>
    <w:rsid w:val="008A386E"/>
    <w:rPr>
      <w:rFonts w:ascii="Calibri" w:eastAsia="Calibri" w:hAnsi="Calibri"/>
      <w:sz w:val="22"/>
      <w:szCs w:val="22"/>
      <w:lang w:eastAsia="en-US"/>
    </w:rPr>
  </w:style>
  <w:style w:type="character" w:customStyle="1" w:styleId="visualization-table">
    <w:name w:val="visualization-table"/>
    <w:rsid w:val="008A386E"/>
  </w:style>
  <w:style w:type="table" w:customStyle="1" w:styleId="viesustinklelis1">
    <w:name w:val="Šviesus tinklelis1"/>
    <w:basedOn w:val="prastojilentel"/>
    <w:uiPriority w:val="62"/>
    <w:rsid w:val="008A386E"/>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iesusisspalvinimas1">
    <w:name w:val="Šviesusis spalvinimas1"/>
    <w:basedOn w:val="prastojilentel"/>
    <w:uiPriority w:val="60"/>
    <w:rsid w:val="008A386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urinys3">
    <w:name w:val="toc 3"/>
    <w:basedOn w:val="prastasis"/>
    <w:next w:val="prastasis"/>
    <w:autoRedefine/>
    <w:uiPriority w:val="39"/>
    <w:unhideWhenUsed/>
    <w:rsid w:val="008A386E"/>
    <w:pPr>
      <w:suppressAutoHyphens w:val="0"/>
      <w:spacing w:after="100" w:line="276" w:lineRule="auto"/>
      <w:ind w:left="440"/>
    </w:pPr>
    <w:rPr>
      <w:rFonts w:ascii="Calibri" w:eastAsia="Calibri" w:hAnsi="Calibri"/>
      <w:sz w:val="22"/>
      <w:szCs w:val="22"/>
      <w:lang w:eastAsia="en-US"/>
    </w:rPr>
  </w:style>
  <w:style w:type="character" w:customStyle="1" w:styleId="Antrat4Diagrama">
    <w:name w:val="Antraštė 4 Diagrama"/>
    <w:link w:val="Antrat4"/>
    <w:uiPriority w:val="9"/>
    <w:semiHidden/>
    <w:rsid w:val="00DF04BA"/>
    <w:rPr>
      <w:rFonts w:ascii="Calibri" w:eastAsia="Calibri" w:hAnsi="Calibri"/>
      <w:caps/>
      <w:color w:val="622423"/>
      <w:spacing w:val="10"/>
      <w:sz w:val="22"/>
      <w:szCs w:val="22"/>
      <w:lang w:eastAsia="en-US"/>
    </w:rPr>
  </w:style>
  <w:style w:type="character" w:customStyle="1" w:styleId="Antrat5Diagrama">
    <w:name w:val="Antraštė 5 Diagrama"/>
    <w:link w:val="Antrat5"/>
    <w:uiPriority w:val="9"/>
    <w:semiHidden/>
    <w:rsid w:val="00DF04BA"/>
    <w:rPr>
      <w:rFonts w:ascii="Calibri" w:eastAsia="Calibri" w:hAnsi="Calibri"/>
      <w:caps/>
      <w:color w:val="622423"/>
      <w:spacing w:val="10"/>
      <w:sz w:val="22"/>
      <w:szCs w:val="22"/>
      <w:lang w:eastAsia="en-US"/>
    </w:rPr>
  </w:style>
  <w:style w:type="character" w:customStyle="1" w:styleId="Antrat6Diagrama">
    <w:name w:val="Antraštė 6 Diagrama"/>
    <w:link w:val="Antrat6"/>
    <w:uiPriority w:val="9"/>
    <w:semiHidden/>
    <w:rsid w:val="00DF04BA"/>
    <w:rPr>
      <w:rFonts w:ascii="Calibri" w:eastAsia="Calibri" w:hAnsi="Calibri"/>
      <w:caps/>
      <w:color w:val="943634"/>
      <w:spacing w:val="10"/>
      <w:sz w:val="22"/>
      <w:szCs w:val="22"/>
      <w:lang w:eastAsia="en-US"/>
    </w:rPr>
  </w:style>
  <w:style w:type="character" w:customStyle="1" w:styleId="Antrat7Diagrama">
    <w:name w:val="Antraštė 7 Diagrama"/>
    <w:link w:val="Antrat7"/>
    <w:uiPriority w:val="9"/>
    <w:semiHidden/>
    <w:rsid w:val="00DF04BA"/>
    <w:rPr>
      <w:rFonts w:ascii="Calibri" w:eastAsia="Calibri" w:hAnsi="Calibri"/>
      <w:i/>
      <w:iCs/>
      <w:caps/>
      <w:color w:val="943634"/>
      <w:spacing w:val="10"/>
      <w:sz w:val="22"/>
      <w:szCs w:val="22"/>
      <w:lang w:eastAsia="en-US"/>
    </w:rPr>
  </w:style>
  <w:style w:type="character" w:customStyle="1" w:styleId="Antrat8Diagrama">
    <w:name w:val="Antraštė 8 Diagrama"/>
    <w:link w:val="Antrat8"/>
    <w:uiPriority w:val="9"/>
    <w:semiHidden/>
    <w:rsid w:val="00DF04BA"/>
    <w:rPr>
      <w:rFonts w:ascii="Calibri" w:eastAsia="Calibri" w:hAnsi="Calibri"/>
      <w:caps/>
      <w:spacing w:val="10"/>
      <w:lang w:eastAsia="en-US"/>
    </w:rPr>
  </w:style>
  <w:style w:type="character" w:customStyle="1" w:styleId="Antrat9Diagrama">
    <w:name w:val="Antraštė 9 Diagrama"/>
    <w:link w:val="Antrat9"/>
    <w:uiPriority w:val="9"/>
    <w:semiHidden/>
    <w:rsid w:val="00DF04BA"/>
    <w:rPr>
      <w:rFonts w:ascii="Calibri" w:eastAsia="Calibri" w:hAnsi="Calibri"/>
      <w:i/>
      <w:iCs/>
      <w:caps/>
      <w:spacing w:val="10"/>
      <w:lang w:eastAsia="en-US"/>
    </w:rPr>
  </w:style>
  <w:style w:type="paragraph" w:styleId="Pavadinimas">
    <w:name w:val="Title"/>
    <w:basedOn w:val="prastasis"/>
    <w:next w:val="prastasis"/>
    <w:link w:val="PavadinimasDiagrama"/>
    <w:uiPriority w:val="10"/>
    <w:qFormat/>
    <w:rsid w:val="00DF04BA"/>
    <w:pPr>
      <w:pBdr>
        <w:top w:val="dotted" w:sz="2" w:space="1" w:color="632423"/>
        <w:bottom w:val="dotted" w:sz="2" w:space="6" w:color="632423"/>
      </w:pBdr>
      <w:suppressAutoHyphens w:val="0"/>
      <w:spacing w:before="500" w:after="300"/>
      <w:jc w:val="center"/>
    </w:pPr>
    <w:rPr>
      <w:rFonts w:ascii="Calibri" w:eastAsia="Calibri" w:hAnsi="Calibri"/>
      <w:caps/>
      <w:color w:val="632423"/>
      <w:spacing w:val="50"/>
      <w:sz w:val="44"/>
      <w:szCs w:val="44"/>
      <w:lang w:eastAsia="en-US"/>
    </w:rPr>
  </w:style>
  <w:style w:type="character" w:customStyle="1" w:styleId="PavadinimasDiagrama">
    <w:name w:val="Pavadinimas Diagrama"/>
    <w:link w:val="Pavadinimas"/>
    <w:uiPriority w:val="10"/>
    <w:rsid w:val="00DF04BA"/>
    <w:rPr>
      <w:rFonts w:ascii="Calibri" w:eastAsia="Calibri" w:hAnsi="Calibri"/>
      <w:caps/>
      <w:color w:val="632423"/>
      <w:spacing w:val="50"/>
      <w:sz w:val="44"/>
      <w:szCs w:val="44"/>
      <w:lang w:eastAsia="en-US"/>
    </w:rPr>
  </w:style>
  <w:style w:type="paragraph" w:styleId="Paantrat">
    <w:name w:val="Subtitle"/>
    <w:basedOn w:val="prastasis"/>
    <w:next w:val="prastasis"/>
    <w:link w:val="PaantratDiagrama"/>
    <w:uiPriority w:val="11"/>
    <w:qFormat/>
    <w:rsid w:val="00DF04BA"/>
    <w:pPr>
      <w:suppressAutoHyphens w:val="0"/>
      <w:spacing w:after="560"/>
      <w:jc w:val="center"/>
    </w:pPr>
    <w:rPr>
      <w:rFonts w:ascii="Calibri" w:eastAsia="Calibri" w:hAnsi="Calibri"/>
      <w:caps/>
      <w:spacing w:val="20"/>
      <w:sz w:val="18"/>
      <w:szCs w:val="18"/>
      <w:lang w:eastAsia="en-US"/>
    </w:rPr>
  </w:style>
  <w:style w:type="character" w:customStyle="1" w:styleId="PaantratDiagrama">
    <w:name w:val="Paantraštė Diagrama"/>
    <w:link w:val="Paantrat"/>
    <w:uiPriority w:val="11"/>
    <w:rsid w:val="00DF04BA"/>
    <w:rPr>
      <w:rFonts w:ascii="Calibri" w:eastAsia="Calibri" w:hAnsi="Calibri"/>
      <w:caps/>
      <w:spacing w:val="20"/>
      <w:sz w:val="18"/>
      <w:szCs w:val="18"/>
      <w:lang w:eastAsia="en-US"/>
    </w:rPr>
  </w:style>
  <w:style w:type="character" w:styleId="Grietas">
    <w:name w:val="Strong"/>
    <w:qFormat/>
    <w:rsid w:val="00DF04BA"/>
    <w:rPr>
      <w:b/>
      <w:bCs/>
      <w:color w:val="943634"/>
      <w:spacing w:val="5"/>
    </w:rPr>
  </w:style>
  <w:style w:type="character" w:styleId="Emfaz">
    <w:name w:val="Emphasis"/>
    <w:uiPriority w:val="20"/>
    <w:qFormat/>
    <w:rsid w:val="00DF04BA"/>
    <w:rPr>
      <w:caps/>
      <w:spacing w:val="5"/>
      <w:sz w:val="20"/>
      <w:szCs w:val="20"/>
    </w:rPr>
  </w:style>
  <w:style w:type="character" w:customStyle="1" w:styleId="BetarpDiagrama">
    <w:name w:val="Be tarpų Diagrama"/>
    <w:link w:val="Betarp"/>
    <w:uiPriority w:val="1"/>
    <w:rsid w:val="00DF04BA"/>
    <w:rPr>
      <w:rFonts w:ascii="Calibri" w:eastAsia="Calibri" w:hAnsi="Calibri"/>
      <w:sz w:val="22"/>
      <w:szCs w:val="22"/>
      <w:lang w:eastAsia="en-US"/>
    </w:rPr>
  </w:style>
  <w:style w:type="character" w:styleId="Nerykuspabraukimas">
    <w:name w:val="Subtle Emphasis"/>
    <w:uiPriority w:val="19"/>
    <w:qFormat/>
    <w:rsid w:val="00DF04BA"/>
    <w:rPr>
      <w:i/>
      <w:iCs/>
    </w:rPr>
  </w:style>
  <w:style w:type="character" w:styleId="Rykuspabraukimas">
    <w:name w:val="Intense Emphasis"/>
    <w:uiPriority w:val="21"/>
    <w:qFormat/>
    <w:rsid w:val="00DF04BA"/>
    <w:rPr>
      <w:i/>
      <w:iCs/>
      <w:caps/>
      <w:spacing w:val="10"/>
      <w:sz w:val="20"/>
      <w:szCs w:val="20"/>
    </w:rPr>
  </w:style>
  <w:style w:type="character" w:styleId="Nerykinuoroda">
    <w:name w:val="Subtle Reference"/>
    <w:uiPriority w:val="31"/>
    <w:qFormat/>
    <w:rsid w:val="00DF04BA"/>
    <w:rPr>
      <w:rFonts w:ascii="Calibri" w:eastAsia="Times New Roman" w:hAnsi="Calibri" w:cs="Times New Roman"/>
      <w:i/>
      <w:iCs/>
      <w:color w:val="622423"/>
    </w:rPr>
  </w:style>
  <w:style w:type="character" w:styleId="Rykinuoroda">
    <w:name w:val="Intense Reference"/>
    <w:uiPriority w:val="32"/>
    <w:qFormat/>
    <w:rsid w:val="00DF04BA"/>
    <w:rPr>
      <w:rFonts w:ascii="Calibri" w:eastAsia="Times New Roman" w:hAnsi="Calibri" w:cs="Times New Roman"/>
      <w:b/>
      <w:bCs/>
      <w:i/>
      <w:iCs/>
      <w:color w:val="622423"/>
    </w:rPr>
  </w:style>
  <w:style w:type="character" w:styleId="Knygospavadinimas">
    <w:name w:val="Book Title"/>
    <w:uiPriority w:val="33"/>
    <w:qFormat/>
    <w:rsid w:val="00DF04BA"/>
    <w:rPr>
      <w:caps/>
      <w:color w:val="622423"/>
      <w:spacing w:val="5"/>
      <w:u w:color="622423"/>
    </w:rPr>
  </w:style>
  <w:style w:type="paragraph" w:customStyle="1" w:styleId="Default">
    <w:name w:val="Default"/>
    <w:rsid w:val="00DF04BA"/>
    <w:pPr>
      <w:autoSpaceDE w:val="0"/>
      <w:autoSpaceDN w:val="0"/>
      <w:adjustRightInd w:val="0"/>
    </w:pPr>
    <w:rPr>
      <w:rFonts w:eastAsia="Calibri"/>
      <w:color w:val="000000"/>
      <w:sz w:val="24"/>
      <w:szCs w:val="24"/>
      <w:lang w:eastAsia="en-US"/>
    </w:rPr>
  </w:style>
  <w:style w:type="character" w:customStyle="1" w:styleId="Antrat2Diagrama">
    <w:name w:val="Antraštė 2 Diagrama"/>
    <w:link w:val="Antrat2"/>
    <w:rsid w:val="00772457"/>
    <w:rPr>
      <w:b/>
      <w:bCs/>
      <w:sz w:val="24"/>
      <w:lang w:eastAsia="ar-SA"/>
    </w:rPr>
  </w:style>
  <w:style w:type="character" w:customStyle="1" w:styleId="Antrat3Diagrama">
    <w:name w:val="Antraštė 3 Diagrama"/>
    <w:link w:val="Antrat3"/>
    <w:uiPriority w:val="9"/>
    <w:rsid w:val="00772457"/>
    <w:rPr>
      <w:rFonts w:ascii="Cambria" w:hAnsi="Cambria"/>
      <w:b/>
      <w:bCs/>
      <w:color w:val="4F81BD"/>
      <w:sz w:val="24"/>
      <w:szCs w:val="24"/>
      <w:lang w:eastAsia="ar-SA"/>
    </w:rPr>
  </w:style>
  <w:style w:type="character" w:customStyle="1" w:styleId="AntratsDiagrama">
    <w:name w:val="Antraštės Diagrama"/>
    <w:link w:val="Antrats"/>
    <w:uiPriority w:val="99"/>
    <w:rsid w:val="00772457"/>
    <w:rPr>
      <w:sz w:val="24"/>
      <w:szCs w:val="24"/>
      <w:lang w:eastAsia="ar-SA"/>
    </w:rPr>
  </w:style>
  <w:style w:type="character" w:styleId="Perirtashipersaitas">
    <w:name w:val="FollowedHyperlink"/>
    <w:rsid w:val="00CF6D2A"/>
    <w:rPr>
      <w:color w:val="800080"/>
      <w:u w:val="single"/>
    </w:rPr>
  </w:style>
  <w:style w:type="character" w:customStyle="1" w:styleId="WW8Num2z0">
    <w:name w:val="WW8Num2z0"/>
    <w:rsid w:val="007D0D5F"/>
    <w:rPr>
      <w:rFonts w:ascii="Symbol" w:hAnsi="Symbol" w:cs="OpenSymbol"/>
    </w:rPr>
  </w:style>
  <w:style w:type="character" w:customStyle="1" w:styleId="WW8Num3z0">
    <w:name w:val="WW8Num3z0"/>
    <w:rsid w:val="007D0D5F"/>
    <w:rPr>
      <w:rFonts w:ascii="Wingdings" w:hAnsi="Wingdings" w:cs="OpenSymbol"/>
    </w:rPr>
  </w:style>
  <w:style w:type="character" w:customStyle="1" w:styleId="WW8Num3z1">
    <w:name w:val="WW8Num3z1"/>
    <w:rsid w:val="007D0D5F"/>
    <w:rPr>
      <w:rFonts w:ascii="Wingdings" w:hAnsi="Wingdings" w:cs="OpenSymbol"/>
    </w:rPr>
  </w:style>
  <w:style w:type="character" w:customStyle="1" w:styleId="WW8Num4z0">
    <w:name w:val="WW8Num4z0"/>
    <w:rsid w:val="007D0D5F"/>
    <w:rPr>
      <w:rFonts w:ascii="Wingdings" w:hAnsi="Wingdings" w:cs="OpenSymbol"/>
    </w:rPr>
  </w:style>
  <w:style w:type="character" w:customStyle="1" w:styleId="WW8Num5z0">
    <w:name w:val="WW8Num5z0"/>
    <w:rsid w:val="007D0D5F"/>
    <w:rPr>
      <w:rFonts w:ascii="Wingdings" w:hAnsi="Wingdings" w:cs="OpenSymbol"/>
    </w:rPr>
  </w:style>
  <w:style w:type="character" w:customStyle="1" w:styleId="WW8Num5z1">
    <w:name w:val="WW8Num5z1"/>
    <w:rsid w:val="007D0D5F"/>
    <w:rPr>
      <w:rFonts w:ascii="Wingdings" w:hAnsi="Wingdings" w:cs="OpenSymbol"/>
    </w:rPr>
  </w:style>
  <w:style w:type="character" w:customStyle="1" w:styleId="WW8Num6z0">
    <w:name w:val="WW8Num6z0"/>
    <w:rsid w:val="007D0D5F"/>
    <w:rPr>
      <w:rFonts w:ascii="Wingdings 2" w:hAnsi="Wingdings 2" w:cs="OpenSymbol"/>
    </w:rPr>
  </w:style>
  <w:style w:type="character" w:customStyle="1" w:styleId="WW8Num7z0">
    <w:name w:val="WW8Num7z0"/>
    <w:rsid w:val="007D0D5F"/>
    <w:rPr>
      <w:rFonts w:ascii="Wingdings 2" w:hAnsi="Wingdings 2" w:cs="OpenSymbol"/>
    </w:rPr>
  </w:style>
  <w:style w:type="character" w:customStyle="1" w:styleId="WW8Num7z1">
    <w:name w:val="WW8Num7z1"/>
    <w:rsid w:val="007D0D5F"/>
    <w:rPr>
      <w:rFonts w:ascii="Symbol" w:hAnsi="Symbol" w:cs="OpenSymbol"/>
    </w:rPr>
  </w:style>
  <w:style w:type="character" w:customStyle="1" w:styleId="WW8Num8z0">
    <w:name w:val="WW8Num8z0"/>
    <w:rsid w:val="007D0D5F"/>
    <w:rPr>
      <w:rFonts w:ascii="Wingdings" w:hAnsi="Wingdings" w:cs="OpenSymbol"/>
    </w:rPr>
  </w:style>
  <w:style w:type="character" w:customStyle="1" w:styleId="WW-Absatz-Standardschriftart11111111">
    <w:name w:val="WW-Absatz-Standardschriftart11111111"/>
    <w:rsid w:val="007D0D5F"/>
  </w:style>
  <w:style w:type="character" w:customStyle="1" w:styleId="WW8Num10z0">
    <w:name w:val="WW8Num10z0"/>
    <w:rsid w:val="007D0D5F"/>
    <w:rPr>
      <w:rFonts w:ascii="Wingdings" w:hAnsi="Wingdings" w:cs="OpenSymbol"/>
    </w:rPr>
  </w:style>
  <w:style w:type="character" w:customStyle="1" w:styleId="WW-Absatz-Standardschriftart111111111">
    <w:name w:val="WW-Absatz-Standardschriftart111111111"/>
    <w:rsid w:val="007D0D5F"/>
  </w:style>
  <w:style w:type="character" w:customStyle="1" w:styleId="WW-Absatz-Standardschriftart1111111111">
    <w:name w:val="WW-Absatz-Standardschriftart1111111111"/>
    <w:rsid w:val="007D0D5F"/>
  </w:style>
  <w:style w:type="character" w:customStyle="1" w:styleId="WW-Absatz-Standardschriftart11111111111">
    <w:name w:val="WW-Absatz-Standardschriftart11111111111"/>
    <w:rsid w:val="007D0D5F"/>
  </w:style>
  <w:style w:type="character" w:customStyle="1" w:styleId="WW-Absatz-Standardschriftart111111111111">
    <w:name w:val="WW-Absatz-Standardschriftart111111111111"/>
    <w:rsid w:val="007D0D5F"/>
  </w:style>
  <w:style w:type="character" w:customStyle="1" w:styleId="WW-Absatz-Standardschriftart1111111111111">
    <w:name w:val="WW-Absatz-Standardschriftart1111111111111"/>
    <w:rsid w:val="007D0D5F"/>
  </w:style>
  <w:style w:type="character" w:customStyle="1" w:styleId="WW-Absatz-Standardschriftart11111111111111">
    <w:name w:val="WW-Absatz-Standardschriftart11111111111111"/>
    <w:rsid w:val="007D0D5F"/>
  </w:style>
  <w:style w:type="character" w:customStyle="1" w:styleId="WW-Absatz-Standardschriftart111111111111111">
    <w:name w:val="WW-Absatz-Standardschriftart111111111111111"/>
    <w:rsid w:val="007D0D5F"/>
  </w:style>
  <w:style w:type="character" w:customStyle="1" w:styleId="WW-Absatz-Standardschriftart1111111111111111">
    <w:name w:val="WW-Absatz-Standardschriftart1111111111111111"/>
    <w:rsid w:val="007D0D5F"/>
  </w:style>
  <w:style w:type="character" w:customStyle="1" w:styleId="WW8Num11z0">
    <w:name w:val="WW8Num11z0"/>
    <w:rsid w:val="007D0D5F"/>
    <w:rPr>
      <w:rFonts w:ascii="Wingdings 2" w:hAnsi="Wingdings 2" w:cs="OpenSymbol"/>
    </w:rPr>
  </w:style>
  <w:style w:type="character" w:customStyle="1" w:styleId="WW-Absatz-Standardschriftart11111111111111111">
    <w:name w:val="WW-Absatz-Standardschriftart11111111111111111"/>
    <w:rsid w:val="007D0D5F"/>
  </w:style>
  <w:style w:type="character" w:customStyle="1" w:styleId="WW8Num4z1">
    <w:name w:val="WW8Num4z1"/>
    <w:rsid w:val="007D0D5F"/>
    <w:rPr>
      <w:rFonts w:ascii="Wingdings" w:hAnsi="Wingdings" w:cs="OpenSymbol"/>
    </w:rPr>
  </w:style>
  <w:style w:type="character" w:customStyle="1" w:styleId="WW-Absatz-Standardschriftart111111111111111111">
    <w:name w:val="WW-Absatz-Standardschriftart111111111111111111"/>
    <w:rsid w:val="007D0D5F"/>
  </w:style>
  <w:style w:type="character" w:customStyle="1" w:styleId="WW-Absatz-Standardschriftart1111111111111111111">
    <w:name w:val="WW-Absatz-Standardschriftart1111111111111111111"/>
    <w:rsid w:val="007D0D5F"/>
  </w:style>
  <w:style w:type="character" w:customStyle="1" w:styleId="WW-Absatz-Standardschriftart11111111111111111111">
    <w:name w:val="WW-Absatz-Standardschriftart11111111111111111111"/>
    <w:rsid w:val="007D0D5F"/>
  </w:style>
  <w:style w:type="character" w:customStyle="1" w:styleId="WW-Absatz-Standardschriftart111111111111111111111">
    <w:name w:val="WW-Absatz-Standardschriftart111111111111111111111"/>
    <w:rsid w:val="007D0D5F"/>
  </w:style>
  <w:style w:type="character" w:customStyle="1" w:styleId="WW-Absatz-Standardschriftart1111111111111111111111">
    <w:name w:val="WW-Absatz-Standardschriftart1111111111111111111111"/>
    <w:rsid w:val="007D0D5F"/>
  </w:style>
  <w:style w:type="character" w:customStyle="1" w:styleId="WW-Absatz-Standardschriftart11111111111111111111111">
    <w:name w:val="WW-Absatz-Standardschriftart11111111111111111111111"/>
    <w:rsid w:val="007D0D5F"/>
  </w:style>
  <w:style w:type="character" w:customStyle="1" w:styleId="WW-Absatz-Standardschriftart111111111111111111111111">
    <w:name w:val="WW-Absatz-Standardschriftart111111111111111111111111"/>
    <w:rsid w:val="007D0D5F"/>
  </w:style>
  <w:style w:type="character" w:customStyle="1" w:styleId="WW-Absatz-Standardschriftart1111111111111111111111111">
    <w:name w:val="WW-Absatz-Standardschriftart1111111111111111111111111"/>
    <w:rsid w:val="007D0D5F"/>
  </w:style>
  <w:style w:type="character" w:customStyle="1" w:styleId="WW-Absatz-Standardschriftart11111111111111111111111111">
    <w:name w:val="WW-Absatz-Standardschriftart11111111111111111111111111"/>
    <w:rsid w:val="007D0D5F"/>
  </w:style>
  <w:style w:type="character" w:customStyle="1" w:styleId="WW-Absatz-Standardschriftart111111111111111111111111111">
    <w:name w:val="WW-Absatz-Standardschriftart111111111111111111111111111"/>
    <w:rsid w:val="007D0D5F"/>
  </w:style>
  <w:style w:type="character" w:customStyle="1" w:styleId="WW-Absatz-Standardschriftart1111111111111111111111111111">
    <w:name w:val="WW-Absatz-Standardschriftart1111111111111111111111111111"/>
    <w:rsid w:val="007D0D5F"/>
  </w:style>
  <w:style w:type="character" w:customStyle="1" w:styleId="WW-Absatz-Standardschriftart11111111111111111111111111111">
    <w:name w:val="WW-Absatz-Standardschriftart11111111111111111111111111111"/>
    <w:rsid w:val="007D0D5F"/>
  </w:style>
  <w:style w:type="character" w:customStyle="1" w:styleId="WW-Absatz-Standardschriftart111111111111111111111111111111">
    <w:name w:val="WW-Absatz-Standardschriftart111111111111111111111111111111"/>
    <w:rsid w:val="007D0D5F"/>
  </w:style>
  <w:style w:type="character" w:customStyle="1" w:styleId="WW-Absatz-Standardschriftart1111111111111111111111111111111">
    <w:name w:val="WW-Absatz-Standardschriftart1111111111111111111111111111111"/>
    <w:rsid w:val="007D0D5F"/>
  </w:style>
  <w:style w:type="character" w:customStyle="1" w:styleId="WW-Absatz-Standardschriftart11111111111111111111111111111111">
    <w:name w:val="WW-Absatz-Standardschriftart11111111111111111111111111111111"/>
    <w:rsid w:val="007D0D5F"/>
  </w:style>
  <w:style w:type="character" w:customStyle="1" w:styleId="WW-Absatz-Standardschriftart111111111111111111111111111111111">
    <w:name w:val="WW-Absatz-Standardschriftart111111111111111111111111111111111"/>
    <w:rsid w:val="007D0D5F"/>
  </w:style>
  <w:style w:type="character" w:customStyle="1" w:styleId="WW8Num8z2">
    <w:name w:val="WW8Num8z2"/>
    <w:rsid w:val="007D0D5F"/>
    <w:rPr>
      <w:rFonts w:ascii="Wingdings 2" w:hAnsi="Wingdings 2" w:cs="OpenSymbol"/>
    </w:rPr>
  </w:style>
  <w:style w:type="character" w:customStyle="1" w:styleId="WW-Absatz-Standardschriftart1111111111111111111111111111111111">
    <w:name w:val="WW-Absatz-Standardschriftart1111111111111111111111111111111111"/>
    <w:rsid w:val="007D0D5F"/>
  </w:style>
  <w:style w:type="character" w:customStyle="1" w:styleId="WW-Absatz-Standardschriftart11111111111111111111111111111111111">
    <w:name w:val="WW-Absatz-Standardschriftart11111111111111111111111111111111111"/>
    <w:rsid w:val="007D0D5F"/>
  </w:style>
  <w:style w:type="character" w:customStyle="1" w:styleId="WW-Absatz-Standardschriftart111111111111111111111111111111111111">
    <w:name w:val="WW-Absatz-Standardschriftart111111111111111111111111111111111111"/>
    <w:rsid w:val="007D0D5F"/>
  </w:style>
  <w:style w:type="character" w:customStyle="1" w:styleId="WW-Absatz-Standardschriftart1111111111111111111111111111111111111">
    <w:name w:val="WW-Absatz-Standardschriftart1111111111111111111111111111111111111"/>
    <w:rsid w:val="007D0D5F"/>
  </w:style>
  <w:style w:type="character" w:customStyle="1" w:styleId="WW-Absatz-Standardschriftart11111111111111111111111111111111111111">
    <w:name w:val="WW-Absatz-Standardschriftart11111111111111111111111111111111111111"/>
    <w:rsid w:val="007D0D5F"/>
  </w:style>
  <w:style w:type="character" w:customStyle="1" w:styleId="WW-Absatz-Standardschriftart111111111111111111111111111111111111111">
    <w:name w:val="WW-Absatz-Standardschriftart111111111111111111111111111111111111111"/>
    <w:rsid w:val="007D0D5F"/>
  </w:style>
  <w:style w:type="character" w:customStyle="1" w:styleId="WW-Absatz-Standardschriftart1111111111111111111111111111111111111111">
    <w:name w:val="WW-Absatz-Standardschriftart1111111111111111111111111111111111111111"/>
    <w:rsid w:val="007D0D5F"/>
  </w:style>
  <w:style w:type="character" w:customStyle="1" w:styleId="WW-Absatz-Standardschriftart11111111111111111111111111111111111111111">
    <w:name w:val="WW-Absatz-Standardschriftart11111111111111111111111111111111111111111"/>
    <w:rsid w:val="007D0D5F"/>
  </w:style>
  <w:style w:type="character" w:customStyle="1" w:styleId="WW-Absatz-Standardschriftart111111111111111111111111111111111111111111">
    <w:name w:val="WW-Absatz-Standardschriftart111111111111111111111111111111111111111111"/>
    <w:rsid w:val="007D0D5F"/>
  </w:style>
  <w:style w:type="character" w:customStyle="1" w:styleId="WW-Absatz-Standardschriftart1111111111111111111111111111111111111111111">
    <w:name w:val="WW-Absatz-Standardschriftart1111111111111111111111111111111111111111111"/>
    <w:rsid w:val="007D0D5F"/>
  </w:style>
  <w:style w:type="character" w:customStyle="1" w:styleId="WW-Absatz-Standardschriftart11111111111111111111111111111111111111111111">
    <w:name w:val="WW-Absatz-Standardschriftart11111111111111111111111111111111111111111111"/>
    <w:rsid w:val="007D0D5F"/>
  </w:style>
  <w:style w:type="character" w:customStyle="1" w:styleId="WW-Absatz-Standardschriftart111111111111111111111111111111111111111111111">
    <w:name w:val="WW-Absatz-Standardschriftart111111111111111111111111111111111111111111111"/>
    <w:rsid w:val="007D0D5F"/>
  </w:style>
  <w:style w:type="character" w:customStyle="1" w:styleId="WW-Absatz-Standardschriftart1111111111111111111111111111111111111111111111">
    <w:name w:val="WW-Absatz-Standardschriftart1111111111111111111111111111111111111111111111"/>
    <w:rsid w:val="007D0D5F"/>
  </w:style>
  <w:style w:type="character" w:customStyle="1" w:styleId="WW-Absatz-Standardschriftart11111111111111111111111111111111111111111111111">
    <w:name w:val="WW-Absatz-Standardschriftart11111111111111111111111111111111111111111111111"/>
    <w:rsid w:val="007D0D5F"/>
  </w:style>
  <w:style w:type="character" w:customStyle="1" w:styleId="WW-Absatz-Standardschriftart111111111111111111111111111111111111111111111111">
    <w:name w:val="WW-Absatz-Standardschriftart111111111111111111111111111111111111111111111111"/>
    <w:rsid w:val="007D0D5F"/>
  </w:style>
  <w:style w:type="character" w:customStyle="1" w:styleId="WW-Absatz-Standardschriftart1111111111111111111111111111111111111111111111111">
    <w:name w:val="WW-Absatz-Standardschriftart1111111111111111111111111111111111111111111111111"/>
    <w:rsid w:val="007D0D5F"/>
  </w:style>
  <w:style w:type="character" w:customStyle="1" w:styleId="WW-Absatz-Standardschriftart11111111111111111111111111111111111111111111111111">
    <w:name w:val="WW-Absatz-Standardschriftart11111111111111111111111111111111111111111111111111"/>
    <w:rsid w:val="007D0D5F"/>
  </w:style>
  <w:style w:type="character" w:customStyle="1" w:styleId="WW-Absatz-Standardschriftart111111111111111111111111111111111111111111111111111">
    <w:name w:val="WW-Absatz-Standardschriftart111111111111111111111111111111111111111111111111111"/>
    <w:rsid w:val="007D0D5F"/>
  </w:style>
  <w:style w:type="character" w:customStyle="1" w:styleId="WW-Absatz-Standardschriftart1111111111111111111111111111111111111111111111111111">
    <w:name w:val="WW-Absatz-Standardschriftart1111111111111111111111111111111111111111111111111111"/>
    <w:rsid w:val="007D0D5F"/>
  </w:style>
  <w:style w:type="character" w:customStyle="1" w:styleId="WW-Absatz-Standardschriftart11111111111111111111111111111111111111111111111111111">
    <w:name w:val="WW-Absatz-Standardschriftart11111111111111111111111111111111111111111111111111111"/>
    <w:rsid w:val="007D0D5F"/>
  </w:style>
  <w:style w:type="character" w:customStyle="1" w:styleId="WW-Absatz-Standardschriftart111111111111111111111111111111111111111111111111111111">
    <w:name w:val="WW-Absatz-Standardschriftart111111111111111111111111111111111111111111111111111111"/>
    <w:rsid w:val="007D0D5F"/>
  </w:style>
  <w:style w:type="character" w:customStyle="1" w:styleId="WW-Absatz-Standardschriftart1111111111111111111111111111111111111111111111111111111">
    <w:name w:val="WW-Absatz-Standardschriftart1111111111111111111111111111111111111111111111111111111"/>
    <w:rsid w:val="007D0D5F"/>
  </w:style>
  <w:style w:type="character" w:customStyle="1" w:styleId="WW-Absatz-Standardschriftart11111111111111111111111111111111111111111111111111111111">
    <w:name w:val="WW-Absatz-Standardschriftart11111111111111111111111111111111111111111111111111111111"/>
    <w:rsid w:val="007D0D5F"/>
  </w:style>
  <w:style w:type="character" w:customStyle="1" w:styleId="WW-Absatz-Standardschriftart111111111111111111111111111111111111111111111111111111111">
    <w:name w:val="WW-Absatz-Standardschriftart111111111111111111111111111111111111111111111111111111111"/>
    <w:rsid w:val="007D0D5F"/>
  </w:style>
  <w:style w:type="character" w:customStyle="1" w:styleId="WW-Absatz-Standardschriftart1111111111111111111111111111111111111111111111111111111111">
    <w:name w:val="WW-Absatz-Standardschriftart1111111111111111111111111111111111111111111111111111111111"/>
    <w:rsid w:val="007D0D5F"/>
  </w:style>
  <w:style w:type="character" w:customStyle="1" w:styleId="WW-Absatz-Standardschriftart11111111111111111111111111111111111111111111111111111111111">
    <w:name w:val="WW-Absatz-Standardschriftart11111111111111111111111111111111111111111111111111111111111"/>
    <w:rsid w:val="007D0D5F"/>
  </w:style>
  <w:style w:type="character" w:customStyle="1" w:styleId="WW-Absatz-Standardschriftart111111111111111111111111111111111111111111111111111111111111">
    <w:name w:val="WW-Absatz-Standardschriftart111111111111111111111111111111111111111111111111111111111111"/>
    <w:rsid w:val="007D0D5F"/>
  </w:style>
  <w:style w:type="character" w:customStyle="1" w:styleId="WW-Absatz-Standardschriftart1111111111111111111111111111111111111111111111111111111111111">
    <w:name w:val="WW-Absatz-Standardschriftart1111111111111111111111111111111111111111111111111111111111111"/>
    <w:rsid w:val="007D0D5F"/>
  </w:style>
  <w:style w:type="character" w:customStyle="1" w:styleId="WW-Absatz-Standardschriftart11111111111111111111111111111111111111111111111111111111111111">
    <w:name w:val="WW-Absatz-Standardschriftart11111111111111111111111111111111111111111111111111111111111111"/>
    <w:rsid w:val="007D0D5F"/>
  </w:style>
  <w:style w:type="character" w:customStyle="1" w:styleId="WW-Absatz-Standardschriftart111111111111111111111111111111111111111111111111111111111111111">
    <w:name w:val="WW-Absatz-Standardschriftart111111111111111111111111111111111111111111111111111111111111111"/>
    <w:rsid w:val="007D0D5F"/>
  </w:style>
  <w:style w:type="character" w:customStyle="1" w:styleId="WW-Absatz-Standardschriftart1111111111111111111111111111111111111111111111111111111111111111">
    <w:name w:val="WW-Absatz-Standardschriftart1111111111111111111111111111111111111111111111111111111111111111"/>
    <w:rsid w:val="007D0D5F"/>
  </w:style>
  <w:style w:type="character" w:customStyle="1" w:styleId="WW-Absatz-Standardschriftart11111111111111111111111111111111111111111111111111111111111111111">
    <w:name w:val="WW-Absatz-Standardschriftart11111111111111111111111111111111111111111111111111111111111111111"/>
    <w:rsid w:val="007D0D5F"/>
  </w:style>
  <w:style w:type="character" w:customStyle="1" w:styleId="WW-Absatz-Standardschriftart111111111111111111111111111111111111111111111111111111111111111111">
    <w:name w:val="WW-Absatz-Standardschriftart111111111111111111111111111111111111111111111111111111111111111111"/>
    <w:rsid w:val="007D0D5F"/>
  </w:style>
  <w:style w:type="character" w:customStyle="1" w:styleId="WW-Absatz-Standardschriftart1111111111111111111111111111111111111111111111111111111111111111111">
    <w:name w:val="WW-Absatz-Standardschriftart1111111111111111111111111111111111111111111111111111111111111111111"/>
    <w:rsid w:val="007D0D5F"/>
  </w:style>
  <w:style w:type="character" w:customStyle="1" w:styleId="WW-Absatz-Standardschriftart11111111111111111111111111111111111111111111111111111111111111111111">
    <w:name w:val="WW-Absatz-Standardschriftart11111111111111111111111111111111111111111111111111111111111111111111"/>
    <w:rsid w:val="007D0D5F"/>
  </w:style>
  <w:style w:type="character" w:customStyle="1" w:styleId="WW-Absatz-Standardschriftart111111111111111111111111111111111111111111111111111111111111111111111">
    <w:name w:val="WW-Absatz-Standardschriftart111111111111111111111111111111111111111111111111111111111111111111111"/>
    <w:rsid w:val="007D0D5F"/>
  </w:style>
  <w:style w:type="character" w:customStyle="1" w:styleId="WW-Absatz-Standardschriftart1111111111111111111111111111111111111111111111111111111111111111111111">
    <w:name w:val="WW-Absatz-Standardschriftart1111111111111111111111111111111111111111111111111111111111111111111111"/>
    <w:rsid w:val="007D0D5F"/>
  </w:style>
  <w:style w:type="character" w:customStyle="1" w:styleId="WW-Absatz-Standardschriftart11111111111111111111111111111111111111111111111111111111111111111111111">
    <w:name w:val="WW-Absatz-Standardschriftart11111111111111111111111111111111111111111111111111111111111111111111111"/>
    <w:rsid w:val="007D0D5F"/>
  </w:style>
  <w:style w:type="character" w:customStyle="1" w:styleId="WW-Absatz-Standardschriftart111111111111111111111111111111111111111111111111111111111111111111111111">
    <w:name w:val="WW-Absatz-Standardschriftart111111111111111111111111111111111111111111111111111111111111111111111111"/>
    <w:rsid w:val="007D0D5F"/>
  </w:style>
  <w:style w:type="character" w:customStyle="1" w:styleId="WW-Absatz-Standardschriftart1111111111111111111111111111111111111111111111111111111111111111111111111">
    <w:name w:val="WW-Absatz-Standardschriftart1111111111111111111111111111111111111111111111111111111111111111111111111"/>
    <w:rsid w:val="007D0D5F"/>
  </w:style>
  <w:style w:type="character" w:customStyle="1" w:styleId="WW-Absatz-Standardschriftart11111111111111111111111111111111111111111111111111111111111111111111111111">
    <w:name w:val="WW-Absatz-Standardschriftart11111111111111111111111111111111111111111111111111111111111111111111111111"/>
    <w:rsid w:val="007D0D5F"/>
  </w:style>
  <w:style w:type="character" w:customStyle="1" w:styleId="WW-Absatz-Standardschriftart111111111111111111111111111111111111111111111111111111111111111111111111111">
    <w:name w:val="WW-Absatz-Standardschriftart111111111111111111111111111111111111111111111111111111111111111111111111111"/>
    <w:rsid w:val="007D0D5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7D0D5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7D0D5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7D0D5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7D0D5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7D0D5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7D0D5F"/>
  </w:style>
  <w:style w:type="character" w:customStyle="1" w:styleId="Numatytasispastraiposriftas1">
    <w:name w:val="Numatytasis pastraipos šriftas1"/>
    <w:rsid w:val="007D0D5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7D0D5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7D0D5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7D0D5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7D0D5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7D0D5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7D0D5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7D0D5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7D0D5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7D0D5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7D0D5F"/>
  </w:style>
  <w:style w:type="character" w:customStyle="1" w:styleId="enkleliai">
    <w:name w:val="Ženkleliai"/>
    <w:rsid w:val="007D0D5F"/>
    <w:rPr>
      <w:rFonts w:ascii="OpenSymbol" w:eastAsia="OpenSymbol" w:hAnsi="OpenSymbol" w:cs="OpenSymbol"/>
    </w:rPr>
  </w:style>
  <w:style w:type="character" w:customStyle="1" w:styleId="Numeravimosimboliai">
    <w:name w:val="Numeravimo simboliai"/>
    <w:rsid w:val="007D0D5F"/>
  </w:style>
  <w:style w:type="paragraph" w:customStyle="1" w:styleId="Antrat10">
    <w:name w:val="Antraštė1"/>
    <w:basedOn w:val="prastasis"/>
    <w:next w:val="Pagrindinistekstas"/>
    <w:rsid w:val="007D0D5F"/>
    <w:pPr>
      <w:keepNext/>
      <w:widowControl w:val="0"/>
      <w:spacing w:before="240" w:after="120"/>
    </w:pPr>
    <w:rPr>
      <w:rFonts w:ascii="Arial" w:eastAsia="Microsoft YaHei" w:hAnsi="Arial" w:cs="Mangal"/>
      <w:kern w:val="1"/>
      <w:sz w:val="28"/>
      <w:szCs w:val="28"/>
      <w:lang w:eastAsia="hi-IN" w:bidi="hi-IN"/>
    </w:rPr>
  </w:style>
  <w:style w:type="paragraph" w:customStyle="1" w:styleId="Pavadinimas1">
    <w:name w:val="Pavadinimas1"/>
    <w:basedOn w:val="prastasis"/>
    <w:rsid w:val="007D0D5F"/>
    <w:pPr>
      <w:widowControl w:val="0"/>
      <w:suppressLineNumbers/>
      <w:spacing w:before="120" w:after="120"/>
    </w:pPr>
    <w:rPr>
      <w:rFonts w:eastAsia="SimSun" w:cs="Mangal"/>
      <w:i/>
      <w:iCs/>
      <w:kern w:val="1"/>
      <w:lang w:eastAsia="hi-IN" w:bidi="hi-IN"/>
    </w:rPr>
  </w:style>
  <w:style w:type="paragraph" w:customStyle="1" w:styleId="Rodykl">
    <w:name w:val="Rodyklė"/>
    <w:basedOn w:val="prastasis"/>
    <w:rsid w:val="007D0D5F"/>
    <w:pPr>
      <w:widowControl w:val="0"/>
      <w:suppressLineNumbers/>
    </w:pPr>
    <w:rPr>
      <w:rFonts w:eastAsia="SimSun" w:cs="Mangal"/>
      <w:kern w:val="1"/>
      <w:lang w:eastAsia="hi-IN" w:bidi="hi-IN"/>
    </w:rPr>
  </w:style>
  <w:style w:type="paragraph" w:customStyle="1" w:styleId="Lentelsturinys">
    <w:name w:val="Lentelės turinys"/>
    <w:basedOn w:val="prastasis"/>
    <w:rsid w:val="007D0D5F"/>
    <w:pPr>
      <w:widowControl w:val="0"/>
      <w:suppressLineNumbers/>
    </w:pPr>
    <w:rPr>
      <w:rFonts w:eastAsia="SimSun" w:cs="Mangal"/>
      <w:kern w:val="1"/>
      <w:lang w:eastAsia="hi-IN" w:bidi="hi-IN"/>
    </w:rPr>
  </w:style>
  <w:style w:type="paragraph" w:customStyle="1" w:styleId="Lentelsantrat">
    <w:name w:val="Lentelės antraštė"/>
    <w:basedOn w:val="Lentelsturinys"/>
    <w:rsid w:val="007D0D5F"/>
    <w:pPr>
      <w:jc w:val="center"/>
    </w:pPr>
    <w:rPr>
      <w:b/>
      <w:bCs/>
    </w:rPr>
  </w:style>
  <w:style w:type="paragraph" w:customStyle="1" w:styleId="Pav">
    <w:name w:val="Pav."/>
    <w:basedOn w:val="Pavadinimas1"/>
    <w:rsid w:val="007D0D5F"/>
  </w:style>
  <w:style w:type="paragraph" w:customStyle="1" w:styleId="Kadroturinys">
    <w:name w:val="Kadro turinys"/>
    <w:basedOn w:val="Pagrindinistekstas"/>
    <w:rsid w:val="007D0D5F"/>
    <w:pPr>
      <w:widowControl w:val="0"/>
    </w:pPr>
    <w:rPr>
      <w:rFonts w:eastAsia="SimSun" w:cs="Mangal"/>
      <w:kern w:val="1"/>
      <w:lang w:eastAsia="hi-IN" w:bidi="hi-IN"/>
    </w:rPr>
  </w:style>
  <w:style w:type="paragraph" w:styleId="Pagrindiniotekstotrauka">
    <w:name w:val="Body Text Indent"/>
    <w:basedOn w:val="prastasis"/>
    <w:link w:val="PagrindiniotekstotraukaDiagrama"/>
    <w:rsid w:val="007D0D5F"/>
    <w:pPr>
      <w:widowControl w:val="0"/>
      <w:ind w:firstLine="720"/>
      <w:jc w:val="both"/>
    </w:pPr>
    <w:rPr>
      <w:rFonts w:eastAsia="SimSun" w:cs="Mangal"/>
      <w:kern w:val="1"/>
      <w:lang w:eastAsia="hi-IN" w:bidi="hi-IN"/>
    </w:rPr>
  </w:style>
  <w:style w:type="character" w:customStyle="1" w:styleId="PagrindiniotekstotraukaDiagrama">
    <w:name w:val="Pagrindinio teksto įtrauka Diagrama"/>
    <w:basedOn w:val="Numatytasispastraiposriftas"/>
    <w:link w:val="Pagrindiniotekstotrauka"/>
    <w:rsid w:val="007D0D5F"/>
    <w:rPr>
      <w:rFonts w:eastAsia="SimSun" w:cs="Mangal"/>
      <w:kern w:val="1"/>
      <w:sz w:val="24"/>
      <w:szCs w:val="24"/>
      <w:lang w:eastAsia="hi-IN" w:bidi="hi-IN"/>
    </w:rPr>
  </w:style>
  <w:style w:type="paragraph" w:customStyle="1" w:styleId="Numatyta">
    <w:name w:val="Numatyta"/>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Microsoft YaHei" w:eastAsia="Microsoft YaHei" w:hAnsi="Microsoft YaHei" w:cs="Microsoft YaHei"/>
      <w:color w:val="000000"/>
      <w:sz w:val="36"/>
      <w:szCs w:val="36"/>
      <w:lang w:eastAsia="hi-IN" w:bidi="hi-IN"/>
    </w:rPr>
  </w:style>
  <w:style w:type="paragraph" w:customStyle="1" w:styleId="Objektassurodykle">
    <w:name w:val="Objektas su rodykle"/>
    <w:basedOn w:val="Numatyta"/>
    <w:rsid w:val="007D0D5F"/>
  </w:style>
  <w:style w:type="paragraph" w:customStyle="1" w:styleId="Objektassueliu">
    <w:name w:val="Objektas su šeš?liu"/>
    <w:basedOn w:val="Numatyta"/>
    <w:rsid w:val="007D0D5F"/>
  </w:style>
  <w:style w:type="paragraph" w:customStyle="1" w:styleId="Neupildytasobjektas">
    <w:name w:val="Neužpildytas objektas"/>
    <w:basedOn w:val="Numatyta"/>
    <w:rsid w:val="007D0D5F"/>
  </w:style>
  <w:style w:type="paragraph" w:customStyle="1" w:styleId="Tekstas">
    <w:name w:val="Tekstas"/>
    <w:basedOn w:val="Pavadinimas1"/>
    <w:rsid w:val="007D0D5F"/>
  </w:style>
  <w:style w:type="paragraph" w:customStyle="1" w:styleId="Tekstoturinys">
    <w:name w:val="Teksto turinys"/>
    <w:basedOn w:val="Numatyta"/>
    <w:rsid w:val="007D0D5F"/>
  </w:style>
  <w:style w:type="paragraph" w:customStyle="1" w:styleId="Abipusiaiilygiuotastekstas">
    <w:name w:val="Abipusiai išlygiuotas tekstas"/>
    <w:basedOn w:val="Numatyta"/>
    <w:rsid w:val="007D0D5F"/>
  </w:style>
  <w:style w:type="paragraph" w:customStyle="1" w:styleId="Pirmoseilutstrauka">
    <w:name w:val="Pirmos eilut?s ?trauka"/>
    <w:basedOn w:val="Numatyta"/>
    <w:rsid w:val="007D0D5F"/>
    <w:pPr>
      <w:ind w:firstLine="340"/>
    </w:pPr>
  </w:style>
  <w:style w:type="paragraph" w:customStyle="1" w:styleId="Antrat0">
    <w:name w:val="Antrašt?"/>
    <w:basedOn w:val="Numatyta"/>
    <w:rsid w:val="007D0D5F"/>
  </w:style>
  <w:style w:type="paragraph" w:customStyle="1" w:styleId="Pavadinimas10">
    <w:name w:val="Pavadinimas 1"/>
    <w:basedOn w:val="Numatyta"/>
    <w:rsid w:val="007D0D5F"/>
    <w:pPr>
      <w:jc w:val="center"/>
    </w:pPr>
  </w:style>
  <w:style w:type="paragraph" w:customStyle="1" w:styleId="Pavadinimas2">
    <w:name w:val="Pavadinimas 2"/>
    <w:basedOn w:val="Numatyta"/>
    <w:rsid w:val="007D0D5F"/>
    <w:pPr>
      <w:spacing w:before="57" w:after="57"/>
      <w:ind w:right="113"/>
      <w:jc w:val="center"/>
    </w:pPr>
  </w:style>
  <w:style w:type="paragraph" w:customStyle="1" w:styleId="WW-Antrat">
    <w:name w:val="WW-Antrašt?"/>
    <w:basedOn w:val="Numatyta"/>
    <w:rsid w:val="007D0D5F"/>
    <w:pPr>
      <w:spacing w:before="238" w:after="119"/>
    </w:pPr>
  </w:style>
  <w:style w:type="paragraph" w:customStyle="1" w:styleId="Antrat11">
    <w:name w:val="Antrašt? 1"/>
    <w:basedOn w:val="Numatyta"/>
    <w:rsid w:val="007D0D5F"/>
    <w:pPr>
      <w:spacing w:before="238" w:after="119"/>
    </w:pPr>
  </w:style>
  <w:style w:type="paragraph" w:customStyle="1" w:styleId="Antrat20">
    <w:name w:val="Antrašt? 2"/>
    <w:basedOn w:val="Numatyta"/>
    <w:rsid w:val="007D0D5F"/>
    <w:pPr>
      <w:spacing w:before="238" w:after="119"/>
    </w:pPr>
  </w:style>
  <w:style w:type="paragraph" w:customStyle="1" w:styleId="Matmenlinija">
    <w:name w:val="Matmen? linija"/>
    <w:basedOn w:val="Numatyta"/>
    <w:rsid w:val="007D0D5F"/>
  </w:style>
  <w:style w:type="paragraph" w:customStyle="1" w:styleId="NumatytaLTGliederung1">
    <w:name w:val="Numatyta~LT~Gliederung 1"/>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2" w:line="216" w:lineRule="auto"/>
      <w:ind w:left="540" w:hanging="540"/>
    </w:pPr>
    <w:rPr>
      <w:rFonts w:ascii="Microsoft YaHei" w:eastAsia="Microsoft YaHei" w:hAnsi="Microsoft YaHei" w:cs="Microsoft YaHei"/>
      <w:color w:val="000000"/>
      <w:sz w:val="64"/>
      <w:szCs w:val="64"/>
      <w:lang w:eastAsia="hi-IN" w:bidi="hi-IN"/>
    </w:rPr>
  </w:style>
  <w:style w:type="paragraph" w:customStyle="1" w:styleId="NumatytaLTGliederung2">
    <w:name w:val="Numatyta~LT~Gliederung 2"/>
    <w:basedOn w:val="NumatytaLTGliederung1"/>
    <w:rsid w:val="007D0D5F"/>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NumatytaLTGliederung3">
    <w:name w:val="Numatyta~LT~Gliederung 3"/>
    <w:basedOn w:val="NumatytaLTGliederung2"/>
    <w:rsid w:val="007D0D5F"/>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NumatytaLTGliederung4">
    <w:name w:val="Numatyta~LT~Gliederung 4"/>
    <w:basedOn w:val="NumatytaLTGliederung3"/>
    <w:rsid w:val="007D0D5F"/>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NumatytaLTGliederung5">
    <w:name w:val="Numatyta~LT~Gliederung 5"/>
    <w:basedOn w:val="NumatytaLTGliederung4"/>
    <w:rsid w:val="007D0D5F"/>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NumatytaLTGliederung6">
    <w:name w:val="Numatyta~LT~Gliederung 6"/>
    <w:basedOn w:val="NumatytaLTGliederung5"/>
    <w:rsid w:val="007D0D5F"/>
  </w:style>
  <w:style w:type="paragraph" w:customStyle="1" w:styleId="NumatytaLTGliederung7">
    <w:name w:val="Numatyta~LT~Gliederung 7"/>
    <w:basedOn w:val="NumatytaLTGliederung6"/>
    <w:rsid w:val="007D0D5F"/>
  </w:style>
  <w:style w:type="paragraph" w:customStyle="1" w:styleId="NumatytaLTGliederung8">
    <w:name w:val="Numatyta~LT~Gliederung 8"/>
    <w:basedOn w:val="NumatytaLTGliederung7"/>
    <w:rsid w:val="007D0D5F"/>
  </w:style>
  <w:style w:type="paragraph" w:customStyle="1" w:styleId="NumatytaLTGliederung9">
    <w:name w:val="Numatyta~LT~Gliederung 9"/>
    <w:basedOn w:val="NumatytaLTGliederung8"/>
    <w:rsid w:val="007D0D5F"/>
  </w:style>
  <w:style w:type="paragraph" w:customStyle="1" w:styleId="NumatytaLTTitel">
    <w:name w:val="Numatyta~LT~Titel"/>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Microsoft YaHei" w:eastAsia="Microsoft YaHei" w:hAnsi="Microsoft YaHei" w:cs="Microsoft YaHei"/>
      <w:color w:val="000000"/>
      <w:sz w:val="88"/>
      <w:szCs w:val="88"/>
      <w:lang w:eastAsia="hi-IN" w:bidi="hi-IN"/>
    </w:rPr>
  </w:style>
  <w:style w:type="paragraph" w:customStyle="1" w:styleId="NumatytaLTUntertitel">
    <w:name w:val="Numatyta~LT~Untertitel"/>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Microsoft YaHei" w:eastAsia="Microsoft YaHei" w:hAnsi="Microsoft YaHei" w:cs="Microsoft YaHei"/>
      <w:color w:val="000000"/>
      <w:sz w:val="64"/>
      <w:szCs w:val="64"/>
      <w:lang w:eastAsia="hi-IN" w:bidi="hi-IN"/>
    </w:rPr>
  </w:style>
  <w:style w:type="paragraph" w:customStyle="1" w:styleId="NumatytaLTNotizen">
    <w:name w:val="Numatyta~LT~Notizen"/>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sz w:val="24"/>
      <w:szCs w:val="24"/>
      <w:lang w:eastAsia="hi-IN" w:bidi="hi-IN"/>
    </w:rPr>
  </w:style>
  <w:style w:type="paragraph" w:customStyle="1" w:styleId="NumatytaLTHintergrundobjekte">
    <w:name w:val="Numatyta~LT~Hintergrundobjekte"/>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Microsoft YaHei" w:eastAsia="Microsoft YaHei" w:hAnsi="Microsoft YaHei" w:cs="Microsoft YaHei"/>
      <w:color w:val="000000"/>
      <w:sz w:val="36"/>
      <w:szCs w:val="36"/>
      <w:lang w:eastAsia="hi-IN" w:bidi="hi-IN"/>
    </w:rPr>
  </w:style>
  <w:style w:type="paragraph" w:customStyle="1" w:styleId="NumatytaLTHintergrund">
    <w:name w:val="Numatyta~LT~Hintergrund"/>
    <w:rsid w:val="007D0D5F"/>
    <w:pPr>
      <w:widowControl w:val="0"/>
      <w:suppressAutoHyphens/>
      <w:autoSpaceDE w:val="0"/>
      <w:jc w:val="center"/>
    </w:pPr>
    <w:rPr>
      <w:rFonts w:eastAsia="SimSun" w:cs="Lucida Sans"/>
      <w:sz w:val="24"/>
      <w:szCs w:val="24"/>
      <w:lang w:eastAsia="hi-IN" w:bidi="hi-IN"/>
    </w:rPr>
  </w:style>
  <w:style w:type="paragraph" w:customStyle="1" w:styleId="default0">
    <w:name w:val="default"/>
    <w:rsid w:val="007D0D5F"/>
    <w:pPr>
      <w:widowControl w:val="0"/>
      <w:suppressAutoHyphens/>
      <w:autoSpaceDE w:val="0"/>
      <w:spacing w:line="200" w:lineRule="atLeast"/>
    </w:pPr>
    <w:rPr>
      <w:rFonts w:ascii="Lucida Sans" w:eastAsia="Lucida Sans" w:hAnsi="Lucida Sans" w:cs="Lucida Sans"/>
      <w:sz w:val="36"/>
      <w:szCs w:val="36"/>
      <w:lang w:eastAsia="hi-IN" w:bidi="hi-IN"/>
    </w:rPr>
  </w:style>
  <w:style w:type="paragraph" w:customStyle="1" w:styleId="blue1">
    <w:name w:val="blue1"/>
    <w:basedOn w:val="default0"/>
    <w:rsid w:val="007D0D5F"/>
  </w:style>
  <w:style w:type="paragraph" w:customStyle="1" w:styleId="blue2">
    <w:name w:val="blue2"/>
    <w:basedOn w:val="default0"/>
    <w:rsid w:val="007D0D5F"/>
  </w:style>
  <w:style w:type="paragraph" w:customStyle="1" w:styleId="blue3">
    <w:name w:val="blue3"/>
    <w:basedOn w:val="default0"/>
    <w:rsid w:val="007D0D5F"/>
  </w:style>
  <w:style w:type="paragraph" w:customStyle="1" w:styleId="bw1">
    <w:name w:val="bw1"/>
    <w:basedOn w:val="default0"/>
    <w:rsid w:val="007D0D5F"/>
  </w:style>
  <w:style w:type="paragraph" w:customStyle="1" w:styleId="bw2">
    <w:name w:val="bw2"/>
    <w:basedOn w:val="default0"/>
    <w:rsid w:val="007D0D5F"/>
  </w:style>
  <w:style w:type="paragraph" w:customStyle="1" w:styleId="bw3">
    <w:name w:val="bw3"/>
    <w:basedOn w:val="default0"/>
    <w:rsid w:val="007D0D5F"/>
  </w:style>
  <w:style w:type="paragraph" w:customStyle="1" w:styleId="orange1">
    <w:name w:val="orange1"/>
    <w:basedOn w:val="default0"/>
    <w:rsid w:val="007D0D5F"/>
  </w:style>
  <w:style w:type="paragraph" w:customStyle="1" w:styleId="orange2">
    <w:name w:val="orange2"/>
    <w:basedOn w:val="default0"/>
    <w:rsid w:val="007D0D5F"/>
  </w:style>
  <w:style w:type="paragraph" w:customStyle="1" w:styleId="orange3">
    <w:name w:val="orange3"/>
    <w:basedOn w:val="default0"/>
    <w:rsid w:val="007D0D5F"/>
  </w:style>
  <w:style w:type="paragraph" w:customStyle="1" w:styleId="turquise1">
    <w:name w:val="turquise1"/>
    <w:basedOn w:val="default0"/>
    <w:rsid w:val="007D0D5F"/>
  </w:style>
  <w:style w:type="paragraph" w:customStyle="1" w:styleId="turquise2">
    <w:name w:val="turquise2"/>
    <w:basedOn w:val="default0"/>
    <w:rsid w:val="007D0D5F"/>
  </w:style>
  <w:style w:type="paragraph" w:customStyle="1" w:styleId="turquise3">
    <w:name w:val="turquise3"/>
    <w:basedOn w:val="default0"/>
    <w:rsid w:val="007D0D5F"/>
  </w:style>
  <w:style w:type="paragraph" w:customStyle="1" w:styleId="gray1">
    <w:name w:val="gray1"/>
    <w:basedOn w:val="default0"/>
    <w:rsid w:val="007D0D5F"/>
  </w:style>
  <w:style w:type="paragraph" w:customStyle="1" w:styleId="gray2">
    <w:name w:val="gray2"/>
    <w:basedOn w:val="default0"/>
    <w:rsid w:val="007D0D5F"/>
  </w:style>
  <w:style w:type="paragraph" w:customStyle="1" w:styleId="gray3">
    <w:name w:val="gray3"/>
    <w:basedOn w:val="default0"/>
    <w:rsid w:val="007D0D5F"/>
  </w:style>
  <w:style w:type="paragraph" w:customStyle="1" w:styleId="sun1">
    <w:name w:val="sun1"/>
    <w:basedOn w:val="default0"/>
    <w:rsid w:val="007D0D5F"/>
  </w:style>
  <w:style w:type="paragraph" w:customStyle="1" w:styleId="sun2">
    <w:name w:val="sun2"/>
    <w:basedOn w:val="default0"/>
    <w:rsid w:val="007D0D5F"/>
  </w:style>
  <w:style w:type="paragraph" w:customStyle="1" w:styleId="sun3">
    <w:name w:val="sun3"/>
    <w:basedOn w:val="default0"/>
    <w:rsid w:val="007D0D5F"/>
  </w:style>
  <w:style w:type="paragraph" w:customStyle="1" w:styleId="earth1">
    <w:name w:val="earth1"/>
    <w:basedOn w:val="default0"/>
    <w:rsid w:val="007D0D5F"/>
  </w:style>
  <w:style w:type="paragraph" w:customStyle="1" w:styleId="earth2">
    <w:name w:val="earth2"/>
    <w:basedOn w:val="default0"/>
    <w:rsid w:val="007D0D5F"/>
  </w:style>
  <w:style w:type="paragraph" w:customStyle="1" w:styleId="earth3">
    <w:name w:val="earth3"/>
    <w:basedOn w:val="default0"/>
    <w:rsid w:val="007D0D5F"/>
  </w:style>
  <w:style w:type="paragraph" w:customStyle="1" w:styleId="green1">
    <w:name w:val="green1"/>
    <w:basedOn w:val="default0"/>
    <w:rsid w:val="007D0D5F"/>
  </w:style>
  <w:style w:type="paragraph" w:customStyle="1" w:styleId="green2">
    <w:name w:val="green2"/>
    <w:basedOn w:val="default0"/>
    <w:rsid w:val="007D0D5F"/>
  </w:style>
  <w:style w:type="paragraph" w:customStyle="1" w:styleId="green3">
    <w:name w:val="green3"/>
    <w:basedOn w:val="default0"/>
    <w:rsid w:val="007D0D5F"/>
  </w:style>
  <w:style w:type="paragraph" w:customStyle="1" w:styleId="seetang1">
    <w:name w:val="seetang1"/>
    <w:basedOn w:val="default0"/>
    <w:rsid w:val="007D0D5F"/>
  </w:style>
  <w:style w:type="paragraph" w:customStyle="1" w:styleId="seetang2">
    <w:name w:val="seetang2"/>
    <w:basedOn w:val="default0"/>
    <w:rsid w:val="007D0D5F"/>
  </w:style>
  <w:style w:type="paragraph" w:customStyle="1" w:styleId="seetang3">
    <w:name w:val="seetang3"/>
    <w:basedOn w:val="default0"/>
    <w:rsid w:val="007D0D5F"/>
  </w:style>
  <w:style w:type="paragraph" w:customStyle="1" w:styleId="lightblue1">
    <w:name w:val="lightblue1"/>
    <w:basedOn w:val="default0"/>
    <w:rsid w:val="007D0D5F"/>
  </w:style>
  <w:style w:type="paragraph" w:customStyle="1" w:styleId="lightblue2">
    <w:name w:val="lightblue2"/>
    <w:basedOn w:val="default0"/>
    <w:rsid w:val="007D0D5F"/>
  </w:style>
  <w:style w:type="paragraph" w:customStyle="1" w:styleId="lightblue3">
    <w:name w:val="lightblue3"/>
    <w:basedOn w:val="default0"/>
    <w:rsid w:val="007D0D5F"/>
  </w:style>
  <w:style w:type="paragraph" w:customStyle="1" w:styleId="yellow1">
    <w:name w:val="yellow1"/>
    <w:basedOn w:val="default0"/>
    <w:rsid w:val="007D0D5F"/>
  </w:style>
  <w:style w:type="paragraph" w:customStyle="1" w:styleId="yellow2">
    <w:name w:val="yellow2"/>
    <w:basedOn w:val="default0"/>
    <w:rsid w:val="007D0D5F"/>
  </w:style>
  <w:style w:type="paragraph" w:customStyle="1" w:styleId="yellow3">
    <w:name w:val="yellow3"/>
    <w:basedOn w:val="default0"/>
    <w:rsid w:val="007D0D5F"/>
  </w:style>
  <w:style w:type="paragraph" w:customStyle="1" w:styleId="WW-Antrat1">
    <w:name w:val="WW-Antrašt?1"/>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Arial Unicode MS" w:eastAsia="Arial Unicode MS" w:hAnsi="Arial Unicode MS" w:cs="Arial Unicode MS"/>
      <w:color w:val="000000"/>
      <w:kern w:val="1"/>
      <w:sz w:val="88"/>
      <w:szCs w:val="88"/>
      <w:lang w:eastAsia="hi-IN" w:bidi="hi-IN"/>
    </w:rPr>
  </w:style>
  <w:style w:type="paragraph" w:customStyle="1" w:styleId="Paantrat0">
    <w:name w:val="Paantrašt?"/>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Arial Unicode MS" w:eastAsia="Arial Unicode MS" w:hAnsi="Arial Unicode MS" w:cs="Arial Unicode MS"/>
      <w:color w:val="000000"/>
      <w:kern w:val="1"/>
      <w:sz w:val="64"/>
      <w:szCs w:val="64"/>
      <w:lang w:eastAsia="hi-IN" w:bidi="hi-IN"/>
    </w:rPr>
  </w:style>
  <w:style w:type="paragraph" w:customStyle="1" w:styleId="Fonoobjektai">
    <w:name w:val="Fono objektai"/>
    <w:rsid w:val="007D0D5F"/>
    <w:pPr>
      <w:widowControl w:val="0"/>
      <w:suppressAutoHyphens/>
      <w:autoSpaceDE w:val="0"/>
    </w:pPr>
    <w:rPr>
      <w:rFonts w:eastAsia="SimSun" w:cs="Lucida Sans"/>
      <w:kern w:val="1"/>
      <w:sz w:val="24"/>
      <w:szCs w:val="24"/>
      <w:lang w:eastAsia="hi-IN" w:bidi="hi-IN"/>
    </w:rPr>
  </w:style>
  <w:style w:type="paragraph" w:customStyle="1" w:styleId="Fonas">
    <w:name w:val="Fonas"/>
    <w:rsid w:val="007D0D5F"/>
    <w:pPr>
      <w:widowControl w:val="0"/>
      <w:suppressAutoHyphens/>
      <w:autoSpaceDE w:val="0"/>
      <w:jc w:val="center"/>
    </w:pPr>
    <w:rPr>
      <w:rFonts w:eastAsia="SimSun" w:cs="Lucida Sans"/>
      <w:sz w:val="24"/>
      <w:szCs w:val="24"/>
      <w:lang w:eastAsia="hi-IN" w:bidi="hi-IN"/>
    </w:rPr>
  </w:style>
  <w:style w:type="paragraph" w:customStyle="1" w:styleId="Pastabos">
    <w:name w:val="Pastabos"/>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kern w:val="1"/>
      <w:sz w:val="24"/>
      <w:szCs w:val="24"/>
      <w:lang w:eastAsia="hi-IN" w:bidi="hi-IN"/>
    </w:rPr>
  </w:style>
  <w:style w:type="paragraph" w:customStyle="1" w:styleId="Struktra1">
    <w:name w:val="Strukt?ra 1"/>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16" w:lineRule="auto"/>
      <w:ind w:left="540" w:hanging="540"/>
    </w:pPr>
    <w:rPr>
      <w:rFonts w:ascii="Arial Unicode MS" w:eastAsia="Arial Unicode MS" w:hAnsi="Arial Unicode MS" w:cs="Arial Unicode MS"/>
      <w:color w:val="000000"/>
      <w:kern w:val="1"/>
      <w:sz w:val="64"/>
      <w:szCs w:val="64"/>
      <w:lang w:eastAsia="hi-IN" w:bidi="hi-IN"/>
    </w:rPr>
  </w:style>
  <w:style w:type="paragraph" w:customStyle="1" w:styleId="Struktra2">
    <w:name w:val="Strukt?ra 2"/>
    <w:basedOn w:val="Struktra1"/>
    <w:rsid w:val="007D0D5F"/>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Struktra3">
    <w:name w:val="Strukt?ra 3"/>
    <w:basedOn w:val="Struktra2"/>
    <w:rsid w:val="007D0D5F"/>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Struktra4">
    <w:name w:val="Strukt?ra 4"/>
    <w:basedOn w:val="Struktra3"/>
    <w:rsid w:val="007D0D5F"/>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Struktra5">
    <w:name w:val="Strukt?ra 5"/>
    <w:basedOn w:val="Struktra4"/>
    <w:rsid w:val="007D0D5F"/>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Struktra6">
    <w:name w:val="Strukt?ra 6"/>
    <w:basedOn w:val="Struktra5"/>
    <w:rsid w:val="007D0D5F"/>
  </w:style>
  <w:style w:type="paragraph" w:customStyle="1" w:styleId="Struktra7">
    <w:name w:val="Strukt?ra 7"/>
    <w:basedOn w:val="Struktra6"/>
    <w:rsid w:val="007D0D5F"/>
  </w:style>
  <w:style w:type="paragraph" w:customStyle="1" w:styleId="Struktra8">
    <w:name w:val="Strukt?ra 8"/>
    <w:basedOn w:val="Struktra7"/>
    <w:rsid w:val="007D0D5F"/>
  </w:style>
  <w:style w:type="paragraph" w:customStyle="1" w:styleId="Struktra9">
    <w:name w:val="Strukt?ra 9"/>
    <w:basedOn w:val="Struktra8"/>
    <w:rsid w:val="007D0D5F"/>
  </w:style>
  <w:style w:type="paragraph" w:customStyle="1" w:styleId="Antrat1LTGliederung1">
    <w:name w:val="Antrašt?1~LT~Gliederung 1"/>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28" w:lineRule="auto"/>
      <w:ind w:left="540" w:hanging="540"/>
    </w:pPr>
    <w:rPr>
      <w:rFonts w:ascii="Arial Unicode MS" w:eastAsia="Arial Unicode MS" w:hAnsi="Arial Unicode MS" w:cs="Arial Unicode MS"/>
      <w:color w:val="000000"/>
      <w:kern w:val="1"/>
      <w:sz w:val="64"/>
      <w:szCs w:val="64"/>
      <w:lang w:eastAsia="hi-IN" w:bidi="hi-IN"/>
    </w:rPr>
  </w:style>
  <w:style w:type="paragraph" w:customStyle="1" w:styleId="Antrat1LTGliederung2">
    <w:name w:val="Antrašt?1~LT~Gliederung 2"/>
    <w:basedOn w:val="Antrat1LTGliederung1"/>
    <w:rsid w:val="007D0D5F"/>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Antrat1LTGliederung3">
    <w:name w:val="Antrašt?1~LT~Gliederung 3"/>
    <w:basedOn w:val="Antrat1LTGliederung2"/>
    <w:rsid w:val="007D0D5F"/>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Antrat1LTGliederung4">
    <w:name w:val="Antrašt?1~LT~Gliederung 4"/>
    <w:basedOn w:val="Antrat1LTGliederung3"/>
    <w:rsid w:val="007D0D5F"/>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Antrat1LTGliederung5">
    <w:name w:val="Antrašt?1~LT~Gliederung 5"/>
    <w:basedOn w:val="Antrat1LTGliederung4"/>
    <w:rsid w:val="007D0D5F"/>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Antrat1LTGliederung6">
    <w:name w:val="Antrašt?1~LT~Gliederung 6"/>
    <w:basedOn w:val="Antrat1LTGliederung5"/>
    <w:rsid w:val="007D0D5F"/>
  </w:style>
  <w:style w:type="paragraph" w:customStyle="1" w:styleId="Antrat1LTGliederung7">
    <w:name w:val="Antrašt?1~LT~Gliederung 7"/>
    <w:basedOn w:val="Antrat1LTGliederung6"/>
    <w:rsid w:val="007D0D5F"/>
  </w:style>
  <w:style w:type="paragraph" w:customStyle="1" w:styleId="Antrat1LTGliederung8">
    <w:name w:val="Antrašt?1~LT~Gliederung 8"/>
    <w:basedOn w:val="Antrat1LTGliederung7"/>
    <w:rsid w:val="007D0D5F"/>
  </w:style>
  <w:style w:type="paragraph" w:customStyle="1" w:styleId="Antrat1LTGliederung9">
    <w:name w:val="Antrašt?1~LT~Gliederung 9"/>
    <w:basedOn w:val="Antrat1LTGliederung8"/>
    <w:rsid w:val="007D0D5F"/>
  </w:style>
  <w:style w:type="paragraph" w:customStyle="1" w:styleId="Antrat1LTTitel">
    <w:name w:val="Antrašt?1~LT~Titel"/>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Arial Unicode MS" w:eastAsia="Arial Unicode MS" w:hAnsi="Arial Unicode MS" w:cs="Arial Unicode MS"/>
      <w:color w:val="000000"/>
      <w:kern w:val="1"/>
      <w:sz w:val="88"/>
      <w:szCs w:val="88"/>
      <w:lang w:eastAsia="hi-IN" w:bidi="hi-IN"/>
    </w:rPr>
  </w:style>
  <w:style w:type="paragraph" w:customStyle="1" w:styleId="Antrat1LTUntertitel">
    <w:name w:val="Antrašt?1~LT~Untertitel"/>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Arial Unicode MS" w:eastAsia="Arial Unicode MS" w:hAnsi="Arial Unicode MS" w:cs="Arial Unicode MS"/>
      <w:color w:val="000000"/>
      <w:kern w:val="1"/>
      <w:sz w:val="64"/>
      <w:szCs w:val="64"/>
      <w:lang w:eastAsia="hi-IN" w:bidi="hi-IN"/>
    </w:rPr>
  </w:style>
  <w:style w:type="paragraph" w:customStyle="1" w:styleId="Antrat1LTNotizen">
    <w:name w:val="Antraﾚt?1~LT~Notizen"/>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kern w:val="1"/>
      <w:sz w:val="24"/>
      <w:szCs w:val="24"/>
      <w:lang w:eastAsia="hi-IN" w:bidi="hi-IN"/>
    </w:rPr>
  </w:style>
  <w:style w:type="paragraph" w:customStyle="1" w:styleId="Antrat1LTHintergrundobjekte">
    <w:name w:val="Antrašt?1~LT~Hintergrundobjekte"/>
    <w:rsid w:val="007D0D5F"/>
    <w:pPr>
      <w:widowControl w:val="0"/>
      <w:suppressAutoHyphens/>
      <w:autoSpaceDE w:val="0"/>
    </w:pPr>
    <w:rPr>
      <w:rFonts w:eastAsia="SimSun" w:cs="Lucida Sans"/>
      <w:kern w:val="1"/>
      <w:sz w:val="24"/>
      <w:szCs w:val="24"/>
      <w:lang w:eastAsia="hi-IN" w:bidi="hi-IN"/>
    </w:rPr>
  </w:style>
  <w:style w:type="paragraph" w:customStyle="1" w:styleId="Antrat1LTHintergrund">
    <w:name w:val="Antrašt?1~LT~Hintergrund"/>
    <w:rsid w:val="007D0D5F"/>
    <w:pPr>
      <w:widowControl w:val="0"/>
      <w:suppressAutoHyphens/>
      <w:autoSpaceDE w:val="0"/>
      <w:jc w:val="center"/>
    </w:pPr>
    <w:rPr>
      <w:rFonts w:eastAsia="SimSun" w:cs="Lucida Sans"/>
      <w:sz w:val="24"/>
      <w:szCs w:val="24"/>
      <w:lang w:eastAsia="hi-IN" w:bidi="hi-IN"/>
    </w:rPr>
  </w:style>
  <w:style w:type="paragraph" w:customStyle="1" w:styleId="Antrat2LTGliederung1">
    <w:name w:val="Antrašt?2~LT~Gliederung 1"/>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16" w:lineRule="auto"/>
      <w:ind w:left="540" w:hanging="540"/>
    </w:pPr>
    <w:rPr>
      <w:rFonts w:ascii="Arial Unicode MS" w:eastAsia="Arial Unicode MS" w:hAnsi="Arial Unicode MS" w:cs="Arial Unicode MS"/>
      <w:color w:val="FFFFFF"/>
      <w:kern w:val="1"/>
      <w:sz w:val="64"/>
      <w:szCs w:val="64"/>
      <w:lang w:eastAsia="hi-IN" w:bidi="hi-IN"/>
    </w:rPr>
  </w:style>
  <w:style w:type="paragraph" w:customStyle="1" w:styleId="Antrat2LTGliederung2">
    <w:name w:val="Antrašt?2~LT~Gliederung 2"/>
    <w:basedOn w:val="Antrat2LTGliederung1"/>
    <w:rsid w:val="007D0D5F"/>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Antrat2LTGliederung3">
    <w:name w:val="Antrašt?2~LT~Gliederung 3"/>
    <w:basedOn w:val="Antrat2LTGliederung2"/>
    <w:rsid w:val="007D0D5F"/>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Antrat2LTGliederung4">
    <w:name w:val="Antrašt?2~LT~Gliederung 4"/>
    <w:basedOn w:val="Antrat2LTGliederung3"/>
    <w:rsid w:val="007D0D5F"/>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Antrat2LTGliederung5">
    <w:name w:val="Antrašt?2~LT~Gliederung 5"/>
    <w:basedOn w:val="Antrat2LTGliederung4"/>
    <w:rsid w:val="007D0D5F"/>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Antrat2LTGliederung6">
    <w:name w:val="Antrašt?2~LT~Gliederung 6"/>
    <w:basedOn w:val="Antrat2LTGliederung5"/>
    <w:rsid w:val="007D0D5F"/>
  </w:style>
  <w:style w:type="paragraph" w:customStyle="1" w:styleId="Antrat2LTGliederung7">
    <w:name w:val="Antrašt?2~LT~Gliederung 7"/>
    <w:basedOn w:val="Antrat2LTGliederung6"/>
    <w:rsid w:val="007D0D5F"/>
  </w:style>
  <w:style w:type="paragraph" w:customStyle="1" w:styleId="Antrat2LTGliederung8">
    <w:name w:val="Antrašt?2~LT~Gliederung 8"/>
    <w:basedOn w:val="Antrat2LTGliederung7"/>
    <w:rsid w:val="007D0D5F"/>
  </w:style>
  <w:style w:type="paragraph" w:customStyle="1" w:styleId="Antrat2LTGliederung9">
    <w:name w:val="Antrašt?2~LT~Gliederung 9"/>
    <w:basedOn w:val="Antrat2LTGliederung8"/>
    <w:rsid w:val="007D0D5F"/>
  </w:style>
  <w:style w:type="paragraph" w:customStyle="1" w:styleId="Antrat2LTTitel">
    <w:name w:val="Antrašt?2~LT~Titel"/>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Arial Unicode MS" w:eastAsia="Arial Unicode MS" w:hAnsi="Arial Unicode MS" w:cs="Arial Unicode MS"/>
      <w:color w:val="FFFFFF"/>
      <w:kern w:val="1"/>
      <w:sz w:val="88"/>
      <w:szCs w:val="88"/>
      <w:lang w:eastAsia="hi-IN" w:bidi="hi-IN"/>
    </w:rPr>
  </w:style>
  <w:style w:type="paragraph" w:customStyle="1" w:styleId="Antrat2LTUntertitel">
    <w:name w:val="Antrašt?2~LT~Untertitel"/>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Arial Unicode MS" w:eastAsia="Arial Unicode MS" w:hAnsi="Arial Unicode MS" w:cs="Arial Unicode MS"/>
      <w:color w:val="FFFFFF"/>
      <w:kern w:val="1"/>
      <w:sz w:val="64"/>
      <w:szCs w:val="64"/>
      <w:lang w:eastAsia="hi-IN" w:bidi="hi-IN"/>
    </w:rPr>
  </w:style>
  <w:style w:type="paragraph" w:customStyle="1" w:styleId="Antrat2LTNotizen">
    <w:name w:val="Antraﾚt?2~LT~Notizen"/>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kern w:val="1"/>
      <w:sz w:val="24"/>
      <w:szCs w:val="24"/>
      <w:lang w:eastAsia="hi-IN" w:bidi="hi-IN"/>
    </w:rPr>
  </w:style>
  <w:style w:type="paragraph" w:customStyle="1" w:styleId="Antrat2LTHintergrundobjekte">
    <w:name w:val="Antrašt?2~LT~Hintergrundobjekte"/>
    <w:rsid w:val="007D0D5F"/>
    <w:pPr>
      <w:widowControl w:val="0"/>
      <w:suppressAutoHyphens/>
      <w:autoSpaceDE w:val="0"/>
    </w:pPr>
    <w:rPr>
      <w:rFonts w:eastAsia="SimSun" w:cs="Lucida Sans"/>
      <w:kern w:val="1"/>
      <w:sz w:val="24"/>
      <w:szCs w:val="24"/>
      <w:lang w:eastAsia="hi-IN" w:bidi="hi-IN"/>
    </w:rPr>
  </w:style>
  <w:style w:type="paragraph" w:customStyle="1" w:styleId="Antrat2LTHintergrund">
    <w:name w:val="Antrašt?2~LT~Hintergrund"/>
    <w:rsid w:val="007D0D5F"/>
    <w:pPr>
      <w:widowControl w:val="0"/>
      <w:suppressAutoHyphens/>
      <w:autoSpaceDE w:val="0"/>
      <w:jc w:val="center"/>
    </w:pPr>
    <w:rPr>
      <w:rFonts w:eastAsia="SimSun" w:cs="Lucida Sans"/>
      <w:sz w:val="24"/>
      <w:szCs w:val="24"/>
      <w:lang w:eastAsia="hi-IN" w:bidi="hi-IN"/>
    </w:rPr>
  </w:style>
  <w:style w:type="paragraph" w:customStyle="1" w:styleId="Antrat3LTGliederung1">
    <w:name w:val="Antrašt?3~LT~Gliederung 1"/>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16" w:lineRule="auto"/>
      <w:ind w:left="540" w:hanging="540"/>
    </w:pPr>
    <w:rPr>
      <w:rFonts w:ascii="Arial Unicode MS" w:eastAsia="Arial Unicode MS" w:hAnsi="Arial Unicode MS" w:cs="Arial Unicode MS"/>
      <w:color w:val="000080"/>
      <w:kern w:val="1"/>
      <w:sz w:val="64"/>
      <w:szCs w:val="64"/>
      <w:lang w:eastAsia="hi-IN" w:bidi="hi-IN"/>
    </w:rPr>
  </w:style>
  <w:style w:type="paragraph" w:customStyle="1" w:styleId="Antrat3LTGliederung2">
    <w:name w:val="Antrašt?3~LT~Gliederung 2"/>
    <w:basedOn w:val="Antrat3LTGliederung1"/>
    <w:rsid w:val="007D0D5F"/>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Antrat3LTGliederung3">
    <w:name w:val="Antrašt?3~LT~Gliederung 3"/>
    <w:basedOn w:val="Antrat3LTGliederung2"/>
    <w:rsid w:val="007D0D5F"/>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Antrat3LTGliederung4">
    <w:name w:val="Antrašt?3~LT~Gliederung 4"/>
    <w:basedOn w:val="Antrat3LTGliederung3"/>
    <w:rsid w:val="007D0D5F"/>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Antrat3LTGliederung5">
    <w:name w:val="Antrašt?3~LT~Gliederung 5"/>
    <w:basedOn w:val="Antrat3LTGliederung4"/>
    <w:rsid w:val="007D0D5F"/>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Antrat3LTGliederung6">
    <w:name w:val="Antrašt?3~LT~Gliederung 6"/>
    <w:basedOn w:val="Antrat3LTGliederung5"/>
    <w:rsid w:val="007D0D5F"/>
  </w:style>
  <w:style w:type="paragraph" w:customStyle="1" w:styleId="Antrat3LTGliederung7">
    <w:name w:val="Antrašt?3~LT~Gliederung 7"/>
    <w:basedOn w:val="Antrat3LTGliederung6"/>
    <w:rsid w:val="007D0D5F"/>
  </w:style>
  <w:style w:type="paragraph" w:customStyle="1" w:styleId="Antrat3LTGliederung8">
    <w:name w:val="Antrašt?3~LT~Gliederung 8"/>
    <w:basedOn w:val="Antrat3LTGliederung7"/>
    <w:rsid w:val="007D0D5F"/>
  </w:style>
  <w:style w:type="paragraph" w:customStyle="1" w:styleId="Antrat3LTGliederung9">
    <w:name w:val="Antrašt?3~LT~Gliederung 9"/>
    <w:basedOn w:val="Antrat3LTGliederung8"/>
    <w:rsid w:val="007D0D5F"/>
  </w:style>
  <w:style w:type="paragraph" w:customStyle="1" w:styleId="Antrat3LTTitel">
    <w:name w:val="Antrašt?3~LT~Titel"/>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Arial Unicode MS" w:eastAsia="Arial Unicode MS" w:hAnsi="Arial Unicode MS" w:cs="Arial Unicode MS"/>
      <w:b/>
      <w:bCs/>
      <w:color w:val="000000"/>
      <w:kern w:val="1"/>
      <w:sz w:val="88"/>
      <w:szCs w:val="88"/>
      <w:lang w:eastAsia="hi-IN" w:bidi="hi-IN"/>
    </w:rPr>
  </w:style>
  <w:style w:type="paragraph" w:customStyle="1" w:styleId="Antrat3LTUntertitel">
    <w:name w:val="Antrašt?3~LT~Untertitel"/>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Arial Unicode MS" w:eastAsia="Arial Unicode MS" w:hAnsi="Arial Unicode MS" w:cs="Arial Unicode MS"/>
      <w:color w:val="000000"/>
      <w:kern w:val="1"/>
      <w:sz w:val="64"/>
      <w:szCs w:val="64"/>
      <w:lang w:eastAsia="hi-IN" w:bidi="hi-IN"/>
    </w:rPr>
  </w:style>
  <w:style w:type="paragraph" w:customStyle="1" w:styleId="Antrat3LTNotizen">
    <w:name w:val="Antraﾚt?3~LT~Notizen"/>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kern w:val="1"/>
      <w:sz w:val="24"/>
      <w:szCs w:val="24"/>
      <w:lang w:eastAsia="hi-IN" w:bidi="hi-IN"/>
    </w:rPr>
  </w:style>
  <w:style w:type="paragraph" w:customStyle="1" w:styleId="Antrat3LTHintergrundobjekte">
    <w:name w:val="Antrašt?3~LT~Hintergrundobjekte"/>
    <w:rsid w:val="007D0D5F"/>
    <w:pPr>
      <w:widowControl w:val="0"/>
      <w:suppressAutoHyphens/>
      <w:autoSpaceDE w:val="0"/>
    </w:pPr>
    <w:rPr>
      <w:rFonts w:eastAsia="SimSun" w:cs="Lucida Sans"/>
      <w:kern w:val="1"/>
      <w:sz w:val="24"/>
      <w:szCs w:val="24"/>
      <w:lang w:eastAsia="hi-IN" w:bidi="hi-IN"/>
    </w:rPr>
  </w:style>
  <w:style w:type="paragraph" w:customStyle="1" w:styleId="Antrat3LTHintergrund">
    <w:name w:val="Antrašt?3~LT~Hintergrund"/>
    <w:rsid w:val="007D0D5F"/>
    <w:pPr>
      <w:widowControl w:val="0"/>
      <w:suppressAutoHyphens/>
      <w:autoSpaceDE w:val="0"/>
      <w:jc w:val="center"/>
    </w:pPr>
    <w:rPr>
      <w:rFonts w:eastAsia="SimSun" w:cs="Lucida Sans"/>
      <w:sz w:val="24"/>
      <w:szCs w:val="24"/>
      <w:lang w:eastAsia="hi-IN" w:bidi="hi-IN"/>
    </w:rPr>
  </w:style>
  <w:style w:type="paragraph" w:customStyle="1" w:styleId="Antrat4LTGliederung1">
    <w:name w:val="Antrašt?4~LT~Gliederung 1"/>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2" w:line="216" w:lineRule="auto"/>
      <w:ind w:left="540" w:hanging="540"/>
    </w:pPr>
    <w:rPr>
      <w:rFonts w:ascii="Arial Unicode MS" w:eastAsia="Arial Unicode MS" w:hAnsi="Arial Unicode MS" w:cs="Arial Unicode MS"/>
      <w:color w:val="000000"/>
      <w:kern w:val="1"/>
      <w:sz w:val="64"/>
      <w:szCs w:val="64"/>
      <w:lang w:eastAsia="hi-IN" w:bidi="hi-IN"/>
    </w:rPr>
  </w:style>
  <w:style w:type="paragraph" w:customStyle="1" w:styleId="Antrat4LTGliederung2">
    <w:name w:val="Antrašt?4~LT~Gliederung 2"/>
    <w:basedOn w:val="Antrat4LTGliederung1"/>
    <w:rsid w:val="007D0D5F"/>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Antrat4LTGliederung3">
    <w:name w:val="Antrašt?4~LT~Gliederung 3"/>
    <w:basedOn w:val="Antrat4LTGliederung2"/>
    <w:rsid w:val="007D0D5F"/>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Antrat4LTGliederung4">
    <w:name w:val="Antrašt?4~LT~Gliederung 4"/>
    <w:basedOn w:val="Antrat4LTGliederung3"/>
    <w:rsid w:val="007D0D5F"/>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Antrat4LTGliederung5">
    <w:name w:val="Antrašt?4~LT~Gliederung 5"/>
    <w:basedOn w:val="Antrat4LTGliederung4"/>
    <w:rsid w:val="007D0D5F"/>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Antrat4LTGliederung6">
    <w:name w:val="Antrašt?4~LT~Gliederung 6"/>
    <w:basedOn w:val="Antrat4LTGliederung5"/>
    <w:rsid w:val="007D0D5F"/>
  </w:style>
  <w:style w:type="paragraph" w:customStyle="1" w:styleId="Antrat4LTGliederung7">
    <w:name w:val="Antrašt?4~LT~Gliederung 7"/>
    <w:basedOn w:val="Antrat4LTGliederung6"/>
    <w:rsid w:val="007D0D5F"/>
  </w:style>
  <w:style w:type="paragraph" w:customStyle="1" w:styleId="Antrat4LTGliederung8">
    <w:name w:val="Antrašt?4~LT~Gliederung 8"/>
    <w:basedOn w:val="Antrat4LTGliederung7"/>
    <w:rsid w:val="007D0D5F"/>
  </w:style>
  <w:style w:type="paragraph" w:customStyle="1" w:styleId="Antrat4LTGliederung9">
    <w:name w:val="Antrašt?4~LT~Gliederung 9"/>
    <w:basedOn w:val="Antrat4LTGliederung8"/>
    <w:rsid w:val="007D0D5F"/>
  </w:style>
  <w:style w:type="paragraph" w:customStyle="1" w:styleId="Antrat4LTTitel">
    <w:name w:val="Antrašt?4~LT~Titel"/>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Arial Unicode MS" w:eastAsia="Arial Unicode MS" w:hAnsi="Arial Unicode MS" w:cs="Arial Unicode MS"/>
      <w:color w:val="000000"/>
      <w:kern w:val="1"/>
      <w:sz w:val="88"/>
      <w:szCs w:val="88"/>
      <w:lang w:eastAsia="hi-IN" w:bidi="hi-IN"/>
    </w:rPr>
  </w:style>
  <w:style w:type="paragraph" w:customStyle="1" w:styleId="Antrat4LTUntertitel">
    <w:name w:val="Antrašt?4~LT~Untertitel"/>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Arial Unicode MS" w:eastAsia="Arial Unicode MS" w:hAnsi="Arial Unicode MS" w:cs="Arial Unicode MS"/>
      <w:color w:val="000000"/>
      <w:kern w:val="1"/>
      <w:sz w:val="64"/>
      <w:szCs w:val="64"/>
      <w:lang w:eastAsia="hi-IN" w:bidi="hi-IN"/>
    </w:rPr>
  </w:style>
  <w:style w:type="paragraph" w:customStyle="1" w:styleId="Antrat4LTNotizen">
    <w:name w:val="Antraﾚt?4~LT~Notizen"/>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kern w:val="1"/>
      <w:sz w:val="24"/>
      <w:szCs w:val="24"/>
      <w:lang w:eastAsia="hi-IN" w:bidi="hi-IN"/>
    </w:rPr>
  </w:style>
  <w:style w:type="paragraph" w:customStyle="1" w:styleId="Antrat4LTHintergrundobjekte">
    <w:name w:val="Antrašt?4~LT~Hintergrundobjekte"/>
    <w:rsid w:val="007D0D5F"/>
    <w:pPr>
      <w:widowControl w:val="0"/>
      <w:suppressAutoHyphens/>
      <w:autoSpaceDE w:val="0"/>
    </w:pPr>
    <w:rPr>
      <w:rFonts w:eastAsia="SimSun" w:cs="Lucida Sans"/>
      <w:kern w:val="1"/>
      <w:sz w:val="24"/>
      <w:szCs w:val="24"/>
      <w:lang w:eastAsia="hi-IN" w:bidi="hi-IN"/>
    </w:rPr>
  </w:style>
  <w:style w:type="paragraph" w:customStyle="1" w:styleId="Antrat4LTHintergrund">
    <w:name w:val="Antrašt?4~LT~Hintergrund"/>
    <w:rsid w:val="007D0D5F"/>
    <w:pPr>
      <w:widowControl w:val="0"/>
      <w:suppressAutoHyphens/>
      <w:autoSpaceDE w:val="0"/>
      <w:jc w:val="center"/>
    </w:pPr>
    <w:rPr>
      <w:rFonts w:eastAsia="SimSun" w:cs="Lucida Sans"/>
      <w:sz w:val="24"/>
      <w:szCs w:val="24"/>
      <w:lang w:eastAsia="hi-IN" w:bidi="hi-IN"/>
    </w:rPr>
  </w:style>
  <w:style w:type="paragraph" w:customStyle="1" w:styleId="Antrat5LTGliederung1">
    <w:name w:val="Antrašt?5~LT~Gliederung 1"/>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28" w:lineRule="auto"/>
      <w:ind w:left="540" w:hanging="540"/>
    </w:pPr>
    <w:rPr>
      <w:rFonts w:ascii="Arial Unicode MS" w:eastAsia="Arial Unicode MS" w:hAnsi="Arial Unicode MS" w:cs="Arial Unicode MS"/>
      <w:color w:val="FFFFFF"/>
      <w:kern w:val="1"/>
      <w:sz w:val="64"/>
      <w:szCs w:val="64"/>
      <w:lang w:eastAsia="hi-IN" w:bidi="hi-IN"/>
    </w:rPr>
  </w:style>
  <w:style w:type="paragraph" w:customStyle="1" w:styleId="Antrat5LTGliederung2">
    <w:name w:val="Antrašt?5~LT~Gliederung 2"/>
    <w:basedOn w:val="Antrat5LTGliederung1"/>
    <w:rsid w:val="007D0D5F"/>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Antrat5LTGliederung3">
    <w:name w:val="Antrašt?5~LT~Gliederung 3"/>
    <w:basedOn w:val="Antrat5LTGliederung2"/>
    <w:rsid w:val="007D0D5F"/>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Antrat5LTGliederung4">
    <w:name w:val="Antrašt?5~LT~Gliederung 4"/>
    <w:basedOn w:val="Antrat5LTGliederung3"/>
    <w:rsid w:val="007D0D5F"/>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Antrat5LTGliederung5">
    <w:name w:val="Antrašt?5~LT~Gliederung 5"/>
    <w:basedOn w:val="Antrat5LTGliederung4"/>
    <w:rsid w:val="007D0D5F"/>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Antrat5LTGliederung6">
    <w:name w:val="Antrašt?5~LT~Gliederung 6"/>
    <w:basedOn w:val="Antrat5LTGliederung5"/>
    <w:rsid w:val="007D0D5F"/>
  </w:style>
  <w:style w:type="paragraph" w:customStyle="1" w:styleId="Antrat5LTGliederung7">
    <w:name w:val="Antrašt?5~LT~Gliederung 7"/>
    <w:basedOn w:val="Antrat5LTGliederung6"/>
    <w:rsid w:val="007D0D5F"/>
  </w:style>
  <w:style w:type="paragraph" w:customStyle="1" w:styleId="Antrat5LTGliederung8">
    <w:name w:val="Antrašt?5~LT~Gliederung 8"/>
    <w:basedOn w:val="Antrat5LTGliederung7"/>
    <w:rsid w:val="007D0D5F"/>
  </w:style>
  <w:style w:type="paragraph" w:customStyle="1" w:styleId="Antrat5LTGliederung9">
    <w:name w:val="Antrašt?5~LT~Gliederung 9"/>
    <w:basedOn w:val="Antrat5LTGliederung8"/>
    <w:rsid w:val="007D0D5F"/>
  </w:style>
  <w:style w:type="paragraph" w:customStyle="1" w:styleId="Antrat5LTTitel">
    <w:name w:val="Antrašt?5~LT~Titel"/>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28" w:lineRule="auto"/>
      <w:jc w:val="center"/>
    </w:pPr>
    <w:rPr>
      <w:rFonts w:ascii="Arial Unicode MS" w:eastAsia="Arial Unicode MS" w:hAnsi="Arial Unicode MS" w:cs="Arial Unicode MS"/>
      <w:b/>
      <w:bCs/>
      <w:i/>
      <w:iCs/>
      <w:color w:val="FFFFFF"/>
      <w:kern w:val="1"/>
      <w:sz w:val="88"/>
      <w:szCs w:val="88"/>
      <w:lang w:eastAsia="hi-IN" w:bidi="hi-IN"/>
    </w:rPr>
  </w:style>
  <w:style w:type="paragraph" w:customStyle="1" w:styleId="Antrat5LTUntertitel">
    <w:name w:val="Antrašt?5~LT~Untertitel"/>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Arial Unicode MS" w:eastAsia="Arial Unicode MS" w:hAnsi="Arial Unicode MS" w:cs="Arial Unicode MS"/>
      <w:color w:val="FFFFFF"/>
      <w:kern w:val="1"/>
      <w:sz w:val="64"/>
      <w:szCs w:val="64"/>
      <w:lang w:eastAsia="hi-IN" w:bidi="hi-IN"/>
    </w:rPr>
  </w:style>
  <w:style w:type="paragraph" w:customStyle="1" w:styleId="Antrat5LTNotizen">
    <w:name w:val="Antraﾚt?5~LT~Notizen"/>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kern w:val="1"/>
      <w:sz w:val="24"/>
      <w:szCs w:val="24"/>
      <w:lang w:eastAsia="hi-IN" w:bidi="hi-IN"/>
    </w:rPr>
  </w:style>
  <w:style w:type="paragraph" w:customStyle="1" w:styleId="Antrat5LTHintergrundobjekte">
    <w:name w:val="Antrašt?5~LT~Hintergrundobjekte"/>
    <w:rsid w:val="007D0D5F"/>
    <w:pPr>
      <w:widowControl w:val="0"/>
      <w:suppressAutoHyphens/>
      <w:autoSpaceDE w:val="0"/>
    </w:pPr>
    <w:rPr>
      <w:rFonts w:eastAsia="SimSun" w:cs="Lucida Sans"/>
      <w:kern w:val="1"/>
      <w:sz w:val="24"/>
      <w:szCs w:val="24"/>
      <w:lang w:eastAsia="hi-IN" w:bidi="hi-IN"/>
    </w:rPr>
  </w:style>
  <w:style w:type="paragraph" w:customStyle="1" w:styleId="Antrat5LTHintergrund">
    <w:name w:val="Antrašt?5~LT~Hintergrund"/>
    <w:rsid w:val="007D0D5F"/>
    <w:pPr>
      <w:widowControl w:val="0"/>
      <w:suppressAutoHyphens/>
      <w:autoSpaceDE w:val="0"/>
      <w:jc w:val="center"/>
    </w:pPr>
    <w:rPr>
      <w:rFonts w:eastAsia="SimSun" w:cs="Lucida Sans"/>
      <w:sz w:val="24"/>
      <w:szCs w:val="24"/>
      <w:lang w:eastAsia="hi-IN" w:bidi="hi-IN"/>
    </w:rPr>
  </w:style>
  <w:style w:type="paragraph" w:customStyle="1" w:styleId="Antrat6LTGliederung1">
    <w:name w:val="Antrašt?6~LT~Gliederung 1"/>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16" w:lineRule="auto"/>
      <w:ind w:left="540" w:hanging="540"/>
    </w:pPr>
    <w:rPr>
      <w:rFonts w:ascii="Arial Unicode MS" w:eastAsia="Arial Unicode MS" w:hAnsi="Arial Unicode MS" w:cs="Arial Unicode MS"/>
      <w:color w:val="000000"/>
      <w:kern w:val="1"/>
      <w:sz w:val="64"/>
      <w:szCs w:val="64"/>
      <w:lang w:eastAsia="hi-IN" w:bidi="hi-IN"/>
    </w:rPr>
  </w:style>
  <w:style w:type="paragraph" w:customStyle="1" w:styleId="Antrat6LTGliederung2">
    <w:name w:val="Antrašt?6~LT~Gliederung 2"/>
    <w:basedOn w:val="Antrat6LTGliederung1"/>
    <w:rsid w:val="007D0D5F"/>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Antrat6LTGliederung3">
    <w:name w:val="Antrašt?6~LT~Gliederung 3"/>
    <w:basedOn w:val="Antrat6LTGliederung2"/>
    <w:rsid w:val="007D0D5F"/>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Antrat6LTGliederung4">
    <w:name w:val="Antrašt?6~LT~Gliederung 4"/>
    <w:basedOn w:val="Antrat6LTGliederung3"/>
    <w:rsid w:val="007D0D5F"/>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Antrat6LTGliederung5">
    <w:name w:val="Antrašt?6~LT~Gliederung 5"/>
    <w:basedOn w:val="Antrat6LTGliederung4"/>
    <w:rsid w:val="007D0D5F"/>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Antrat6LTGliederung6">
    <w:name w:val="Antrašt?6~LT~Gliederung 6"/>
    <w:basedOn w:val="Antrat6LTGliederung5"/>
    <w:rsid w:val="007D0D5F"/>
  </w:style>
  <w:style w:type="paragraph" w:customStyle="1" w:styleId="Antrat6LTGliederung7">
    <w:name w:val="Antrašt?6~LT~Gliederung 7"/>
    <w:basedOn w:val="Antrat6LTGliederung6"/>
    <w:rsid w:val="007D0D5F"/>
  </w:style>
  <w:style w:type="paragraph" w:customStyle="1" w:styleId="Antrat6LTGliederung8">
    <w:name w:val="Antrašt?6~LT~Gliederung 8"/>
    <w:basedOn w:val="Antrat6LTGliederung7"/>
    <w:rsid w:val="007D0D5F"/>
  </w:style>
  <w:style w:type="paragraph" w:customStyle="1" w:styleId="Antrat6LTGliederung9">
    <w:name w:val="Antrašt?6~LT~Gliederung 9"/>
    <w:basedOn w:val="Antrat6LTGliederung8"/>
    <w:rsid w:val="007D0D5F"/>
  </w:style>
  <w:style w:type="paragraph" w:customStyle="1" w:styleId="Antrat6LTTitel">
    <w:name w:val="Antrašt?6~LT~Titel"/>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Arial Unicode MS" w:eastAsia="Arial Unicode MS" w:hAnsi="Arial Unicode MS" w:cs="Arial Unicode MS"/>
      <w:color w:val="000000"/>
      <w:kern w:val="1"/>
      <w:sz w:val="88"/>
      <w:szCs w:val="88"/>
      <w:lang w:eastAsia="hi-IN" w:bidi="hi-IN"/>
    </w:rPr>
  </w:style>
  <w:style w:type="paragraph" w:customStyle="1" w:styleId="Antrat6LTUntertitel">
    <w:name w:val="Antrašt?6~LT~Untertitel"/>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Arial Unicode MS" w:eastAsia="Arial Unicode MS" w:hAnsi="Arial Unicode MS" w:cs="Arial Unicode MS"/>
      <w:color w:val="000000"/>
      <w:kern w:val="1"/>
      <w:sz w:val="64"/>
      <w:szCs w:val="64"/>
      <w:lang w:eastAsia="hi-IN" w:bidi="hi-IN"/>
    </w:rPr>
  </w:style>
  <w:style w:type="paragraph" w:customStyle="1" w:styleId="Antrat6LTNotizen">
    <w:name w:val="Antraﾚt?6~LT~Notizen"/>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kern w:val="1"/>
      <w:sz w:val="24"/>
      <w:szCs w:val="24"/>
      <w:lang w:eastAsia="hi-IN" w:bidi="hi-IN"/>
    </w:rPr>
  </w:style>
  <w:style w:type="paragraph" w:customStyle="1" w:styleId="Antrat6LTHintergrundobjekte">
    <w:name w:val="Antrašt?6~LT~Hintergrundobjekte"/>
    <w:rsid w:val="007D0D5F"/>
    <w:pPr>
      <w:widowControl w:val="0"/>
      <w:suppressAutoHyphens/>
      <w:autoSpaceDE w:val="0"/>
    </w:pPr>
    <w:rPr>
      <w:rFonts w:eastAsia="SimSun" w:cs="Lucida Sans"/>
      <w:kern w:val="1"/>
      <w:sz w:val="24"/>
      <w:szCs w:val="24"/>
      <w:lang w:eastAsia="hi-IN" w:bidi="hi-IN"/>
    </w:rPr>
  </w:style>
  <w:style w:type="paragraph" w:customStyle="1" w:styleId="Antrat6LTHintergrund">
    <w:name w:val="Antrašt?6~LT~Hintergrund"/>
    <w:rsid w:val="007D0D5F"/>
    <w:pPr>
      <w:widowControl w:val="0"/>
      <w:suppressAutoHyphens/>
      <w:autoSpaceDE w:val="0"/>
      <w:jc w:val="center"/>
    </w:pPr>
    <w:rPr>
      <w:rFonts w:eastAsia="SimSun" w:cs="Lucida Sans"/>
      <w:sz w:val="24"/>
      <w:szCs w:val="24"/>
      <w:lang w:eastAsia="hi-IN" w:bidi="hi-IN"/>
    </w:rPr>
  </w:style>
  <w:style w:type="character" w:customStyle="1" w:styleId="Numatytasispastraiposriftas2">
    <w:name w:val="Numatytasis pastraipos šriftas2"/>
    <w:rsid w:val="00C677E4"/>
  </w:style>
  <w:style w:type="character" w:customStyle="1" w:styleId="fontstyle01">
    <w:name w:val="fontstyle01"/>
    <w:rsid w:val="00C677E4"/>
    <w:rPr>
      <w:rFonts w:ascii="TimesNewRomanPSMT" w:hAnsi="TimesNewRomanPSMT" w:hint="default"/>
      <w:b w:val="0"/>
      <w:bCs w:val="0"/>
      <w:i w:val="0"/>
      <w:iCs w:val="0"/>
      <w:color w:val="000000"/>
      <w:sz w:val="24"/>
      <w:szCs w:val="24"/>
    </w:rPr>
  </w:style>
  <w:style w:type="paragraph" w:styleId="Dokumentoinaostekstas">
    <w:name w:val="endnote text"/>
    <w:basedOn w:val="prastasis"/>
    <w:link w:val="DokumentoinaostekstasDiagrama"/>
    <w:rsid w:val="00C677E4"/>
    <w:pPr>
      <w:widowControl w:val="0"/>
    </w:pPr>
    <w:rPr>
      <w:rFonts w:eastAsia="SimSun" w:cs="Mangal"/>
      <w:kern w:val="1"/>
      <w:sz w:val="20"/>
      <w:szCs w:val="18"/>
      <w:lang w:eastAsia="hi-IN" w:bidi="hi-IN"/>
    </w:rPr>
  </w:style>
  <w:style w:type="character" w:customStyle="1" w:styleId="DokumentoinaostekstasDiagrama">
    <w:name w:val="Dokumento išnašos tekstas Diagrama"/>
    <w:basedOn w:val="Numatytasispastraiposriftas"/>
    <w:link w:val="Dokumentoinaostekstas"/>
    <w:rsid w:val="00C677E4"/>
    <w:rPr>
      <w:rFonts w:eastAsia="SimSun" w:cs="Mangal"/>
      <w:kern w:val="1"/>
      <w:szCs w:val="18"/>
      <w:lang w:eastAsia="hi-IN" w:bidi="hi-IN"/>
    </w:rPr>
  </w:style>
  <w:style w:type="character" w:styleId="Dokumentoinaosnumeris">
    <w:name w:val="endnote reference"/>
    <w:rsid w:val="00C677E4"/>
    <w:rPr>
      <w:vertAlign w:val="superscript"/>
    </w:rPr>
  </w:style>
  <w:style w:type="character" w:styleId="Komentaronuoroda">
    <w:name w:val="annotation reference"/>
    <w:uiPriority w:val="99"/>
    <w:rsid w:val="00C677E4"/>
    <w:rPr>
      <w:sz w:val="16"/>
      <w:szCs w:val="16"/>
    </w:rPr>
  </w:style>
  <w:style w:type="paragraph" w:styleId="Komentarotekstas">
    <w:name w:val="annotation text"/>
    <w:basedOn w:val="prastasis"/>
    <w:link w:val="KomentarotekstasDiagrama"/>
    <w:uiPriority w:val="99"/>
    <w:rsid w:val="00C677E4"/>
    <w:pPr>
      <w:widowControl w:val="0"/>
    </w:pPr>
    <w:rPr>
      <w:rFonts w:eastAsia="SimSun" w:cs="Mangal"/>
      <w:kern w:val="1"/>
      <w:sz w:val="20"/>
      <w:szCs w:val="18"/>
      <w:lang w:eastAsia="hi-IN" w:bidi="hi-IN"/>
    </w:rPr>
  </w:style>
  <w:style w:type="character" w:customStyle="1" w:styleId="KomentarotekstasDiagrama">
    <w:name w:val="Komentaro tekstas Diagrama"/>
    <w:basedOn w:val="Numatytasispastraiposriftas"/>
    <w:link w:val="Komentarotekstas"/>
    <w:uiPriority w:val="99"/>
    <w:rsid w:val="00C677E4"/>
    <w:rPr>
      <w:rFonts w:eastAsia="SimSun" w:cs="Mangal"/>
      <w:kern w:val="1"/>
      <w:szCs w:val="18"/>
      <w:lang w:eastAsia="hi-IN" w:bidi="hi-IN"/>
    </w:rPr>
  </w:style>
  <w:style w:type="paragraph" w:styleId="Komentarotema">
    <w:name w:val="annotation subject"/>
    <w:basedOn w:val="Komentarotekstas"/>
    <w:next w:val="Komentarotekstas"/>
    <w:link w:val="KomentarotemaDiagrama"/>
    <w:uiPriority w:val="99"/>
    <w:rsid w:val="00C677E4"/>
    <w:rPr>
      <w:b/>
      <w:bCs/>
    </w:rPr>
  </w:style>
  <w:style w:type="character" w:customStyle="1" w:styleId="KomentarotemaDiagrama">
    <w:name w:val="Komentaro tema Diagrama"/>
    <w:basedOn w:val="KomentarotekstasDiagrama"/>
    <w:link w:val="Komentarotema"/>
    <w:uiPriority w:val="99"/>
    <w:rsid w:val="00C677E4"/>
    <w:rPr>
      <w:rFonts w:eastAsia="SimSun" w:cs="Mangal"/>
      <w:b/>
      <w:bCs/>
      <w:kern w:val="1"/>
      <w:szCs w:val="18"/>
      <w:lang w:eastAsia="hi-IN" w:bidi="hi-IN"/>
    </w:rPr>
  </w:style>
  <w:style w:type="paragraph" w:customStyle="1" w:styleId="a">
    <w:basedOn w:val="prastasis"/>
    <w:next w:val="prastasiniatinklio"/>
    <w:rsid w:val="0030341E"/>
    <w:pPr>
      <w:spacing w:before="280" w:after="119"/>
    </w:pPr>
  </w:style>
  <w:style w:type="paragraph" w:customStyle="1" w:styleId="a0">
    <w:basedOn w:val="prastasis"/>
    <w:next w:val="prastasiniatinklio"/>
    <w:rsid w:val="0026402F"/>
    <w:pPr>
      <w:spacing w:before="280"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356440">
      <w:bodyDiv w:val="1"/>
      <w:marLeft w:val="0"/>
      <w:marRight w:val="0"/>
      <w:marTop w:val="0"/>
      <w:marBottom w:val="0"/>
      <w:divBdr>
        <w:top w:val="none" w:sz="0" w:space="0" w:color="auto"/>
        <w:left w:val="none" w:sz="0" w:space="0" w:color="auto"/>
        <w:bottom w:val="none" w:sz="0" w:space="0" w:color="auto"/>
        <w:right w:val="none" w:sz="0" w:space="0" w:color="auto"/>
      </w:divBdr>
    </w:div>
    <w:div w:id="152771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8DC6-56C3-40D6-932E-A159BF4C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868</Words>
  <Characters>4953</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Renata Valantiniene</cp:lastModifiedBy>
  <cp:revision>9</cp:revision>
  <cp:lastPrinted>2018-01-29T11:22:00Z</cp:lastPrinted>
  <dcterms:created xsi:type="dcterms:W3CDTF">2024-02-01T06:52:00Z</dcterms:created>
  <dcterms:modified xsi:type="dcterms:W3CDTF">2024-02-06T14:45:00Z</dcterms:modified>
</cp:coreProperties>
</file>