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3690" w:rsidRDefault="00851107">
      <w:pPr>
        <w:pStyle w:val="Antrats"/>
        <w:ind w:right="-143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45pt;height:50.95pt" filled="t">
            <v:fill color2="black"/>
            <v:imagedata r:id="rId5" o:title=""/>
          </v:shape>
        </w:pict>
      </w:r>
    </w:p>
    <w:p w:rsidR="00353690" w:rsidRDefault="00353690">
      <w:pPr>
        <w:pStyle w:val="Antrats"/>
        <w:ind w:right="-143"/>
        <w:jc w:val="center"/>
        <w:rPr>
          <w:sz w:val="28"/>
          <w:szCs w:val="28"/>
        </w:rPr>
      </w:pPr>
    </w:p>
    <w:p w:rsidR="00353690" w:rsidRDefault="00353690">
      <w:pPr>
        <w:pStyle w:val="Antrats"/>
        <w:ind w:right="-143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353690" w:rsidRDefault="00353690">
      <w:pPr>
        <w:pStyle w:val="Antrats"/>
        <w:ind w:right="-143"/>
        <w:jc w:val="center"/>
        <w:rPr>
          <w:b/>
          <w:sz w:val="28"/>
          <w:szCs w:val="28"/>
        </w:rPr>
      </w:pPr>
      <w:r>
        <w:rPr>
          <w:b/>
          <w:sz w:val="28"/>
        </w:rPr>
        <w:t>DIREKTORIUS</w:t>
      </w:r>
    </w:p>
    <w:p w:rsidR="00353690" w:rsidRDefault="00353690">
      <w:pPr>
        <w:ind w:right="-143"/>
        <w:jc w:val="center"/>
        <w:rPr>
          <w:b/>
          <w:sz w:val="28"/>
          <w:szCs w:val="28"/>
        </w:rPr>
      </w:pPr>
    </w:p>
    <w:p w:rsidR="00353690" w:rsidRDefault="00353690">
      <w:pPr>
        <w:ind w:right="-14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ĮSAKYMAS</w:t>
      </w:r>
    </w:p>
    <w:p w:rsidR="00353690" w:rsidRDefault="009A1743">
      <w:pPr>
        <w:ind w:right="2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LEIDIMO </w:t>
      </w:r>
      <w:r w:rsidR="00DD7D91">
        <w:rPr>
          <w:b/>
          <w:sz w:val="24"/>
          <w:szCs w:val="24"/>
        </w:rPr>
        <w:t>KO</w:t>
      </w:r>
      <w:r>
        <w:rPr>
          <w:b/>
          <w:sz w:val="24"/>
          <w:szCs w:val="24"/>
        </w:rPr>
        <w:t>REG</w:t>
      </w:r>
      <w:r w:rsidR="00DD7D91">
        <w:rPr>
          <w:b/>
          <w:sz w:val="24"/>
          <w:szCs w:val="24"/>
        </w:rPr>
        <w:t>UO</w:t>
      </w:r>
      <w:r w:rsidR="00294795">
        <w:rPr>
          <w:b/>
          <w:sz w:val="24"/>
          <w:szCs w:val="24"/>
        </w:rPr>
        <w:t>TI</w:t>
      </w:r>
      <w:r w:rsidR="00B84CF5">
        <w:rPr>
          <w:b/>
          <w:sz w:val="24"/>
          <w:szCs w:val="24"/>
        </w:rPr>
        <w:t xml:space="preserve"> DETALŲJĮ PLANĄ</w:t>
      </w:r>
      <w:r w:rsidR="00353690">
        <w:rPr>
          <w:b/>
          <w:sz w:val="24"/>
          <w:szCs w:val="24"/>
        </w:rPr>
        <w:t xml:space="preserve"> </w:t>
      </w:r>
    </w:p>
    <w:p w:rsidR="00353690" w:rsidRDefault="00353690">
      <w:pPr>
        <w:ind w:right="-143"/>
        <w:jc w:val="center"/>
        <w:rPr>
          <w:sz w:val="24"/>
          <w:szCs w:val="24"/>
        </w:rPr>
      </w:pPr>
    </w:p>
    <w:p w:rsidR="00353690" w:rsidRDefault="00C338E3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2025</w:t>
      </w:r>
      <w:r w:rsidR="00DD7D91">
        <w:rPr>
          <w:sz w:val="24"/>
          <w:szCs w:val="24"/>
        </w:rPr>
        <w:t xml:space="preserve"> m. </w:t>
      </w:r>
      <w:r>
        <w:rPr>
          <w:sz w:val="24"/>
          <w:szCs w:val="24"/>
        </w:rPr>
        <w:t>saus</w:t>
      </w:r>
      <w:r w:rsidR="00573ECF">
        <w:rPr>
          <w:sz w:val="24"/>
          <w:szCs w:val="24"/>
        </w:rPr>
        <w:t>io</w:t>
      </w:r>
      <w:r>
        <w:rPr>
          <w:sz w:val="24"/>
          <w:szCs w:val="24"/>
        </w:rPr>
        <w:t xml:space="preserve">        </w:t>
      </w:r>
      <w:r w:rsidR="00353690">
        <w:rPr>
          <w:sz w:val="24"/>
          <w:szCs w:val="24"/>
        </w:rPr>
        <w:t>d. Nr. A-</w:t>
      </w:r>
    </w:p>
    <w:p w:rsidR="00353690" w:rsidRDefault="00353690">
      <w:pPr>
        <w:ind w:right="-143"/>
        <w:jc w:val="center"/>
      </w:pPr>
      <w:r>
        <w:rPr>
          <w:sz w:val="24"/>
          <w:szCs w:val="24"/>
        </w:rPr>
        <w:t>Panevėžys</w:t>
      </w:r>
    </w:p>
    <w:p w:rsidR="00353690" w:rsidRDefault="00353690">
      <w:pPr>
        <w:pStyle w:val="Pagrindinistekstas"/>
        <w:ind w:right="-143"/>
        <w:jc w:val="both"/>
        <w:rPr>
          <w:szCs w:val="24"/>
        </w:rPr>
      </w:pPr>
      <w:r>
        <w:t xml:space="preserve">          </w:t>
      </w:r>
    </w:p>
    <w:p w:rsidR="00D6540C" w:rsidRPr="005927AE" w:rsidRDefault="00795089" w:rsidP="00D6540C">
      <w:pPr>
        <w:pStyle w:val="Betar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6540C">
        <w:rPr>
          <w:rFonts w:ascii="Times New Roman" w:hAnsi="Times New Roman"/>
          <w:sz w:val="24"/>
          <w:szCs w:val="24"/>
        </w:rPr>
        <w:tab/>
        <w:t xml:space="preserve"> </w:t>
      </w:r>
      <w:r w:rsidR="004B6504">
        <w:rPr>
          <w:rFonts w:ascii="Times New Roman" w:hAnsi="Times New Roman"/>
          <w:sz w:val="24"/>
          <w:szCs w:val="24"/>
        </w:rPr>
        <w:t>Vadovaudamasis Lietuvos Respublikos vietos savivaldos įst</w:t>
      </w:r>
      <w:r w:rsidR="00D6540C">
        <w:rPr>
          <w:rFonts w:ascii="Times New Roman" w:hAnsi="Times New Roman"/>
          <w:sz w:val="24"/>
          <w:szCs w:val="24"/>
        </w:rPr>
        <w:t xml:space="preserve">atymo 33 straipsnio </w:t>
      </w:r>
      <w:r w:rsidR="004F6741">
        <w:rPr>
          <w:rFonts w:ascii="Times New Roman" w:hAnsi="Times New Roman"/>
          <w:sz w:val="24"/>
          <w:szCs w:val="24"/>
        </w:rPr>
        <w:t xml:space="preserve">                           3 dalies </w:t>
      </w:r>
      <w:r w:rsidR="004B6504">
        <w:rPr>
          <w:rFonts w:ascii="Times New Roman" w:hAnsi="Times New Roman"/>
          <w:sz w:val="24"/>
          <w:szCs w:val="24"/>
        </w:rPr>
        <w:t>5 punktu, Lietuvos Respublikos teritorijų planavimo įstatymo 6 straipsn</w:t>
      </w:r>
      <w:r w:rsidR="0023297A">
        <w:rPr>
          <w:rFonts w:ascii="Times New Roman" w:hAnsi="Times New Roman"/>
          <w:sz w:val="24"/>
          <w:szCs w:val="24"/>
        </w:rPr>
        <w:t xml:space="preserve">io 2 ir 3 dalimis, </w:t>
      </w:r>
      <w:r w:rsidR="00573ECF">
        <w:rPr>
          <w:rFonts w:ascii="Times New Roman" w:hAnsi="Times New Roman"/>
          <w:sz w:val="24"/>
          <w:szCs w:val="24"/>
        </w:rPr>
        <w:t xml:space="preserve">                         </w:t>
      </w:r>
      <w:r w:rsidR="0023297A">
        <w:rPr>
          <w:rFonts w:ascii="Times New Roman" w:hAnsi="Times New Roman"/>
          <w:sz w:val="24"/>
          <w:szCs w:val="24"/>
        </w:rPr>
        <w:t>28 straipsnio 2, 3 ir 12 dalimis</w:t>
      </w:r>
      <w:r w:rsidR="004B6504">
        <w:rPr>
          <w:rFonts w:ascii="Times New Roman" w:hAnsi="Times New Roman"/>
          <w:sz w:val="24"/>
          <w:szCs w:val="24"/>
        </w:rPr>
        <w:t xml:space="preserve">, Kompleksinio teritorijų planavimo dokumentų rengimo taisyklių, patvirtintų Lietuvos Respublikos aplinkos ministro 2014 m. sausio 2 d. įsakymu Nr. D1-8 „Dėl Kompleksinio teritorijų planavimo dokumentų rengimo taisyklių patvirtinimo“, </w:t>
      </w:r>
      <w:r w:rsidR="00271FA5">
        <w:rPr>
          <w:rFonts w:ascii="Times New Roman" w:hAnsi="Times New Roman"/>
          <w:sz w:val="24"/>
          <w:szCs w:val="24"/>
        </w:rPr>
        <w:t xml:space="preserve">šeštojo skyriaus         244 punktu ir </w:t>
      </w:r>
      <w:r w:rsidR="004B6504">
        <w:rPr>
          <w:rFonts w:ascii="Times New Roman" w:hAnsi="Times New Roman"/>
          <w:sz w:val="24"/>
          <w:szCs w:val="24"/>
        </w:rPr>
        <w:t>6 skirsniu</w:t>
      </w:r>
      <w:r w:rsidR="00D6540C">
        <w:rPr>
          <w:rFonts w:ascii="Times New Roman" w:hAnsi="Times New Roman"/>
          <w:sz w:val="24"/>
          <w:szCs w:val="24"/>
        </w:rPr>
        <w:t xml:space="preserve"> </w:t>
      </w:r>
      <w:r w:rsidR="00D6540C" w:rsidRPr="005927AE">
        <w:rPr>
          <w:rFonts w:ascii="Times New Roman" w:hAnsi="Times New Roman"/>
          <w:sz w:val="24"/>
          <w:szCs w:val="24"/>
        </w:rPr>
        <w:t>b</w:t>
      </w:r>
      <w:r w:rsidR="00A63EDE">
        <w:rPr>
          <w:rFonts w:ascii="Times New Roman" w:hAnsi="Times New Roman"/>
          <w:sz w:val="24"/>
          <w:szCs w:val="24"/>
        </w:rPr>
        <w:t>ei atsižv</w:t>
      </w:r>
      <w:r w:rsidR="00716824">
        <w:rPr>
          <w:rFonts w:ascii="Times New Roman" w:hAnsi="Times New Roman"/>
          <w:sz w:val="24"/>
          <w:szCs w:val="24"/>
        </w:rPr>
        <w:t>elgdamas į žemės sklypų savininko</w:t>
      </w:r>
      <w:r w:rsidR="00C338E3">
        <w:rPr>
          <w:rFonts w:ascii="Times New Roman" w:hAnsi="Times New Roman"/>
          <w:sz w:val="24"/>
          <w:szCs w:val="24"/>
        </w:rPr>
        <w:t xml:space="preserve"> </w:t>
      </w:r>
      <w:r w:rsidR="00786883">
        <w:rPr>
          <w:rFonts w:ascii="Times New Roman" w:hAnsi="Times New Roman"/>
          <w:sz w:val="24"/>
          <w:szCs w:val="24"/>
        </w:rPr>
        <w:t>2025 m. saus</w:t>
      </w:r>
      <w:r w:rsidR="00D968FA">
        <w:rPr>
          <w:rFonts w:ascii="Times New Roman" w:hAnsi="Times New Roman"/>
          <w:sz w:val="24"/>
          <w:szCs w:val="24"/>
        </w:rPr>
        <w:t>i</w:t>
      </w:r>
      <w:r w:rsidR="00716824">
        <w:rPr>
          <w:rFonts w:ascii="Times New Roman" w:hAnsi="Times New Roman"/>
          <w:sz w:val="24"/>
          <w:szCs w:val="24"/>
        </w:rPr>
        <w:t xml:space="preserve">o </w:t>
      </w:r>
      <w:r w:rsidR="00786883">
        <w:rPr>
          <w:rFonts w:ascii="Times New Roman" w:hAnsi="Times New Roman"/>
          <w:sz w:val="24"/>
          <w:szCs w:val="24"/>
        </w:rPr>
        <w:t>8</w:t>
      </w:r>
      <w:r w:rsidR="00D6540C" w:rsidRPr="005927AE">
        <w:rPr>
          <w:rFonts w:ascii="Times New Roman" w:hAnsi="Times New Roman"/>
          <w:sz w:val="24"/>
          <w:szCs w:val="24"/>
        </w:rPr>
        <w:t xml:space="preserve"> d. prašymą:</w:t>
      </w:r>
    </w:p>
    <w:p w:rsidR="004D6D88" w:rsidRPr="004D6D88" w:rsidRDefault="004B6504" w:rsidP="004D6D88">
      <w:pPr>
        <w:tabs>
          <w:tab w:val="left" w:pos="1134"/>
        </w:tabs>
        <w:ind w:right="1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1. L e i d ž i u koreguoti </w:t>
      </w:r>
      <w:r w:rsidR="00A63EDE">
        <w:rPr>
          <w:sz w:val="24"/>
          <w:szCs w:val="24"/>
        </w:rPr>
        <w:t xml:space="preserve">žemės sklypo, </w:t>
      </w:r>
      <w:r w:rsidR="00786883">
        <w:rPr>
          <w:color w:val="000000"/>
          <w:sz w:val="24"/>
          <w:szCs w:val="24"/>
        </w:rPr>
        <w:t>kadastro Nr. 6655/0005:252, Panevėžio r. sav., Karsakišk</w:t>
      </w:r>
      <w:r w:rsidR="004D6D88" w:rsidRPr="004D6D88">
        <w:rPr>
          <w:color w:val="000000"/>
          <w:sz w:val="24"/>
          <w:szCs w:val="24"/>
        </w:rPr>
        <w:t xml:space="preserve">io </w:t>
      </w:r>
      <w:r w:rsidR="00786883">
        <w:rPr>
          <w:color w:val="000000"/>
          <w:sz w:val="24"/>
          <w:szCs w:val="24"/>
        </w:rPr>
        <w:t xml:space="preserve">sen., </w:t>
      </w:r>
      <w:proofErr w:type="spellStart"/>
      <w:r w:rsidR="00786883">
        <w:rPr>
          <w:color w:val="000000"/>
          <w:sz w:val="24"/>
          <w:szCs w:val="24"/>
        </w:rPr>
        <w:t>Likpetrių</w:t>
      </w:r>
      <w:proofErr w:type="spellEnd"/>
      <w:r w:rsidR="004D6D88" w:rsidRPr="004D6D88">
        <w:rPr>
          <w:color w:val="000000"/>
          <w:sz w:val="24"/>
          <w:szCs w:val="24"/>
        </w:rPr>
        <w:t xml:space="preserve"> k., detalųjį planą, patvirtint</w:t>
      </w:r>
      <w:r w:rsidR="00716824">
        <w:rPr>
          <w:color w:val="000000"/>
          <w:sz w:val="24"/>
          <w:szCs w:val="24"/>
        </w:rPr>
        <w:t>ą Panevėžio r</w:t>
      </w:r>
      <w:r w:rsidR="00786883">
        <w:rPr>
          <w:color w:val="000000"/>
          <w:sz w:val="24"/>
          <w:szCs w:val="24"/>
        </w:rPr>
        <w:t>ajono savivaldybės tarybo</w:t>
      </w:r>
      <w:r w:rsidR="00716824">
        <w:rPr>
          <w:color w:val="000000"/>
          <w:sz w:val="24"/>
          <w:szCs w:val="24"/>
        </w:rPr>
        <w:t xml:space="preserve">s </w:t>
      </w:r>
      <w:r w:rsidR="00786883">
        <w:rPr>
          <w:color w:val="000000"/>
          <w:sz w:val="24"/>
          <w:szCs w:val="24"/>
        </w:rPr>
        <w:t xml:space="preserve">    </w:t>
      </w:r>
      <w:r w:rsidR="004D6D88" w:rsidRPr="004D6D88">
        <w:rPr>
          <w:color w:val="000000"/>
          <w:sz w:val="24"/>
          <w:szCs w:val="24"/>
        </w:rPr>
        <w:t>20</w:t>
      </w:r>
      <w:r w:rsidR="00786883">
        <w:rPr>
          <w:color w:val="000000"/>
          <w:sz w:val="24"/>
          <w:szCs w:val="24"/>
        </w:rPr>
        <w:t xml:space="preserve">10 m. </w:t>
      </w:r>
      <w:r w:rsidR="00716824">
        <w:rPr>
          <w:color w:val="000000"/>
          <w:sz w:val="24"/>
          <w:szCs w:val="24"/>
        </w:rPr>
        <w:t>li</w:t>
      </w:r>
      <w:r w:rsidR="00786883">
        <w:rPr>
          <w:color w:val="000000"/>
          <w:sz w:val="24"/>
          <w:szCs w:val="24"/>
        </w:rPr>
        <w:t>ep</w:t>
      </w:r>
      <w:r w:rsidR="00716824">
        <w:rPr>
          <w:color w:val="000000"/>
          <w:sz w:val="24"/>
          <w:szCs w:val="24"/>
        </w:rPr>
        <w:t>o</w:t>
      </w:r>
      <w:r w:rsidR="00786883">
        <w:rPr>
          <w:color w:val="000000"/>
          <w:sz w:val="24"/>
          <w:szCs w:val="24"/>
        </w:rPr>
        <w:t>s 1 d. sprendimo Nr. T-13</w:t>
      </w:r>
      <w:r w:rsidR="007F29F1">
        <w:rPr>
          <w:color w:val="000000"/>
          <w:sz w:val="24"/>
          <w:szCs w:val="24"/>
        </w:rPr>
        <w:t>7</w:t>
      </w:r>
      <w:r w:rsidR="004D6D88" w:rsidRPr="004D6D88">
        <w:rPr>
          <w:color w:val="000000"/>
          <w:sz w:val="24"/>
          <w:szCs w:val="24"/>
        </w:rPr>
        <w:t xml:space="preserve"> „Dėl detaliųjų planų </w:t>
      </w:r>
      <w:r w:rsidR="00786883">
        <w:rPr>
          <w:color w:val="000000"/>
          <w:sz w:val="24"/>
          <w:szCs w:val="24"/>
        </w:rPr>
        <w:t>pa</w:t>
      </w:r>
      <w:r w:rsidR="004D6D88" w:rsidRPr="004D6D88">
        <w:rPr>
          <w:color w:val="000000"/>
          <w:sz w:val="24"/>
          <w:szCs w:val="24"/>
        </w:rPr>
        <w:t>tvirtinimo“</w:t>
      </w:r>
      <w:r w:rsidR="00786883">
        <w:rPr>
          <w:color w:val="000000"/>
          <w:sz w:val="24"/>
          <w:szCs w:val="24"/>
        </w:rPr>
        <w:t xml:space="preserve"> 4</w:t>
      </w:r>
      <w:r w:rsidR="004D6D88">
        <w:rPr>
          <w:color w:val="000000"/>
          <w:sz w:val="24"/>
          <w:szCs w:val="24"/>
        </w:rPr>
        <w:t xml:space="preserve"> punktu</w:t>
      </w:r>
      <w:r w:rsidR="004D6D88" w:rsidRPr="004D6D88">
        <w:rPr>
          <w:sz w:val="24"/>
          <w:szCs w:val="24"/>
        </w:rPr>
        <w:t>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2. N u s t a t a u planavimo tikslus –</w:t>
      </w:r>
      <w:r w:rsidR="007F29F1">
        <w:rPr>
          <w:rFonts w:ascii="Times New Roman" w:hAnsi="Times New Roman"/>
          <w:sz w:val="24"/>
          <w:szCs w:val="24"/>
        </w:rPr>
        <w:t xml:space="preserve"> pakeisti </w:t>
      </w:r>
      <w:r w:rsidR="007F29F1" w:rsidRPr="00766805">
        <w:rPr>
          <w:rFonts w:ascii="Times New Roman" w:hAnsi="Times New Roman"/>
          <w:sz w:val="24"/>
          <w:szCs w:val="24"/>
        </w:rPr>
        <w:t>že</w:t>
      </w:r>
      <w:r w:rsidR="007F29F1">
        <w:rPr>
          <w:rFonts w:ascii="Times New Roman" w:hAnsi="Times New Roman"/>
          <w:sz w:val="24"/>
          <w:szCs w:val="24"/>
        </w:rPr>
        <w:t>mės ūkio paskirties žemės sklypo</w:t>
      </w:r>
      <w:r w:rsidR="007F29F1" w:rsidRPr="00766805">
        <w:rPr>
          <w:rFonts w:ascii="Times New Roman" w:hAnsi="Times New Roman"/>
          <w:sz w:val="24"/>
          <w:szCs w:val="24"/>
        </w:rPr>
        <w:t xml:space="preserve">, </w:t>
      </w:r>
      <w:r w:rsidR="007F29F1" w:rsidRPr="00766805">
        <w:rPr>
          <w:rFonts w:ascii="Times New Roman" w:hAnsi="Times New Roman"/>
          <w:color w:val="000000"/>
          <w:sz w:val="24"/>
          <w:szCs w:val="24"/>
        </w:rPr>
        <w:t>kadastro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Nr. </w:t>
      </w:r>
      <w:r w:rsidR="00786883">
        <w:rPr>
          <w:rFonts w:ascii="Times New Roman" w:hAnsi="Times New Roman"/>
          <w:sz w:val="24"/>
          <w:szCs w:val="24"/>
        </w:rPr>
        <w:t>6655/0005</w:t>
      </w:r>
      <w:r w:rsidR="007F29F1">
        <w:rPr>
          <w:rFonts w:ascii="Times New Roman" w:hAnsi="Times New Roman"/>
          <w:sz w:val="24"/>
          <w:szCs w:val="24"/>
        </w:rPr>
        <w:t>:</w:t>
      </w:r>
      <w:r w:rsidR="007F29F1" w:rsidRPr="00022F9B">
        <w:rPr>
          <w:rFonts w:ascii="Times New Roman" w:hAnsi="Times New Roman"/>
          <w:sz w:val="24"/>
          <w:szCs w:val="24"/>
        </w:rPr>
        <w:t>1</w:t>
      </w:r>
      <w:r w:rsidR="00022F9B">
        <w:rPr>
          <w:rFonts w:ascii="Times New Roman" w:hAnsi="Times New Roman"/>
          <w:sz w:val="24"/>
          <w:szCs w:val="24"/>
        </w:rPr>
        <w:t>67</w:t>
      </w:r>
      <w:r w:rsidR="007F29F1" w:rsidRPr="004E4E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86883">
        <w:rPr>
          <w:rFonts w:ascii="Times New Roman" w:hAnsi="Times New Roman"/>
          <w:sz w:val="24"/>
          <w:szCs w:val="24"/>
        </w:rPr>
        <w:t>Paliūniškio</w:t>
      </w:r>
      <w:proofErr w:type="spellEnd"/>
      <w:r w:rsidR="007F29F1">
        <w:rPr>
          <w:rFonts w:ascii="Times New Roman" w:hAnsi="Times New Roman"/>
          <w:sz w:val="24"/>
          <w:szCs w:val="24"/>
        </w:rPr>
        <w:t xml:space="preserve"> k</w:t>
      </w:r>
      <w:r w:rsidR="00786883">
        <w:rPr>
          <w:rFonts w:ascii="Times New Roman" w:hAnsi="Times New Roman"/>
          <w:sz w:val="24"/>
          <w:szCs w:val="24"/>
        </w:rPr>
        <w:t>. v., Panevėžio r. sav., Karsakišk</w:t>
      </w:r>
      <w:r w:rsidR="007F29F1">
        <w:rPr>
          <w:rFonts w:ascii="Times New Roman" w:hAnsi="Times New Roman"/>
          <w:sz w:val="24"/>
          <w:szCs w:val="24"/>
        </w:rPr>
        <w:t>io sen.,</w:t>
      </w:r>
      <w:r w:rsidR="007868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6883">
        <w:rPr>
          <w:rFonts w:ascii="Times New Roman" w:hAnsi="Times New Roman"/>
          <w:sz w:val="24"/>
          <w:szCs w:val="24"/>
        </w:rPr>
        <w:t>Paliūnišk</w:t>
      </w:r>
      <w:r w:rsidR="007F29F1">
        <w:rPr>
          <w:rFonts w:ascii="Times New Roman" w:hAnsi="Times New Roman"/>
          <w:sz w:val="24"/>
          <w:szCs w:val="24"/>
        </w:rPr>
        <w:t>io</w:t>
      </w:r>
      <w:proofErr w:type="spellEnd"/>
      <w:r w:rsidR="007F29F1">
        <w:rPr>
          <w:rFonts w:ascii="Times New Roman" w:hAnsi="Times New Roman"/>
          <w:sz w:val="24"/>
          <w:szCs w:val="24"/>
        </w:rPr>
        <w:t xml:space="preserve"> k., pagrindinę žemės naudojimo paskirtį iš žemės ūkio į kitą</w:t>
      </w:r>
      <w:r w:rsidR="00851107" w:rsidRPr="00851107">
        <w:rPr>
          <w:rFonts w:ascii="Times New Roman" w:hAnsi="Times New Roman"/>
          <w:sz w:val="24"/>
          <w:szCs w:val="24"/>
        </w:rPr>
        <w:t xml:space="preserve"> </w:t>
      </w:r>
      <w:r w:rsidR="00851107">
        <w:rPr>
          <w:rFonts w:ascii="Times New Roman" w:hAnsi="Times New Roman"/>
          <w:sz w:val="24"/>
          <w:szCs w:val="24"/>
        </w:rPr>
        <w:t>nustatant naudojimo būdus –</w:t>
      </w:r>
      <w:r w:rsidR="00851107" w:rsidRPr="0032700E">
        <w:rPr>
          <w:rFonts w:ascii="Times New Roman" w:hAnsi="Times New Roman"/>
          <w:sz w:val="24"/>
          <w:szCs w:val="24"/>
        </w:rPr>
        <w:t xml:space="preserve"> vienbučių ir </w:t>
      </w:r>
      <w:proofErr w:type="spellStart"/>
      <w:r w:rsidR="00851107" w:rsidRPr="0032700E">
        <w:rPr>
          <w:rFonts w:ascii="Times New Roman" w:hAnsi="Times New Roman"/>
          <w:sz w:val="24"/>
          <w:szCs w:val="24"/>
        </w:rPr>
        <w:t>dvibučių</w:t>
      </w:r>
      <w:proofErr w:type="spellEnd"/>
      <w:r w:rsidR="00851107" w:rsidRPr="0032700E">
        <w:rPr>
          <w:rFonts w:ascii="Times New Roman" w:hAnsi="Times New Roman"/>
          <w:sz w:val="24"/>
          <w:szCs w:val="24"/>
        </w:rPr>
        <w:t xml:space="preserve"> gyvenamųjų pastatų </w:t>
      </w:r>
      <w:r w:rsidR="00851107">
        <w:rPr>
          <w:rFonts w:ascii="Times New Roman" w:hAnsi="Times New Roman"/>
          <w:color w:val="000000"/>
          <w:sz w:val="24"/>
          <w:szCs w:val="24"/>
        </w:rPr>
        <w:t>teritorija</w:t>
      </w:r>
      <w:r w:rsidR="00851107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851107">
        <w:rPr>
          <w:rFonts w:ascii="Times New Roman" w:hAnsi="Times New Roman"/>
          <w:color w:val="000000"/>
          <w:sz w:val="24"/>
          <w:szCs w:val="24"/>
        </w:rPr>
        <w:t xml:space="preserve"> bei </w:t>
      </w:r>
      <w:r w:rsidR="00851107" w:rsidRPr="00851107">
        <w:rPr>
          <w:rFonts w:ascii="Times New Roman" w:hAnsi="Times New Roman"/>
          <w:sz w:val="24"/>
          <w:szCs w:val="24"/>
        </w:rPr>
        <w:t>susisiekimo ir inžineri</w:t>
      </w:r>
      <w:r w:rsidR="00851107">
        <w:rPr>
          <w:rFonts w:ascii="Times New Roman" w:hAnsi="Times New Roman"/>
          <w:sz w:val="24"/>
          <w:szCs w:val="24"/>
        </w:rPr>
        <w:t>nių tinklų koridorių teritorija</w:t>
      </w:r>
      <w:r w:rsidR="00851107" w:rsidRPr="00851107">
        <w:rPr>
          <w:rFonts w:ascii="Times New Roman" w:hAnsi="Times New Roman"/>
          <w:sz w:val="24"/>
          <w:szCs w:val="24"/>
        </w:rPr>
        <w:t>s</w:t>
      </w:r>
      <w:r w:rsidR="00851107">
        <w:rPr>
          <w:rFonts w:ascii="Times New Roman" w:hAnsi="Times New Roman"/>
          <w:color w:val="000000"/>
          <w:sz w:val="24"/>
          <w:szCs w:val="24"/>
        </w:rPr>
        <w:t>,</w:t>
      </w:r>
      <w:r w:rsidR="00786883">
        <w:rPr>
          <w:rFonts w:ascii="Times New Roman" w:hAnsi="Times New Roman"/>
          <w:color w:val="000000"/>
          <w:sz w:val="24"/>
          <w:szCs w:val="24"/>
        </w:rPr>
        <w:t xml:space="preserve"> padalyti </w:t>
      </w:r>
      <w:r w:rsidR="00851107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786883">
        <w:rPr>
          <w:rFonts w:ascii="Times New Roman" w:hAnsi="Times New Roman"/>
          <w:color w:val="000000"/>
          <w:sz w:val="24"/>
          <w:szCs w:val="24"/>
        </w:rPr>
        <w:t>į atskirus žemės sklypus</w:t>
      </w:r>
      <w:r w:rsidR="007F29F1">
        <w:rPr>
          <w:rFonts w:ascii="Times New Roman" w:hAnsi="Times New Roman"/>
          <w:color w:val="000000"/>
          <w:sz w:val="24"/>
          <w:szCs w:val="24"/>
        </w:rPr>
        <w:t xml:space="preserve"> ir</w:t>
      </w:r>
      <w:r w:rsidR="000117F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117F5" w:rsidRPr="0032700E">
        <w:rPr>
          <w:rFonts w:ascii="Times New Roman" w:hAnsi="Times New Roman"/>
          <w:bCs/>
          <w:sz w:val="24"/>
          <w:szCs w:val="24"/>
        </w:rPr>
        <w:t>sujungti su besiri</w:t>
      </w:r>
      <w:r w:rsidR="00786883">
        <w:rPr>
          <w:rFonts w:ascii="Times New Roman" w:hAnsi="Times New Roman"/>
          <w:bCs/>
          <w:sz w:val="24"/>
          <w:szCs w:val="24"/>
        </w:rPr>
        <w:t>bojančiais</w:t>
      </w:r>
      <w:r w:rsidR="000117F5">
        <w:rPr>
          <w:rFonts w:ascii="Times New Roman" w:hAnsi="Times New Roman"/>
          <w:bCs/>
          <w:sz w:val="24"/>
          <w:szCs w:val="24"/>
        </w:rPr>
        <w:t xml:space="preserve"> </w:t>
      </w:r>
      <w:r w:rsidR="007F29F1">
        <w:rPr>
          <w:rFonts w:ascii="Times New Roman" w:hAnsi="Times New Roman"/>
          <w:bCs/>
          <w:sz w:val="24"/>
          <w:szCs w:val="24"/>
        </w:rPr>
        <w:t xml:space="preserve">kitos paskirties </w:t>
      </w:r>
      <w:r w:rsidR="00786883">
        <w:rPr>
          <w:rFonts w:ascii="Times New Roman" w:hAnsi="Times New Roman"/>
          <w:bCs/>
          <w:sz w:val="24"/>
          <w:szCs w:val="24"/>
        </w:rPr>
        <w:t>žemės sklypais</w:t>
      </w:r>
      <w:r w:rsidR="000117F5">
        <w:rPr>
          <w:rFonts w:ascii="Times New Roman" w:hAnsi="Times New Roman"/>
          <w:bCs/>
          <w:sz w:val="24"/>
          <w:szCs w:val="24"/>
        </w:rPr>
        <w:t>,</w:t>
      </w:r>
      <w:r w:rsidR="000117F5" w:rsidRPr="0032700E">
        <w:rPr>
          <w:rFonts w:ascii="Times New Roman" w:hAnsi="Times New Roman"/>
          <w:sz w:val="24"/>
          <w:szCs w:val="24"/>
        </w:rPr>
        <w:t xml:space="preserve"> </w:t>
      </w:r>
      <w:r w:rsidR="00022F9B">
        <w:rPr>
          <w:rFonts w:ascii="Times New Roman" w:hAnsi="Times New Roman"/>
          <w:sz w:val="24"/>
          <w:szCs w:val="24"/>
        </w:rPr>
        <w:t xml:space="preserve">kadastro </w:t>
      </w:r>
      <w:r w:rsidR="00851107">
        <w:rPr>
          <w:rFonts w:ascii="Times New Roman" w:hAnsi="Times New Roman"/>
          <w:sz w:val="24"/>
          <w:szCs w:val="24"/>
        </w:rPr>
        <w:t xml:space="preserve">        </w:t>
      </w:r>
      <w:r w:rsidR="00022F9B">
        <w:rPr>
          <w:rFonts w:ascii="Times New Roman" w:hAnsi="Times New Roman"/>
          <w:sz w:val="24"/>
          <w:szCs w:val="24"/>
        </w:rPr>
        <w:t>Nr. 6655/0005:393</w:t>
      </w:r>
      <w:r w:rsidR="00851107">
        <w:rPr>
          <w:rFonts w:ascii="Times New Roman" w:hAnsi="Times New Roman"/>
          <w:sz w:val="24"/>
          <w:szCs w:val="24"/>
        </w:rPr>
        <w:t>,</w:t>
      </w:r>
      <w:r w:rsidR="00786883">
        <w:rPr>
          <w:rFonts w:ascii="Times New Roman" w:hAnsi="Times New Roman"/>
          <w:sz w:val="24"/>
          <w:szCs w:val="24"/>
        </w:rPr>
        <w:t xml:space="preserve"> Nr. </w:t>
      </w:r>
      <w:r w:rsidR="00022F9B">
        <w:rPr>
          <w:rFonts w:ascii="Times New Roman" w:hAnsi="Times New Roman"/>
          <w:sz w:val="24"/>
          <w:szCs w:val="24"/>
        </w:rPr>
        <w:t>6655/0005:394</w:t>
      </w:r>
      <w:r w:rsidR="00851107">
        <w:rPr>
          <w:rFonts w:ascii="Times New Roman" w:hAnsi="Times New Roman"/>
          <w:sz w:val="24"/>
          <w:szCs w:val="24"/>
        </w:rPr>
        <w:t xml:space="preserve"> ir Nr. 6655/0005:395</w:t>
      </w:r>
      <w:r w:rsidR="00D055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05523">
        <w:rPr>
          <w:rFonts w:ascii="Times New Roman" w:hAnsi="Times New Roman"/>
          <w:sz w:val="24"/>
          <w:szCs w:val="24"/>
        </w:rPr>
        <w:t>Paliūniškio</w:t>
      </w:r>
      <w:proofErr w:type="spellEnd"/>
      <w:r w:rsidR="007F29F1">
        <w:rPr>
          <w:rFonts w:ascii="Times New Roman" w:hAnsi="Times New Roman"/>
          <w:sz w:val="24"/>
          <w:szCs w:val="24"/>
        </w:rPr>
        <w:t xml:space="preserve"> k. v.,</w:t>
      </w:r>
      <w:r w:rsidR="00A44B33">
        <w:rPr>
          <w:rFonts w:ascii="Times New Roman" w:hAnsi="Times New Roman"/>
          <w:sz w:val="24"/>
          <w:szCs w:val="24"/>
        </w:rPr>
        <w:t xml:space="preserve"> </w:t>
      </w:r>
      <w:r w:rsidR="00A44B33">
        <w:rPr>
          <w:rFonts w:ascii="Times New Roman" w:hAnsi="Times New Roman"/>
          <w:sz w:val="24"/>
          <w:szCs w:val="24"/>
        </w:rPr>
        <w:t xml:space="preserve">Panevėžio r. sav., Karsakiškio sen., </w:t>
      </w:r>
      <w:proofErr w:type="spellStart"/>
      <w:r w:rsidR="00A44B33">
        <w:rPr>
          <w:rFonts w:ascii="Times New Roman" w:hAnsi="Times New Roman"/>
          <w:sz w:val="24"/>
          <w:szCs w:val="24"/>
        </w:rPr>
        <w:t>Paliūniškio</w:t>
      </w:r>
      <w:proofErr w:type="spellEnd"/>
      <w:r w:rsidR="00A44B33">
        <w:rPr>
          <w:rFonts w:ascii="Times New Roman" w:hAnsi="Times New Roman"/>
          <w:sz w:val="24"/>
          <w:szCs w:val="24"/>
        </w:rPr>
        <w:t xml:space="preserve"> k., Vabalninko g. 35A ir 35, </w:t>
      </w:r>
      <w:r w:rsidR="00851107">
        <w:rPr>
          <w:rFonts w:ascii="Times New Roman" w:hAnsi="Times New Roman"/>
          <w:sz w:val="24"/>
          <w:szCs w:val="24"/>
        </w:rPr>
        <w:t>bei</w:t>
      </w:r>
      <w:bookmarkStart w:id="0" w:name="_GoBack"/>
      <w:bookmarkEnd w:id="0"/>
      <w:r w:rsidR="00A44B33" w:rsidRPr="00A44B33">
        <w:rPr>
          <w:rFonts w:ascii="Times New Roman" w:hAnsi="Times New Roman"/>
          <w:sz w:val="24"/>
          <w:szCs w:val="24"/>
        </w:rPr>
        <w:t xml:space="preserve"> </w:t>
      </w:r>
      <w:r w:rsidR="00A44B33">
        <w:rPr>
          <w:rFonts w:ascii="Times New Roman" w:hAnsi="Times New Roman"/>
          <w:sz w:val="24"/>
          <w:szCs w:val="24"/>
        </w:rPr>
        <w:t xml:space="preserve">keisti </w:t>
      </w:r>
      <w:r w:rsidR="00A44B33" w:rsidRPr="00A44B33">
        <w:rPr>
          <w:rFonts w:ascii="Times New Roman" w:hAnsi="Times New Roman"/>
          <w:sz w:val="24"/>
          <w:szCs w:val="24"/>
        </w:rPr>
        <w:t>privalomuosius teritorijos naudojimo reglamentus pagal</w:t>
      </w:r>
      <w:r w:rsidR="007F29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Panevėžio rajono savivaldybės teritorijos bendrojo plano, patvirtinto Panevėžio rajono savivaldybės tarybos 2008 m. liepos 3 d. sprendimu Nr. T-154 „Dėl Panevėžio rajono savivaldybės teritorijos bendrojo plano tvirtinimo“, sprendinius.</w:t>
      </w:r>
    </w:p>
    <w:p w:rsidR="004B6504" w:rsidRDefault="004B6504" w:rsidP="004B6504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84640">
        <w:rPr>
          <w:rFonts w:ascii="Times New Roman" w:hAnsi="Times New Roman"/>
          <w:sz w:val="24"/>
          <w:szCs w:val="24"/>
        </w:rPr>
        <w:t xml:space="preserve">3. N u s t a t a u </w:t>
      </w:r>
      <w:r>
        <w:rPr>
          <w:rFonts w:ascii="Times New Roman" w:hAnsi="Times New Roman"/>
          <w:sz w:val="24"/>
          <w:szCs w:val="24"/>
        </w:rPr>
        <w:t>į</w:t>
      </w:r>
      <w:r w:rsidR="002115A0">
        <w:rPr>
          <w:rFonts w:ascii="Times New Roman" w:hAnsi="Times New Roman"/>
          <w:sz w:val="24"/>
          <w:szCs w:val="24"/>
        </w:rPr>
        <w:t>sak</w:t>
      </w:r>
      <w:r w:rsidR="00B84640">
        <w:rPr>
          <w:rFonts w:ascii="Times New Roman" w:hAnsi="Times New Roman"/>
          <w:sz w:val="24"/>
          <w:szCs w:val="24"/>
        </w:rPr>
        <w:t>ymą</w:t>
      </w:r>
      <w:r>
        <w:rPr>
          <w:rFonts w:ascii="Times New Roman" w:hAnsi="Times New Roman"/>
          <w:sz w:val="24"/>
          <w:szCs w:val="24"/>
        </w:rPr>
        <w:t xml:space="preserve"> skelbti savivaldybės interneto svetainėje.</w:t>
      </w: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-143"/>
        <w:jc w:val="both"/>
        <w:rPr>
          <w:sz w:val="24"/>
          <w:szCs w:val="24"/>
        </w:rPr>
      </w:pPr>
    </w:p>
    <w:p w:rsidR="00353690" w:rsidRDefault="00353690">
      <w:pPr>
        <w:ind w:right="12"/>
        <w:jc w:val="both"/>
        <w:rPr>
          <w:sz w:val="24"/>
        </w:rPr>
      </w:pPr>
      <w:r>
        <w:rPr>
          <w:sz w:val="24"/>
        </w:rPr>
        <w:t xml:space="preserve">Savivaldybės administracijos direktorius                                      </w:t>
      </w:r>
      <w:r w:rsidR="00B2005C">
        <w:rPr>
          <w:sz w:val="24"/>
        </w:rPr>
        <w:t xml:space="preserve">                         </w:t>
      </w:r>
      <w:r w:rsidR="00136AC7">
        <w:rPr>
          <w:sz w:val="24"/>
        </w:rPr>
        <w:t xml:space="preserve"> </w:t>
      </w:r>
      <w:r w:rsidR="00DD7D91">
        <w:rPr>
          <w:sz w:val="24"/>
        </w:rPr>
        <w:t xml:space="preserve"> </w:t>
      </w:r>
      <w:r w:rsidR="00136AC7">
        <w:rPr>
          <w:sz w:val="24"/>
        </w:rPr>
        <w:t>E</w:t>
      </w:r>
      <w:r w:rsidR="00DD7D91">
        <w:rPr>
          <w:sz w:val="24"/>
        </w:rPr>
        <w:t xml:space="preserve">dmundas </w:t>
      </w:r>
      <w:proofErr w:type="spellStart"/>
      <w:r w:rsidR="00DD7D91">
        <w:rPr>
          <w:sz w:val="24"/>
        </w:rPr>
        <w:t>Toliušis</w:t>
      </w:r>
      <w:proofErr w:type="spellEnd"/>
    </w:p>
    <w:p w:rsidR="00353690" w:rsidRDefault="00353690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861671" w:rsidRDefault="00861671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9A1743" w:rsidRDefault="009A1743">
      <w:pPr>
        <w:ind w:right="134"/>
        <w:rPr>
          <w:sz w:val="24"/>
        </w:rPr>
      </w:pPr>
    </w:p>
    <w:p w:rsidR="004D6D88" w:rsidRDefault="004D6D88">
      <w:pPr>
        <w:ind w:right="134"/>
        <w:rPr>
          <w:sz w:val="24"/>
        </w:rPr>
      </w:pPr>
    </w:p>
    <w:p w:rsidR="00A170D8" w:rsidRDefault="00A170D8">
      <w:pPr>
        <w:ind w:right="134"/>
        <w:rPr>
          <w:sz w:val="24"/>
        </w:rPr>
      </w:pPr>
    </w:p>
    <w:p w:rsidR="00D05523" w:rsidRDefault="00D05523">
      <w:pPr>
        <w:ind w:right="134"/>
        <w:rPr>
          <w:sz w:val="24"/>
        </w:rPr>
      </w:pPr>
    </w:p>
    <w:p w:rsidR="00C62D22" w:rsidRPr="00C62D22" w:rsidRDefault="00C62D22">
      <w:pPr>
        <w:ind w:right="134"/>
        <w:rPr>
          <w:sz w:val="28"/>
          <w:szCs w:val="28"/>
        </w:rPr>
      </w:pPr>
    </w:p>
    <w:p w:rsidR="00353690" w:rsidRDefault="00353690">
      <w:pPr>
        <w:ind w:right="134"/>
        <w:rPr>
          <w:sz w:val="24"/>
        </w:rPr>
      </w:pPr>
      <w:r>
        <w:rPr>
          <w:sz w:val="24"/>
        </w:rPr>
        <w:t xml:space="preserve">Svaja </w:t>
      </w:r>
      <w:proofErr w:type="spellStart"/>
      <w:r>
        <w:rPr>
          <w:sz w:val="24"/>
        </w:rPr>
        <w:t>Trečiokienė</w:t>
      </w:r>
      <w:proofErr w:type="spellEnd"/>
    </w:p>
    <w:p w:rsidR="00353690" w:rsidRPr="008C177F" w:rsidRDefault="000117F5">
      <w:pPr>
        <w:ind w:right="134"/>
        <w:rPr>
          <w:sz w:val="24"/>
          <w:szCs w:val="24"/>
        </w:rPr>
      </w:pPr>
      <w:r>
        <w:rPr>
          <w:sz w:val="24"/>
        </w:rPr>
        <w:t>2025-</w:t>
      </w:r>
      <w:r w:rsidR="004D6D88">
        <w:rPr>
          <w:sz w:val="24"/>
        </w:rPr>
        <w:t>0</w:t>
      </w:r>
      <w:r w:rsidR="00D05523">
        <w:rPr>
          <w:sz w:val="24"/>
        </w:rPr>
        <w:t>1-1</w:t>
      </w:r>
      <w:r>
        <w:rPr>
          <w:sz w:val="24"/>
        </w:rPr>
        <w:t>6</w:t>
      </w:r>
    </w:p>
    <w:sectPr w:rsidR="00353690" w:rsidRPr="008C177F" w:rsidSect="00B2005C">
      <w:pgSz w:w="11906" w:h="16838"/>
      <w:pgMar w:top="1701" w:right="567" w:bottom="1134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F5"/>
    <w:rsid w:val="000117F5"/>
    <w:rsid w:val="00022F9B"/>
    <w:rsid w:val="000D4C5D"/>
    <w:rsid w:val="00136AC7"/>
    <w:rsid w:val="001D578C"/>
    <w:rsid w:val="001E6023"/>
    <w:rsid w:val="002115A0"/>
    <w:rsid w:val="0023297A"/>
    <w:rsid w:val="00271FA5"/>
    <w:rsid w:val="00294795"/>
    <w:rsid w:val="00307322"/>
    <w:rsid w:val="00353690"/>
    <w:rsid w:val="00450F00"/>
    <w:rsid w:val="004668B0"/>
    <w:rsid w:val="00487378"/>
    <w:rsid w:val="004B6504"/>
    <w:rsid w:val="004D6D88"/>
    <w:rsid w:val="004F6741"/>
    <w:rsid w:val="00573ECF"/>
    <w:rsid w:val="00577261"/>
    <w:rsid w:val="005D6A2A"/>
    <w:rsid w:val="006A570E"/>
    <w:rsid w:val="00716824"/>
    <w:rsid w:val="007307FD"/>
    <w:rsid w:val="00750199"/>
    <w:rsid w:val="00786883"/>
    <w:rsid w:val="00794FD7"/>
    <w:rsid w:val="00795089"/>
    <w:rsid w:val="007C4DAE"/>
    <w:rsid w:val="007F29F1"/>
    <w:rsid w:val="00851107"/>
    <w:rsid w:val="00861671"/>
    <w:rsid w:val="008C177F"/>
    <w:rsid w:val="00906A01"/>
    <w:rsid w:val="00987922"/>
    <w:rsid w:val="009927C7"/>
    <w:rsid w:val="009A1743"/>
    <w:rsid w:val="00A170D8"/>
    <w:rsid w:val="00A44B33"/>
    <w:rsid w:val="00A63EDE"/>
    <w:rsid w:val="00B167AB"/>
    <w:rsid w:val="00B2005C"/>
    <w:rsid w:val="00B84640"/>
    <w:rsid w:val="00B84CF5"/>
    <w:rsid w:val="00BF021A"/>
    <w:rsid w:val="00C338E3"/>
    <w:rsid w:val="00C62D22"/>
    <w:rsid w:val="00CA6B1C"/>
    <w:rsid w:val="00D05523"/>
    <w:rsid w:val="00D6540C"/>
    <w:rsid w:val="00D968FA"/>
    <w:rsid w:val="00DD7D91"/>
    <w:rsid w:val="00DE0994"/>
    <w:rsid w:val="00ED21BD"/>
    <w:rsid w:val="00EE2A45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BE6897-391D-46F6-B4D4-D4B24209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9">
    <w:name w:val="Numatytasis pastraipos šriftas9"/>
  </w:style>
  <w:style w:type="character" w:customStyle="1" w:styleId="Numatytasispastraiposriftas8">
    <w:name w:val="Numatytasis pastraipos šriftas8"/>
  </w:style>
  <w:style w:type="character" w:customStyle="1" w:styleId="Numatytasispastraiposriftas7">
    <w:name w:val="Numatytasis pastraipos šriftas7"/>
  </w:style>
  <w:style w:type="character" w:customStyle="1" w:styleId="Numatytasispastraiposriftas6">
    <w:name w:val="Numatytasis pastraipos šriftas6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Numatytasispastraiposriftas10">
    <w:name w:val="Numatytasis pastraipos šriftas1"/>
  </w:style>
  <w:style w:type="character" w:styleId="Puslapionumeris">
    <w:name w:val="page number"/>
    <w:basedOn w:val="Numatytasispastraiposriftas10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Numeravimoenklai">
    <w:name w:val="Numeravimo ženklai"/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4F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94FD7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5D6A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39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5</cp:revision>
  <cp:lastPrinted>2024-06-05T12:46:00Z</cp:lastPrinted>
  <dcterms:created xsi:type="dcterms:W3CDTF">2025-01-16T06:14:00Z</dcterms:created>
  <dcterms:modified xsi:type="dcterms:W3CDTF">2025-01-16T07:11:00Z</dcterms:modified>
</cp:coreProperties>
</file>