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887E33" w14:textId="77777777" w:rsidR="003C6100" w:rsidRPr="00286B04" w:rsidRDefault="003C6100">
      <w:pPr>
        <w:pStyle w:val="Antrats"/>
        <w:spacing w:before="0" w:after="0"/>
        <w:jc w:val="center"/>
        <w:rPr>
          <w:b/>
        </w:rPr>
      </w:pPr>
      <w:r w:rsidRPr="00286B04">
        <w:rPr>
          <w:b/>
        </w:rPr>
        <w:t xml:space="preserve">PANEVĖŽIO RAJONO SAVIVALDYBĖS </w:t>
      </w:r>
    </w:p>
    <w:p w14:paraId="2A5E500F" w14:textId="77777777" w:rsidR="003C6100" w:rsidRPr="00286B04" w:rsidRDefault="003C6100">
      <w:pPr>
        <w:pStyle w:val="Antrats"/>
        <w:spacing w:before="0" w:after="0"/>
        <w:jc w:val="center"/>
        <w:rPr>
          <w:b/>
        </w:rPr>
      </w:pPr>
      <w:r w:rsidRPr="00286B04">
        <w:rPr>
          <w:b/>
        </w:rPr>
        <w:t>AKTYVAUS BENDRUOMENĖS GYVENIMO SKATINIMO PROGRAMOS</w:t>
      </w:r>
    </w:p>
    <w:p w14:paraId="7F3207A4" w14:textId="77777777" w:rsidR="003C6100" w:rsidRPr="00286B04" w:rsidRDefault="003C6100">
      <w:pPr>
        <w:pStyle w:val="Antrats"/>
        <w:spacing w:before="0" w:after="0"/>
        <w:jc w:val="center"/>
        <w:rPr>
          <w:b/>
        </w:rPr>
      </w:pPr>
      <w:r w:rsidRPr="00286B04">
        <w:rPr>
          <w:b/>
        </w:rPr>
        <w:t>(NR. 03) APRAŠYMAS</w:t>
      </w:r>
    </w:p>
    <w:p w14:paraId="3D5C279F" w14:textId="77777777" w:rsidR="003C6100" w:rsidRPr="00286B04" w:rsidRDefault="003C6100">
      <w:pPr>
        <w:pStyle w:val="Antrats"/>
        <w:spacing w:before="0" w:after="0"/>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rsidRPr="00286B04" w14:paraId="33517753" w14:textId="77777777">
        <w:tc>
          <w:tcPr>
            <w:tcW w:w="3084" w:type="dxa"/>
            <w:tcBorders>
              <w:top w:val="single" w:sz="4" w:space="0" w:color="000000"/>
              <w:left w:val="single" w:sz="4" w:space="0" w:color="000000"/>
              <w:bottom w:val="single" w:sz="4" w:space="0" w:color="000000"/>
            </w:tcBorders>
            <w:shd w:val="clear" w:color="auto" w:fill="FFFFFF"/>
          </w:tcPr>
          <w:p w14:paraId="1368E125" w14:textId="77777777" w:rsidR="003C6100" w:rsidRPr="001563C2" w:rsidRDefault="003C6100">
            <w:pPr>
              <w:rPr>
                <w:b/>
              </w:rPr>
            </w:pPr>
            <w:r w:rsidRPr="001563C2">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920EE0" w14:textId="1DD4D582" w:rsidR="003C6100" w:rsidRPr="001563C2" w:rsidRDefault="009F1B46" w:rsidP="00E66DD3">
            <w:r w:rsidRPr="001563C2">
              <w:rPr>
                <w:b/>
              </w:rPr>
              <w:t>202</w:t>
            </w:r>
            <w:r w:rsidR="00E66DD3" w:rsidRPr="001563C2">
              <w:rPr>
                <w:b/>
              </w:rPr>
              <w:t>3</w:t>
            </w:r>
            <w:r w:rsidR="003C6100" w:rsidRPr="001563C2">
              <w:rPr>
                <w:b/>
              </w:rPr>
              <w:t xml:space="preserve"> metai</w:t>
            </w:r>
          </w:p>
        </w:tc>
      </w:tr>
      <w:tr w:rsidR="003C6100" w:rsidRPr="00286B04" w14:paraId="0B5C73F5" w14:textId="77777777">
        <w:tc>
          <w:tcPr>
            <w:tcW w:w="3084" w:type="dxa"/>
            <w:tcBorders>
              <w:top w:val="single" w:sz="4" w:space="0" w:color="000000"/>
              <w:left w:val="single" w:sz="4" w:space="0" w:color="000000"/>
              <w:bottom w:val="single" w:sz="4" w:space="0" w:color="000000"/>
            </w:tcBorders>
            <w:shd w:val="clear" w:color="auto" w:fill="FFFFFF"/>
          </w:tcPr>
          <w:p w14:paraId="575B7DB9" w14:textId="77777777" w:rsidR="003C6100" w:rsidRPr="0001475C" w:rsidRDefault="003C6100">
            <w:pPr>
              <w:rPr>
                <w:b/>
              </w:rPr>
            </w:pPr>
            <w:r w:rsidRPr="0001475C">
              <w:rPr>
                <w:b/>
              </w:rPr>
              <w:t xml:space="preserve">Asignavimų valdytojas </w:t>
            </w:r>
          </w:p>
          <w:p w14:paraId="6BF3027D" w14:textId="77777777" w:rsidR="003C6100" w:rsidRPr="0001475C" w:rsidRDefault="003C6100">
            <w:r w:rsidRPr="0001475C">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4B35EE8" w14:textId="77777777" w:rsidR="003C6100" w:rsidRPr="0001475C" w:rsidRDefault="003C6100">
            <w:r w:rsidRPr="0001475C">
              <w:t>Panevėžio rajono savivaldybės administracija, 188774594</w:t>
            </w:r>
          </w:p>
          <w:p w14:paraId="504CE0E4" w14:textId="77777777" w:rsidR="003C6100" w:rsidRPr="0001475C" w:rsidRDefault="00E0571C">
            <w:r w:rsidRPr="0001475C">
              <w:t>Panevėžio rajono v</w:t>
            </w:r>
            <w:r w:rsidR="003C6100" w:rsidRPr="0001475C">
              <w:t>iešoji biblioteka, 190402747</w:t>
            </w:r>
          </w:p>
          <w:p w14:paraId="305C7946" w14:textId="77777777" w:rsidR="003C6100" w:rsidRPr="0001475C" w:rsidRDefault="003C6100">
            <w:r w:rsidRPr="0001475C">
              <w:t>Tiltagalių kultūros centras, 188212872</w:t>
            </w:r>
          </w:p>
          <w:p w14:paraId="66A5423A" w14:textId="77777777" w:rsidR="003C6100" w:rsidRPr="0001475C" w:rsidRDefault="003C6100">
            <w:r w:rsidRPr="0001475C">
              <w:t>Krekenavos kultūros centras, 188213440</w:t>
            </w:r>
          </w:p>
          <w:p w14:paraId="6CEA9611" w14:textId="77777777" w:rsidR="003C6100" w:rsidRPr="0001475C" w:rsidRDefault="003C6100">
            <w:r w:rsidRPr="0001475C">
              <w:t>Miežiškių kultūros centras, 188213255</w:t>
            </w:r>
          </w:p>
          <w:p w14:paraId="7E8BF2B2" w14:textId="77777777" w:rsidR="003C6100" w:rsidRPr="0001475C" w:rsidRDefault="003C6100">
            <w:r w:rsidRPr="0001475C">
              <w:t>Naujamiesčio kultūros centras-dailės galerija, 188212491</w:t>
            </w:r>
          </w:p>
          <w:p w14:paraId="59EAA5DA" w14:textId="77777777" w:rsidR="003C6100" w:rsidRPr="0001475C" w:rsidRDefault="003C6100">
            <w:r w:rsidRPr="0001475C">
              <w:t>Paįstrio kultūros centras, 188213789</w:t>
            </w:r>
          </w:p>
          <w:p w14:paraId="19E97A88" w14:textId="77777777" w:rsidR="003C6100" w:rsidRPr="0001475C" w:rsidRDefault="003C6100">
            <w:r w:rsidRPr="0001475C">
              <w:t>Šilagalio kultūros centras, 288213060</w:t>
            </w:r>
          </w:p>
          <w:p w14:paraId="2D0E812F" w14:textId="77777777" w:rsidR="003C6100" w:rsidRPr="0001475C" w:rsidRDefault="003C6100">
            <w:r w:rsidRPr="0001475C">
              <w:t>Raguvos kultūros centras, 188212915</w:t>
            </w:r>
          </w:p>
          <w:p w14:paraId="207EB062" w14:textId="77777777" w:rsidR="003C6100" w:rsidRPr="0001475C" w:rsidRDefault="003C6100">
            <w:r w:rsidRPr="0001475C">
              <w:t>Ramygalos kultūros centras, 188213593</w:t>
            </w:r>
          </w:p>
          <w:p w14:paraId="37415DF1" w14:textId="77777777" w:rsidR="003C6100" w:rsidRPr="0001475C" w:rsidRDefault="003C6100">
            <w:r w:rsidRPr="0001475C">
              <w:t>Smilgių kultūros centras, 188212534</w:t>
            </w:r>
          </w:p>
          <w:p w14:paraId="61BDC52F" w14:textId="77777777" w:rsidR="003C6100" w:rsidRPr="0001475C" w:rsidRDefault="003C6100">
            <w:r w:rsidRPr="0001475C">
              <w:t>Ėriškių kultūros centras, 188212687</w:t>
            </w:r>
          </w:p>
          <w:p w14:paraId="484285B9" w14:textId="77777777" w:rsidR="003C6100" w:rsidRPr="0001475C" w:rsidRDefault="003C6100">
            <w:r w:rsidRPr="0001475C">
              <w:t>Vadoklių kultūros centras, 188213636</w:t>
            </w:r>
          </w:p>
          <w:p w14:paraId="3B10E864" w14:textId="77777777" w:rsidR="003C6100" w:rsidRPr="0001475C" w:rsidRDefault="003C6100">
            <w:r w:rsidRPr="0001475C">
              <w:t>Liūdynės kultūros centras, 288212720</w:t>
            </w:r>
          </w:p>
          <w:p w14:paraId="12B02A89" w14:textId="77777777" w:rsidR="003C6100" w:rsidRPr="0001475C" w:rsidRDefault="003C6100">
            <w:r w:rsidRPr="0001475C">
              <w:t>Panevėžio rajono švietimo centras, 195271084</w:t>
            </w:r>
          </w:p>
        </w:tc>
      </w:tr>
      <w:tr w:rsidR="003C6100" w:rsidRPr="00286B04" w14:paraId="47E50E48" w14:textId="77777777">
        <w:tc>
          <w:tcPr>
            <w:tcW w:w="3084" w:type="dxa"/>
            <w:tcBorders>
              <w:top w:val="single" w:sz="4" w:space="0" w:color="000000"/>
              <w:left w:val="single" w:sz="4" w:space="0" w:color="000000"/>
              <w:bottom w:val="single" w:sz="4" w:space="0" w:color="000000"/>
            </w:tcBorders>
            <w:shd w:val="clear" w:color="auto" w:fill="FFFFFF"/>
          </w:tcPr>
          <w:p w14:paraId="74D93B98" w14:textId="77777777" w:rsidR="003C6100" w:rsidRPr="0001475C" w:rsidRDefault="003C6100">
            <w:r w:rsidRPr="0001475C">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D01BE5" w14:textId="77777777" w:rsidR="003C6100" w:rsidRPr="0001475C" w:rsidRDefault="003C6100">
            <w:r w:rsidRPr="0001475C">
              <w:t>Panevėžio rajono savivaldybės administracija, 1</w:t>
            </w:r>
          </w:p>
          <w:p w14:paraId="66CB0CC3" w14:textId="77777777" w:rsidR="003C6100" w:rsidRPr="0001475C" w:rsidRDefault="00E0571C">
            <w:r w:rsidRPr="0001475C">
              <w:t>Panevėžio rajono v</w:t>
            </w:r>
            <w:r w:rsidR="003C6100" w:rsidRPr="0001475C">
              <w:t>iešoji biblioteka, 41</w:t>
            </w:r>
          </w:p>
          <w:p w14:paraId="16B57640" w14:textId="77777777" w:rsidR="003C6100" w:rsidRPr="0001475C" w:rsidRDefault="003C6100">
            <w:r w:rsidRPr="0001475C">
              <w:t>Tiltagalių kultūros centras, 42</w:t>
            </w:r>
          </w:p>
          <w:p w14:paraId="4A862DD2" w14:textId="77777777" w:rsidR="003C6100" w:rsidRPr="0001475C" w:rsidRDefault="003C6100">
            <w:r w:rsidRPr="0001475C">
              <w:t>Krekenavos kultūros centras, 43</w:t>
            </w:r>
          </w:p>
          <w:p w14:paraId="1898B073" w14:textId="77777777" w:rsidR="003C6100" w:rsidRPr="0001475C" w:rsidRDefault="003C6100">
            <w:r w:rsidRPr="0001475C">
              <w:t>Miežiškių kultūros centras, 44</w:t>
            </w:r>
          </w:p>
          <w:p w14:paraId="34B5F97B" w14:textId="77777777" w:rsidR="003C6100" w:rsidRPr="0001475C" w:rsidRDefault="003C6100">
            <w:r w:rsidRPr="0001475C">
              <w:t>Naujamiesčio kultūros centras-dailės galerija, 45</w:t>
            </w:r>
          </w:p>
          <w:p w14:paraId="4430A505" w14:textId="77777777" w:rsidR="003C6100" w:rsidRPr="0001475C" w:rsidRDefault="003C6100">
            <w:r w:rsidRPr="0001475C">
              <w:t>Paįstrio kultūros centras, 46</w:t>
            </w:r>
          </w:p>
          <w:p w14:paraId="193799A5" w14:textId="77777777" w:rsidR="003C6100" w:rsidRPr="0001475C" w:rsidRDefault="003C6100">
            <w:r w:rsidRPr="0001475C">
              <w:t>Raguvos kultūros centras, 47</w:t>
            </w:r>
          </w:p>
          <w:p w14:paraId="050E06D8" w14:textId="77777777" w:rsidR="003C6100" w:rsidRPr="0001475C" w:rsidRDefault="003C6100">
            <w:r w:rsidRPr="0001475C">
              <w:t>Ramygalos kultūros centras, 48</w:t>
            </w:r>
          </w:p>
          <w:p w14:paraId="06292CEB" w14:textId="77777777" w:rsidR="003C6100" w:rsidRPr="0001475C" w:rsidRDefault="003C6100">
            <w:r w:rsidRPr="0001475C">
              <w:t>Smilgių kultūros centras, 49</w:t>
            </w:r>
          </w:p>
          <w:p w14:paraId="74ACD96F" w14:textId="77777777" w:rsidR="003C6100" w:rsidRPr="0001475C" w:rsidRDefault="003C6100">
            <w:r w:rsidRPr="0001475C">
              <w:t>Ėriškių kultūros centras, 50</w:t>
            </w:r>
          </w:p>
          <w:p w14:paraId="261E5BA8" w14:textId="77777777" w:rsidR="003C6100" w:rsidRPr="0001475C" w:rsidRDefault="003C6100">
            <w:r w:rsidRPr="0001475C">
              <w:t>Vadoklių kultūros centras, 51</w:t>
            </w:r>
          </w:p>
          <w:p w14:paraId="75AEF7E5" w14:textId="77777777" w:rsidR="003C6100" w:rsidRPr="0001475C" w:rsidRDefault="003C6100">
            <w:r w:rsidRPr="0001475C">
              <w:t>Liūdynės kultūros centras, 52</w:t>
            </w:r>
          </w:p>
          <w:p w14:paraId="5469116A" w14:textId="77777777" w:rsidR="003C6100" w:rsidRPr="0001475C" w:rsidRDefault="003C6100">
            <w:r w:rsidRPr="0001475C">
              <w:t>Šilagalio kultūros centras, 53</w:t>
            </w:r>
          </w:p>
          <w:p w14:paraId="3AAE32F1" w14:textId="77777777" w:rsidR="003C6100" w:rsidRPr="0001475C" w:rsidRDefault="003C6100">
            <w:r w:rsidRPr="0001475C">
              <w:t>Panevėžio rajono švietimo centras, 39</w:t>
            </w:r>
          </w:p>
        </w:tc>
      </w:tr>
      <w:tr w:rsidR="003C6100" w:rsidRPr="00286B04" w14:paraId="291F8950" w14:textId="77777777">
        <w:tc>
          <w:tcPr>
            <w:tcW w:w="3084" w:type="dxa"/>
            <w:tcBorders>
              <w:top w:val="single" w:sz="4" w:space="0" w:color="000000"/>
              <w:left w:val="single" w:sz="4" w:space="0" w:color="000000"/>
              <w:bottom w:val="single" w:sz="4" w:space="0" w:color="000000"/>
            </w:tcBorders>
            <w:shd w:val="clear" w:color="auto" w:fill="FFFFFF"/>
          </w:tcPr>
          <w:p w14:paraId="3961CBFB" w14:textId="77777777" w:rsidR="003C6100" w:rsidRPr="0001475C" w:rsidRDefault="003C6100">
            <w:pPr>
              <w:rPr>
                <w:b/>
              </w:rPr>
            </w:pPr>
            <w:r w:rsidRPr="0001475C">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14:paraId="77DB1E44" w14:textId="77777777" w:rsidR="003C6100" w:rsidRPr="0001475C" w:rsidRDefault="003C6100">
            <w:pPr>
              <w:rPr>
                <w:b/>
              </w:rPr>
            </w:pPr>
            <w:r w:rsidRPr="0001475C">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14:paraId="2C251ED9" w14:textId="77777777" w:rsidR="003C6100" w:rsidRPr="0001475C" w:rsidRDefault="003C6100">
            <w:pPr>
              <w:rPr>
                <w:b/>
              </w:rPr>
            </w:pPr>
            <w:r w:rsidRPr="0001475C">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1D4652" w14:textId="77777777" w:rsidR="003C6100" w:rsidRPr="0001475C" w:rsidRDefault="003C6100">
            <w:r w:rsidRPr="0001475C">
              <w:rPr>
                <w:b/>
              </w:rPr>
              <w:t>03</w:t>
            </w:r>
          </w:p>
        </w:tc>
      </w:tr>
      <w:tr w:rsidR="003C6100" w:rsidRPr="00286B04" w14:paraId="2394982F" w14:textId="77777777">
        <w:tc>
          <w:tcPr>
            <w:tcW w:w="3084" w:type="dxa"/>
            <w:tcBorders>
              <w:top w:val="single" w:sz="4" w:space="0" w:color="000000"/>
              <w:left w:val="single" w:sz="4" w:space="0" w:color="000000"/>
              <w:bottom w:val="single" w:sz="4" w:space="0" w:color="000000"/>
            </w:tcBorders>
            <w:shd w:val="clear" w:color="auto" w:fill="FFFFFF"/>
          </w:tcPr>
          <w:p w14:paraId="39E38D84" w14:textId="77777777" w:rsidR="003C6100" w:rsidRPr="0001475C" w:rsidRDefault="003C6100">
            <w:r w:rsidRPr="0001475C">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14:paraId="69B8D76B" w14:textId="5C205F65" w:rsidR="003C6100" w:rsidRPr="0001475C" w:rsidRDefault="003C6100">
            <w:pPr>
              <w:jc w:val="both"/>
            </w:pPr>
            <w:r w:rsidRPr="0001475C">
              <w:t>Panevėžio rajono savivaldybė yra atsakinga už gyventojų bendrosios kultūros ugdymą ir etnokultūros puoselėjimą</w:t>
            </w:r>
            <w:r w:rsidR="00870621" w:rsidRPr="0001475C">
              <w:t xml:space="preserve"> ir plėtrą</w:t>
            </w:r>
            <w:r w:rsidRPr="0001475C">
              <w:t>. Įgyvendindama šią funkciją, savivaldybė gali steigti biudžetines įstaigas</w:t>
            </w:r>
            <w:r w:rsidR="00FD1C8F" w:rsidRPr="0001475C">
              <w:t xml:space="preserve"> ir jų padalinius</w:t>
            </w:r>
            <w:r w:rsidRPr="0001475C">
              <w:t>, reglamentuoti bei kontroliuoti jų veiklą, pirkti kultūrines paslaugas, remti kultūrines programas</w:t>
            </w:r>
            <w:r w:rsidR="00F10115" w:rsidRPr="0001475C">
              <w:t xml:space="preserve"> ir taip</w:t>
            </w:r>
            <w:r w:rsidRPr="0001475C">
              <w:t xml:space="preserve"> sudary</w:t>
            </w:r>
            <w:r w:rsidR="00F10115" w:rsidRPr="0001475C">
              <w:t>ti</w:t>
            </w:r>
            <w:r w:rsidRPr="0001475C">
              <w:t xml:space="preserve"> sąlygas gyventojų kultūriniams poreikiams tenkinti.</w:t>
            </w:r>
          </w:p>
          <w:p w14:paraId="732D153C" w14:textId="39B8E71A" w:rsidR="003C6100" w:rsidRPr="0001475C" w:rsidRDefault="003C6100" w:rsidP="0086399F">
            <w:pPr>
              <w:jc w:val="both"/>
            </w:pPr>
            <w:r w:rsidRPr="0001475C">
              <w:t xml:space="preserve">Programoje numatytomis priemonėmis siekiama sudaryti sąlygas </w:t>
            </w:r>
            <w:r w:rsidR="00EB4413" w:rsidRPr="0001475C">
              <w:t>savivaldybės</w:t>
            </w:r>
            <w:r w:rsidRPr="0001475C">
              <w:t xml:space="preserve"> gyventojams susipažinti su šiuolaikinėmis bei tradicinėmis profesionalaus meno ir mėgėjų </w:t>
            </w:r>
            <w:r w:rsidR="0086399F" w:rsidRPr="0001475C">
              <w:t xml:space="preserve">meno </w:t>
            </w:r>
            <w:r w:rsidRPr="0001475C">
              <w:t xml:space="preserve">(muzikos, teatro, dailės, šokio, kt.) kryptimis, dalyvauti kultūriniuose renginiuose rajone, valstybinėse šventėse, ugdyti etninę savimonę, domėjimąsi kultūros paveldu. Be to, skatinti </w:t>
            </w:r>
            <w:r w:rsidR="00847B7A" w:rsidRPr="0001475C">
              <w:t xml:space="preserve">informacijos apie  kultūrą </w:t>
            </w:r>
            <w:r w:rsidRPr="0001475C">
              <w:t xml:space="preserve">sklaidą, sudaryti sąlygas kultūros </w:t>
            </w:r>
            <w:r w:rsidR="00F10115" w:rsidRPr="0001475C">
              <w:t>darbuotojams kelti kvalifikaciją</w:t>
            </w:r>
            <w:r w:rsidRPr="0001475C">
              <w:t xml:space="preserve">. Savivaldybė, vadovaudamasi Lietuvos Respublikos jaunimo politikos pagrindų įstatymu, Panevėžio rajono jaunimo reikalų tarybos nuostatais, gali ir turi organizuoti jaunimo ir su jaunimu dirbančių organizacijų rėmimą bei plėtrą. Lietuvos Respublikos jaunimo politikos pagrindų įstatyme numatytos savivaldos funkcijos formuojant ir įgyvendinant savivaldybės jaunimo politiką. Savivaldybės taryba bendrojo finansavimo </w:t>
            </w:r>
            <w:r w:rsidRPr="0001475C">
              <w:lastRenderedPageBreak/>
              <w:t>lėšomis remia bendruomenių projektus, kuriuos jos teikia ES</w:t>
            </w:r>
            <w:r w:rsidR="004A04B6" w:rsidRPr="0001475C">
              <w:t xml:space="preserve"> ir </w:t>
            </w:r>
            <w:r w:rsidR="005E1482">
              <w:t>v</w:t>
            </w:r>
            <w:r w:rsidR="004A04B6" w:rsidRPr="0001475C">
              <w:t>alstybės</w:t>
            </w:r>
            <w:r w:rsidRPr="0001475C">
              <w:t xml:space="preserve"> finansinei paramai gauti. Ši finansinė parama ir bendruomenių iniciatyvų skatinimas savivaldybėje sudaro palankias sąlygas subalansuotai kaimo plėtrai.</w:t>
            </w:r>
          </w:p>
        </w:tc>
      </w:tr>
      <w:tr w:rsidR="003C6100" w:rsidRPr="00286B04" w14:paraId="2F6CAB15" w14:textId="77777777">
        <w:tc>
          <w:tcPr>
            <w:tcW w:w="3084" w:type="dxa"/>
            <w:tcBorders>
              <w:top w:val="single" w:sz="4" w:space="0" w:color="000000"/>
              <w:left w:val="single" w:sz="4" w:space="0" w:color="000000"/>
              <w:bottom w:val="single" w:sz="4" w:space="0" w:color="000000"/>
            </w:tcBorders>
            <w:shd w:val="clear" w:color="auto" w:fill="FFFFFF"/>
          </w:tcPr>
          <w:p w14:paraId="169F0071" w14:textId="77777777" w:rsidR="003C6100" w:rsidRPr="0001475C" w:rsidRDefault="003C6100">
            <w:pPr>
              <w:rPr>
                <w:b/>
              </w:rPr>
            </w:pPr>
            <w:r w:rsidRPr="0001475C">
              <w:rPr>
                <w:b/>
              </w:rPr>
              <w:lastRenderedPageBreak/>
              <w:t>Ilgalaikis prioritetas</w:t>
            </w:r>
          </w:p>
          <w:p w14:paraId="6CE0BFD2" w14:textId="77777777" w:rsidR="003C6100" w:rsidRPr="0001475C" w:rsidRDefault="003C6100">
            <w:r w:rsidRPr="0001475C">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14:paraId="052BD427" w14:textId="07C031B9" w:rsidR="003C6100" w:rsidRPr="0001475C" w:rsidRDefault="001563C2">
            <w:pPr>
              <w:pStyle w:val="Antrat5"/>
              <w:rPr>
                <w:rFonts w:cs="Times New Roman"/>
                <w:sz w:val="24"/>
                <w:lang w:val="lt-LT"/>
              </w:rPr>
            </w:pPr>
            <w:r>
              <w:rPr>
                <w:sz w:val="24"/>
                <w:lang w:val="lt-LT"/>
              </w:rPr>
              <w:t>A</w:t>
            </w:r>
            <w:r w:rsidR="00515A64" w:rsidRPr="0001475C">
              <w:rPr>
                <w:sz w:val="24"/>
                <w:lang w:val="lt-LT"/>
              </w:rPr>
              <w:t xml:space="preserve">ktyvi </w:t>
            </w:r>
            <w:r>
              <w:rPr>
                <w:sz w:val="24"/>
                <w:lang w:val="lt-LT"/>
              </w:rPr>
              <w:t xml:space="preserve">ir išsilavinusi </w:t>
            </w:r>
            <w:r w:rsidR="00515A64" w:rsidRPr="0001475C">
              <w:rPr>
                <w:sz w:val="24"/>
                <w:lang w:val="lt-LT"/>
              </w:rPr>
              <w:t>bendruomenė</w:t>
            </w:r>
            <w:r w:rsidR="00F10115" w:rsidRPr="0001475C">
              <w:rPr>
                <w:sz w:val="24"/>
                <w:lang w:val="lt-LT"/>
              </w:rPr>
              <w:t>.</w:t>
            </w:r>
          </w:p>
        </w:tc>
        <w:tc>
          <w:tcPr>
            <w:tcW w:w="1094" w:type="dxa"/>
            <w:gridSpan w:val="2"/>
            <w:tcBorders>
              <w:top w:val="single" w:sz="4" w:space="0" w:color="000000"/>
              <w:left w:val="single" w:sz="4" w:space="0" w:color="000000"/>
              <w:bottom w:val="single" w:sz="4" w:space="0" w:color="000000"/>
            </w:tcBorders>
            <w:shd w:val="clear" w:color="auto" w:fill="FFFFFF"/>
          </w:tcPr>
          <w:p w14:paraId="7D768F31" w14:textId="77777777" w:rsidR="003C6100" w:rsidRPr="0001475C" w:rsidRDefault="003C6100">
            <w:pPr>
              <w:pStyle w:val="Antrat1"/>
              <w:numPr>
                <w:ilvl w:val="0"/>
                <w:numId w:val="0"/>
              </w:numPr>
              <w:jc w:val="left"/>
              <w:rPr>
                <w:sz w:val="24"/>
              </w:rPr>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48603F64" w14:textId="77777777" w:rsidR="003C6100" w:rsidRPr="0001475C" w:rsidRDefault="003C6100">
            <w:pPr>
              <w:pStyle w:val="Antrat5"/>
              <w:jc w:val="center"/>
              <w:rPr>
                <w:lang w:val="lt-LT"/>
              </w:rPr>
            </w:pPr>
            <w:r w:rsidRPr="0001475C">
              <w:rPr>
                <w:b/>
                <w:sz w:val="24"/>
                <w:lang w:val="lt-LT"/>
              </w:rPr>
              <w:t>I</w:t>
            </w:r>
          </w:p>
        </w:tc>
      </w:tr>
      <w:tr w:rsidR="003C6100" w:rsidRPr="00286B04" w14:paraId="26663D4C" w14:textId="77777777">
        <w:tc>
          <w:tcPr>
            <w:tcW w:w="3084" w:type="dxa"/>
            <w:tcBorders>
              <w:top w:val="single" w:sz="4" w:space="0" w:color="000000"/>
              <w:left w:val="single" w:sz="4" w:space="0" w:color="000000"/>
              <w:bottom w:val="single" w:sz="4" w:space="0" w:color="000000"/>
            </w:tcBorders>
            <w:shd w:val="clear" w:color="auto" w:fill="FFFFFF"/>
          </w:tcPr>
          <w:p w14:paraId="76EC109A" w14:textId="77777777" w:rsidR="003C6100" w:rsidRPr="0001475C" w:rsidRDefault="003C6100">
            <w:r w:rsidRPr="0001475C">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14:paraId="5945EB31" w14:textId="343C2A03" w:rsidR="003C6100" w:rsidRPr="0001475C" w:rsidRDefault="00A51606">
            <w:pPr>
              <w:rPr>
                <w:rFonts w:cs="Times New Roman"/>
              </w:rPr>
            </w:pPr>
            <w:r w:rsidRPr="0001475C">
              <w:t>Skatinti rajono bendruomenės aktyvumą ir sąmoningumą</w:t>
            </w:r>
            <w:r w:rsidR="00F10115" w:rsidRPr="0001475C">
              <w:t>.</w:t>
            </w:r>
          </w:p>
        </w:tc>
        <w:tc>
          <w:tcPr>
            <w:tcW w:w="1094" w:type="dxa"/>
            <w:gridSpan w:val="2"/>
            <w:tcBorders>
              <w:top w:val="single" w:sz="4" w:space="0" w:color="000000"/>
              <w:left w:val="single" w:sz="4" w:space="0" w:color="000000"/>
              <w:bottom w:val="single" w:sz="4" w:space="0" w:color="000000"/>
            </w:tcBorders>
            <w:shd w:val="clear" w:color="auto" w:fill="FFFFFF"/>
          </w:tcPr>
          <w:p w14:paraId="6A5C8B64" w14:textId="77777777" w:rsidR="003C6100" w:rsidRPr="0001475C" w:rsidRDefault="003C6100">
            <w:pPr>
              <w:pStyle w:val="Antrat1"/>
              <w:numPr>
                <w:ilvl w:val="0"/>
                <w:numId w:val="0"/>
              </w:numPr>
              <w:jc w:val="left"/>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B5C7E4D" w14:textId="77777777" w:rsidR="003C6100" w:rsidRPr="0001475C" w:rsidRDefault="003C6100">
            <w:pPr>
              <w:jc w:val="center"/>
            </w:pPr>
            <w:r w:rsidRPr="0001475C">
              <w:rPr>
                <w:b/>
              </w:rPr>
              <w:t>01</w:t>
            </w:r>
          </w:p>
        </w:tc>
      </w:tr>
      <w:tr w:rsidR="003C6100" w:rsidRPr="00286B04" w14:paraId="3A82359D" w14:textId="77777777">
        <w:tc>
          <w:tcPr>
            <w:tcW w:w="3084" w:type="dxa"/>
            <w:tcBorders>
              <w:top w:val="single" w:sz="4" w:space="0" w:color="000000"/>
              <w:left w:val="single" w:sz="4" w:space="0" w:color="000000"/>
              <w:bottom w:val="single" w:sz="4" w:space="0" w:color="000000"/>
            </w:tcBorders>
            <w:shd w:val="clear" w:color="auto" w:fill="FFFFFF"/>
          </w:tcPr>
          <w:p w14:paraId="3B4A40AF" w14:textId="77777777" w:rsidR="003C6100" w:rsidRPr="0001475C" w:rsidRDefault="003C6100">
            <w:r w:rsidRPr="0001475C">
              <w:rPr>
                <w:b/>
              </w:rPr>
              <w:t>Programos tikslas</w:t>
            </w:r>
          </w:p>
        </w:tc>
        <w:tc>
          <w:tcPr>
            <w:tcW w:w="5182" w:type="dxa"/>
            <w:tcBorders>
              <w:top w:val="single" w:sz="4" w:space="0" w:color="000000"/>
              <w:left w:val="single" w:sz="4" w:space="0" w:color="000000"/>
              <w:bottom w:val="single" w:sz="4" w:space="0" w:color="000000"/>
            </w:tcBorders>
            <w:shd w:val="clear" w:color="auto" w:fill="FFFFFF"/>
          </w:tcPr>
          <w:p w14:paraId="2AA05CA2" w14:textId="37635A78" w:rsidR="003C6100" w:rsidRPr="0001475C" w:rsidRDefault="003C6100" w:rsidP="00FC404C">
            <w:pPr>
              <w:rPr>
                <w:rFonts w:cs="Times New Roman"/>
              </w:rPr>
            </w:pPr>
            <w:r w:rsidRPr="0001475C">
              <w:t>Puoselėti rajono kultūrinį savitumą</w:t>
            </w:r>
            <w:r w:rsidR="00FC404C" w:rsidRPr="0001475C">
              <w:t>,</w:t>
            </w:r>
            <w:r w:rsidRPr="0001475C">
              <w:t xml:space="preserve"> skatinti </w:t>
            </w:r>
            <w:r w:rsidR="00FC404C" w:rsidRPr="0001475C">
              <w:t xml:space="preserve">jaunimo ir </w:t>
            </w:r>
            <w:r w:rsidRPr="0001475C">
              <w:t>rajono bendruomenės aktyvumą</w:t>
            </w:r>
            <w:r w:rsidR="00F10115" w:rsidRPr="0001475C">
              <w:t>.</w:t>
            </w:r>
          </w:p>
        </w:tc>
        <w:tc>
          <w:tcPr>
            <w:tcW w:w="1094" w:type="dxa"/>
            <w:gridSpan w:val="2"/>
            <w:tcBorders>
              <w:top w:val="single" w:sz="4" w:space="0" w:color="000000"/>
              <w:left w:val="single" w:sz="4" w:space="0" w:color="000000"/>
              <w:bottom w:val="single" w:sz="4" w:space="0" w:color="000000"/>
            </w:tcBorders>
            <w:shd w:val="clear" w:color="auto" w:fill="FFFFFF"/>
          </w:tcPr>
          <w:p w14:paraId="650E6B45" w14:textId="77777777" w:rsidR="003C6100" w:rsidRPr="0001475C" w:rsidRDefault="003C6100">
            <w:pPr>
              <w:pStyle w:val="Antrat1"/>
              <w:numPr>
                <w:ilvl w:val="0"/>
                <w:numId w:val="0"/>
              </w:numPr>
              <w:jc w:val="left"/>
            </w:pPr>
            <w:r w:rsidRPr="0001475C">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14:paraId="75362DA6" w14:textId="77777777" w:rsidR="003C6100" w:rsidRPr="0001475C" w:rsidRDefault="003C6100">
            <w:pPr>
              <w:jc w:val="center"/>
            </w:pPr>
            <w:r w:rsidRPr="0001475C">
              <w:rPr>
                <w:b/>
              </w:rPr>
              <w:t>01</w:t>
            </w:r>
          </w:p>
        </w:tc>
      </w:tr>
      <w:tr w:rsidR="003C6100" w:rsidRPr="00286B04" w14:paraId="62BC1BB0" w14:textId="77777777"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304F88B3" w14:textId="5F94A3AB" w:rsidR="003C6100" w:rsidRPr="00B9500B" w:rsidRDefault="003C6100" w:rsidP="00745399">
            <w:pPr>
              <w:pStyle w:val="Pagrindinistekstas"/>
              <w:spacing w:after="0"/>
              <w:ind w:firstLine="564"/>
            </w:pPr>
            <w:r w:rsidRPr="00B9500B">
              <w:rPr>
                <w:b/>
              </w:rPr>
              <w:t>Tikslo įgyvendinimo aprašymas</w:t>
            </w:r>
          </w:p>
          <w:p w14:paraId="763C0B7F" w14:textId="18285134" w:rsidR="003C6100" w:rsidRPr="00442EA2" w:rsidRDefault="003C6100" w:rsidP="00745399">
            <w:pPr>
              <w:pStyle w:val="Pagrindinistekstas"/>
              <w:spacing w:after="0"/>
              <w:ind w:firstLine="564"/>
              <w:jc w:val="both"/>
            </w:pPr>
            <w:r w:rsidRPr="00442EA2">
              <w:t>Įgyvendinant šį tikslą, planuojama skatinti gyventojų meninę saviraišką remiant kultūr</w:t>
            </w:r>
            <w:r w:rsidR="005E1482" w:rsidRPr="00442EA2">
              <w:t>o</w:t>
            </w:r>
            <w:r w:rsidRPr="00442EA2">
              <w:t xml:space="preserve">s projektus </w:t>
            </w:r>
            <w:r w:rsidR="00F10115" w:rsidRPr="00442EA2">
              <w:t xml:space="preserve">ir </w:t>
            </w:r>
            <w:r w:rsidRPr="00442EA2">
              <w:t xml:space="preserve">kultūros renginius </w:t>
            </w:r>
            <w:r w:rsidR="00F10115" w:rsidRPr="00442EA2">
              <w:t xml:space="preserve">bei </w:t>
            </w:r>
            <w:r w:rsidRPr="00442EA2">
              <w:t>skiriant asignavimus įstaigų program</w:t>
            </w:r>
            <w:r w:rsidR="005E1482" w:rsidRPr="00442EA2">
              <w:t>ai</w:t>
            </w:r>
            <w:r w:rsidRPr="00442EA2">
              <w:t xml:space="preserve"> įgyvendinti. Šiam tikslui įgyvendinti numatomi šie uždaviniai:</w:t>
            </w:r>
          </w:p>
          <w:p w14:paraId="78920A7C" w14:textId="77777777" w:rsidR="003C6100" w:rsidRPr="00442EA2" w:rsidRDefault="003C6100" w:rsidP="00745399">
            <w:pPr>
              <w:pStyle w:val="Pagrindinistekstas"/>
              <w:spacing w:after="0"/>
              <w:ind w:firstLine="564"/>
              <w:jc w:val="both"/>
            </w:pPr>
          </w:p>
          <w:p w14:paraId="15A920EC" w14:textId="71A8BCFF" w:rsidR="0080503F" w:rsidRPr="00442EA2" w:rsidRDefault="0080503F" w:rsidP="00745399">
            <w:pPr>
              <w:ind w:firstLine="564"/>
            </w:pPr>
            <w:r w:rsidRPr="00442EA2">
              <w:rPr>
                <w:b/>
              </w:rPr>
              <w:t>01 uždavinys. Sudaryti sąlygas gauti aukštos kokybės kultūr</w:t>
            </w:r>
            <w:r w:rsidR="005E1482" w:rsidRPr="00442EA2">
              <w:rPr>
                <w:b/>
              </w:rPr>
              <w:t>o</w:t>
            </w:r>
            <w:r w:rsidRPr="00442EA2">
              <w:rPr>
                <w:b/>
              </w:rPr>
              <w:t>s paslaugas.</w:t>
            </w:r>
          </w:p>
          <w:p w14:paraId="1460CA8A" w14:textId="22368911" w:rsidR="009F1B46" w:rsidRPr="00442EA2" w:rsidRDefault="009F1B46" w:rsidP="00745399">
            <w:pPr>
              <w:ind w:firstLine="564"/>
              <w:jc w:val="both"/>
              <w:rPr>
                <w:rFonts w:cs="Times New Roman"/>
              </w:rPr>
            </w:pPr>
            <w:r w:rsidRPr="00442EA2">
              <w:rPr>
                <w:rFonts w:cs="Times New Roman"/>
              </w:rPr>
              <w:t xml:space="preserve">Skatinant gyventojų saviraišką ir įvairių žanrų mėgėjų meno kolektyvų veiklą, kultūros centruose rengiami mėgėjų meno festivaliai, šventės, </w:t>
            </w:r>
            <w:r w:rsidR="005644F8" w:rsidRPr="00442EA2">
              <w:rPr>
                <w:rFonts w:cs="Times New Roman"/>
              </w:rPr>
              <w:t xml:space="preserve">kūrybinės meninės stovyklos, plenerai, </w:t>
            </w:r>
            <w:r w:rsidRPr="00442EA2">
              <w:rPr>
                <w:rFonts w:cs="Times New Roman"/>
              </w:rPr>
              <w:t xml:space="preserve">organizuojama kūrybinė veikla, </w:t>
            </w:r>
            <w:r w:rsidR="008D776A" w:rsidRPr="00442EA2">
              <w:rPr>
                <w:rFonts w:cs="Times New Roman"/>
              </w:rPr>
              <w:t xml:space="preserve">išlaikomi </w:t>
            </w:r>
            <w:r w:rsidRPr="00442EA2">
              <w:rPr>
                <w:rFonts w:cs="Times New Roman"/>
              </w:rPr>
              <w:t xml:space="preserve">kolektyvų </w:t>
            </w:r>
            <w:r w:rsidR="008D776A" w:rsidRPr="00442EA2">
              <w:rPr>
                <w:rFonts w:cs="Times New Roman"/>
              </w:rPr>
              <w:t xml:space="preserve">vadovai </w:t>
            </w:r>
            <w:r w:rsidRPr="00442EA2">
              <w:rPr>
                <w:rFonts w:cs="Times New Roman"/>
              </w:rPr>
              <w:t xml:space="preserve">bei </w:t>
            </w:r>
            <w:r w:rsidR="008D776A" w:rsidRPr="00442EA2">
              <w:rPr>
                <w:rFonts w:cs="Times New Roman"/>
              </w:rPr>
              <w:t xml:space="preserve">suteikiamos patalpos </w:t>
            </w:r>
            <w:r w:rsidRPr="00442EA2">
              <w:rPr>
                <w:rFonts w:cs="Times New Roman"/>
              </w:rPr>
              <w:t>repeticijoms ir viešam kolektyvų prisistatymui. Įstaigų kolektyvai kasmet turi parengti tam tikrą skaičių renginių.</w:t>
            </w:r>
          </w:p>
          <w:p w14:paraId="6046CA93" w14:textId="79F9D4DE" w:rsidR="009F1B46" w:rsidRPr="00442EA2" w:rsidRDefault="009F1B46" w:rsidP="00745399">
            <w:pPr>
              <w:ind w:firstLine="564"/>
              <w:jc w:val="both"/>
              <w:rPr>
                <w:rFonts w:cs="Times New Roman"/>
              </w:rPr>
            </w:pPr>
            <w:r w:rsidRPr="00442EA2">
              <w:rPr>
                <w:rFonts w:cs="Times New Roman"/>
              </w:rPr>
              <w:t>Siekiant paskatinti mėgėjų meno kolektyvų meninio lygio augimą, sudaryti sąlygas jiems atstovauti Panevėžio rajonui įvairiuose tarptautini</w:t>
            </w:r>
            <w:r w:rsidR="00B61729" w:rsidRPr="00442EA2">
              <w:rPr>
                <w:rFonts w:cs="Times New Roman"/>
              </w:rPr>
              <w:t>uose konkursuose, festivaliuose</w:t>
            </w:r>
            <w:r w:rsidR="005B1599" w:rsidRPr="00442EA2">
              <w:rPr>
                <w:rFonts w:cs="Times New Roman"/>
              </w:rPr>
              <w:t xml:space="preserve">, </w:t>
            </w:r>
            <w:r w:rsidRPr="00442EA2">
              <w:rPr>
                <w:rFonts w:cs="Times New Roman"/>
              </w:rPr>
              <w:t>meistriškumo</w:t>
            </w:r>
            <w:r w:rsidR="005B1599" w:rsidRPr="00442EA2">
              <w:rPr>
                <w:rFonts w:cs="Times New Roman"/>
              </w:rPr>
              <w:t xml:space="preserve"> </w:t>
            </w:r>
            <w:r w:rsidR="001A2DBD" w:rsidRPr="00442EA2">
              <w:rPr>
                <w:rFonts w:cs="Times New Roman"/>
              </w:rPr>
              <w:t>ir</w:t>
            </w:r>
            <w:r w:rsidR="005B1599" w:rsidRPr="00442EA2">
              <w:rPr>
                <w:rFonts w:cs="Times New Roman"/>
              </w:rPr>
              <w:t xml:space="preserve"> meninės raiškos</w:t>
            </w:r>
            <w:r w:rsidRPr="00442EA2">
              <w:rPr>
                <w:rFonts w:cs="Times New Roman"/>
              </w:rPr>
              <w:t xml:space="preserve"> stovyklose, padengiant kelionių išlaidas, numatyti trys lygiai: tarptautiniai konkursai ir festivaliai, kūrybinės išvykos pas savivaldybės partnerius </w:t>
            </w:r>
            <w:r w:rsidR="001A2DBD" w:rsidRPr="00442EA2">
              <w:rPr>
                <w:rFonts w:cs="Times New Roman"/>
              </w:rPr>
              <w:t>ir</w:t>
            </w:r>
            <w:r w:rsidRPr="00442EA2">
              <w:rPr>
                <w:rFonts w:cs="Times New Roman"/>
              </w:rPr>
              <w:t xml:space="preserve"> paskatinamosios kelionės. </w:t>
            </w:r>
          </w:p>
          <w:p w14:paraId="680CF4E7" w14:textId="77777777" w:rsidR="00362A22" w:rsidRDefault="00FF5B00" w:rsidP="00362A22">
            <w:pPr>
              <w:ind w:firstLine="564"/>
              <w:jc w:val="both"/>
            </w:pPr>
            <w:r w:rsidRPr="00442EA2">
              <w:rPr>
                <w:rFonts w:cs="Times New Roman"/>
              </w:rPr>
              <w:t>S</w:t>
            </w:r>
            <w:r w:rsidRPr="00442EA2">
              <w:t>katinant gyventojų meninę saviraišką planuojama parengti stipendijų kultūros ir meno kūrėjams skyrimo nuostatus, kuriais vadovaujantis bus skiriamas finansavimas kultūros ir meno projektams.</w:t>
            </w:r>
          </w:p>
          <w:p w14:paraId="16D65D52" w14:textId="541C2ECA" w:rsidR="009F1B46" w:rsidRPr="00362A22" w:rsidRDefault="009F1B46" w:rsidP="00362A22">
            <w:pPr>
              <w:ind w:firstLine="564"/>
              <w:jc w:val="both"/>
              <w:rPr>
                <w:rFonts w:cs="Times New Roman"/>
              </w:rPr>
            </w:pPr>
            <w:r w:rsidRPr="00442EA2">
              <w:t>Siekiant įvertinti per metus labiausiai kultūrinės veiklos srityje nusipelniusius Panevėžio rajono kultūros centrų darbuotojus, kasmet Panevėžio rajono Geriausio metų kultūros darbuotojo vardo suteikimo atrankos komisij</w:t>
            </w:r>
            <w:r w:rsidR="00942094" w:rsidRPr="00442EA2">
              <w:t>os</w:t>
            </w:r>
            <w:r w:rsidRPr="00442EA2">
              <w:t xml:space="preserve"> </w:t>
            </w:r>
            <w:r w:rsidR="00E2558F" w:rsidRPr="00442EA2">
              <w:t>teikimu</w:t>
            </w:r>
            <w:r w:rsidRPr="00442EA2">
              <w:t xml:space="preserve"> </w:t>
            </w:r>
            <w:r w:rsidR="00E2558F" w:rsidRPr="00442EA2">
              <w:t xml:space="preserve">Savivaldybės taryba </w:t>
            </w:r>
            <w:r w:rsidR="001A2DBD" w:rsidRPr="00442EA2">
              <w:t>vienam</w:t>
            </w:r>
            <w:r w:rsidRPr="00442EA2">
              <w:t xml:space="preserve"> kultūros darbuotoj</w:t>
            </w:r>
            <w:r w:rsidR="00E2558F" w:rsidRPr="00442EA2">
              <w:t>ui suteikia Geriausio metų kultūros darbuotojo vardą</w:t>
            </w:r>
            <w:r w:rsidRPr="00442EA2">
              <w:t xml:space="preserve"> ir nustatyta tvarka skiria 35 bazinių socialinių išmokų dydžio premiją.</w:t>
            </w:r>
          </w:p>
          <w:p w14:paraId="38C6C631" w14:textId="1A591BEE" w:rsidR="009F1B46" w:rsidRPr="00442EA2" w:rsidRDefault="009F1B46" w:rsidP="00745399">
            <w:pPr>
              <w:ind w:firstLine="564"/>
              <w:jc w:val="both"/>
              <w:rPr>
                <w:rFonts w:cs="Times New Roman"/>
              </w:rPr>
            </w:pPr>
            <w:r w:rsidRPr="00442EA2">
              <w:rPr>
                <w:rFonts w:cs="Times New Roman"/>
              </w:rPr>
              <w:t xml:space="preserve">Norint pagerinti teikiamas </w:t>
            </w:r>
            <w:r w:rsidR="00847B7A" w:rsidRPr="00442EA2">
              <w:rPr>
                <w:rFonts w:cs="Times New Roman"/>
              </w:rPr>
              <w:t xml:space="preserve">kultūros </w:t>
            </w:r>
            <w:r w:rsidRPr="00442EA2">
              <w:rPr>
                <w:rFonts w:cs="Times New Roman"/>
              </w:rPr>
              <w:t>paslaugas, būtina plėtoti ir gerinti materialinius išteklius.</w:t>
            </w:r>
          </w:p>
          <w:p w14:paraId="0BF49D97" w14:textId="569EC01B" w:rsidR="00D53479" w:rsidRPr="00B9500B" w:rsidRDefault="00D53479" w:rsidP="00D53479">
            <w:pPr>
              <w:ind w:firstLine="564"/>
              <w:jc w:val="both"/>
              <w:rPr>
                <w:rFonts w:cs="Times New Roman"/>
              </w:rPr>
            </w:pPr>
            <w:r w:rsidRPr="00442EA2">
              <w:rPr>
                <w:rFonts w:cs="Times New Roma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w:t>
            </w:r>
            <w:r w:rsidRPr="00B9500B">
              <w:rPr>
                <w:rFonts w:cs="Times New Roman"/>
              </w:rPr>
              <w:t xml:space="preserve">, Aukštaitijos regiono alternatyvios mados festivalis-konkursas „Pašėlęs ruduo“, kulinarinio paveldo šventė „Obuolinės“, klasikinės </w:t>
            </w:r>
            <w:r w:rsidR="005E1482" w:rsidRPr="00B9500B">
              <w:rPr>
                <w:rFonts w:cs="Times New Roman"/>
              </w:rPr>
              <w:t>ir</w:t>
            </w:r>
            <w:r w:rsidRPr="00B9500B">
              <w:rPr>
                <w:rFonts w:cs="Times New Roman"/>
              </w:rPr>
              <w:t xml:space="preserve"> sakralinės muzikos koncertai. Organizuojami valstybinių ir kalendorinių švenčių renginiai. </w:t>
            </w:r>
          </w:p>
          <w:p w14:paraId="10DD937A" w14:textId="77777777" w:rsidR="001E6CE1" w:rsidRPr="00B9500B" w:rsidRDefault="001E6CE1" w:rsidP="001E6CE1">
            <w:pPr>
              <w:ind w:firstLine="564"/>
              <w:jc w:val="both"/>
              <w:rPr>
                <w:rFonts w:cs="Times New Roman"/>
                <w:kern w:val="2"/>
              </w:rPr>
            </w:pPr>
            <w:r w:rsidRPr="00B9500B">
              <w:rPr>
                <w:rFonts w:cs="Times New Roman"/>
                <w:kern w:val="2"/>
              </w:rPr>
              <w:t>Krekenavos kultūros centre kasmet surengiama per šimtą renginių: švenčių, festivalių, populiariosios muzikos koncertų, parodų, koncertinių išvykų. Vykdomi tęstiniai projektai: Panevėžio rajono suaugusiųjų mėgėjų teatrų šventė-apžiūra „Anoj pusėj Krekenavos“, tradicinių romansų atlikėjų šventė „Širdis mana nespakain“, folkloro festivalis „Mes į kryžkelę išėjom“, Aukštaitijos regiono kapelų varžytuvių „Kapelmaušis“ atrankos turas. Nuo 2005 m. vykdomas projektas „Šeštadieninė etnokultūrinė mokyklėlė vaikams ir jaunimui“, kurioje organizuojamos ir dienos stovyklos „Sukis laiko rate“. Naujai įrengtoje parodų salėje vyksta 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78B1F72A" w14:textId="77777777" w:rsidR="00F840A8" w:rsidRPr="00B9500B" w:rsidRDefault="00F840A8" w:rsidP="00F840A8">
            <w:pPr>
              <w:ind w:firstLine="564"/>
              <w:jc w:val="both"/>
              <w:rPr>
                <w:rFonts w:cs="Times New Roman"/>
              </w:rPr>
            </w:pPr>
            <w:r w:rsidRPr="00B9500B">
              <w:rPr>
                <w:rFonts w:cs="Times New Roman"/>
              </w:rPr>
              <w:t xml:space="preserve">Miežiškių kultūros centre, atsižvelgiant į gyventojų poreikius ir galimybes, buriami mėgėjų meno kolektyvai, būreliai, plėtojama kultūrinė, šviečiamoji ir informacinė veikla, organizuojami renginiai, šventės, </w:t>
            </w:r>
            <w:r w:rsidRPr="00B9500B">
              <w:rPr>
                <w:rFonts w:cs="Times New Roman"/>
              </w:rPr>
              <w:lastRenderedPageBreak/>
              <w:t>festivaliai, apžiūros ir konkursai, kultūros akcijos, parodos. Vykdomas tęstinis projektas – Aukštaitijos regiono kapelų šventė-varžytuvės „Kapelmaušis“, organizuojami tradiciniai renginiai: Panevėžio rajono folkloro ansamblių festivalis „Par šilalį jojo“, Mojava, šalies moterų armonikininkių šventė-varžytuvės „Petronės armonika“, šalies naminės duonos kepėjų šventė „Visur duona su pluta“, Miežiškių pakermošiai, etninių renginių ciklas Trakiškio k., vykdomos edukacinės, neformaliojo vaikų švietimo programos, Kultūros paso programos.</w:t>
            </w:r>
          </w:p>
          <w:p w14:paraId="589D19E1" w14:textId="77777777" w:rsidR="00F840A8" w:rsidRPr="00B9500B" w:rsidRDefault="00F840A8" w:rsidP="00F840A8">
            <w:pPr>
              <w:ind w:firstLine="564"/>
              <w:jc w:val="both"/>
              <w:rPr>
                <w:rFonts w:cs="Times New Roman"/>
              </w:rPr>
            </w:pPr>
            <w:r w:rsidRPr="00B9500B">
              <w:rPr>
                <w:rFonts w:cs="Times New Roman"/>
                <w:bCs/>
              </w:rPr>
              <w:t>Naujamiesčio kultūros centras-dailės galerija</w:t>
            </w:r>
            <w:r w:rsidRPr="00B9500B">
              <w:rPr>
                <w:rFonts w:cs="Times New Roman"/>
              </w:rPr>
              <w:t xml:space="preserve"> 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w:t>
            </w:r>
          </w:p>
          <w:p w14:paraId="1DF6AB73" w14:textId="77777777" w:rsidR="00F840A8" w:rsidRPr="00B9500B" w:rsidRDefault="00F840A8" w:rsidP="00F840A8">
            <w:pPr>
              <w:ind w:firstLine="564"/>
              <w:jc w:val="both"/>
              <w:rPr>
                <w:rFonts w:cs="Times New Roman"/>
              </w:rPr>
            </w:pPr>
            <w:r w:rsidRPr="00B9500B">
              <w:rPr>
                <w:rFonts w:cs="Times New Roman"/>
              </w:rPr>
              <w:t xml:space="preserve">Vykdomos menininkų rezidencijos. Suteikiama galimybė vaikams ir jaunimui pasireikšti bei parodyti savo įgūdžius platesnei auditorijai, dalyvauti įvairiuose Lietuvoje vykstančiuose renginiuose, tarptautiniuose konkursuose, festivaliuose, dainų šventėse, kūrybinėse stovyklose. Vykdomos edukacinės programos: eksperimentinis teatro projektas kartu su profesionaliais menininkais „Obuolys-gaublys“, „Šiuolaikinio šokio ritmu“, judesio terapijos „Kalanetika“, puoselėjama moterų amatų klubo veikla „Kurkime grožį kartu“, vykdomos edukacijos „Šiaudų chaosas virsta puošmena“, veiklą vykdo moterų linijinių šokių grupė „Lanksva“, liaudiškos muzikos kapela „Brazdingala“. Propaguojamas profesionalus menas: „Galerijos galia mažame miestelyje“, „Klasikine muzika prakalbinkime žmogų“, dvidešimt šešerius metus Dailės galerijoje organizuojamos profesionaliosios muzikos koncertai-parodos, susitikimai su menininkais, literatūrinis-muzikinis ciklas „Mėnesio žmonės“. Veikia nuolatinė ekspozicija „Lietuvos nepriklausomybės kelias. Katalikų Bažnyčios kronika“, kilnojamoji ekspozicija „Nepažinta Lietuvos karaimų istorija – regioninės istorijos paslaptys“ ir jos sklaida po Lietuvos regionus, fotografijų paroda „Šiaudų šviesos istorija“, kuriamos šiaudinės miniatiūros eksterjere. </w:t>
            </w:r>
          </w:p>
          <w:p w14:paraId="1B1C2509" w14:textId="77777777" w:rsidR="00F840A8" w:rsidRPr="00B9500B" w:rsidRDefault="00F840A8" w:rsidP="00F840A8">
            <w:pPr>
              <w:ind w:firstLine="564"/>
              <w:jc w:val="both"/>
              <w:rPr>
                <w:rFonts w:cs="Times New Roman"/>
                <w:b/>
              </w:rPr>
            </w:pPr>
            <w:r w:rsidRPr="00B9500B">
              <w:rPr>
                <w:rFonts w:cs="Times New Roman"/>
              </w:rPr>
              <w:t xml:space="preserve">Naujamiesčio kultūros centras-dailės galerija prisideda prie 2021 m. pradėto vykdyti </w:t>
            </w:r>
            <w:r w:rsidRPr="00B9500B">
              <w:rPr>
                <w:rFonts w:cs="Times New Roman"/>
                <w:lang w:eastAsia="ru-RU"/>
              </w:rPr>
              <w:t>projekto „</w:t>
            </w:r>
            <w:r w:rsidRPr="00B9500B">
              <w:rPr>
                <w:rFonts w:eastAsia="TimesFull" w:cs="Times New Roman"/>
                <w:lang w:eastAsia="ru-RU"/>
              </w:rPr>
              <w:t>Voss modelio integravimas kultūros prieinamumo plėtojimui ir kultūrinio švietimo stiprinimui Panevėžio regione</w:t>
            </w:r>
            <w:r w:rsidRPr="00B9500B">
              <w:rPr>
                <w:rFonts w:cs="Times New Roman"/>
              </w:rPr>
              <w:t>“ pagal 2014–2021 m. Europos ekonominės erdvės finansinio mechanizmo programos „Kultūra“ kvietimą LT04-1-KM-K01 „Kultūros prieinamumo plėtojimas ir kultūrinio švietimo stiprinimas“ koordinavimo ir veiklų įgyvendinimo.</w:t>
            </w:r>
          </w:p>
          <w:p w14:paraId="43633BC5" w14:textId="5D6894F6" w:rsidR="00F840A8" w:rsidRPr="00B9500B" w:rsidRDefault="00F840A8" w:rsidP="00F840A8">
            <w:pPr>
              <w:ind w:firstLine="564"/>
              <w:jc w:val="both"/>
              <w:rPr>
                <w:rFonts w:cs="Times New Roman"/>
              </w:rPr>
            </w:pPr>
            <w:r w:rsidRPr="00B9500B">
              <w:rPr>
                <w:rFonts w:cs="Times New Roman"/>
              </w:rPr>
              <w:t xml:space="preserve">Paįstrio kultūros centre vyksta XI Aukštaitijos metams paminėti skirta regioninė liaudiškos muzikos šventė „Mutieja rats‘‘, XXII tarptautinis mėgėjų teatrų festivalis „Tiltai“, Panevėžio rajono vaikų teatrų šventė- apžiūra, </w:t>
            </w:r>
            <w:r w:rsidR="00DD7339" w:rsidRPr="00B9500B">
              <w:rPr>
                <w:rFonts w:cs="Times New Roman"/>
              </w:rPr>
              <w:t>t</w:t>
            </w:r>
            <w:r w:rsidRPr="00B9500B">
              <w:rPr>
                <w:rFonts w:cs="Times New Roman"/>
              </w:rPr>
              <w:t xml:space="preserve">rumpiausios metų nakties sutiktuvių šventė Piniavoje, Paįstrio krašto šventė „Iš visų kraštų sugrįžkim į gimtinę“, Oninės, </w:t>
            </w:r>
            <w:r w:rsidR="00DD7339" w:rsidRPr="00B9500B">
              <w:rPr>
                <w:rFonts w:cs="Times New Roman"/>
              </w:rPr>
              <w:t>p</w:t>
            </w:r>
            <w:r w:rsidRPr="00B9500B">
              <w:rPr>
                <w:rFonts w:cs="Times New Roman"/>
              </w:rPr>
              <w:t>rofesionalios</w:t>
            </w:r>
            <w:r w:rsidR="00DD7339" w:rsidRPr="00B9500B">
              <w:rPr>
                <w:rFonts w:cs="Times New Roman"/>
              </w:rPr>
              <w:t>ios</w:t>
            </w:r>
            <w:r w:rsidRPr="00B9500B">
              <w:rPr>
                <w:rFonts w:cs="Times New Roman"/>
              </w:rPr>
              <w:t xml:space="preserve"> muzikos atlikėjų koncertas „Paskutinis vasaros koncertas‘‘, </w:t>
            </w:r>
            <w:r w:rsidR="00DD7339" w:rsidRPr="00B9500B">
              <w:rPr>
                <w:rFonts w:cs="Times New Roman"/>
              </w:rPr>
              <w:t>k</w:t>
            </w:r>
            <w:r w:rsidRPr="00B9500B">
              <w:rPr>
                <w:rFonts w:cs="Times New Roman"/>
              </w:rPr>
              <w:t xml:space="preserve">ulinarinio paveldo renginys „Sūrio šventė“, </w:t>
            </w:r>
            <w:r w:rsidR="00DD7339" w:rsidRPr="00B9500B">
              <w:rPr>
                <w:rFonts w:cs="Times New Roman"/>
              </w:rPr>
              <w:t>n</w:t>
            </w:r>
            <w:r w:rsidRPr="00B9500B">
              <w:rPr>
                <w:rFonts w:cs="Times New Roman"/>
              </w:rPr>
              <w:t>aujo kūrybinio sezono atidarymo renginys „Suverkim vėrinį rudens‘‘, regiono romansų šventė</w:t>
            </w:r>
            <w:r w:rsidR="00DD7339" w:rsidRPr="00B9500B">
              <w:rPr>
                <w:rFonts w:cs="Times New Roman"/>
              </w:rPr>
              <w:t>-</w:t>
            </w:r>
            <w:r w:rsidRPr="00B9500B">
              <w:rPr>
                <w:rFonts w:cs="Times New Roman"/>
              </w:rPr>
              <w:t xml:space="preserve">konkursas „Sugrįžki, jaunyste“, šalies muzikos konkursas „Kur giria žaliuoja“, </w:t>
            </w:r>
            <w:r w:rsidR="00DD7339" w:rsidRPr="00B9500B">
              <w:rPr>
                <w:rFonts w:cs="Times New Roman"/>
              </w:rPr>
              <w:t>m</w:t>
            </w:r>
            <w:r w:rsidRPr="00B9500B">
              <w:rPr>
                <w:rFonts w:cs="Times New Roman"/>
              </w:rPr>
              <w:t>inim</w:t>
            </w:r>
            <w:r w:rsidR="00DD7339" w:rsidRPr="00B9500B">
              <w:rPr>
                <w:rFonts w:cs="Times New Roman"/>
              </w:rPr>
              <w:t>i</w:t>
            </w:r>
            <w:r w:rsidRPr="00B9500B">
              <w:rPr>
                <w:rFonts w:cs="Times New Roman"/>
              </w:rPr>
              <w:t xml:space="preserve"> įžy</w:t>
            </w:r>
            <w:r w:rsidR="00DD7339" w:rsidRPr="00B9500B">
              <w:rPr>
                <w:rFonts w:cs="Times New Roman"/>
              </w:rPr>
              <w:t>mū</w:t>
            </w:r>
            <w:r w:rsidRPr="00B9500B">
              <w:rPr>
                <w:rFonts w:cs="Times New Roman"/>
              </w:rPr>
              <w:t>s kraštieči</w:t>
            </w:r>
            <w:r w:rsidR="00DD7339" w:rsidRPr="00B9500B">
              <w:rPr>
                <w:rFonts w:cs="Times New Roman"/>
              </w:rPr>
              <w:t>ai</w:t>
            </w:r>
            <w:r w:rsidRPr="00B9500B">
              <w:rPr>
                <w:rFonts w:cs="Times New Roman"/>
              </w:rPr>
              <w:t xml:space="preserve">. Renginių ciklas „Juozo Zikaro kūrybos reikšmė visuomenės istorinei atminčiai ir tapatybei“, </w:t>
            </w:r>
            <w:r w:rsidR="00DD7339" w:rsidRPr="00B9500B">
              <w:rPr>
                <w:rFonts w:cs="Times New Roman"/>
              </w:rPr>
              <w:t>š</w:t>
            </w:r>
            <w:r w:rsidRPr="00B9500B">
              <w:rPr>
                <w:rFonts w:cs="Times New Roman"/>
              </w:rPr>
              <w:t xml:space="preserve">viesos meno festivalis „Meno fotonas“, </w:t>
            </w:r>
            <w:r w:rsidR="00DD7339" w:rsidRPr="00B9500B">
              <w:rPr>
                <w:rFonts w:cs="Times New Roman"/>
              </w:rPr>
              <w:t>š</w:t>
            </w:r>
            <w:r w:rsidRPr="00B9500B">
              <w:rPr>
                <w:rFonts w:cs="Times New Roman"/>
              </w:rPr>
              <w:t xml:space="preserve">alies muzikuojančių grupių fiesta, edukacinės programos, kūrybinės laboratorijos, advento ir Kalėdų renginių ciklas „Baltas sekmadienis“, </w:t>
            </w:r>
            <w:r w:rsidR="00DD7339" w:rsidRPr="00B9500B">
              <w:rPr>
                <w:rFonts w:cs="Times New Roman"/>
              </w:rPr>
              <w:t>p</w:t>
            </w:r>
            <w:r w:rsidRPr="00B9500B">
              <w:rPr>
                <w:rFonts w:cs="Times New Roman"/>
              </w:rPr>
              <w:t>agrindinės Panevėžio rajono Kalėdų eglės įžiebimo renginys ir valstybinių bei kalendorinių švenčių minėjimų renginiai. Juozo Zikaro muziejuje rengiamos ekskursijos ir edukacinės programos. Numatoma vykdyti neformaliojo vaikų švietimo programas.</w:t>
            </w:r>
          </w:p>
          <w:p w14:paraId="535B27BA" w14:textId="1A6764E3" w:rsidR="00B20D16" w:rsidRPr="00B9500B" w:rsidRDefault="00B20D16" w:rsidP="00B20D16">
            <w:pPr>
              <w:ind w:firstLine="564"/>
              <w:jc w:val="both"/>
              <w:rPr>
                <w:rFonts w:cs="Times New Roman"/>
              </w:rPr>
            </w:pPr>
            <w:r w:rsidRPr="00B9500B">
              <w:rPr>
                <w:rFonts w:cs="Times New Roman"/>
              </w:rPr>
              <w:t xml:space="preserve">Šilagalio kultūros centro planuojama veikla: tradicinis kasmetinis pučiamųjų instrumentų orkestrų festivalis „Provincijos dūdos“, Didžiosios orkestrų lenktynės „Vario audra“, naujametis koncertas „Naujametis blyksnis“ </w:t>
            </w:r>
            <w:r w:rsidR="00DD7339" w:rsidRPr="00B9500B">
              <w:rPr>
                <w:rFonts w:cs="Times New Roman"/>
              </w:rPr>
              <w:t>ir</w:t>
            </w:r>
            <w:r w:rsidRPr="00B9500B">
              <w:rPr>
                <w:rFonts w:cs="Times New Roman"/>
              </w:rPr>
              <w:t xml:space="preserve"> kasmetinės kraštiečių šven</w:t>
            </w:r>
            <w:r w:rsidR="001A32EE">
              <w:rPr>
                <w:rFonts w:cs="Times New Roman"/>
              </w:rPr>
              <w:t>tės „</w:t>
            </w:r>
            <w:proofErr w:type="spellStart"/>
            <w:r w:rsidR="001A32EE">
              <w:rPr>
                <w:rFonts w:cs="Times New Roman"/>
              </w:rPr>
              <w:t>Šilagalio</w:t>
            </w:r>
            <w:proofErr w:type="spellEnd"/>
            <w:r w:rsidR="001A32EE">
              <w:rPr>
                <w:rFonts w:cs="Times New Roman"/>
              </w:rPr>
              <w:t xml:space="preserve"> krašto istorija“</w:t>
            </w:r>
            <w:r w:rsidRPr="00B9500B">
              <w:rPr>
                <w:rFonts w:cs="Times New Roman"/>
              </w:rPr>
              <w:t xml:space="preserve">, Berniūnų kaimo šventė ir konkūrų varžybos „Žvenk, žirgeli, ant Berniūnų“, Katinų kaimo amatų ir muzikos </w:t>
            </w:r>
            <w:r w:rsidRPr="00442EA2">
              <w:rPr>
                <w:rFonts w:cs="Times New Roman"/>
              </w:rPr>
              <w:t>šventė „Baigėsi katino dienos“, neformaliojo vaikų švietimo programos, Kultūros paso programos, savaitgaliniai brass mokymai vaikams ir jaunimui, tarptautinės orkestrini</w:t>
            </w:r>
            <w:r w:rsidR="001A32EE">
              <w:rPr>
                <w:rFonts w:cs="Times New Roman"/>
              </w:rPr>
              <w:t>o muzikavimo stovyklos, dalyvavi</w:t>
            </w:r>
            <w:r w:rsidRPr="00442EA2">
              <w:rPr>
                <w:rFonts w:cs="Times New Roman"/>
              </w:rPr>
              <w:t>mas tarptautiniuose konkursuose</w:t>
            </w:r>
            <w:r w:rsidRPr="00B9500B">
              <w:rPr>
                <w:rFonts w:cs="Times New Roman"/>
              </w:rPr>
              <w:t>, festivaliuose, tradicinių amatų mokymai.</w:t>
            </w:r>
          </w:p>
          <w:p w14:paraId="5C41D2D9" w14:textId="771356AD" w:rsidR="00B20D16" w:rsidRPr="00B9500B" w:rsidRDefault="00B20D16" w:rsidP="00B20D16">
            <w:pPr>
              <w:ind w:firstLine="564"/>
              <w:jc w:val="both"/>
              <w:rPr>
                <w:rFonts w:cs="Times New Roman"/>
              </w:rPr>
            </w:pPr>
            <w:r w:rsidRPr="00B9500B">
              <w:rPr>
                <w:rFonts w:cs="Times New Roman"/>
              </w:rPr>
              <w:t>Raguvos kultūros centre organizuojama pavasarinė iniciatyva „Velykų medis – pavasario šauklys“,</w:t>
            </w:r>
            <w:proofErr w:type="gramStart"/>
            <w:r w:rsidRPr="00B9500B">
              <w:rPr>
                <w:rFonts w:cs="Times New Roman"/>
              </w:rPr>
              <w:t xml:space="preserve"> </w:t>
            </w:r>
            <w:r w:rsidR="001A32EE">
              <w:rPr>
                <w:rFonts w:cs="Times New Roman"/>
              </w:rPr>
              <w:t xml:space="preserve">        </w:t>
            </w:r>
            <w:proofErr w:type="gramEnd"/>
            <w:r w:rsidRPr="00B9500B">
              <w:rPr>
                <w:rFonts w:cs="Times New Roman"/>
              </w:rPr>
              <w:t>VI Panevėžio apskrities mažųjų miestelių atlikėjų</w:t>
            </w:r>
            <w:r w:rsidRPr="00B9500B">
              <w:rPr>
                <w:rFonts w:cs="Times New Roman"/>
                <w:shd w:val="clear" w:color="auto" w:fill="FFFFFF"/>
              </w:rPr>
              <w:t xml:space="preserve"> </w:t>
            </w:r>
            <w:r w:rsidRPr="00B9500B">
              <w:rPr>
                <w:rFonts w:cs="Times New Roman"/>
              </w:rPr>
              <w:t xml:space="preserve">konkursas „Dainos motinai“, Panevėžio miesto ir rajono priešgaisrinės tarnybos šventė „Šv. Florijonas – ugniagesių globėjas“, XXII šalies vaikų ir jaunimo popchorų, </w:t>
            </w:r>
            <w:r w:rsidRPr="00B9500B">
              <w:rPr>
                <w:rFonts w:cs="Times New Roman"/>
                <w:bCs/>
                <w:shd w:val="clear" w:color="auto" w:fill="FFFFFF"/>
              </w:rPr>
              <w:t>ansamblių</w:t>
            </w:r>
            <w:r w:rsidRPr="00B9500B">
              <w:rPr>
                <w:rFonts w:cs="Times New Roman"/>
                <w:shd w:val="clear" w:color="auto" w:fill="FFFFFF"/>
              </w:rPr>
              <w:t> ir </w:t>
            </w:r>
            <w:r w:rsidRPr="00B9500B">
              <w:rPr>
                <w:rFonts w:cs="Times New Roman"/>
                <w:bCs/>
                <w:shd w:val="clear" w:color="auto" w:fill="FFFFFF"/>
              </w:rPr>
              <w:t>solistų</w:t>
            </w:r>
            <w:r w:rsidRPr="00B9500B">
              <w:rPr>
                <w:rFonts w:cs="Times New Roman"/>
              </w:rPr>
              <w:t xml:space="preserve"> festivalis-konkursas „Spindulėlis“, vaikų dienos stovyklos: „Margaspalvė vasara“, „Vasaros apsuptyje“, </w:t>
            </w:r>
            <w:r w:rsidR="00DD7339" w:rsidRPr="00B9500B">
              <w:rPr>
                <w:rFonts w:cs="Times New Roman"/>
              </w:rPr>
              <w:t>f</w:t>
            </w:r>
            <w:r w:rsidRPr="00B9500B">
              <w:rPr>
                <w:rFonts w:cs="Times New Roman"/>
              </w:rPr>
              <w:t>olkloro festivalis</w:t>
            </w:r>
            <w:r w:rsidR="001A32EE">
              <w:rPr>
                <w:rFonts w:cs="Times New Roman"/>
              </w:rPr>
              <w:t xml:space="preserve"> – </w:t>
            </w:r>
            <w:proofErr w:type="spellStart"/>
            <w:r w:rsidR="00DD7339" w:rsidRPr="00B9500B">
              <w:rPr>
                <w:rFonts w:cs="Times New Roman"/>
              </w:rPr>
              <w:t>š</w:t>
            </w:r>
            <w:r w:rsidRPr="00B9500B">
              <w:rPr>
                <w:rFonts w:cs="Times New Roman"/>
              </w:rPr>
              <w:t>v.</w:t>
            </w:r>
            <w:proofErr w:type="spellEnd"/>
            <w:r w:rsidRPr="00B9500B">
              <w:rPr>
                <w:rFonts w:cs="Times New Roman"/>
              </w:rPr>
              <w:t xml:space="preserve"> Antano atlaidai „Pjaun broliukai“, Žolinės atlaidai – tradicinė Raguvos kraštiečių šventė „Kaip gera grįžti man tėviškėn“, Baltijos kelio minėjimas „Baltijos kelias“, Šilų </w:t>
            </w:r>
            <w:r w:rsidRPr="00B9500B">
              <w:rPr>
                <w:rFonts w:cs="Times New Roman"/>
              </w:rPr>
              <w:lastRenderedPageBreak/>
              <w:t>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 kur šokis ir daina, visad nuotaika gera“, kalėdinių renginių ciklas visai šeimai ir valstybinių bei kalendorinių švenčių minėjimų renginiai. Vykdomos neformaliojo suaugusiųjų švietimo programos.</w:t>
            </w:r>
          </w:p>
          <w:p w14:paraId="135637F4" w14:textId="2A8923E9" w:rsidR="00D03803" w:rsidRPr="00B9500B" w:rsidRDefault="00A91191" w:rsidP="00745399">
            <w:pPr>
              <w:ind w:firstLine="564"/>
              <w:jc w:val="both"/>
              <w:rPr>
                <w:rFonts w:cs="Times New Roman"/>
              </w:rPr>
            </w:pPr>
            <w:r w:rsidRPr="00B9500B">
              <w:rPr>
                <w:rFonts w:cs="Times New Roman"/>
              </w:rPr>
              <w:t>Ramygalos kultūros centro 202</w:t>
            </w:r>
            <w:r w:rsidR="00D03803" w:rsidRPr="00B9500B">
              <w:rPr>
                <w:rFonts w:cs="Times New Roman"/>
              </w:rPr>
              <w:t>3</w:t>
            </w:r>
            <w:r w:rsidRPr="00B9500B">
              <w:rPr>
                <w:rFonts w:cs="Times New Roman"/>
              </w:rPr>
              <w:t xml:space="preserve"> metais planuojami renginiai: šalies modernaus meno festivalis „Keturiese‘‘, Ramygalos miesto šventė, Mykolinės, kultūros ir sporto diena Daniūnuose, kalėdinių renginių ciklas, jaunimo talentų ringas, Uliūnų menų dienos, renginių ciklas valstybinėms šventėms ,,Atminti‘‘. Vykdomos neformaliojo vaikų švietimo veiklos, Kultūros paso programos, rengiamos ir vykdomos edukacinės programos. Vykdomas aktyvus tarpinstitucinis bendradarbiavimas. Centras akreditu</w:t>
            </w:r>
            <w:r w:rsidR="00E34AFA">
              <w:rPr>
                <w:rFonts w:cs="Times New Roman"/>
              </w:rPr>
              <w:t>otas kaip priimantis savanorius, v</w:t>
            </w:r>
            <w:r w:rsidRPr="00B9500B">
              <w:rPr>
                <w:rFonts w:cs="Times New Roman"/>
              </w:rPr>
              <w:t xml:space="preserve">eiklos siūlomos nuo ikimokyklinukų iki senjorų. </w:t>
            </w:r>
          </w:p>
          <w:p w14:paraId="1E807845" w14:textId="644DBAA2" w:rsidR="00BB184B" w:rsidRPr="00B9500B" w:rsidRDefault="00BB184B" w:rsidP="00BB184B">
            <w:pPr>
              <w:ind w:firstLine="564"/>
              <w:jc w:val="both"/>
              <w:rPr>
                <w:rFonts w:cs="Times New Roman"/>
                <w:kern w:val="2"/>
                <w:lang w:eastAsia="zh-CN" w:bidi="ar-SA"/>
              </w:rPr>
            </w:pPr>
            <w:r w:rsidRPr="00B9500B">
              <w:rPr>
                <w:rFonts w:eastAsia="Times New Roman" w:cs="Times New Roman"/>
                <w:kern w:val="0"/>
                <w:lang w:eastAsia="en-US" w:bidi="ar-SA"/>
              </w:rPr>
              <w:t>Smilgių kultūros centre vykdomos 4 neformaliojo vaikų švietimo programos, kultūros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Aukštaitiškos klėtelės“, kulinarinio paveldo šventė „Rudeninis sambaris“. Gyventojai aktyviai dalyvauja Sujetų ir Perekšlių padaliniuose vykstančiose  kraštiečių šventėse. Smilgių etnografinėje sodyboje vykdomos 8 edukacinės programos.</w:t>
            </w:r>
          </w:p>
          <w:p w14:paraId="041C57BB" w14:textId="77777777" w:rsidR="00BB184B" w:rsidRPr="00B9500B" w:rsidRDefault="00BB184B" w:rsidP="00051152">
            <w:pPr>
              <w:ind w:firstLine="564"/>
              <w:jc w:val="both"/>
              <w:rPr>
                <w:rFonts w:cs="Times New Roman"/>
                <w:lang w:eastAsia="zh-CN" w:bidi="ar-SA"/>
              </w:rPr>
            </w:pPr>
            <w:r w:rsidRPr="00B9500B">
              <w:rPr>
                <w:rFonts w:cs="Times New Roman"/>
                <w:lang w:eastAsia="zh-CN" w:bidi="ar-SA"/>
              </w:rPr>
              <w:t>Ėriškių kultūros centras ir padaliniai surengia apie 100 įvairaus pobūdžio renginių, švenčių, parodų: Užgavėnių vaikštynės, Tarptautinės vaikų gynimo dienos renginys, Joninių šventė, Valstybės dienos šventė „Čia – mūsų žemė“, tradicinė rudens šventė „Lino dienos“, amatininkų turgūs ir lauko raugo krosnies degimas. Kasmet vykdomas socializacijos projektas „Man įdomu!“, etninės kultūros edukacinių programų ciklas „Lietuvių kalendorinės šventės“ Tradicinių amatų centre, edukacinė programa „Lino gyvenimas po malūno sparnais“ Linų muziejuje. Įveiklinamas Upytės dvaro sodybos svirnas, kaupiami muziejiniai eksponatai.</w:t>
            </w:r>
          </w:p>
          <w:p w14:paraId="7943A9DF" w14:textId="5F9900F4" w:rsidR="00051152" w:rsidRPr="00B9500B" w:rsidRDefault="00BB184B" w:rsidP="00051152">
            <w:pPr>
              <w:ind w:firstLine="564"/>
              <w:jc w:val="both"/>
              <w:rPr>
                <w:rFonts w:cs="Times New Roman"/>
              </w:rPr>
            </w:pPr>
            <w:r w:rsidRPr="00B9500B">
              <w:rPr>
                <w:rFonts w:cs="Times New Roman"/>
              </w:rPr>
              <w:t xml:space="preserve">Vadoklių kultūros centre vykdomos 4 neformaliojo vaikų švietimo ir 1 suaugusiųjų neformaliojo švietimo programos, organizuojami renginiai: tradicinė Panevėžio r. liaudies amatininkų šventė „Saulala aukštyn – darbų daugyn“, Panevėžio regiono vaikų ir jaunimo festivalis-konkursas „10 balų“, skirtas Tarptautinei vaikų gynimo dienai paminėti, Joninių šventės Vadoklių ir Jotainių k. bendruomenėms, Panevėžio rajono romansų atlikėjų šventė-konkursas „Ant Juodžio ežero bangų...“, kraštiečių šventė Vadokliuose „Ten, kur Juoda...“, padėkos vakaras „Dėkoju Tau...“, minimos valstybinės ir kalendorinės šventės. Vadoklių kultūros centras garsėja puoselėdamas unikalią </w:t>
            </w:r>
            <w:r w:rsidR="00DD7339" w:rsidRPr="00B9500B">
              <w:rPr>
                <w:rFonts w:cs="Times New Roman"/>
              </w:rPr>
              <w:t>Velykų</w:t>
            </w:r>
            <w:r w:rsidRPr="00B9500B">
              <w:rPr>
                <w:rFonts w:cs="Times New Roman"/>
              </w:rPr>
              <w:t xml:space="preserve"> būgno mušimo tradiciją Vadokliuose.</w:t>
            </w:r>
          </w:p>
          <w:p w14:paraId="71414F7C" w14:textId="6A337809" w:rsidR="00BB184B" w:rsidRPr="00B9500B" w:rsidRDefault="00BB184B" w:rsidP="00745399">
            <w:pPr>
              <w:ind w:firstLine="564"/>
              <w:jc w:val="both"/>
              <w:rPr>
                <w:rFonts w:cs="Times New Roman"/>
              </w:rPr>
            </w:pPr>
            <w:r w:rsidRPr="00B9500B">
              <w:rPr>
                <w:rFonts w:cs="Times New Roman"/>
              </w:rPr>
              <w:t>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w:t>
            </w:r>
            <w:r w:rsidR="00DD7339" w:rsidRPr="00B9500B">
              <w:rPr>
                <w:rFonts w:cs="Times New Roman"/>
              </w:rPr>
              <w:t>ų</w:t>
            </w:r>
            <w:r w:rsidRPr="00B9500B">
              <w:rPr>
                <w:rFonts w:cs="Times New Roman"/>
              </w:rPr>
              <w:t xml:space="preserve"> projektai, nuolat vykdomos bent dvi neformaliojo vaikų švietimo programos. Pagal galimybes siekiama modernizuoti materialinius išteklius ir infrastruktūrą</w:t>
            </w:r>
            <w:r w:rsidR="00E34AFA">
              <w:rPr>
                <w:rFonts w:cs="Times New Roman"/>
              </w:rPr>
              <w:t>.</w:t>
            </w:r>
          </w:p>
          <w:p w14:paraId="6AF1468D" w14:textId="27699BDE" w:rsidR="00701566" w:rsidRPr="00B9500B" w:rsidRDefault="00701566" w:rsidP="00745399">
            <w:pPr>
              <w:ind w:firstLine="564"/>
              <w:jc w:val="both"/>
              <w:rPr>
                <w:rFonts w:cs="Times New Roman"/>
              </w:rPr>
            </w:pPr>
            <w:r w:rsidRPr="00B9500B">
              <w:rPr>
                <w:rFonts w:cs="Times New Roman"/>
                <w:b/>
              </w:rPr>
              <w:t>Produkto kriterijai</w:t>
            </w:r>
            <w:r w:rsidR="00E111E6" w:rsidRPr="00B9500B">
              <w:rPr>
                <w:rFonts w:cs="Times New Roman"/>
                <w:b/>
              </w:rPr>
              <w:t xml:space="preserve"> </w:t>
            </w:r>
            <w:proofErr w:type="gramStart"/>
            <w:r w:rsidR="00E111E6" w:rsidRPr="00B9500B">
              <w:rPr>
                <w:rFonts w:cs="Times New Roman"/>
                <w:b/>
              </w:rPr>
              <w:t>(</w:t>
            </w:r>
            <w:proofErr w:type="gramEnd"/>
            <w:r w:rsidR="00E111E6" w:rsidRPr="00B9500B">
              <w:rPr>
                <w:rFonts w:cs="Times New Roman"/>
                <w:b/>
              </w:rPr>
              <w:t>202</w:t>
            </w:r>
            <w:r w:rsidR="00BB184B" w:rsidRPr="00B9500B">
              <w:rPr>
                <w:rFonts w:cs="Times New Roman"/>
                <w:b/>
              </w:rPr>
              <w:t>3</w:t>
            </w:r>
            <w:r w:rsidR="007C1811" w:rsidRPr="00B9500B">
              <w:rPr>
                <w:rFonts w:cs="Times New Roman"/>
                <w:b/>
              </w:rPr>
              <w:t xml:space="preserve"> m.)</w:t>
            </w:r>
            <w:r w:rsidRPr="00B9500B">
              <w:rPr>
                <w:rFonts w:cs="Times New Roman"/>
                <w:b/>
              </w:rPr>
              <w:t>:</w:t>
            </w:r>
          </w:p>
          <w:p w14:paraId="452C8FE0" w14:textId="4C6F6771" w:rsidR="00701566" w:rsidRPr="00B9500B" w:rsidRDefault="00701566" w:rsidP="00745399">
            <w:pPr>
              <w:ind w:firstLine="564"/>
              <w:jc w:val="both"/>
              <w:rPr>
                <w:rFonts w:cs="Times New Roman"/>
              </w:rPr>
            </w:pPr>
            <w:r w:rsidRPr="00B9500B">
              <w:rPr>
                <w:rFonts w:cs="Times New Roman"/>
              </w:rPr>
              <w:t xml:space="preserve">1. </w:t>
            </w:r>
            <w:r w:rsidR="000B4243" w:rsidRPr="00B9500B">
              <w:rPr>
                <w:rFonts w:cs="Times New Roman"/>
              </w:rPr>
              <w:t>r</w:t>
            </w:r>
            <w:r w:rsidRPr="00B9500B">
              <w:rPr>
                <w:rFonts w:cs="Times New Roman"/>
              </w:rPr>
              <w:t xml:space="preserve">enginių skaičius per metus (renginiai vietoje, dalyvavimas Panevėžio rajono, šalies </w:t>
            </w:r>
            <w:r w:rsidR="00946D38" w:rsidRPr="00B9500B">
              <w:rPr>
                <w:rFonts w:cs="Times New Roman"/>
              </w:rPr>
              <w:t xml:space="preserve">ir </w:t>
            </w:r>
            <w:r w:rsidRPr="00B9500B">
              <w:rPr>
                <w:rFonts w:cs="Times New Roman"/>
              </w:rPr>
              <w:t xml:space="preserve">tarptautiniuose konkursuose, </w:t>
            </w:r>
            <w:r w:rsidR="00C6421D" w:rsidRPr="00B9500B">
              <w:rPr>
                <w:rFonts w:cs="Times New Roman"/>
              </w:rPr>
              <w:t>išvykose,</w:t>
            </w:r>
            <w:r w:rsidRPr="00B9500B">
              <w:rPr>
                <w:rFonts w:cs="Times New Roman"/>
              </w:rPr>
              <w:t xml:space="preserve"> parodos</w:t>
            </w:r>
            <w:r w:rsidR="007C1811" w:rsidRPr="00B9500B">
              <w:rPr>
                <w:rFonts w:cs="Times New Roman"/>
              </w:rPr>
              <w:t xml:space="preserve"> – </w:t>
            </w:r>
            <w:r w:rsidRPr="00B9500B">
              <w:rPr>
                <w:rFonts w:cs="Times New Roman"/>
              </w:rPr>
              <w:t>profesionaliojo meno, tautodailės ir kt.);</w:t>
            </w:r>
          </w:p>
          <w:p w14:paraId="59985991" w14:textId="77480642" w:rsidR="00701566" w:rsidRPr="00B9500B" w:rsidRDefault="00701566" w:rsidP="00745399">
            <w:pPr>
              <w:ind w:firstLine="564"/>
              <w:jc w:val="both"/>
              <w:rPr>
                <w:rFonts w:cs="Times New Roman"/>
              </w:rPr>
            </w:pPr>
            <w:r w:rsidRPr="00B9500B">
              <w:rPr>
                <w:rFonts w:cs="Times New Roman"/>
              </w:rPr>
              <w:t xml:space="preserve">2. </w:t>
            </w:r>
            <w:r w:rsidR="000B4243" w:rsidRPr="00B9500B">
              <w:rPr>
                <w:rFonts w:cs="Times New Roman"/>
              </w:rPr>
              <w:t>k</w:t>
            </w:r>
            <w:r w:rsidRPr="00B9500B">
              <w:rPr>
                <w:rFonts w:cs="Times New Roman"/>
              </w:rPr>
              <w:t xml:space="preserve">ultūros įstaigoje veikiančių kolektyvų skaičius (pagal Lietuvos nacionalinio kultūros centro parengtą ir patvirtintą mėgėjų </w:t>
            </w:r>
            <w:r w:rsidR="007C1811" w:rsidRPr="00B9500B">
              <w:rPr>
                <w:rFonts w:cs="Times New Roman"/>
              </w:rPr>
              <w:t xml:space="preserve">meno </w:t>
            </w:r>
            <w:r w:rsidRPr="00B9500B">
              <w:rPr>
                <w:rFonts w:cs="Times New Roman"/>
              </w:rPr>
              <w:t>kolektyvų klasifikaciją</w:t>
            </w:r>
            <w:r w:rsidR="00E34AFA">
              <w:rPr>
                <w:rFonts w:cs="Times New Roman"/>
              </w:rPr>
              <w:t xml:space="preserve"> </w:t>
            </w:r>
            <w:r w:rsidRPr="00B9500B">
              <w:rPr>
                <w:rFonts w:cs="Times New Roman"/>
              </w:rPr>
              <w:t>mėgėjų meno kolektyvai, studijos, būreliai, klubai ir kita);</w:t>
            </w:r>
          </w:p>
          <w:p w14:paraId="44B0FDAC" w14:textId="77777777" w:rsidR="00701566" w:rsidRPr="00B9500B" w:rsidRDefault="00701566" w:rsidP="00745399">
            <w:pPr>
              <w:ind w:firstLine="564"/>
              <w:jc w:val="both"/>
              <w:rPr>
                <w:rFonts w:cs="Times New Roman"/>
              </w:rPr>
            </w:pPr>
            <w:r w:rsidRPr="00B9500B">
              <w:rPr>
                <w:rFonts w:cs="Times New Roman"/>
              </w:rPr>
              <w:t xml:space="preserve">3. Dainų švenčių tradicijos tęstinumo programoje dalyvaujančių kolektyvų skaičius (dalyvavimas </w:t>
            </w:r>
            <w:r w:rsidR="007C1811" w:rsidRPr="00B9500B">
              <w:rPr>
                <w:rFonts w:cs="Times New Roman"/>
              </w:rPr>
              <w:t>D</w:t>
            </w:r>
            <w:r w:rsidRPr="00B9500B">
              <w:rPr>
                <w:rFonts w:cs="Times New Roman"/>
              </w:rPr>
              <w:t>ainų švenčių atrankose, šventėse);</w:t>
            </w:r>
          </w:p>
          <w:p w14:paraId="55007BD6" w14:textId="38B5EA7C" w:rsidR="00701566" w:rsidRPr="00B9500B" w:rsidRDefault="003C6CC4" w:rsidP="00745399">
            <w:pPr>
              <w:ind w:firstLine="564"/>
              <w:jc w:val="both"/>
              <w:rPr>
                <w:rFonts w:cs="Times New Roman"/>
              </w:rPr>
            </w:pPr>
            <w:r w:rsidRPr="00B9500B">
              <w:rPr>
                <w:rFonts w:cs="Times New Roman"/>
              </w:rPr>
              <w:t xml:space="preserve">4. </w:t>
            </w:r>
            <w:r w:rsidR="000B4243" w:rsidRPr="00B9500B">
              <w:rPr>
                <w:rFonts w:cs="Times New Roman"/>
              </w:rPr>
              <w:t>p</w:t>
            </w:r>
            <w:r w:rsidR="00701566" w:rsidRPr="00B9500B">
              <w:rPr>
                <w:rFonts w:cs="Times New Roman"/>
              </w:rPr>
              <w:t xml:space="preserve">arengtų </w:t>
            </w:r>
            <w:r w:rsidRPr="00B9500B">
              <w:rPr>
                <w:rFonts w:cs="Times New Roman"/>
              </w:rPr>
              <w:t xml:space="preserve">naujų </w:t>
            </w:r>
            <w:r w:rsidR="00701566" w:rsidRPr="00B9500B">
              <w:rPr>
                <w:rFonts w:cs="Times New Roman"/>
              </w:rPr>
              <w:t>programų skaičius (koncertinių, edukacinių) ir kitų naujų veiklų;</w:t>
            </w:r>
          </w:p>
          <w:p w14:paraId="0E9B9E1B" w14:textId="08A75B9C" w:rsidR="00701566" w:rsidRPr="00B9500B" w:rsidRDefault="00701566" w:rsidP="00745399">
            <w:pPr>
              <w:ind w:firstLine="564"/>
              <w:jc w:val="both"/>
              <w:rPr>
                <w:rFonts w:cs="Times New Roman"/>
              </w:rPr>
            </w:pPr>
            <w:r w:rsidRPr="00B9500B">
              <w:rPr>
                <w:rFonts w:cs="Times New Roman"/>
              </w:rPr>
              <w:t xml:space="preserve">5. </w:t>
            </w:r>
            <w:r w:rsidR="000B4243" w:rsidRPr="00B9500B">
              <w:rPr>
                <w:rFonts w:cs="Times New Roman"/>
              </w:rPr>
              <w:t>p</w:t>
            </w:r>
            <w:r w:rsidRPr="00B9500B">
              <w:rPr>
                <w:rFonts w:cs="Times New Roman"/>
              </w:rPr>
              <w:t>ateiktų projektų skaičius;</w:t>
            </w:r>
          </w:p>
          <w:p w14:paraId="030D31BA" w14:textId="63B92E0C" w:rsidR="00701566" w:rsidRPr="00B9500B" w:rsidRDefault="00701566" w:rsidP="00745399">
            <w:pPr>
              <w:ind w:firstLine="564"/>
              <w:jc w:val="both"/>
              <w:rPr>
                <w:rFonts w:cs="Times New Roman"/>
              </w:rPr>
            </w:pPr>
            <w:r w:rsidRPr="00B9500B">
              <w:rPr>
                <w:rFonts w:cs="Times New Roman"/>
              </w:rPr>
              <w:t xml:space="preserve">6. </w:t>
            </w:r>
            <w:r w:rsidR="000B4243" w:rsidRPr="00B9500B">
              <w:rPr>
                <w:rFonts w:cs="Times New Roman"/>
              </w:rPr>
              <w:t>g</w:t>
            </w:r>
            <w:r w:rsidRPr="00B9500B">
              <w:rPr>
                <w:rFonts w:cs="Times New Roman"/>
              </w:rPr>
              <w:t>autos pajamos už teikiamas paslaugas ir kitos lėšos</w:t>
            </w:r>
            <w:r w:rsidR="00DC4111" w:rsidRPr="00B9500B">
              <w:rPr>
                <w:rFonts w:cs="Times New Roman"/>
              </w:rPr>
              <w:t xml:space="preserve"> (projektinės, rėmėjų lėšos, </w:t>
            </w:r>
            <w:r w:rsidRPr="00B9500B">
              <w:rPr>
                <w:rFonts w:cs="Times New Roman"/>
              </w:rPr>
              <w:t>NVŠ);</w:t>
            </w:r>
          </w:p>
          <w:p w14:paraId="2C395DBA" w14:textId="07C2C8B1" w:rsidR="00C83A08" w:rsidRPr="00B9500B" w:rsidRDefault="00701566" w:rsidP="00745399">
            <w:pPr>
              <w:ind w:firstLine="564"/>
              <w:jc w:val="both"/>
              <w:rPr>
                <w:rFonts w:cs="Times New Roman"/>
              </w:rPr>
            </w:pPr>
            <w:r w:rsidRPr="00B9500B">
              <w:rPr>
                <w:rFonts w:cs="Times New Roman"/>
              </w:rPr>
              <w:t xml:space="preserve">7. </w:t>
            </w:r>
            <w:r w:rsidR="000B4243" w:rsidRPr="00B9500B">
              <w:rPr>
                <w:rFonts w:cs="Times New Roman"/>
              </w:rPr>
              <w:t>l</w:t>
            </w:r>
            <w:r w:rsidRPr="00B9500B">
              <w:rPr>
                <w:rFonts w:cs="Times New Roman"/>
              </w:rPr>
              <w:t xml:space="preserve">aimėjimai konkursuose: pagrindinis prizas, I, II, III vietos (rajono, regiono, šalies </w:t>
            </w:r>
            <w:r w:rsidR="00946D38" w:rsidRPr="00B9500B">
              <w:rPr>
                <w:rFonts w:cs="Times New Roman"/>
              </w:rPr>
              <w:t xml:space="preserve">ir </w:t>
            </w:r>
            <w:r w:rsidRPr="00B9500B">
              <w:rPr>
                <w:rFonts w:cs="Times New Roman"/>
              </w:rPr>
              <w:t>tarptautiniuose), kultūros srities nominacijų laimėjimai (pvz.</w:t>
            </w:r>
            <w:r w:rsidR="006F3B79" w:rsidRPr="00B9500B">
              <w:rPr>
                <w:rFonts w:cs="Times New Roman"/>
              </w:rPr>
              <w:t>,</w:t>
            </w:r>
            <w:r w:rsidRPr="00B9500B">
              <w:rPr>
                <w:rFonts w:cs="Times New Roman"/>
              </w:rPr>
              <w:t xml:space="preserve"> „Aukso paukštė“, geriausias kultūros centras, „Auksinis Feniksas“ ir kt.);</w:t>
            </w:r>
          </w:p>
          <w:p w14:paraId="2FCD620B" w14:textId="68EA5BCA" w:rsidR="00701566" w:rsidRPr="00B9500B" w:rsidRDefault="007C1811" w:rsidP="00745399">
            <w:pPr>
              <w:ind w:firstLine="564"/>
              <w:jc w:val="both"/>
              <w:rPr>
                <w:rFonts w:cs="Times New Roman"/>
              </w:rPr>
            </w:pPr>
            <w:r w:rsidRPr="00B9500B">
              <w:rPr>
                <w:rFonts w:cs="Times New Roman"/>
              </w:rPr>
              <w:t>8.</w:t>
            </w:r>
            <w:r w:rsidR="00701566" w:rsidRPr="00B9500B">
              <w:rPr>
                <w:rFonts w:cs="Times New Roman"/>
              </w:rPr>
              <w:t xml:space="preserve"> </w:t>
            </w:r>
            <w:r w:rsidR="000B4243" w:rsidRPr="00B9500B">
              <w:rPr>
                <w:rFonts w:cs="Times New Roman"/>
              </w:rPr>
              <w:t>v</w:t>
            </w:r>
            <w:r w:rsidR="00701566" w:rsidRPr="00B9500B">
              <w:rPr>
                <w:rFonts w:cs="Times New Roman"/>
              </w:rPr>
              <w:t>ietos gyventojų, gyvenančių ar dirbančių Panevėžio rajone, užimtų kultūros įstaigos veikloje</w:t>
            </w:r>
            <w:r w:rsidRPr="00B9500B">
              <w:rPr>
                <w:rFonts w:cs="Times New Roman"/>
              </w:rPr>
              <w:t>, skaičius.</w:t>
            </w:r>
          </w:p>
          <w:p w14:paraId="753716AF" w14:textId="77777777" w:rsidR="003C6100" w:rsidRPr="00B9500B" w:rsidRDefault="003C6100" w:rsidP="00745399">
            <w:pPr>
              <w:ind w:left="626" w:firstLine="564"/>
              <w:jc w:val="both"/>
            </w:pPr>
          </w:p>
          <w:p w14:paraId="53A729B7" w14:textId="3307514A" w:rsidR="001A26A4" w:rsidRPr="00B9500B" w:rsidRDefault="001A26A4" w:rsidP="001A26A4">
            <w:pPr>
              <w:ind w:firstLine="564"/>
            </w:pPr>
            <w:r w:rsidRPr="00B9500B">
              <w:rPr>
                <w:b/>
              </w:rPr>
              <w:t>Bibliotekų veikla</w:t>
            </w:r>
            <w:r w:rsidR="00C41A0F" w:rsidRPr="00B9500B">
              <w:rPr>
                <w:b/>
              </w:rPr>
              <w:t xml:space="preserve">    </w:t>
            </w:r>
            <w:r w:rsidR="000B1FA9" w:rsidRPr="00B9500B">
              <w:rPr>
                <w:b/>
              </w:rPr>
              <w:t xml:space="preserve">  </w:t>
            </w:r>
          </w:p>
          <w:p w14:paraId="5F86A60D" w14:textId="77777777" w:rsidR="00C57D0B" w:rsidRPr="00B9500B" w:rsidRDefault="00C57D0B" w:rsidP="00C57D0B">
            <w:pPr>
              <w:ind w:firstLine="564"/>
              <w:jc w:val="both"/>
            </w:pPr>
            <w:r w:rsidRPr="00B9500B">
              <w:t>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paslaugos.</w:t>
            </w:r>
          </w:p>
          <w:p w14:paraId="4B9D2427" w14:textId="4DCD7F0F" w:rsidR="00C57D0B" w:rsidRPr="00B9500B" w:rsidRDefault="00C57D0B" w:rsidP="00C57D0B">
            <w:pPr>
              <w:ind w:firstLine="564"/>
              <w:jc w:val="both"/>
            </w:pPr>
            <w:r w:rsidRPr="00B9500B">
              <w:t>Viešojoje bibliotekoje bei padaliniuose modernizu</w:t>
            </w:r>
            <w:r w:rsidR="00B87FA6" w:rsidRPr="00B9500B">
              <w:t>ota ir atnaujinta LIBIS sistema</w:t>
            </w:r>
            <w:r w:rsidRPr="00B9500B">
              <w:t>, siekiama vartotojams suteikti platų integralios bibliotekų informacinės sistemos sukurtų produktų spektrą. Visose bibliotekose įdiegta elektroninė knygų ir kitų bibliotekinių dokumentų apskaitos, išduoties, lankytojų apskaitos sistema, aptarnaujant skaitytojus per vieningą š</w:t>
            </w:r>
            <w:r w:rsidR="00B87FA6" w:rsidRPr="00B9500B">
              <w:t xml:space="preserve">alies elektroninį katalogą bei </w:t>
            </w:r>
            <w:r w:rsidRPr="00B9500B">
              <w:t xml:space="preserve">naudojant </w:t>
            </w:r>
            <w:hyperlink r:id="rId8" w:history="1">
              <w:r w:rsidRPr="00B9500B">
                <w:rPr>
                  <w:u w:val="single"/>
                </w:rPr>
                <w:t>www.ibiblioteka.lt</w:t>
              </w:r>
            </w:hyperlink>
            <w:r w:rsidRPr="00B9500B">
              <w:t xml:space="preserve"> Skaitytojai naudojasi internetine knygų užsakymo ir rezervavimo sistema. Veikia knygų grąžinimo savitarnos įrenginys prie Viešosios bibliotekos. Gerinant skaitytojų aptarnavimo kokybę planuojama pr</w:t>
            </w:r>
            <w:r w:rsidR="00CE0928">
              <w:t xml:space="preserve">ie bibliotekų diegti </w:t>
            </w:r>
            <w:proofErr w:type="spellStart"/>
            <w:r w:rsidR="00CE0928">
              <w:t>knygomatus</w:t>
            </w:r>
            <w:proofErr w:type="spellEnd"/>
            <w:proofErr w:type="gramStart"/>
            <w:r w:rsidRPr="00B9500B">
              <w:t xml:space="preserve">  </w:t>
            </w:r>
            <w:proofErr w:type="gramEnd"/>
            <w:r w:rsidRPr="00B9500B">
              <w:t xml:space="preserve">bei rajone vartotojams gerinant bibliotekos paslaugų prieigą įsteigti mobiliąją biblioteką, galinčią greičiau aptarnauti atokesnių gyvenviečių žmones, paslaugas teikti mažesnį gyventojų skaičių turinčiose gyvenvietėse, kur stacionarios bibliotekų paslaugos nėra optimalios. Pirmieji knygomatai 2023 metais pradės veikti prie viešosios bibliotekos, </w:t>
            </w:r>
            <w:r w:rsidR="00CE0928">
              <w:t xml:space="preserve">Raguvos, </w:t>
            </w:r>
            <w:proofErr w:type="spellStart"/>
            <w:r w:rsidR="00CE0928">
              <w:t>Velžio</w:t>
            </w:r>
            <w:proofErr w:type="spellEnd"/>
            <w:r w:rsidR="00CE0928">
              <w:t xml:space="preserve"> bibliotekų. </w:t>
            </w:r>
            <w:r w:rsidRPr="00B9500B">
              <w:t>Modernizavus LIBIS gerėja skaitytojų aptarnavimo kokybė, daugėja skaitmeninių paslaugų, greitėja knygų užsakymas bei rezervavimas. Nuo</w:t>
            </w:r>
            <w:proofErr w:type="gramStart"/>
            <w:r w:rsidRPr="00B9500B">
              <w:t xml:space="preserve"> </w:t>
            </w:r>
            <w:r w:rsidR="00CE0928">
              <w:t xml:space="preserve">       </w:t>
            </w:r>
            <w:proofErr w:type="gramEnd"/>
            <w:r w:rsidRPr="00B9500B">
              <w:t xml:space="preserve">2022 metų atnaujinta TBA paslauga, leidžianti skaitytojams naudotis visų Lietuvos bibliotekų knygų fondais, reikiamas knygas užsisakant ir atsisiunčiant iš bet kurios viešosios bibliotekos.  </w:t>
            </w:r>
          </w:p>
          <w:p w14:paraId="6680C76E" w14:textId="77777777" w:rsidR="00C57D0B" w:rsidRPr="00B9500B" w:rsidRDefault="00C57D0B" w:rsidP="00C57D0B">
            <w:pPr>
              <w:ind w:firstLine="564"/>
              <w:jc w:val="both"/>
            </w:pPr>
            <w:r w:rsidRPr="00B9500B">
              <w:t xml:space="preserve">Užtikrinant skaitytojams naujausios informacijos pasiekiamumą bibliotekose užsakomi laikraščiai ir žurnalai. Siekiama, kad savivaldybės gyventojai bibliotekose galėtų skaityti naujausią periodinę spaudą, kad spaudinių skaičius nuolat didėtų. </w:t>
            </w:r>
          </w:p>
          <w:p w14:paraId="756FA9F0" w14:textId="77777777" w:rsidR="00C57D0B" w:rsidRPr="00B9500B" w:rsidRDefault="00C57D0B" w:rsidP="00C57D0B">
            <w:pPr>
              <w:ind w:firstLine="564"/>
              <w:jc w:val="both"/>
            </w:pPr>
            <w:r w:rsidRPr="00B9500B">
              <w:t xml:space="preserve">Bibliotekose lankytojai gali naudotis tarptautinėmis ir lietuviškomis visatekstėmis duomenų bazėmis, taip pat elektroninėmis knygomis. Kasmet  bibliotekos, esančios seniūnijų centruose, turi prieigą prie teisinės duomenų bazės „Infolex“, o visos rajono bibliotekos jungiasi prie BNS duomenų bazės, suteikiančios prieigą prie naujausių žinių iš viso pasaulio. </w:t>
            </w:r>
          </w:p>
          <w:p w14:paraId="57D75A5E" w14:textId="4572D1BD" w:rsidR="00C57D0B" w:rsidRPr="00B9500B" w:rsidRDefault="00C57D0B" w:rsidP="00C57D0B">
            <w:pPr>
              <w:ind w:firstLine="564"/>
              <w:jc w:val="both"/>
              <w:rPr>
                <w:strike/>
              </w:rPr>
            </w:pPr>
            <w:r w:rsidRPr="00B9500B">
              <w:t>Biblioteka nuolat vykdo daug projektų ir projektinių veiklų. Kasmet Lietuvos kultūros tarybai pateikiama nuo 3 iki 8 projektų. Ne visi projektai gauna finansavimą, tačiau projektuose numatytos veiklos vyksta. Rajono bibliotekos teikia paraiškas Panevėžio rajono projektinėms programoms, tokioms kaip sveikatos rėmimo, leidybos, suaugusiųjų neformal</w:t>
            </w:r>
            <w:r w:rsidR="0056500B" w:rsidRPr="00B9500B">
              <w:t>iojo</w:t>
            </w:r>
            <w:r w:rsidRPr="00B9500B">
              <w:t xml:space="preserve"> švietimo, vaikų vasaros poilsio. Išplėstas bibliotekos vykdomų paslaugų spektras. Neformaliojo vaikų švietimo veiklas toliau vykdys Ramygalos, Raguvos, Velžio bibliotekos, Naujarodžių. Prie Gustonių, Linkaučių ir Žibartonių bibliotekų įkurti ir veikia vaikų dienos centrai, kurie akredituoti 3 metams. Vaikų dienos centrus lanko daugiau kaip 40 vaikų. Toliau bus ruošiami, teikiami ir vykdomi Lietuvos kultūros tarybos finansuojami projektai. Bibliotekoje vykdomos edukacinės programos. Ne vienerius metus prie bibliotekos veikia Maminukų akademija – projektas ikimokyklinio amžiaus vaikams, skatinantis skaityti ir  ugdantis naują skaitytojų kartą. Projekte per visą laiką dalyvavo daugiau kaip 200 vaikų. Įsijungiant į šalies mastu vykdomą sensorinio skaitymo iniciatyvą „Biblioteka visiems“, bibliotekoje vykdomos veiklos autizmo spektrą turintiems lankytojams. Vasaros metu biblioteka tęsia tarptautinį bendradarbiavimą su kitų šalių bibliotekomis. Dalyvaujant projekte „NAPLE sisters libraries“ bendradarbiaujama su Slovėnijos Škofja Lokos biblioteka, ir toliau su šia biblioteka kasmet keičiamasi parodomis, bibliotekose pristatomos edukacijos, vyksta garsiniai slovėnų ir lietuvių autorių literatūros skaitymai, vyksta edukacijos, bendraujama virtualiai. Kasmet planuojama fotografijų parodomis pasikeisti ir su Latvijos Limbaži biblioteka. Vyksta bendradarbiavimas su Latvijos Bauskės rajono biblioteka. Vykdant projektą „Gyventojų skatinimas išmaniai naudotis internetu atnaujintoje infrastruktūroje“, rajone vyko kompiuterinės įrangos atnaujinimas ir gyventojų mokymai įtraukiant kuo daugiau bendruomenių narių. </w:t>
            </w:r>
          </w:p>
          <w:p w14:paraId="7BB29D7D" w14:textId="6C73E346" w:rsidR="00C57D0B" w:rsidRPr="00B9500B" w:rsidRDefault="00C57D0B" w:rsidP="00C57D0B">
            <w:pPr>
              <w:ind w:firstLine="564"/>
              <w:jc w:val="both"/>
            </w:pPr>
            <w:r w:rsidRPr="00B9500B">
              <w:lastRenderedPageBreak/>
              <w:t>Bibliotekos veiklos srityje esančių muziejų būklė per pastaruosius metus žymiai pagerėjo – išaugo ir lankytojų skaičius. Ustronės muziejuje įdiegta mobili programėlė – virtualus turas „Knygnešio keliu“. Puziniškio Gabrielės Petkevičaitės-Bitės muziejuje vykdomos edukacinės programos, sutvarkyta muziejaus aplinka</w:t>
            </w:r>
            <w:r w:rsidR="00B87FA6" w:rsidRPr="00B9500B">
              <w:t>,</w:t>
            </w:r>
            <w:r w:rsidRPr="00B9500B">
              <w:t xml:space="preserve"> patalpos atnaujintos, įrengta patalpų ventiliacija.  Muziejai įsijungė į Kultūros ministerijos vykdomą Kultūros paso iniciatyvą. Puziniškio muziejuje kasmet teikiama Gabrielės Petkevičaitės-Bitės literatūrinė premija, vyksta tradicinis renginys „Vakarojimai Puziniškio dvarelyje“, muziejuose vyks ir kiti renginiai, ekskursijos, edukacinės programos.</w:t>
            </w:r>
          </w:p>
          <w:p w14:paraId="0E50C058" w14:textId="57062D97" w:rsidR="00C57D0B" w:rsidRPr="00B9500B" w:rsidRDefault="00C57D0B" w:rsidP="00C57D0B">
            <w:pPr>
              <w:ind w:firstLine="564"/>
              <w:jc w:val="both"/>
            </w:pPr>
            <w:r w:rsidRPr="00B9500B">
              <w:t xml:space="preserve">Biblioteka, siekdama prisidėti prie žinių ir informacinės visuomenės kūrimo, kaupia, saugo ir populiarina Panevėžio rajono ir su Panevėžio rajonu susijusį dokumentinį kultūros paveldą, rūpinasi informacijos apie jį sklaida. Bibliotekoje ir jos padaliniuose vykdomi skaitmeninimo darbai. Apskrities Gabrielės Petkevičaitės-Bitės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 10 seniūnijų gyvenamąsias vietas. Iki </w:t>
            </w:r>
            <w:r w:rsidR="0056500B" w:rsidRPr="00B9500B">
              <w:t xml:space="preserve">  </w:t>
            </w:r>
            <w:r w:rsidRPr="00B9500B">
              <w:t>2023 metų planuojama išleisti visų 12 seniūnijų gyvenamųjų vietų žinynus. Kasmet paruošiamas ir pateikiamas Panevėžio rajono kraštotyros datų kalendorius, pristatantis jubiliejines Panevėžio rajono datas apie vietoves, žmones, įstaigas ir t. t.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klubai (lite</w:t>
            </w:r>
            <w:r w:rsidR="00B260AB">
              <w:t>ratų klubas „Polėkis“), l</w:t>
            </w:r>
            <w:r w:rsidRPr="00B9500B">
              <w:t>iteratų klubas plečia veiklą bendradarbiaudamas su kitų Lietuvos rajonų literatais.</w:t>
            </w:r>
          </w:p>
          <w:p w14:paraId="4AEFB43A" w14:textId="713FB032" w:rsidR="00C57D0B" w:rsidRPr="00B9500B" w:rsidRDefault="00C57D0B" w:rsidP="00C57D0B">
            <w:pPr>
              <w:ind w:firstLine="564"/>
              <w:jc w:val="both"/>
              <w:rPr>
                <w:b/>
              </w:rPr>
            </w:pPr>
            <w:r w:rsidRPr="00B9500B">
              <w:rPr>
                <w:b/>
              </w:rPr>
              <w:t>Produkto kriterijai (2023 m.):</w:t>
            </w:r>
          </w:p>
          <w:p w14:paraId="7648AA3E" w14:textId="27295D66" w:rsidR="00C57D0B" w:rsidRPr="00B9500B" w:rsidRDefault="00B87FA6" w:rsidP="00C57D0B">
            <w:pPr>
              <w:ind w:firstLine="564"/>
              <w:jc w:val="both"/>
            </w:pPr>
            <w:r w:rsidRPr="00B9500B">
              <w:t>1</w:t>
            </w:r>
            <w:r w:rsidR="00C57D0B" w:rsidRPr="00B9500B">
              <w:t>. bibliotekų lankytojų skaičius;</w:t>
            </w:r>
          </w:p>
          <w:p w14:paraId="5CB80F6C" w14:textId="4AC22274" w:rsidR="00C57D0B" w:rsidRPr="00B9500B" w:rsidRDefault="00B87FA6" w:rsidP="00C57D0B">
            <w:pPr>
              <w:ind w:firstLine="564"/>
              <w:jc w:val="both"/>
            </w:pPr>
            <w:r w:rsidRPr="00B9500B">
              <w:t>2</w:t>
            </w:r>
            <w:r w:rsidR="00C57D0B" w:rsidRPr="00B9500B">
              <w:t>. išduotų dokumentų skaičius;</w:t>
            </w:r>
          </w:p>
          <w:p w14:paraId="1C3488AA" w14:textId="55D28BB7" w:rsidR="00C57D0B" w:rsidRPr="00B9500B" w:rsidRDefault="00B87FA6" w:rsidP="00C57D0B">
            <w:pPr>
              <w:ind w:firstLine="564"/>
              <w:jc w:val="both"/>
            </w:pPr>
            <w:r w:rsidRPr="00B9500B">
              <w:t>3</w:t>
            </w:r>
            <w:r w:rsidR="00C57D0B" w:rsidRPr="00B9500B">
              <w:t>. interneto lankytojų skaičius;</w:t>
            </w:r>
          </w:p>
          <w:p w14:paraId="266BA0D9" w14:textId="7E3747FD" w:rsidR="00C57D0B" w:rsidRPr="00B9500B" w:rsidRDefault="00B87FA6" w:rsidP="00C57D0B">
            <w:pPr>
              <w:ind w:firstLine="564"/>
              <w:jc w:val="both"/>
            </w:pPr>
            <w:r w:rsidRPr="00B9500B">
              <w:t>4</w:t>
            </w:r>
            <w:r w:rsidR="00C57D0B" w:rsidRPr="00B9500B">
              <w:t>. kompiuterinio raštingumo apmokytų gyventojų skaičius;</w:t>
            </w:r>
          </w:p>
          <w:p w14:paraId="0A067C6D" w14:textId="6B5D7F74" w:rsidR="00C57D0B" w:rsidRPr="00B9500B" w:rsidRDefault="00B87FA6" w:rsidP="00C57D0B">
            <w:pPr>
              <w:ind w:firstLine="564"/>
              <w:jc w:val="both"/>
            </w:pPr>
            <w:r w:rsidRPr="00B9500B">
              <w:t>5</w:t>
            </w:r>
            <w:r w:rsidR="00C57D0B" w:rsidRPr="00B9500B">
              <w:t>. muziejų lankytojų skaičius;</w:t>
            </w:r>
          </w:p>
          <w:p w14:paraId="35E02209" w14:textId="0B70F794" w:rsidR="00C57D0B" w:rsidRPr="00B9500B" w:rsidRDefault="00B87FA6" w:rsidP="00C57D0B">
            <w:pPr>
              <w:ind w:firstLine="564"/>
              <w:jc w:val="both"/>
            </w:pPr>
            <w:r w:rsidRPr="00B9500B">
              <w:t>6</w:t>
            </w:r>
            <w:r w:rsidR="00C57D0B" w:rsidRPr="00B9500B">
              <w:t>. leidinių, užsakomų per el. katalogą, skaičiaus didėjimas;</w:t>
            </w:r>
          </w:p>
          <w:p w14:paraId="3E2AFB8D" w14:textId="5117B278" w:rsidR="003C6100" w:rsidRPr="00B9500B" w:rsidRDefault="00B87FA6" w:rsidP="00C57D0B">
            <w:pPr>
              <w:pStyle w:val="Pagrindinistekstas"/>
              <w:spacing w:after="0"/>
              <w:ind w:firstLine="564"/>
              <w:jc w:val="both"/>
            </w:pPr>
            <w:r w:rsidRPr="00B9500B">
              <w:t>7</w:t>
            </w:r>
            <w:r w:rsidR="00C57D0B" w:rsidRPr="00B9500B">
              <w:t>. vykdomų projektų, edukacijų skaičius</w:t>
            </w:r>
            <w:r w:rsidRPr="00B9500B">
              <w:t>.</w:t>
            </w:r>
          </w:p>
          <w:p w14:paraId="09C4D7BA" w14:textId="77777777" w:rsidR="00B87FA6" w:rsidRPr="00B9500B" w:rsidRDefault="00B87FA6" w:rsidP="00C57D0B">
            <w:pPr>
              <w:pStyle w:val="Pagrindinistekstas"/>
              <w:spacing w:after="0"/>
              <w:ind w:firstLine="564"/>
              <w:jc w:val="both"/>
            </w:pPr>
          </w:p>
          <w:p w14:paraId="12013348" w14:textId="77777777" w:rsidR="00D54FAA" w:rsidRPr="00B9500B" w:rsidRDefault="00D54FAA" w:rsidP="00745399">
            <w:pPr>
              <w:ind w:firstLine="564"/>
              <w:rPr>
                <w:rFonts w:eastAsia="Times New Roman" w:cs="Times New Roman"/>
                <w:b/>
              </w:rPr>
            </w:pPr>
            <w:r w:rsidRPr="00B9500B">
              <w:rPr>
                <w:rFonts w:eastAsia="Times New Roman" w:cs="Times New Roman"/>
                <w:b/>
              </w:rPr>
              <w:t>02 Uždavinys. Skatinti gyventojus užsiimti kūno kultūros ir sporto veikla.</w:t>
            </w:r>
          </w:p>
          <w:p w14:paraId="53190994" w14:textId="714929A9" w:rsidR="00CC7FFB" w:rsidRPr="00B9500B" w:rsidRDefault="00CC7FFB" w:rsidP="00745399">
            <w:pPr>
              <w:ind w:firstLine="564"/>
              <w:jc w:val="both"/>
              <w:rPr>
                <w:rFonts w:eastAsia="Times New Roman" w:cs="Times New Roman"/>
              </w:rPr>
            </w:pPr>
            <w:r w:rsidRPr="00B9500B">
              <w:rPr>
                <w:rFonts w:eastAsia="Times New Roman" w:cs="Times New Roman"/>
              </w:rPr>
              <w:t xml:space="preserve">Šiuo uždaviniu užtikrinamas gyventojų fizinis aktyvumas, </w:t>
            </w:r>
            <w:r w:rsidR="009F0332" w:rsidRPr="00B9500B">
              <w:rPr>
                <w:rFonts w:eastAsia="Times New Roman" w:cs="Times New Roman"/>
              </w:rPr>
              <w:t xml:space="preserve">pagal galimybes </w:t>
            </w:r>
            <w:r w:rsidRPr="00B9500B">
              <w:rPr>
                <w:rFonts w:eastAsia="Times New Roman" w:cs="Times New Roman"/>
              </w:rPr>
              <w:t>sporto inventoriaus seniūnijose atnaujinamas, sporto veiklos organizavimas ir dalyvavimas sporto renginiuose, sporto bazių prieinamumas gyventojams, nevyriausybinių sporto organizacijų veiklų rėmimas.</w:t>
            </w:r>
          </w:p>
          <w:p w14:paraId="029143FE" w14:textId="03E2E056" w:rsidR="00CC7FFB" w:rsidRPr="00B9500B" w:rsidRDefault="00CC7FFB" w:rsidP="00745399">
            <w:pPr>
              <w:ind w:firstLine="564"/>
              <w:jc w:val="both"/>
              <w:rPr>
                <w:rFonts w:eastAsia="Times New Roman" w:cs="Times New Roman"/>
              </w:rPr>
            </w:pPr>
            <w:r w:rsidRPr="00B9500B">
              <w:rPr>
                <w:rFonts w:eastAsia="Times New Roman" w:cs="Times New Roman"/>
              </w:rPr>
              <w:t xml:space="preserve">Skiriamos lėšos nevyriausybinių sporto organizacijų </w:t>
            </w:r>
            <w:r w:rsidR="00B13C6B" w:rsidRPr="00B9500B">
              <w:rPr>
                <w:rFonts w:eastAsia="Times New Roman" w:cs="Times New Roman"/>
              </w:rPr>
              <w:t>vykdomoms veikloms finansuoti</w:t>
            </w:r>
            <w:r w:rsidRPr="00B9500B">
              <w:rPr>
                <w:rFonts w:eastAsia="Times New Roman" w:cs="Times New Roman"/>
              </w:rPr>
              <w:t xml:space="preserve">, populiarinamos sporto šakos, supažindinama su </w:t>
            </w:r>
            <w:r w:rsidR="00B13C6B" w:rsidRPr="00B9500B">
              <w:rPr>
                <w:rFonts w:eastAsia="Times New Roman" w:cs="Times New Roman"/>
              </w:rPr>
              <w:t>galimybėmis sportuoti</w:t>
            </w:r>
            <w:r w:rsidRPr="00B9500B">
              <w:rPr>
                <w:rFonts w:eastAsia="Times New Roman" w:cs="Times New Roman"/>
              </w:rPr>
              <w:t>, didinamas vaikų, jaunimo ir suaugusiųjų užimtumas ir informuotumas.</w:t>
            </w:r>
          </w:p>
          <w:p w14:paraId="19EA16DB" w14:textId="31C4F00D" w:rsidR="00CC7FFB" w:rsidRPr="00B9500B" w:rsidRDefault="00CC7FFB" w:rsidP="00745399">
            <w:pPr>
              <w:ind w:firstLine="564"/>
              <w:jc w:val="both"/>
              <w:rPr>
                <w:rFonts w:eastAsia="Times New Roman" w:cs="Times New Roman"/>
              </w:rPr>
            </w:pPr>
            <w:r w:rsidRPr="00B9500B">
              <w:rPr>
                <w:rFonts w:eastAsia="Times New Roman" w:cs="Times New Roman"/>
              </w:rPr>
              <w:t xml:space="preserve">Organizuojami ir vykdomi rajono sporto renginiai, seniūnijų varžybos, bendrojo ugdymo mokyklų žaidynės, atskirų sporto šakų mokinių varžybos. Sudaromos sąlygos rajono sportininkams, klubams ir komandoms dalyvauti atskirų sporto šakų Lietuvos sporto renginiuose, tarptautinėse varžybose </w:t>
            </w:r>
            <w:r w:rsidR="00B13C6B" w:rsidRPr="00B9500B">
              <w:rPr>
                <w:rFonts w:eastAsia="Times New Roman" w:cs="Times New Roman"/>
              </w:rPr>
              <w:t xml:space="preserve">ir  </w:t>
            </w:r>
            <w:r w:rsidRPr="00B9500B">
              <w:rPr>
                <w:rFonts w:eastAsia="Times New Roman" w:cs="Times New Roman"/>
              </w:rPr>
              <w:t>čempionatuose, Lietuvos mokyklų žaidynėse, jaunučių, jaunių, jaunimo sporto žaidynėse ir čempionatuose.</w:t>
            </w:r>
          </w:p>
          <w:p w14:paraId="447B9026" w14:textId="762FB076" w:rsidR="00CC7FFB" w:rsidRPr="00B9500B" w:rsidRDefault="00B87FA6" w:rsidP="00745399">
            <w:pPr>
              <w:ind w:firstLine="564"/>
              <w:jc w:val="both"/>
              <w:rPr>
                <w:rFonts w:eastAsia="Times New Roman" w:cs="Times New Roman"/>
                <w:b/>
              </w:rPr>
            </w:pPr>
            <w:r w:rsidRPr="00B9500B">
              <w:rPr>
                <w:rFonts w:eastAsia="Times New Roman" w:cs="Times New Roman"/>
                <w:b/>
              </w:rPr>
              <w:t>Produkto kriterijai (2023</w:t>
            </w:r>
            <w:r w:rsidR="00CC7FFB" w:rsidRPr="00B9500B">
              <w:rPr>
                <w:rFonts w:eastAsia="Times New Roman" w:cs="Times New Roman"/>
                <w:b/>
              </w:rPr>
              <w:t xml:space="preserve"> m.):</w:t>
            </w:r>
          </w:p>
          <w:p w14:paraId="5355E250" w14:textId="13C2B6EE" w:rsidR="00391A64" w:rsidRPr="00B9500B" w:rsidRDefault="00391A64" w:rsidP="00745399">
            <w:pPr>
              <w:ind w:firstLine="564"/>
              <w:jc w:val="both"/>
              <w:rPr>
                <w:rFonts w:eastAsia="Times New Roman" w:cs="Times New Roman"/>
                <w:kern w:val="2"/>
              </w:rPr>
            </w:pPr>
            <w:r w:rsidRPr="00B9500B">
              <w:rPr>
                <w:rFonts w:eastAsia="Times New Roman" w:cs="Times New Roman"/>
              </w:rPr>
              <w:t xml:space="preserve">1. </w:t>
            </w:r>
            <w:r w:rsidR="000B1FA9" w:rsidRPr="00B9500B">
              <w:rPr>
                <w:rFonts w:eastAsia="Times New Roman" w:cs="Times New Roman"/>
              </w:rPr>
              <w:t>š</w:t>
            </w:r>
            <w:r w:rsidRPr="00B9500B">
              <w:rPr>
                <w:rFonts w:eastAsia="Times New Roman" w:cs="Times New Roman"/>
              </w:rPr>
              <w:t>alies ir tarptautinių sporto renginių skaičius;</w:t>
            </w:r>
          </w:p>
          <w:p w14:paraId="20D7EF1B" w14:textId="38E36B72" w:rsidR="00391A64" w:rsidRPr="00B9500B" w:rsidRDefault="00391A64" w:rsidP="00745399">
            <w:pPr>
              <w:ind w:firstLine="564"/>
              <w:jc w:val="both"/>
              <w:rPr>
                <w:rFonts w:eastAsia="Times New Roman" w:cs="Times New Roman"/>
              </w:rPr>
            </w:pPr>
            <w:r w:rsidRPr="00B9500B">
              <w:rPr>
                <w:rFonts w:eastAsia="Times New Roman" w:cs="Times New Roman"/>
              </w:rPr>
              <w:t xml:space="preserve">2. </w:t>
            </w:r>
            <w:r w:rsidR="000B1FA9" w:rsidRPr="00B9500B">
              <w:rPr>
                <w:rFonts w:eastAsia="Times New Roman" w:cs="Times New Roman"/>
              </w:rPr>
              <w:t>s</w:t>
            </w:r>
            <w:r w:rsidRPr="00B9500B">
              <w:rPr>
                <w:rFonts w:eastAsia="Times New Roman" w:cs="Times New Roman"/>
              </w:rPr>
              <w:t>portininkų, dalyvavusių šalies ir tarptautiniuose sporto renginiuose, skaičius;</w:t>
            </w:r>
          </w:p>
          <w:p w14:paraId="16FCA2B2" w14:textId="4A213AC1" w:rsidR="00391A64" w:rsidRPr="00B9500B" w:rsidRDefault="00391A64" w:rsidP="00745399">
            <w:pPr>
              <w:pStyle w:val="Pagrindinistekstas"/>
              <w:spacing w:after="0"/>
              <w:ind w:firstLine="564"/>
              <w:jc w:val="both"/>
              <w:rPr>
                <w:rFonts w:eastAsia="Times New Roman" w:cs="Times New Roman"/>
              </w:rPr>
            </w:pPr>
            <w:r w:rsidRPr="00B9500B">
              <w:rPr>
                <w:rFonts w:eastAsia="Times New Roman" w:cs="Times New Roman"/>
              </w:rPr>
              <w:t xml:space="preserve">3. </w:t>
            </w:r>
            <w:r w:rsidR="000B1FA9" w:rsidRPr="00B9500B">
              <w:rPr>
                <w:rFonts w:eastAsia="Times New Roman" w:cs="Times New Roman"/>
              </w:rPr>
              <w:t>p</w:t>
            </w:r>
            <w:r w:rsidRPr="00B9500B">
              <w:rPr>
                <w:rFonts w:eastAsia="Times New Roman" w:cs="Times New Roman"/>
              </w:rPr>
              <w:t>rizinių vietų skaičius;</w:t>
            </w:r>
          </w:p>
          <w:p w14:paraId="74FA4FDE" w14:textId="2D7C0936" w:rsidR="00391A64" w:rsidRPr="00B9500B" w:rsidRDefault="00391A64" w:rsidP="00745399">
            <w:pPr>
              <w:ind w:firstLine="564"/>
              <w:jc w:val="both"/>
              <w:rPr>
                <w:rFonts w:eastAsia="Times New Roman" w:cs="Times New Roman"/>
              </w:rPr>
            </w:pPr>
            <w:r w:rsidRPr="00B9500B">
              <w:rPr>
                <w:rFonts w:eastAsia="Times New Roman" w:cs="Times New Roman"/>
              </w:rPr>
              <w:t xml:space="preserve">4. </w:t>
            </w:r>
            <w:r w:rsidR="000B1FA9" w:rsidRPr="00B9500B">
              <w:rPr>
                <w:rFonts w:eastAsia="Times New Roman" w:cs="Times New Roman"/>
              </w:rPr>
              <w:t>s</w:t>
            </w:r>
            <w:r w:rsidRPr="00B9500B">
              <w:rPr>
                <w:rFonts w:eastAsia="Times New Roman" w:cs="Times New Roman"/>
              </w:rPr>
              <w:t>porto renginių skaičius;</w:t>
            </w:r>
          </w:p>
          <w:p w14:paraId="41D6E33F" w14:textId="0CD00075" w:rsidR="00391A64" w:rsidRPr="00B9500B" w:rsidRDefault="00391A64" w:rsidP="00745399">
            <w:pPr>
              <w:ind w:firstLine="564"/>
              <w:jc w:val="both"/>
              <w:rPr>
                <w:rFonts w:eastAsia="Times New Roman" w:cs="Times New Roman"/>
              </w:rPr>
            </w:pPr>
            <w:r w:rsidRPr="00B9500B">
              <w:rPr>
                <w:rFonts w:eastAsia="Times New Roman" w:cs="Times New Roman"/>
              </w:rPr>
              <w:t xml:space="preserve">5. </w:t>
            </w:r>
            <w:r w:rsidR="000B1FA9" w:rsidRPr="00B9500B">
              <w:rPr>
                <w:rFonts w:eastAsia="Times New Roman" w:cs="Times New Roman"/>
              </w:rPr>
              <w:t>s</w:t>
            </w:r>
            <w:r w:rsidRPr="00B9500B">
              <w:rPr>
                <w:rFonts w:eastAsia="Times New Roman" w:cs="Times New Roman"/>
              </w:rPr>
              <w:t>porto renginių dalyvių skaičius;</w:t>
            </w:r>
          </w:p>
          <w:p w14:paraId="6BD8BB6E" w14:textId="1076A6E9" w:rsidR="00391A64" w:rsidRPr="00B9500B" w:rsidRDefault="00391A64" w:rsidP="00745399">
            <w:pPr>
              <w:ind w:firstLine="564"/>
              <w:jc w:val="both"/>
              <w:rPr>
                <w:rFonts w:eastAsia="Times New Roman" w:cs="Times New Roman"/>
              </w:rPr>
            </w:pPr>
            <w:r w:rsidRPr="00B9500B">
              <w:rPr>
                <w:rFonts w:eastAsia="Times New Roman" w:cs="Times New Roman"/>
              </w:rPr>
              <w:t xml:space="preserve">6. </w:t>
            </w:r>
            <w:r w:rsidR="000B1FA9" w:rsidRPr="00B9500B">
              <w:rPr>
                <w:rFonts w:eastAsia="Times New Roman" w:cs="Times New Roman"/>
              </w:rPr>
              <w:t>f</w:t>
            </w:r>
            <w:r w:rsidRPr="00B9500B">
              <w:rPr>
                <w:rFonts w:eastAsia="Times New Roman" w:cs="Times New Roman"/>
              </w:rPr>
              <w:t>inansuotų nevyriausybinių sporto organizacijų veiklų skaičius;</w:t>
            </w:r>
          </w:p>
          <w:p w14:paraId="749B591A" w14:textId="6F73914E" w:rsidR="00391A64" w:rsidRPr="00B9500B" w:rsidRDefault="00391A64" w:rsidP="00745399">
            <w:pPr>
              <w:ind w:firstLine="564"/>
              <w:jc w:val="both"/>
              <w:rPr>
                <w:rFonts w:cs="Times New Roman"/>
              </w:rPr>
            </w:pPr>
            <w:r w:rsidRPr="00B9500B">
              <w:rPr>
                <w:rFonts w:eastAsia="Times New Roman" w:cs="Times New Roman"/>
              </w:rPr>
              <w:t xml:space="preserve">7. </w:t>
            </w:r>
            <w:r w:rsidR="000B1FA9" w:rsidRPr="00B9500B">
              <w:rPr>
                <w:rFonts w:eastAsia="Times New Roman" w:cs="Times New Roman"/>
              </w:rPr>
              <w:t>n</w:t>
            </w:r>
            <w:r w:rsidRPr="00B9500B">
              <w:rPr>
                <w:rFonts w:eastAsia="Times New Roman" w:cs="Times New Roman"/>
              </w:rPr>
              <w:t>evyriausybinių organizacijų sporto veiklose dalyvavusių dalyvių skaičius.</w:t>
            </w:r>
          </w:p>
          <w:p w14:paraId="06B63B40" w14:textId="77777777" w:rsidR="00D54FAA" w:rsidRDefault="00D54FAA" w:rsidP="00745399">
            <w:pPr>
              <w:pStyle w:val="Pagrindinistekstas"/>
              <w:spacing w:after="0"/>
              <w:ind w:firstLine="564"/>
              <w:jc w:val="both"/>
            </w:pPr>
          </w:p>
          <w:p w14:paraId="230FE920" w14:textId="77777777" w:rsidR="00B260AB" w:rsidRDefault="00B260AB" w:rsidP="00745399">
            <w:pPr>
              <w:pStyle w:val="Pagrindinistekstas"/>
              <w:spacing w:after="0"/>
              <w:ind w:firstLine="564"/>
              <w:jc w:val="both"/>
            </w:pPr>
          </w:p>
          <w:p w14:paraId="346F405A" w14:textId="77777777" w:rsidR="00B260AB" w:rsidRPr="00B9500B" w:rsidRDefault="00B260AB" w:rsidP="00745399">
            <w:pPr>
              <w:pStyle w:val="Pagrindinistekstas"/>
              <w:spacing w:after="0"/>
              <w:ind w:firstLine="564"/>
              <w:jc w:val="both"/>
            </w:pPr>
          </w:p>
          <w:p w14:paraId="180BC305" w14:textId="77777777" w:rsidR="003C6100" w:rsidRPr="00B9500B" w:rsidRDefault="003C6100" w:rsidP="00745399">
            <w:pPr>
              <w:pStyle w:val="Pagrindinistekstas"/>
              <w:spacing w:after="0"/>
              <w:ind w:firstLine="564"/>
              <w:jc w:val="both"/>
            </w:pPr>
            <w:r w:rsidRPr="00B9500B">
              <w:rPr>
                <w:b/>
              </w:rPr>
              <w:lastRenderedPageBreak/>
              <w:t>03 uždavinys.</w:t>
            </w:r>
            <w:r w:rsidRPr="00B9500B">
              <w:t xml:space="preserve"> </w:t>
            </w:r>
            <w:r w:rsidRPr="00B9500B">
              <w:rPr>
                <w:b/>
              </w:rPr>
              <w:t>Modernizuoti rajono kultūros įstaigų materialinę bazę ir tobulinti teikiamas paslaugas.</w:t>
            </w:r>
          </w:p>
          <w:p w14:paraId="59572F2B" w14:textId="7E3ED318" w:rsidR="00B86613" w:rsidRPr="00B9500B" w:rsidRDefault="00B86613" w:rsidP="00B86613">
            <w:pPr>
              <w:ind w:firstLine="564"/>
              <w:jc w:val="both"/>
              <w:rPr>
                <w:strike/>
              </w:rPr>
            </w:pPr>
            <w:r w:rsidRPr="00B9500B">
              <w:t xml:space="preserve">Rajono bibliotekos gyventojams teikia nemokamo interneto paslaugas. 2021 m. vykdant projektą „Gyventojų skatinimas išmaniai naudotis internetu atnaujintoje infrastruktūroje“ atnaujinta kompiuterinė įranga visose rajono bibliotekose. Modernizuojant bibliotekos teikiamas paslaugas, planuojama teikti mobilios bibliotekos paslaugas. Šiam tikslui pasiekti reikalingas specialus automobilis su įranga, skirta bibliotekos funkcijoms atlikti. Viešoji biblioteka ir kaimo bibliotekos bei bibliotekos-muziejai kasmet sulaukia tik dalinio atnaujinimo, nors remontas ir rekonstrukcija reikalinga daugelyje iš jų. </w:t>
            </w:r>
            <w:r w:rsidR="00B87FA6" w:rsidRPr="00B9500B">
              <w:t>B</w:t>
            </w:r>
            <w:r w:rsidRPr="00B9500B">
              <w:t xml:space="preserve">ūtina suremontuoti Molainių bibliotekos pastato sienas, atlikti bibliotekos patalpų remontą. Labai prastos Nevėžio, Perekšlių, Naujarodžių, Karsakiškio, Geležių, Daniūnų bibliotekų patalpos. Remonto reikia Linkaučių bibliotekos VDC, Naujamiesčio bibliotekai.  Plečiantis Smilgių gimnazijos ikimokyklinio ugdymo skyriui Smilgių biblioteka laikinai perkelta į Smilgių gimnazijos ankštas patalpas. Ustronės muziejuje reikalinga sutvarkyti grindis, takus, suremontuoti tiltelį per Vadakties upelį. Pastatui Beržų g. 50, kuriame veikia ne tik Viešoji biblioteka, bet dirba </w:t>
            </w:r>
            <w:r w:rsidR="0056500B" w:rsidRPr="00B9500B">
              <w:t>ir s</w:t>
            </w:r>
            <w:r w:rsidRPr="00B9500B">
              <w:t>avivaldybės kultūros specialistai, yra įsikūrę Visuomenės sveikatos biuras, Švietimo centras, Priešgaisrinė tarnyba, būtinas apšiltinimas, šaligatvių remontas.</w:t>
            </w:r>
          </w:p>
          <w:p w14:paraId="24F69936" w14:textId="4860D032" w:rsidR="004E46C6" w:rsidRPr="00B9500B" w:rsidRDefault="004E46C6" w:rsidP="00745399">
            <w:pPr>
              <w:ind w:firstLine="564"/>
              <w:jc w:val="both"/>
              <w:rPr>
                <w:rFonts w:cs="Times New Roman"/>
              </w:rPr>
            </w:pPr>
            <w:r w:rsidRPr="00B9500B">
              <w:rPr>
                <w:rFonts w:cs="Times New Roman"/>
              </w:rPr>
              <w:t>Liūdynės kultūros centre reikia išplėsti patalpas įrengiant palėpę, atnaujinti pastato fasadą. Liūdynės kultūros centro Velžio padalinyje būtina pagerinti didžiosios salės akustiką, galinę sieną padengiant audiniu, įrengti patalpą virš salės.</w:t>
            </w:r>
          </w:p>
          <w:p w14:paraId="28863E10" w14:textId="4B35489D" w:rsidR="00F52FF7" w:rsidRPr="00B9500B" w:rsidRDefault="00F52FF7" w:rsidP="00F52FF7">
            <w:pPr>
              <w:ind w:firstLine="564"/>
              <w:jc w:val="both"/>
              <w:rPr>
                <w:rFonts w:cs="Times New Roman"/>
              </w:rPr>
            </w:pPr>
            <w:r w:rsidRPr="00B9500B">
              <w:rPr>
                <w:rFonts w:cs="Times New Roman"/>
              </w:rPr>
              <w:t>Reikia atlikti kapitalinį Raguvos kultūros centro vidaus remontą: pakeisti salės grindis, scenos užuolaidas, įrengti naujas patalpas (pastato pastogėje).</w:t>
            </w:r>
          </w:p>
          <w:p w14:paraId="4A72EFBB" w14:textId="77777777" w:rsidR="00B86613" w:rsidRPr="00B9500B" w:rsidRDefault="00B86613" w:rsidP="00745399">
            <w:pPr>
              <w:ind w:firstLine="564"/>
              <w:jc w:val="both"/>
              <w:rPr>
                <w:rFonts w:cs="Times New Roman"/>
              </w:rPr>
            </w:pPr>
            <w:r w:rsidRPr="00B9500B">
              <w:rPr>
                <w:rFonts w:cs="Times New Roman"/>
              </w:rPr>
              <w:t>Ramygalos kultūros centro Daniūnų padaliniui reikalingas rūsio langų remontas, fasado kosmetinis remontas.  Ramygalos kultūros centre reikia pakeisti nekokybiškai sudėtas grindų plyteles, išspręsti scenos kulisų problemą.</w:t>
            </w:r>
          </w:p>
          <w:p w14:paraId="448FE699" w14:textId="099F1C54" w:rsidR="00CC7FFB" w:rsidRPr="00B9500B" w:rsidRDefault="0075790B" w:rsidP="00745399">
            <w:pPr>
              <w:ind w:firstLine="564"/>
              <w:jc w:val="both"/>
              <w:rPr>
                <w:rFonts w:cs="Times New Roman"/>
              </w:rPr>
            </w:pPr>
            <w:r w:rsidRPr="00B9500B">
              <w:rPr>
                <w:rFonts w:cs="Times New Roman"/>
              </w:rPr>
              <w:t>Reikia atlikti Ėriškių kultūros centro remonto ir modernizavimo darbus: pakeisti šaligatvio plyteles, suremontuoti stovėjimo aikštelės ir įvažiavimo į aikštelę dangą, restauruoti centro salės grindis, suremontuoti rūsio patalpas, apšiltinti administracijos ir meno vadovo kabinetus, Linų muziejuje reikalinga suremontuoti</w:t>
            </w:r>
            <w:proofErr w:type="gramStart"/>
            <w:r w:rsidRPr="00B9500B">
              <w:rPr>
                <w:rFonts w:cs="Times New Roman"/>
              </w:rPr>
              <w:t xml:space="preserve"> </w:t>
            </w:r>
            <w:r w:rsidR="0056500B" w:rsidRPr="00B9500B">
              <w:rPr>
                <w:rFonts w:cs="Times New Roman"/>
              </w:rPr>
              <w:t xml:space="preserve"> </w:t>
            </w:r>
            <w:r w:rsidR="00293164">
              <w:rPr>
                <w:rFonts w:cs="Times New Roman"/>
              </w:rPr>
              <w:t xml:space="preserve">  </w:t>
            </w:r>
            <w:proofErr w:type="gramEnd"/>
            <w:r w:rsidRPr="00B9500B">
              <w:rPr>
                <w:rFonts w:cs="Times New Roman"/>
              </w:rPr>
              <w:t>5 aukštą ir atverti visuomenei vertingą eksponatą – malūno kepurės sukimo mechanizmą, kapitaliai suremontuoti buvusių Upytės kultūros namų stogą, lietaus išplautą molinę Tradicinių amatų centro sieną ir stogo kraigą, šiaudinį stogą.</w:t>
            </w:r>
          </w:p>
          <w:p w14:paraId="7296E2F2" w14:textId="3E09943D" w:rsidR="0075790B" w:rsidRPr="00B9500B" w:rsidRDefault="0075790B" w:rsidP="0075790B">
            <w:pPr>
              <w:ind w:firstLine="564"/>
              <w:jc w:val="both"/>
              <w:rPr>
                <w:rFonts w:cs="Times New Roman"/>
                <w:kern w:val="2"/>
              </w:rPr>
            </w:pPr>
            <w:r w:rsidRPr="00B9500B">
              <w:rPr>
                <w:rFonts w:cs="Times New Roman"/>
                <w:kern w:val="2"/>
              </w:rPr>
              <w:t xml:space="preserve">Prie Smilgių kultūros centro pastato būtina  pakeisti nusidėvėjusias šaligatvio plyteles, apšiltinti pastato fasadą, įrengti </w:t>
            </w:r>
            <w:r w:rsidR="0056500B" w:rsidRPr="00B9500B">
              <w:rPr>
                <w:rFonts w:cs="Times New Roman"/>
                <w:kern w:val="2"/>
              </w:rPr>
              <w:t xml:space="preserve">sandėlio </w:t>
            </w:r>
            <w:r w:rsidRPr="00B9500B">
              <w:rPr>
                <w:rFonts w:cs="Times New Roman"/>
                <w:kern w:val="2"/>
              </w:rPr>
              <w:t>patalpas; Perekšlių padalinyje – pakeisti  langus, perdažyti vidaus patalpas; Sujetų padalinyje būtina pakeisti lauko duris, suremontuoti sanitarinį mazgą, išdažyti vidaus patalpas, nušlifuoti ir nulakuoti grindų dangą.</w:t>
            </w:r>
          </w:p>
          <w:p w14:paraId="0020816A" w14:textId="6DA46475" w:rsidR="003E3C69" w:rsidRPr="00B9500B" w:rsidRDefault="00E60D68" w:rsidP="00E60D68">
            <w:pPr>
              <w:ind w:firstLine="564"/>
              <w:jc w:val="both"/>
              <w:rPr>
                <w:rFonts w:cs="Times New Roman"/>
              </w:rPr>
            </w:pPr>
            <w:r w:rsidRPr="00B9500B">
              <w:rPr>
                <w:rFonts w:cs="Times New Roman"/>
              </w:rPr>
              <w:t>Reikalinga įsigyti buvusias kultūros centro patalpas (dab</w:t>
            </w:r>
            <w:r w:rsidR="00B87FA6" w:rsidRPr="00B9500B">
              <w:rPr>
                <w:rFonts w:cs="Times New Roman"/>
              </w:rPr>
              <w:t>ar priklausančias paštui ir nen</w:t>
            </w:r>
            <w:r w:rsidRPr="00B9500B">
              <w:rPr>
                <w:rFonts w:cs="Times New Roman"/>
              </w:rPr>
              <w:t>audojamas), apšiltinti Tiltagalių k</w:t>
            </w:r>
            <w:r w:rsidR="00B87FA6" w:rsidRPr="00B9500B">
              <w:rPr>
                <w:rFonts w:cs="Times New Roman"/>
              </w:rPr>
              <w:t>ultūros centro pastato fasadą, s</w:t>
            </w:r>
            <w:r w:rsidRPr="00B9500B">
              <w:rPr>
                <w:rFonts w:cs="Times New Roman"/>
              </w:rPr>
              <w:t xml:space="preserve">uremontuoti Geležių ir Karsakiškio padalinių fasadus. </w:t>
            </w:r>
            <w:r w:rsidR="00B9500B" w:rsidRPr="00B9500B">
              <w:rPr>
                <w:rFonts w:cs="Times New Roman"/>
              </w:rPr>
              <w:t xml:space="preserve">Reikalingas </w:t>
            </w:r>
            <w:r w:rsidRPr="00B9500B">
              <w:rPr>
                <w:rFonts w:cs="Times New Roman"/>
              </w:rPr>
              <w:t>Geležių padalinio sal</w:t>
            </w:r>
            <w:r w:rsidR="00B9500B" w:rsidRPr="00B9500B">
              <w:rPr>
                <w:rFonts w:cs="Times New Roman"/>
              </w:rPr>
              <w:t>ės</w:t>
            </w:r>
            <w:r w:rsidRPr="00B9500B">
              <w:rPr>
                <w:rFonts w:cs="Times New Roman"/>
              </w:rPr>
              <w:t xml:space="preserve"> remontas. Karsakiškio ir Geležių padaliniuose reikalinga </w:t>
            </w:r>
            <w:r w:rsidR="00B9500B" w:rsidRPr="00B9500B">
              <w:rPr>
                <w:rFonts w:cs="Times New Roman"/>
              </w:rPr>
              <w:t>į</w:t>
            </w:r>
            <w:r w:rsidRPr="00B9500B">
              <w:rPr>
                <w:rFonts w:cs="Times New Roman"/>
              </w:rPr>
              <w:t>rengti priešgaisrinę signalizaciją. Reikalingas Karsakiškio kraštotyros muziejaus statinių kapitalinis remontas.</w:t>
            </w:r>
          </w:p>
          <w:p w14:paraId="56C8D155" w14:textId="2FBAA3EF" w:rsidR="00CC7FFB" w:rsidRPr="00B9500B" w:rsidRDefault="005B17E3" w:rsidP="00745399">
            <w:pPr>
              <w:pStyle w:val="Pagrindinistekstas"/>
              <w:spacing w:after="0"/>
              <w:ind w:firstLine="564"/>
              <w:jc w:val="both"/>
              <w:rPr>
                <w:rFonts w:cs="Times New Roman"/>
              </w:rPr>
            </w:pPr>
            <w:r w:rsidRPr="00B9500B">
              <w:rPr>
                <w:rFonts w:cs="Times New Roman"/>
              </w:rPr>
              <w:t xml:space="preserve">Reikalingas </w:t>
            </w:r>
            <w:r w:rsidR="00CC7FFB" w:rsidRPr="00B9500B">
              <w:rPr>
                <w:rFonts w:cs="Times New Roman"/>
              </w:rPr>
              <w:t>Miežiškių kultūros centro Trakiškio padalinio pastat</w:t>
            </w:r>
            <w:r w:rsidRPr="00B9500B">
              <w:rPr>
                <w:rFonts w:cs="Times New Roman"/>
              </w:rPr>
              <w:t>o</w:t>
            </w:r>
            <w:r w:rsidR="00CC7FFB" w:rsidRPr="00B9500B">
              <w:rPr>
                <w:rFonts w:cs="Times New Roman"/>
              </w:rPr>
              <w:t xml:space="preserve"> kapitalinis remontas.</w:t>
            </w:r>
            <w:r w:rsidR="001D5691" w:rsidRPr="00B9500B">
              <w:rPr>
                <w:rFonts w:cs="Times New Roman"/>
              </w:rPr>
              <w:t xml:space="preserve"> Nevėžio padalinyje reikia atnaujinti elektros instaliaciją, suremontuoti vidaus patalpas.</w:t>
            </w:r>
          </w:p>
          <w:p w14:paraId="71137F85" w14:textId="7477A416" w:rsidR="00CC7FFB" w:rsidRPr="00B9500B" w:rsidRDefault="005B17E3" w:rsidP="00745399">
            <w:pPr>
              <w:ind w:firstLine="564"/>
              <w:jc w:val="both"/>
              <w:rPr>
                <w:rFonts w:cs="Times New Roman"/>
              </w:rPr>
            </w:pPr>
            <w:r w:rsidRPr="00B9500B">
              <w:rPr>
                <w:rFonts w:cs="Times New Roman"/>
              </w:rPr>
              <w:t xml:space="preserve">Būtini </w:t>
            </w:r>
            <w:r w:rsidR="00CC7FFB" w:rsidRPr="00B9500B">
              <w:rPr>
                <w:rFonts w:cs="Times New Roman"/>
              </w:rPr>
              <w:t xml:space="preserve">Šilagalio kultūros centro </w:t>
            </w:r>
            <w:r w:rsidR="00E309EF" w:rsidRPr="00B9500B">
              <w:rPr>
                <w:rFonts w:cs="Times New Roman"/>
              </w:rPr>
              <w:t>pastat</w:t>
            </w:r>
            <w:r w:rsidRPr="00B9500B">
              <w:rPr>
                <w:rFonts w:cs="Times New Roman"/>
              </w:rPr>
              <w:t>o</w:t>
            </w:r>
            <w:r w:rsidR="00E309EF" w:rsidRPr="00B9500B">
              <w:rPr>
                <w:rFonts w:cs="Times New Roman"/>
              </w:rPr>
              <w:t xml:space="preserve"> kapitalinio </w:t>
            </w:r>
            <w:r w:rsidR="00CC7FFB" w:rsidRPr="00B9500B">
              <w:rPr>
                <w:rFonts w:cs="Times New Roman"/>
              </w:rPr>
              <w:t>remonto ir rekonstrukcijos darbai</w:t>
            </w:r>
            <w:r w:rsidR="00E309EF" w:rsidRPr="00B9500B">
              <w:rPr>
                <w:rFonts w:cs="Times New Roman"/>
              </w:rPr>
              <w:t>,</w:t>
            </w:r>
            <w:r w:rsidR="00CC7FFB" w:rsidRPr="00B9500B">
              <w:rPr>
                <w:rFonts w:cs="Times New Roman"/>
              </w:rPr>
              <w:t xml:space="preserve"> Katinų </w:t>
            </w:r>
            <w:r w:rsidRPr="00B9500B">
              <w:rPr>
                <w:rFonts w:cs="Times New Roman"/>
              </w:rPr>
              <w:t xml:space="preserve">    </w:t>
            </w:r>
            <w:r w:rsidR="00CC7FFB" w:rsidRPr="00B9500B">
              <w:rPr>
                <w:rFonts w:cs="Times New Roman"/>
              </w:rPr>
              <w:t xml:space="preserve">padalinyje </w:t>
            </w:r>
            <w:r w:rsidR="00E309EF" w:rsidRPr="00B9500B">
              <w:rPr>
                <w:rFonts w:cs="Times New Roman"/>
              </w:rPr>
              <w:t xml:space="preserve">– </w:t>
            </w:r>
            <w:r w:rsidR="00CC7FFB" w:rsidRPr="00B9500B">
              <w:rPr>
                <w:rFonts w:cs="Times New Roman"/>
              </w:rPr>
              <w:t>patalpų remontas.</w:t>
            </w:r>
          </w:p>
          <w:p w14:paraId="6F930B68" w14:textId="77777777" w:rsidR="00F52FF7" w:rsidRPr="00B9500B" w:rsidRDefault="00F52FF7" w:rsidP="00F52FF7">
            <w:pPr>
              <w:ind w:firstLine="564"/>
              <w:jc w:val="both"/>
              <w:rPr>
                <w:rFonts w:cs="Times New Roman"/>
              </w:rPr>
            </w:pPr>
            <w:r w:rsidRPr="00B9500B">
              <w:rPr>
                <w:bCs/>
              </w:rPr>
              <w:t>Naujamiesčio kultūros centre-dailės galerijoje</w:t>
            </w:r>
            <w:r w:rsidRPr="00B9500B">
              <w:t xml:space="preserve"> reikia atnaujinti santechnikos įrangą, įrengti scenos įrangą ir apšvietimą didžiojoje žiūrovų salėje, patobulinti dailės galerijoje paveikslų apšvietimą ir eksponavimo įrangą, vidiniame kiemelyje užtverti tvorą, sutvarkyti kitas erdves, renovuoti pastato fasadą, įrengti lauko sceną.</w:t>
            </w:r>
          </w:p>
          <w:p w14:paraId="4546A69E" w14:textId="2CDEC359" w:rsidR="00CC7FFB" w:rsidRPr="00B9500B" w:rsidRDefault="00CC7FFB" w:rsidP="00745399">
            <w:pPr>
              <w:ind w:firstLine="564"/>
              <w:jc w:val="both"/>
            </w:pPr>
            <w:r w:rsidRPr="00B9500B">
              <w:t>Būtina sutvarkyti elektros instaliaciją Paįstrio kultūros centro Bernatonių padalinyje</w:t>
            </w:r>
            <w:r w:rsidR="00623A78" w:rsidRPr="00B9500B">
              <w:t xml:space="preserve"> </w:t>
            </w:r>
            <w:r w:rsidR="00F03BCF" w:rsidRPr="00B9500B">
              <w:t xml:space="preserve">ir </w:t>
            </w:r>
            <w:r w:rsidR="00623A78" w:rsidRPr="00B9500B">
              <w:t>atlikti lauko sienos remontą,</w:t>
            </w:r>
            <w:r w:rsidRPr="00B9500B">
              <w:t xml:space="preserve"> </w:t>
            </w:r>
            <w:r w:rsidR="00FC7761" w:rsidRPr="00B9500B">
              <w:t>reikia naujos elektros instaliacijos</w:t>
            </w:r>
            <w:r w:rsidR="00623A78" w:rsidRPr="00B9500B">
              <w:t>,</w:t>
            </w:r>
            <w:r w:rsidRPr="00B9500B">
              <w:t xml:space="preserve"> </w:t>
            </w:r>
            <w:r w:rsidR="00623A78" w:rsidRPr="00B9500B">
              <w:t>a</w:t>
            </w:r>
            <w:r w:rsidRPr="00B9500B">
              <w:t>tlikti II aukšto patalpų einamąjį remontą. Daukniūnų padalinyje</w:t>
            </w:r>
            <w:r w:rsidR="00623A78" w:rsidRPr="00B9500B">
              <w:t xml:space="preserve"> reikalinga</w:t>
            </w:r>
            <w:r w:rsidRPr="00B9500B">
              <w:t xml:space="preserve"> pakeisti likusius nekeistus langus, sutvarkyti koridoriaus grindis. Juozo Zikaro </w:t>
            </w:r>
            <w:r w:rsidR="005B17E3" w:rsidRPr="00B9500B">
              <w:t xml:space="preserve"> </w:t>
            </w:r>
            <w:r w:rsidRPr="00B9500B">
              <w:t xml:space="preserve">muziejuje </w:t>
            </w:r>
            <w:r w:rsidR="00623A78" w:rsidRPr="00B9500B">
              <w:t xml:space="preserve">– </w:t>
            </w:r>
            <w:r w:rsidRPr="00B9500B">
              <w:t>aptverti naują tvorą, pakeisti šiaudinį stogą.</w:t>
            </w:r>
            <w:r w:rsidR="00FC7761" w:rsidRPr="00B9500B">
              <w:t xml:space="preserve"> Paįstrio kultūros centre reikalingos techninės sąlygos dėl prisijungimo prie centralizuotų vandens nuotekų šalinimo tinklų.</w:t>
            </w:r>
          </w:p>
          <w:p w14:paraId="581E9A2A" w14:textId="55D598CE" w:rsidR="00070E8B" w:rsidRPr="00B9500B" w:rsidRDefault="00070E8B" w:rsidP="00745399">
            <w:pPr>
              <w:ind w:firstLine="564"/>
              <w:jc w:val="both"/>
            </w:pPr>
            <w:r w:rsidRPr="00B9500B">
              <w:t>Vadoklių kultūros centro Jotainių padalinio patalpų pagrindinėje salėje nėra langų. Minėtose patalpose nevyksta vėdinimas ir esant tokiai situacijai kaupiasi drėgmė, pelija patalpos ir jose esantis turtas. Reikalingos lėšos ventiliacijos sistemai įsigyti.</w:t>
            </w:r>
          </w:p>
          <w:p w14:paraId="4272C295" w14:textId="1C44D886" w:rsidR="00CC7FFB" w:rsidRPr="00B9500B" w:rsidRDefault="00CC7FFB" w:rsidP="00745399">
            <w:pPr>
              <w:ind w:firstLine="564"/>
              <w:jc w:val="both"/>
            </w:pPr>
            <w:r w:rsidRPr="00B9500B">
              <w:lastRenderedPageBreak/>
              <w:t xml:space="preserve">Krekenavos kultūros centro </w:t>
            </w:r>
            <w:r w:rsidR="00CC08D3" w:rsidRPr="00B9500B">
              <w:t>Žibartonių padalinyje reikalinga pakeisti elektros instaliaciją, įrengti žaibosaugą. Naujarodžių padalinyje reikalinga įrengti žaibosaugą.</w:t>
            </w:r>
          </w:p>
          <w:p w14:paraId="686BDAA5" w14:textId="77777777" w:rsidR="00ED571F" w:rsidRPr="00B9500B" w:rsidRDefault="00ED571F" w:rsidP="00ED571F">
            <w:pPr>
              <w:jc w:val="both"/>
            </w:pPr>
          </w:p>
          <w:p w14:paraId="507203FE" w14:textId="3CDB7657" w:rsidR="00CC7FFB" w:rsidRPr="00B9500B" w:rsidRDefault="00CC7FFB" w:rsidP="00745399">
            <w:pPr>
              <w:ind w:firstLine="564"/>
              <w:jc w:val="both"/>
              <w:rPr>
                <w:b/>
              </w:rPr>
            </w:pPr>
            <w:r w:rsidRPr="00B9500B">
              <w:rPr>
                <w:b/>
              </w:rPr>
              <w:t>P</w:t>
            </w:r>
            <w:r w:rsidR="002A3A4F" w:rsidRPr="00B9500B">
              <w:rPr>
                <w:b/>
              </w:rPr>
              <w:t>rodukto kriterijai (202</w:t>
            </w:r>
            <w:r w:rsidR="00C57D0B" w:rsidRPr="00B9500B">
              <w:rPr>
                <w:b/>
              </w:rPr>
              <w:t>3</w:t>
            </w:r>
            <w:r w:rsidRPr="00B9500B">
              <w:rPr>
                <w:b/>
              </w:rPr>
              <w:t xml:space="preserve"> m.):</w:t>
            </w:r>
          </w:p>
          <w:p w14:paraId="41100B4E" w14:textId="1B2DF230" w:rsidR="00CC7FFB" w:rsidRPr="00B9500B" w:rsidRDefault="00CC7FFB" w:rsidP="00745399">
            <w:pPr>
              <w:ind w:firstLine="564"/>
              <w:jc w:val="both"/>
            </w:pPr>
            <w:r w:rsidRPr="00B9500B">
              <w:t xml:space="preserve">1. </w:t>
            </w:r>
            <w:r w:rsidR="005B17E3" w:rsidRPr="00B9500B">
              <w:t>m</w:t>
            </w:r>
            <w:r w:rsidRPr="00B9500B">
              <w:t>odernizuota kultūros centrų ir jų padalinių – 6</w:t>
            </w:r>
            <w:r w:rsidR="005B17E3" w:rsidRPr="00B9500B">
              <w:t>;</w:t>
            </w:r>
          </w:p>
          <w:p w14:paraId="1F8E759F" w14:textId="3A5726A2" w:rsidR="00CC7FFB" w:rsidRPr="00B9500B" w:rsidRDefault="00700C76" w:rsidP="00745399">
            <w:pPr>
              <w:ind w:firstLine="564"/>
              <w:jc w:val="both"/>
            </w:pPr>
            <w:r w:rsidRPr="00B9500B">
              <w:t xml:space="preserve">2. </w:t>
            </w:r>
            <w:r w:rsidR="005B17E3" w:rsidRPr="00B9500B">
              <w:t>m</w:t>
            </w:r>
            <w:r w:rsidRPr="00B9500B">
              <w:t>odernizuota bibliotekų – 3</w:t>
            </w:r>
            <w:r w:rsidR="005B17E3" w:rsidRPr="00B9500B">
              <w:t>;</w:t>
            </w:r>
          </w:p>
          <w:p w14:paraId="374316C6" w14:textId="768354A3" w:rsidR="00CC7FFB" w:rsidRPr="00B9500B" w:rsidRDefault="00CC7FFB" w:rsidP="00745399">
            <w:pPr>
              <w:ind w:firstLine="564"/>
              <w:jc w:val="both"/>
              <w:rPr>
                <w:b/>
              </w:rPr>
            </w:pPr>
            <w:r w:rsidRPr="00B9500B">
              <w:t xml:space="preserve">3. </w:t>
            </w:r>
            <w:r w:rsidR="005B17E3" w:rsidRPr="00B9500B">
              <w:t>m</w:t>
            </w:r>
            <w:r w:rsidRPr="00B9500B">
              <w:t>odernizuota muziejų – 2</w:t>
            </w:r>
            <w:r w:rsidR="005B17E3" w:rsidRPr="00B9500B">
              <w:t>;</w:t>
            </w:r>
          </w:p>
          <w:p w14:paraId="23CD84BF" w14:textId="34A28095" w:rsidR="00CC7FFB" w:rsidRPr="00B9500B" w:rsidRDefault="00CC7FFB" w:rsidP="00745399">
            <w:pPr>
              <w:ind w:firstLine="564"/>
              <w:jc w:val="both"/>
            </w:pPr>
            <w:r w:rsidRPr="00B9500B">
              <w:t xml:space="preserve">4. </w:t>
            </w:r>
            <w:r w:rsidR="005B17E3" w:rsidRPr="00B9500B">
              <w:t>e</w:t>
            </w:r>
            <w:r w:rsidRPr="00B9500B">
              <w:t>lektroninių dokumentų bylų (arba registrų) skaičius – 4</w:t>
            </w:r>
            <w:r w:rsidR="005B17E3" w:rsidRPr="00B9500B">
              <w:t>;</w:t>
            </w:r>
          </w:p>
          <w:p w14:paraId="6F07D420" w14:textId="0C9B168C" w:rsidR="00853FB6" w:rsidRPr="00B9500B" w:rsidRDefault="00CC7FFB" w:rsidP="005F238C">
            <w:pPr>
              <w:tabs>
                <w:tab w:val="left" w:pos="699"/>
              </w:tabs>
              <w:ind w:firstLine="564"/>
              <w:jc w:val="both"/>
            </w:pPr>
            <w:r w:rsidRPr="00B9500B">
              <w:t xml:space="preserve">5. </w:t>
            </w:r>
            <w:r w:rsidR="005B17E3" w:rsidRPr="00B9500B">
              <w:t>a</w:t>
            </w:r>
            <w:r w:rsidRPr="00B9500B">
              <w:t>pmokytų naudotis automatizuotomis dokumentų valdymo sistemomis darbuotojų k</w:t>
            </w:r>
            <w:r w:rsidR="006A1CFF" w:rsidRPr="00B9500B">
              <w:t>ultūros centruose skaičius – 20;</w:t>
            </w:r>
          </w:p>
          <w:p w14:paraId="4FCAEBC5" w14:textId="31CCC78A" w:rsidR="009123F6" w:rsidRPr="00B9500B" w:rsidRDefault="00603CA0" w:rsidP="00745399">
            <w:pPr>
              <w:ind w:firstLine="564"/>
              <w:jc w:val="both"/>
            </w:pPr>
            <w:r w:rsidRPr="00B9500B">
              <w:t xml:space="preserve">7. įgyvendintas projektas „Voss modelio integravimas kultūros prieinamumo plėtojimui ir kultūrinio švietimo stiprinimui Panevėžio regione“ – </w:t>
            </w:r>
            <w:r w:rsidR="005F238C" w:rsidRPr="00B9500B">
              <w:t>10</w:t>
            </w:r>
            <w:r w:rsidRPr="00B9500B">
              <w:t>0 proc.</w:t>
            </w:r>
          </w:p>
          <w:p w14:paraId="66A16DC8" w14:textId="77777777" w:rsidR="00C93B66" w:rsidRPr="00B9500B" w:rsidRDefault="00C93B66" w:rsidP="00745399">
            <w:pPr>
              <w:ind w:firstLine="564"/>
              <w:jc w:val="both"/>
            </w:pPr>
          </w:p>
          <w:p w14:paraId="1A61C916" w14:textId="77777777" w:rsidR="003C6100" w:rsidRPr="00B9500B" w:rsidRDefault="003C6100" w:rsidP="00745399">
            <w:pPr>
              <w:ind w:firstLine="564"/>
            </w:pPr>
            <w:r w:rsidRPr="00B9500B">
              <w:rPr>
                <w:b/>
              </w:rPr>
              <w:t>04 uždavinys. Modernizuoti rajono sporto ir poilsio infrastruktūrą.</w:t>
            </w:r>
          </w:p>
          <w:p w14:paraId="346C1567" w14:textId="77777777" w:rsidR="00C00FEB" w:rsidRPr="00B9500B" w:rsidRDefault="00C00FEB" w:rsidP="00745399">
            <w:pPr>
              <w:ind w:firstLine="564"/>
              <w:jc w:val="both"/>
            </w:pPr>
            <w:r w:rsidRPr="00B9500B">
              <w:t>Savivaldybėje įgyvendinama sporto materialinės bazės plėtros strategija. Šis uždavinys bus įgyvendinamas renovuojant ir statant sporto sales, atnaujinant ir įrengiant sporto aikštynus.</w:t>
            </w:r>
          </w:p>
          <w:p w14:paraId="45A22262" w14:textId="78315980" w:rsidR="00C00FEB" w:rsidRPr="00B9500B" w:rsidRDefault="00697CCD" w:rsidP="00745399">
            <w:pPr>
              <w:ind w:firstLine="564"/>
              <w:jc w:val="both"/>
              <w:rPr>
                <w:b/>
              </w:rPr>
            </w:pPr>
            <w:r w:rsidRPr="00B9500B">
              <w:rPr>
                <w:b/>
              </w:rPr>
              <w:t>Produkto kriterijai (2023</w:t>
            </w:r>
            <w:r w:rsidR="00C00FEB" w:rsidRPr="00B9500B">
              <w:rPr>
                <w:b/>
              </w:rPr>
              <w:t xml:space="preserve"> m.):</w:t>
            </w:r>
          </w:p>
          <w:p w14:paraId="780DDFC4" w14:textId="7247F27A" w:rsidR="00F36491" w:rsidRPr="00B9500B" w:rsidRDefault="00F36491" w:rsidP="00B07551">
            <w:pPr>
              <w:pStyle w:val="Sraopastraipa"/>
              <w:numPr>
                <w:ilvl w:val="0"/>
                <w:numId w:val="5"/>
              </w:numPr>
              <w:jc w:val="both"/>
            </w:pPr>
            <w:r w:rsidRPr="00B9500B">
              <w:t>Įgyvendintas projek</w:t>
            </w:r>
            <w:r w:rsidR="00BA04AB" w:rsidRPr="00B9500B">
              <w:t xml:space="preserve">tas, </w:t>
            </w:r>
            <w:r w:rsidRPr="00B9500B">
              <w:t>proc.</w:t>
            </w:r>
          </w:p>
          <w:p w14:paraId="474E5E0F" w14:textId="77777777" w:rsidR="002A3A4F" w:rsidRPr="00B9500B" w:rsidRDefault="002A3A4F" w:rsidP="00745399">
            <w:pPr>
              <w:ind w:firstLine="564"/>
              <w:jc w:val="both"/>
            </w:pPr>
          </w:p>
          <w:p w14:paraId="247B4908" w14:textId="77777777" w:rsidR="002A3A4F" w:rsidRPr="00B9500B" w:rsidRDefault="002A3A4F" w:rsidP="00745399">
            <w:pPr>
              <w:pStyle w:val="Pagrindinistekstas"/>
              <w:spacing w:after="0"/>
              <w:ind w:firstLine="564"/>
              <w:jc w:val="both"/>
              <w:rPr>
                <w:b/>
              </w:rPr>
            </w:pPr>
            <w:r w:rsidRPr="00B9500B">
              <w:rPr>
                <w:b/>
              </w:rPr>
              <w:t>05 uždavinys. Remti įvairių gyventojų grupių užimtumo projektus ir užtikrinti kryptingą jaunimo politikos įgyvendinimą.</w:t>
            </w:r>
          </w:p>
          <w:p w14:paraId="3349D841" w14:textId="77777777" w:rsidR="005E5567" w:rsidRPr="00B9500B" w:rsidRDefault="005E5567" w:rsidP="005E5567">
            <w:pPr>
              <w:pStyle w:val="Default"/>
              <w:tabs>
                <w:tab w:val="left" w:pos="652"/>
              </w:tabs>
              <w:ind w:firstLine="558"/>
              <w:jc w:val="both"/>
              <w:rPr>
                <w:color w:val="auto"/>
              </w:rPr>
            </w:pPr>
            <w:r w:rsidRPr="00B9500B">
              <w:rPr>
                <w:color w:val="auto"/>
                <w:lang w:eastAsia="lt-LT"/>
              </w:rPr>
              <w:t>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Lietuvos Respublikos Konstitucija, Jungtinių Tautų Organizacijos vaiko teisių konvencija, Lietuvos Respublikos jaunimo politikos pagrindų įstatymu, kitais Lietuvos Respublikos įstatymais, Vyriausybės nutarimais, Panevėžio rajono savivaldybės tarybos sprendimais ir kitais teisės aktais jaunimo politikos srityje.</w:t>
            </w:r>
            <w:r w:rsidRPr="00B9500B">
              <w:rPr>
                <w:color w:val="auto"/>
              </w:rPr>
              <w:t xml:space="preserve">  </w:t>
            </w:r>
          </w:p>
          <w:p w14:paraId="32F9F2FB" w14:textId="43CE318C" w:rsidR="005E5567" w:rsidRPr="00B9500B" w:rsidRDefault="005E5567" w:rsidP="005E5567">
            <w:pPr>
              <w:pStyle w:val="Default"/>
              <w:tabs>
                <w:tab w:val="left" w:pos="652"/>
              </w:tabs>
              <w:ind w:firstLine="558"/>
              <w:jc w:val="both"/>
              <w:rPr>
                <w:color w:val="auto"/>
                <w:lang w:eastAsia="lt-LT"/>
              </w:rPr>
            </w:pPr>
            <w:r w:rsidRPr="00B9500B">
              <w:rPr>
                <w:color w:val="auto"/>
              </w:rPr>
              <w:t xml:space="preserve">Panevėžio rajono savivaldybė siekia sudaryti sąlygas formuotis pilietiškam jaunimui, padėti jam integruotis į politinį, ekonominį, socialinį ir kultūrinį rajono gyvenimą. Visa tai vykdoma finansuojant įvairius jaunimo, nevyriausybinių organizacijų ir su jaunimu dirbančių organizacijų projektus. Panevėžio rajono savivaldybėje yra patvirtinta Jaunimo reikalų taryba, kuri užtikrina jaunų žmonių dalyvavimą sprendžiant su jaunimo politika savivaldybėje susijusius klausimus. Planuojama, kad Savivaldybės jaunimo reikalų tarybos veiklomis bus stiprinama jaunimo politika Panevėžio rajone. Panevėžio rajono savivaldybės jaunimo reikalų taryba inicijavo jaunimo užimtumo 2021–2023 metų programos rengimą. Programa yra siekiama gerinti vaikų ir jaunimo užimtumo, socialinių įgūdžių formavimo, jauno žmogaus tobulinimo ir savęs realizavimo visuomenėje sąlygas. </w:t>
            </w:r>
            <w:r w:rsidRPr="00B9500B">
              <w:rPr>
                <w:color w:val="auto"/>
                <w:lang w:eastAsia="lt-LT"/>
              </w:rPr>
              <w:t xml:space="preserve">Taip pat </w:t>
            </w:r>
            <w:r w:rsidR="00C47926" w:rsidRPr="00B9500B">
              <w:rPr>
                <w:color w:val="auto"/>
                <w:lang w:eastAsia="lt-LT"/>
              </w:rPr>
              <w:t>J</w:t>
            </w:r>
            <w:r w:rsidRPr="00B9500B">
              <w:rPr>
                <w:color w:val="auto"/>
                <w:lang w:eastAsia="lt-LT"/>
              </w:rPr>
              <w:t>aunimo reikalų tarybos atstovai 2021 m. iniciavo naują jaunimo politikos įgyvendinimo programą, kuri buvo patvirtinta Panevėžio rajono savivaldybės tarybos sprendimu</w:t>
            </w:r>
            <w:proofErr w:type="gramStart"/>
            <w:r w:rsidRPr="00B9500B">
              <w:rPr>
                <w:color w:val="auto"/>
                <w:lang w:eastAsia="lt-LT"/>
              </w:rPr>
              <w:t xml:space="preserve"> </w:t>
            </w:r>
            <w:r w:rsidR="0019263E">
              <w:rPr>
                <w:color w:val="auto"/>
                <w:lang w:eastAsia="lt-LT"/>
              </w:rPr>
              <w:t xml:space="preserve">                        </w:t>
            </w:r>
            <w:proofErr w:type="gramEnd"/>
            <w:r w:rsidRPr="00B9500B">
              <w:rPr>
                <w:color w:val="auto"/>
                <w:lang w:eastAsia="lt-LT"/>
              </w:rPr>
              <w:t>Nr. T-214</w:t>
            </w:r>
            <w:r w:rsidR="008F55AB" w:rsidRPr="00B9500B">
              <w:rPr>
                <w:color w:val="auto"/>
                <w:lang w:eastAsia="lt-LT"/>
              </w:rPr>
              <w:t xml:space="preserve"> „Dėl Panevėžio rajono savivaldybės jaunimo politikos įgyvendinimo programos iniciatyvos atrankos ir finansavimo tvarkos aprašo patvirtinimo“</w:t>
            </w:r>
            <w:r w:rsidRPr="00B9500B">
              <w:rPr>
                <w:color w:val="auto"/>
                <w:lang w:eastAsia="lt-LT"/>
              </w:rPr>
              <w:t xml:space="preserve">. Šia programa siekiama </w:t>
            </w:r>
            <w:r w:rsidRPr="00B9500B">
              <w:rPr>
                <w:bCs/>
                <w:color w:val="auto"/>
                <w:lang w:eastAsia="en-US"/>
              </w:rPr>
              <w:t>finansuoti iniciatyvas, kuriomis būtų didinamas jaunų žmonių užimtumas Panevėžio rajone, taip pat skatintų jaunus žmones aktyviai dalyvauti bendruomeninėje, organizacijų ir kitoje visuomeninėje veikloje, mažintų jaunimo socialinę atskirtį.</w:t>
            </w:r>
            <w:r w:rsidRPr="00B9500B">
              <w:rPr>
                <w:color w:val="auto"/>
                <w:lang w:eastAsia="lt-LT"/>
              </w:rPr>
              <w:t xml:space="preserve"> </w:t>
            </w:r>
            <w:r w:rsidRPr="00B9500B">
              <w:rPr>
                <w:bCs/>
                <w:color w:val="auto"/>
                <w:lang w:eastAsia="lt-LT"/>
              </w:rPr>
              <w:t xml:space="preserve">Vadovaujantis šia programa lėšos bus skiriamos jaunimo organizacijų, su jaunimu dirbančių organizacijų, atvirų jaunimo centrų, atvirų jaunimo erdvių, neformalių jaunimo grupių pateiktoms iniciatyvoms įgyvendinti. Paraiškos bus </w:t>
            </w:r>
            <w:r w:rsidRPr="00B9500B">
              <w:rPr>
                <w:color w:val="auto"/>
                <w:lang w:eastAsia="lt-LT"/>
              </w:rPr>
              <w:t>priimamos visus biudžetinius metus po biudžeto patvirtinimo Panevėžio rajono savivaldybės taryboje iki einamųjų metų spalio 30 d.</w:t>
            </w:r>
          </w:p>
          <w:p w14:paraId="785DA80B" w14:textId="7B66E522" w:rsidR="00697CCD" w:rsidRPr="00B9500B" w:rsidRDefault="00697CCD" w:rsidP="00697CCD">
            <w:pPr>
              <w:pStyle w:val="Default"/>
              <w:tabs>
                <w:tab w:val="left" w:pos="652"/>
              </w:tabs>
              <w:ind w:firstLine="558"/>
              <w:jc w:val="both"/>
              <w:rPr>
                <w:color w:val="auto"/>
                <w:lang w:eastAsia="lt-LT"/>
              </w:rPr>
            </w:pPr>
            <w:r w:rsidRPr="00B9500B">
              <w:rPr>
                <w:color w:val="auto"/>
              </w:rPr>
              <w:t xml:space="preserve">Savivaldybės jaunimo reikalų tarybos siūlymu, planuojama parengti moksleivių ir jaunimo nevyriausybinių organizacijų narių kelionių išlaidų kompensavimo tvarką. Planuojama kompensuoti kelionės išlaidas vykstant tarpmiestinių autobusų maršrutais ar keleiviniais traukiniais. </w:t>
            </w:r>
            <w:r w:rsidRPr="00B9500B">
              <w:rPr>
                <w:lang w:eastAsia="lt-LT"/>
              </w:rPr>
              <w:t>Kelionių išlaidos būtų kompensuojamos, kai jauni žmonės vyktų atstovauti Panevėžio rajon</w:t>
            </w:r>
            <w:r w:rsidR="00B9500B">
              <w:rPr>
                <w:lang w:eastAsia="lt-LT"/>
              </w:rPr>
              <w:t>ui</w:t>
            </w:r>
            <w:r w:rsidRPr="00B9500B">
              <w:rPr>
                <w:lang w:eastAsia="lt-LT"/>
              </w:rPr>
              <w:t xml:space="preserve"> į jaunimo politikos renginius, sesijas, mokymus ir pan.</w:t>
            </w:r>
          </w:p>
          <w:p w14:paraId="39EB57F5" w14:textId="77777777" w:rsidR="005E5567" w:rsidRPr="00B9500B" w:rsidRDefault="005E5567" w:rsidP="005E5567">
            <w:pPr>
              <w:pStyle w:val="Pagrindinistekstas"/>
              <w:spacing w:after="0"/>
              <w:ind w:firstLine="564"/>
              <w:jc w:val="both"/>
            </w:pPr>
            <w:r w:rsidRPr="00B9500B">
              <w:t xml:space="preserve">Įgyvendinus projektą „Atviro jaunimo centro plėtra Ramygaloje“ Nr. EEE-LT05-SADM-01-K-01-073 rajone veikia Ramygalos atviras jaunimo centras, kuris yra skirtas visam Panevėžio rajono jaunimui. </w:t>
            </w:r>
            <w:r w:rsidRPr="00B9500B">
              <w:lastRenderedPageBreak/>
              <w:t>Planuojama siekti sudaryti palankesnes sąlygas atvirojo darbo ir mobilaus darbo su jaunimu įgyvendinimui ir plėtrai Panevėžio rajone. Reikalinga didinti jaunimo darbuotojų ir su jaunimu dirbančių asmenų skaičių, gerinti jų kompetencijas ir gebėjimus, skatinti ir sudaryti sąlygas atvirų jaunimo erdvių kūrimuisi ir didinti jaunimo laisvalaikio užimtumą.</w:t>
            </w:r>
          </w:p>
          <w:p w14:paraId="149A2481" w14:textId="77777777" w:rsidR="005E5567" w:rsidRPr="00B9500B" w:rsidRDefault="005E5567" w:rsidP="005E5567">
            <w:pPr>
              <w:pStyle w:val="Pagrindinistekstas"/>
              <w:spacing w:after="0"/>
              <w:ind w:firstLine="564"/>
              <w:jc w:val="both"/>
            </w:pPr>
            <w:r w:rsidRPr="00B9500B">
              <w:t>Panevėžio rajono savivaldybė planuoja gerinti su jaunimu dirbančių organizacijų veiklos kokybę, teikti pagalbą steigiant naujas jaunimo organizacijas, taip pat gerinti informacinę sklaidą apie jaunimo ir su jaunimu dirbančių organizacijų veiklą. Sudaromos sąlygos neformalių jaunimo grupių laisvalaikio užimtumui bei neformalių ir formalių jaunimo grupių veiklai. Skatinama jaunimo saviraiška ir sportinė veikla. Planuojama stiprinti ankstyvąjį profesinį informavimą, padėti integruotis jaunimui į darbo rinką, ugdyti jaunų žmonių verslumą. Panevėžio rajono savivaldybė siekia užtikrinti kryptingą jaunimo politikos įgyvendinimą.</w:t>
            </w:r>
          </w:p>
          <w:p w14:paraId="0C72E830" w14:textId="642575BF" w:rsidR="005E5567" w:rsidRPr="00B9500B" w:rsidRDefault="005E5567" w:rsidP="005E5567">
            <w:pPr>
              <w:widowControl/>
              <w:suppressAutoHyphens w:val="0"/>
              <w:ind w:firstLine="558"/>
              <w:jc w:val="both"/>
              <w:rPr>
                <w:rFonts w:eastAsiaTheme="minorHAnsi" w:cs="Times New Roman"/>
                <w:kern w:val="0"/>
                <w:lang w:eastAsia="en-US" w:bidi="ar-SA"/>
              </w:rPr>
            </w:pPr>
            <w:r w:rsidRPr="00B9500B">
              <w:rPr>
                <w:rFonts w:eastAsiaTheme="minorHAnsi" w:cs="Times New Roman"/>
                <w:kern w:val="0"/>
                <w:lang w:eastAsia="en-US" w:bidi="ar-SA"/>
              </w:rPr>
              <w:t>Įgyvendinus priemonę, siekiant ilgalaikėje perspektyvoje užtikrinti verslui palankios ekosistemos veiksnį – verslui reikiamų žmogiškųjų išteklių pasiūlą, būtų stiprinamas bendradarbiavimas tarp viešojo sektoriaus institucijų, švietimo ir mokslo įstaigų, asocijuotų verslo struktūrų ir kitų susijusių šalių. Stiprinamas mokinių informuotumas renkantis studijų programą ir ate</w:t>
            </w:r>
            <w:r w:rsidR="007E03E5" w:rsidRPr="00B9500B">
              <w:rPr>
                <w:rFonts w:eastAsiaTheme="minorHAnsi" w:cs="Times New Roman"/>
                <w:kern w:val="0"/>
                <w:lang w:eastAsia="en-US" w:bidi="ar-SA"/>
              </w:rPr>
              <w:t>ities profesiją. Augtų verslo,</w:t>
            </w:r>
            <w:r w:rsidRPr="00B9500B">
              <w:rPr>
                <w:rFonts w:eastAsiaTheme="minorHAnsi" w:cs="Times New Roman"/>
                <w:kern w:val="0"/>
                <w:lang w:eastAsia="en-US" w:bidi="ar-SA"/>
              </w:rPr>
              <w:t xml:space="preserve"> švietimo įstaigų ir jų atstovų įsitraukimas rajonui aktualios problemos – talentų stokos – sprendimui. Iniciatyvos viešinimas prisidėtų prie investicinio rajono patrauklumo ir bendro konkurencingumo augimo.</w:t>
            </w:r>
          </w:p>
          <w:p w14:paraId="25FC30D8" w14:textId="77777777" w:rsidR="008A493F" w:rsidRDefault="005E5567" w:rsidP="008A493F">
            <w:pPr>
              <w:widowControl/>
              <w:suppressAutoHyphens w:val="0"/>
              <w:ind w:firstLine="558"/>
              <w:jc w:val="both"/>
              <w:rPr>
                <w:rFonts w:eastAsiaTheme="minorHAnsi" w:cs="Times New Roman"/>
                <w:kern w:val="0"/>
                <w:lang w:eastAsia="en-US" w:bidi="ar-SA"/>
              </w:rPr>
            </w:pPr>
            <w:r w:rsidRPr="00B9500B">
              <w:rPr>
                <w:rFonts w:eastAsiaTheme="minorHAnsi" w:cs="Times New Roman"/>
                <w:kern w:val="0"/>
                <w:lang w:eastAsia="en-US" w:bidi="ar-SA"/>
              </w:rPr>
              <w:t>Panevėžio rajone taip pat planuojamas jaunimo profesinio orientavimo priemonių įgyvendinimas. Remiantis VšĮ „Investuok Lietuvoje“ parengta profesinio orientavimo programa, planuojama, kad bus įgyvendinamos kompleksinės jaunimo profesinio orientavimo priemonės: metodiškai pagrįsta moksleivių ir jų tėvų (globėjų) apklausa apie profesinio orientavimo Panevėžio rajone būklę ir jos tobulinimo galimybes; profesinio orientavimo programos Panevėžio rajonui parengimas; projektas „Pamokos matuojasi Panevėžio rajoną“, kurio metu bendrojo ugdymo mokyklų mokytojai kartu su Panevėžio rajono įmonių atstovais kuria patirtinio mokymosi scenarijus įvairių dalykų pamokoms, paremtus įmonių pasiūlytu turiniu, ir juos pritaiko pamokose; ankstyvosios praktikos programos Panevėžio rajono įmonėse įgyvendinimas ir kt. Viena iš šios programos priemonių galėtų būti ir viršuje aprašyta šešėliavimo programa.</w:t>
            </w:r>
          </w:p>
          <w:p w14:paraId="2C01402C" w14:textId="77777777" w:rsidR="008A493F" w:rsidRDefault="005E5567" w:rsidP="008A493F">
            <w:pPr>
              <w:widowControl/>
              <w:suppressAutoHyphens w:val="0"/>
              <w:ind w:firstLine="558"/>
              <w:jc w:val="both"/>
              <w:rPr>
                <w:rFonts w:eastAsiaTheme="minorHAnsi" w:cs="Times New Roman"/>
                <w:kern w:val="0"/>
                <w:lang w:eastAsia="en-US" w:bidi="ar-SA"/>
              </w:rPr>
            </w:pPr>
            <w:r w:rsidRPr="00B9500B">
              <w:rPr>
                <w:rFonts w:eastAsiaTheme="minorHAnsi" w:cs="Times New Roman"/>
                <w:kern w:val="0"/>
                <w:lang w:eastAsia="en-US" w:bidi="ar-SA"/>
              </w:rPr>
              <w:t>Įgyvendinus kompleksinį profesinio orientavimo priemonių paketą vėlgi prisidedama prie žmogiškųjų išteklių stokos sprendimo, skatinamas bendradarbiavimas tarp verslo, švietimo, savivaldos atstovų, bendrai didinamas karjeros galimybių Panevėžio rajone žinomumas.</w:t>
            </w:r>
          </w:p>
          <w:p w14:paraId="0439F909" w14:textId="47079640" w:rsidR="005E5567" w:rsidRPr="008A493F" w:rsidRDefault="005E5567" w:rsidP="008A493F">
            <w:pPr>
              <w:widowControl/>
              <w:suppressAutoHyphens w:val="0"/>
              <w:ind w:firstLine="558"/>
              <w:jc w:val="both"/>
              <w:rPr>
                <w:rFonts w:eastAsiaTheme="minorHAnsi" w:cs="Times New Roman"/>
                <w:kern w:val="0"/>
                <w:lang w:eastAsia="en-US" w:bidi="ar-SA"/>
              </w:rPr>
            </w:pPr>
            <w:r w:rsidRPr="00B9500B">
              <w:rPr>
                <w:rFonts w:cs="Times New Roman"/>
              </w:rPr>
              <w:t xml:space="preserve">Panevėžio rajono </w:t>
            </w:r>
            <w:proofErr w:type="gramStart"/>
            <w:r w:rsidRPr="00B9500B">
              <w:rPr>
                <w:rFonts w:cs="Times New Roman"/>
              </w:rPr>
              <w:t>savivaldybės tarybos</w:t>
            </w:r>
            <w:proofErr w:type="gramEnd"/>
            <w:r w:rsidRPr="00B9500B">
              <w:rPr>
                <w:rFonts w:cs="Times New Roman"/>
              </w:rPr>
              <w:t xml:space="preserve">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B9500B">
              <w:t xml:space="preserve">. Planuojama, kad </w:t>
            </w:r>
            <w:r w:rsidRPr="00B9500B">
              <w:rPr>
                <w:rFonts w:cs="Times New Roman"/>
              </w:rPr>
              <w:t xml:space="preserve">tai prisidės prie </w:t>
            </w:r>
            <w:r w:rsidRPr="00B9500B">
              <w:t>savanorius priimančių organizacijų ir jaunimo savanorišką veiklą organizuojančių organizacijų</w:t>
            </w:r>
            <w:r w:rsidRPr="00B9500B">
              <w:rPr>
                <w:rFonts w:cs="Times New Roman"/>
              </w:rPr>
              <w:t xml:space="preserve"> stiprinimo. Siekiama, kad savanoriškos veiklos modelis skatintų jaunus žmones dalyvauti savanoriškoje veikloje.</w:t>
            </w:r>
          </w:p>
          <w:p w14:paraId="1FBB8F7C" w14:textId="3CE19791" w:rsidR="000145D7" w:rsidRPr="00B9500B" w:rsidRDefault="000145D7" w:rsidP="000145D7">
            <w:pPr>
              <w:pStyle w:val="Pagrindinistekstas"/>
              <w:spacing w:after="0"/>
              <w:ind w:firstLine="564"/>
              <w:jc w:val="both"/>
              <w:rPr>
                <w:rFonts w:eastAsia="Calibri" w:cs="Times New Roman"/>
              </w:rPr>
            </w:pPr>
            <w:r w:rsidRPr="00B9500B">
              <w:rPr>
                <w:rFonts w:cs="Times New Roman"/>
              </w:rPr>
              <w:t>Panevėžio rajono savivaldybė</w:t>
            </w:r>
            <w:r w:rsidR="00C91F8A">
              <w:rPr>
                <w:rFonts w:cs="Times New Roman"/>
              </w:rPr>
              <w:t>s</w:t>
            </w:r>
            <w:r w:rsidRPr="00B9500B">
              <w:rPr>
                <w:rFonts w:cs="Times New Roman"/>
              </w:rPr>
              <w:t xml:space="preserve"> tarybos sprendimu patvirtinta jaunimo vasaros užimtumo žemės ūkyje, verslo įmonėse programa, kuria siekiama </w:t>
            </w:r>
            <w:r w:rsidRPr="00B9500B">
              <w:rPr>
                <w:rFonts w:eastAsia="Calibri" w:cs="Times New Roman"/>
              </w:rPr>
              <w:t xml:space="preserve">sudaryti palankias sąlygas kokybiškam jaunimo užimtumui </w:t>
            </w:r>
            <w:r w:rsidR="00C91F8A">
              <w:rPr>
                <w:rFonts w:eastAsia="Calibri" w:cs="Times New Roman"/>
              </w:rPr>
              <w:t xml:space="preserve">per </w:t>
            </w:r>
            <w:r w:rsidRPr="00B9500B">
              <w:rPr>
                <w:rFonts w:eastAsia="Calibri" w:cs="Times New Roman"/>
              </w:rPr>
              <w:t>vasaros atostog</w:t>
            </w:r>
            <w:r w:rsidR="00C91F8A">
              <w:rPr>
                <w:rFonts w:eastAsia="Calibri" w:cs="Times New Roman"/>
              </w:rPr>
              <w:t>as</w:t>
            </w:r>
            <w:r w:rsidRPr="00B9500B">
              <w:rPr>
                <w:rFonts w:eastAsia="Calibri" w:cs="Times New Roman"/>
              </w:rPr>
              <w:t xml:space="preserve"> didinti Panevėžio rajono savivaldybėje, skatinant jaunimo susidomėjimą žemės ūkiu, verslu ir profesijomis. </w:t>
            </w:r>
          </w:p>
          <w:p w14:paraId="797C4257" w14:textId="4FF93A25" w:rsidR="000145D7" w:rsidRPr="00B9500B" w:rsidRDefault="000145D7" w:rsidP="000145D7">
            <w:pPr>
              <w:pStyle w:val="Pagrindinistekstas"/>
              <w:spacing w:after="0"/>
              <w:ind w:firstLine="564"/>
              <w:jc w:val="both"/>
            </w:pPr>
            <w:r w:rsidRPr="00B9500B">
              <w:rPr>
                <w:rFonts w:cs="Times New Roman"/>
              </w:rPr>
              <w:t>Panevėžio rajono savivaldybėje planuojama įgyvendinti jaunimo vasaros užimtumo ir integracijos į darbo rinką programą, kurios tikslas s</w:t>
            </w:r>
            <w:r w:rsidRPr="00B9500B">
              <w:t>udaryti palankias sąlygas jaunimo užimtumui vasaros atostogų metu</w:t>
            </w:r>
            <w:r w:rsidR="00C91F8A" w:rsidRPr="00B9500B">
              <w:t xml:space="preserve"> didinti</w:t>
            </w:r>
            <w:r w:rsidRPr="00B9500B">
              <w:t>.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p>
          <w:p w14:paraId="6CBE1307" w14:textId="09C5B918" w:rsidR="005E5567" w:rsidRPr="00B9500B" w:rsidRDefault="00BF1C9C" w:rsidP="005E5567">
            <w:pPr>
              <w:pStyle w:val="Pagrindinistekstas"/>
              <w:spacing w:after="0"/>
              <w:ind w:firstLine="564"/>
              <w:jc w:val="both"/>
              <w:rPr>
                <w:b/>
              </w:rPr>
            </w:pPr>
            <w:r>
              <w:rPr>
                <w:b/>
              </w:rPr>
              <w:t xml:space="preserve">Produkto kriterijai </w:t>
            </w:r>
            <w:proofErr w:type="gramStart"/>
            <w:r>
              <w:rPr>
                <w:b/>
              </w:rPr>
              <w:t>(</w:t>
            </w:r>
            <w:proofErr w:type="gramEnd"/>
            <w:r>
              <w:rPr>
                <w:b/>
              </w:rPr>
              <w:t>2023</w:t>
            </w:r>
            <w:r w:rsidR="005E5567" w:rsidRPr="00B9500B">
              <w:rPr>
                <w:b/>
              </w:rPr>
              <w:t xml:space="preserve"> m.):</w:t>
            </w:r>
          </w:p>
          <w:p w14:paraId="52ECE1FD" w14:textId="788A999F" w:rsidR="005E5567" w:rsidRPr="00B9500B" w:rsidRDefault="005E5567" w:rsidP="005E5567">
            <w:pPr>
              <w:pStyle w:val="Pagrindinistekstas"/>
              <w:spacing w:after="0"/>
              <w:ind w:firstLine="564"/>
              <w:jc w:val="both"/>
            </w:pPr>
            <w:r w:rsidRPr="00B9500B">
              <w:t xml:space="preserve">1. </w:t>
            </w:r>
            <w:r w:rsidR="005B17E3" w:rsidRPr="00B9500B">
              <w:t>f</w:t>
            </w:r>
            <w:r w:rsidRPr="00B9500B">
              <w:t>inansuotų jaunimo projektų skaičius;</w:t>
            </w:r>
          </w:p>
          <w:p w14:paraId="64A676DB" w14:textId="0B6417A9" w:rsidR="005E5567" w:rsidRPr="00B9500B" w:rsidRDefault="005E5567" w:rsidP="005E5567">
            <w:pPr>
              <w:pStyle w:val="Pagrindinistekstas"/>
              <w:spacing w:after="0"/>
              <w:ind w:firstLine="564"/>
              <w:jc w:val="both"/>
            </w:pPr>
            <w:r w:rsidRPr="00B9500B">
              <w:t xml:space="preserve">2. </w:t>
            </w:r>
            <w:r w:rsidR="005B17E3" w:rsidRPr="00B9500B">
              <w:t>p</w:t>
            </w:r>
            <w:r w:rsidRPr="00B9500B">
              <w:t>aremta religinių bendruomenių pagal programas;</w:t>
            </w:r>
          </w:p>
          <w:p w14:paraId="612AA87E" w14:textId="1B488723" w:rsidR="005E5567" w:rsidRPr="00B9500B" w:rsidRDefault="005E5567" w:rsidP="005E5567">
            <w:pPr>
              <w:pStyle w:val="Pagrindinistekstas"/>
              <w:spacing w:after="0"/>
              <w:ind w:firstLine="564"/>
              <w:jc w:val="both"/>
            </w:pPr>
            <w:r w:rsidRPr="00B9500B">
              <w:t xml:space="preserve">3. </w:t>
            </w:r>
            <w:r w:rsidR="005B17E3" w:rsidRPr="00B9500B">
              <w:t>į</w:t>
            </w:r>
            <w:r w:rsidRPr="00B9500B">
              <w:t>steigtų atvirų jaunimo erdvių skaičius;</w:t>
            </w:r>
          </w:p>
          <w:p w14:paraId="3C8ECA0F" w14:textId="4C0DC7DE" w:rsidR="005E5567" w:rsidRPr="00B9500B" w:rsidRDefault="005E5567" w:rsidP="005E5567">
            <w:pPr>
              <w:pStyle w:val="Pagrindinistekstas"/>
              <w:spacing w:after="0"/>
              <w:ind w:firstLine="564"/>
              <w:jc w:val="both"/>
            </w:pPr>
            <w:r w:rsidRPr="00B9500B">
              <w:t xml:space="preserve">4. </w:t>
            </w:r>
            <w:r w:rsidR="005B17E3" w:rsidRPr="00B9500B">
              <w:t>f</w:t>
            </w:r>
            <w:r w:rsidRPr="00B9500B">
              <w:t>inansuotų NVO projektų skaičius;</w:t>
            </w:r>
          </w:p>
          <w:p w14:paraId="4CEA6496" w14:textId="3019262F" w:rsidR="005E5567" w:rsidRPr="00B9500B" w:rsidRDefault="005E5567" w:rsidP="005E5567">
            <w:pPr>
              <w:pStyle w:val="Pagrindinistekstas"/>
              <w:spacing w:after="0"/>
              <w:ind w:firstLine="564"/>
              <w:jc w:val="both"/>
            </w:pPr>
            <w:r w:rsidRPr="00B9500B">
              <w:t xml:space="preserve">5. </w:t>
            </w:r>
            <w:r w:rsidR="005B17E3" w:rsidRPr="00B9500B">
              <w:t>a</w:t>
            </w:r>
            <w:r w:rsidRPr="00B9500B">
              <w:t>tvirąjį ir mobilų darbą vykdančių jaunimo darbuotojų skaičius;</w:t>
            </w:r>
          </w:p>
          <w:p w14:paraId="57219EBD" w14:textId="14A9C5B3" w:rsidR="005E5567" w:rsidRPr="00B9500B" w:rsidRDefault="005E5567" w:rsidP="005E5567">
            <w:pPr>
              <w:pStyle w:val="Pagrindinistekstas"/>
              <w:spacing w:after="0"/>
              <w:ind w:firstLine="564"/>
              <w:jc w:val="both"/>
            </w:pPr>
            <w:r w:rsidRPr="00B9500B">
              <w:t xml:space="preserve">6. </w:t>
            </w:r>
            <w:r w:rsidR="005B17E3" w:rsidRPr="00B9500B">
              <w:t>s</w:t>
            </w:r>
            <w:r w:rsidRPr="00B9500B">
              <w:t>avanorius priimančių organizacijų skaičius;</w:t>
            </w:r>
          </w:p>
          <w:p w14:paraId="3FD3A71B" w14:textId="3F895132" w:rsidR="005E5567" w:rsidRPr="00B9500B" w:rsidRDefault="005E5567" w:rsidP="000145D7">
            <w:pPr>
              <w:pStyle w:val="Pagrindinistekstas"/>
              <w:spacing w:after="0"/>
              <w:ind w:firstLine="564"/>
              <w:jc w:val="both"/>
            </w:pPr>
            <w:r w:rsidRPr="00B9500B">
              <w:t xml:space="preserve">7. </w:t>
            </w:r>
            <w:r w:rsidR="000145D7" w:rsidRPr="00B9500B">
              <w:t>finansuotų jaunuolių, įsidarbinusi</w:t>
            </w:r>
            <w:r w:rsidR="00C91F8A">
              <w:t>ų</w:t>
            </w:r>
            <w:r w:rsidR="000145D7" w:rsidRPr="00B9500B">
              <w:t xml:space="preserve"> pagal jaunimo vasaros užimtumo ir integracijos į darbo rinką programą, skaičius;</w:t>
            </w:r>
          </w:p>
          <w:p w14:paraId="35BE869C" w14:textId="30D58C96" w:rsidR="005E5567" w:rsidRPr="00B9500B" w:rsidRDefault="005E5567" w:rsidP="005E5567">
            <w:pPr>
              <w:pStyle w:val="Pagrindinistekstas"/>
              <w:spacing w:after="0"/>
              <w:ind w:firstLine="564"/>
              <w:jc w:val="both"/>
            </w:pPr>
            <w:r w:rsidRPr="00B9500B">
              <w:t xml:space="preserve">8. </w:t>
            </w:r>
            <w:r w:rsidR="005B17E3" w:rsidRPr="00B9500B">
              <w:t>f</w:t>
            </w:r>
            <w:r w:rsidRPr="00B9500B">
              <w:t xml:space="preserve">inansuotų pareiškėjų, dalyvaujančių jaunimo vasaros užimtumo žemės ūkyje, verslo įmonėse, </w:t>
            </w:r>
            <w:r w:rsidRPr="00B9500B">
              <w:lastRenderedPageBreak/>
              <w:t>programoje, skaičius;</w:t>
            </w:r>
          </w:p>
          <w:p w14:paraId="693ED34E" w14:textId="70EC7410" w:rsidR="005E5567" w:rsidRPr="00B9500B" w:rsidRDefault="005E5567" w:rsidP="005E5567">
            <w:pPr>
              <w:pStyle w:val="Pagrindinistekstas"/>
              <w:spacing w:after="0"/>
              <w:ind w:firstLine="564"/>
              <w:jc w:val="both"/>
            </w:pPr>
            <w:r w:rsidRPr="00B9500B">
              <w:t xml:space="preserve">9. </w:t>
            </w:r>
            <w:r w:rsidR="000145D7" w:rsidRPr="00B9500B">
              <w:t>kompensuotų kelionės išlaidų vykstant tarpmiestinių autobusų maršrutais ar keleiviniais traukiniais, skaičius;</w:t>
            </w:r>
          </w:p>
          <w:p w14:paraId="2A3D3FDD" w14:textId="100DC29C" w:rsidR="005E5567" w:rsidRPr="00B9500B" w:rsidRDefault="005E5567" w:rsidP="005E5567">
            <w:pPr>
              <w:pStyle w:val="Pagrindinistekstas"/>
              <w:spacing w:after="0"/>
              <w:ind w:firstLine="564"/>
              <w:jc w:val="both"/>
            </w:pPr>
            <w:r w:rsidRPr="00B9500B">
              <w:t xml:space="preserve">10. </w:t>
            </w:r>
            <w:r w:rsidR="005B17E3" w:rsidRPr="00B9500B">
              <w:t>j</w:t>
            </w:r>
            <w:r w:rsidRPr="00B9500B">
              <w:t>aunimo profesinio orientavimo priemonių skaičius.</w:t>
            </w:r>
          </w:p>
          <w:p w14:paraId="22D00217" w14:textId="77777777" w:rsidR="00C2719B" w:rsidRPr="00B9500B" w:rsidRDefault="00C2719B" w:rsidP="00745399">
            <w:pPr>
              <w:pStyle w:val="Pagrindinistekstas"/>
              <w:spacing w:after="0"/>
              <w:ind w:firstLine="564"/>
              <w:jc w:val="both"/>
            </w:pPr>
          </w:p>
          <w:p w14:paraId="20ECE980" w14:textId="77777777" w:rsidR="00C2719B" w:rsidRPr="00B9500B" w:rsidRDefault="00C2719B" w:rsidP="00745399">
            <w:pPr>
              <w:pStyle w:val="Pagrindinistekstas"/>
              <w:spacing w:after="0"/>
              <w:ind w:firstLine="564"/>
              <w:jc w:val="both"/>
              <w:rPr>
                <w:b/>
              </w:rPr>
            </w:pPr>
            <w:r w:rsidRPr="00B9500B">
              <w:rPr>
                <w:b/>
              </w:rPr>
              <w:t>06 uždavinys. Skatinti bendruomenių veiklą.</w:t>
            </w:r>
          </w:p>
          <w:p w14:paraId="3BC68F5E" w14:textId="396ABF7C" w:rsidR="00C2719B" w:rsidRPr="00B9500B" w:rsidRDefault="00C2719B" w:rsidP="00745399">
            <w:pPr>
              <w:pStyle w:val="Pagrindinistekstas"/>
              <w:spacing w:after="0"/>
              <w:ind w:firstLine="564"/>
              <w:jc w:val="both"/>
            </w:pPr>
            <w:r w:rsidRPr="00B9500B">
              <w:t xml:space="preserve">Panevėžio rajono savivaldybė skatina ir remia bendruomenių veiklą. </w:t>
            </w:r>
            <w:r w:rsidR="00C85C42" w:rsidRPr="00B9500B">
              <w:t>B</w:t>
            </w:r>
            <w:r w:rsidRPr="00B9500B">
              <w:t xml:space="preserve">endruomenės kasmet teikia paraiškas </w:t>
            </w:r>
            <w:r w:rsidR="005B03CA" w:rsidRPr="00B9500B">
              <w:t>Nacionalinei</w:t>
            </w:r>
            <w:r w:rsidRPr="00B9500B">
              <w:t xml:space="preserve"> paramai gauti pagal Lietuvos Respublikos žemės ūkio ministerijos </w:t>
            </w:r>
            <w:r w:rsidR="00967898" w:rsidRPr="00B9500B">
              <w:t>patvirtintas</w:t>
            </w:r>
            <w:r w:rsidRPr="00B9500B">
              <w:t xml:space="preserve"> taisykles. Kaimo gyventojai konsultuojami kaimo bendruomenių veiklos organizavimo, projektų rengimo ir kitais aktualiais klausimais. </w:t>
            </w:r>
            <w:r w:rsidR="00F457AA" w:rsidRPr="00B9500B">
              <w:t xml:space="preserve">Savivaldybės interneto svetainėje skelbiama informacija apie bendruomenių vykdomas veiklas, </w:t>
            </w:r>
            <w:r w:rsidR="00967898" w:rsidRPr="00B9500B">
              <w:t xml:space="preserve">įgyvendinamus </w:t>
            </w:r>
            <w:r w:rsidR="00F457AA" w:rsidRPr="00B9500B">
              <w:t xml:space="preserve">projektus ir renginius. </w:t>
            </w:r>
            <w:r w:rsidRPr="00B9500B">
              <w:t xml:space="preserve">Savivaldybės taryba </w:t>
            </w:r>
            <w:r w:rsidR="007E03E5" w:rsidRPr="00B9500B">
              <w:t>savivaldybės biudžeto</w:t>
            </w:r>
            <w:r w:rsidRPr="00B9500B">
              <w:t xml:space="preserve"> lėšomis </w:t>
            </w:r>
            <w:r w:rsidR="007E03E5" w:rsidRPr="00B9500B">
              <w:t>iš dalies finansuoja</w:t>
            </w:r>
            <w:r w:rsidRPr="00B9500B">
              <w:t xml:space="preserve"> bendruomenių projektus, kuriuos jos teikia finansinei paramai gauti. </w:t>
            </w:r>
            <w:r w:rsidR="00963678" w:rsidRPr="00B9500B">
              <w:t>Skiriamas finansavimas Panevėžio rajono bendruomenių sąjungos veiklai.</w:t>
            </w:r>
          </w:p>
          <w:p w14:paraId="4B76E802" w14:textId="7828E884" w:rsidR="00F723D4" w:rsidRPr="00B9500B" w:rsidRDefault="00C91F8A" w:rsidP="00745399">
            <w:pPr>
              <w:pStyle w:val="Pagrindinistekstas"/>
              <w:spacing w:after="0"/>
              <w:ind w:firstLine="564"/>
              <w:jc w:val="both"/>
            </w:pPr>
            <w:r>
              <w:t>Į</w:t>
            </w:r>
            <w:r w:rsidRPr="00B9500B">
              <w:t>gyvendin</w:t>
            </w:r>
            <w:r>
              <w:t>amos</w:t>
            </w:r>
            <w:r w:rsidRPr="00B9500B">
              <w:t xml:space="preserve"> </w:t>
            </w:r>
            <w:r w:rsidR="00A70065" w:rsidRPr="00B9500B">
              <w:t>Nevyriausybinių organizacijų ir bendruomeninės veiklos stiprinimo plano priemon</w:t>
            </w:r>
            <w:r>
              <w:t>ės</w:t>
            </w:r>
            <w:r w:rsidR="00A70065" w:rsidRPr="00B9500B">
              <w:t xml:space="preserve"> pagal Socialinės apsaugos ir darbo ministerijos Nevyriausybinių organizacijų ir bendruomeninės veiklos stiprinimo veiksmų plano įgyvendinimo priemonę „Stiprinti bendruomeninę veiklą savivaldybėse“. Priemone siekiama skatinti gyvenamųjų vietovių (jų dalių ar kelių gyvenamųjų vietovių) bendruomenių savarankiškumą tenkinant socialinius jų narių (gyventojų) poreikius, stiprinti narių (gyventojų) sutelktumą ir tarpusavio pasitikėjimą, bendruomeninę veiklą, sudaryti sąlygas bendruomeninėms, religinėms bendruomenėms ir bendrijoms, kitoms nevyriausybinėms organizacijoms dalyvauti priimant sprendimus dėl bendruomenių narių (gyventojų) socialinių poreikių tenkinimo. </w:t>
            </w:r>
          </w:p>
          <w:p w14:paraId="2BAF6CEB" w14:textId="73826959" w:rsidR="00B25A4A" w:rsidRPr="00B9500B" w:rsidRDefault="0052505D" w:rsidP="00745399">
            <w:pPr>
              <w:pStyle w:val="Pagrindinistekstas"/>
              <w:spacing w:after="0"/>
              <w:ind w:firstLine="564"/>
              <w:jc w:val="both"/>
            </w:pPr>
            <w:r w:rsidRPr="00B9500B">
              <w:t xml:space="preserve">Nuo 2020 m. </w:t>
            </w:r>
            <w:r w:rsidR="00C91F8A">
              <w:t>s</w:t>
            </w:r>
            <w:r w:rsidR="00B25A4A" w:rsidRPr="00B9500B">
              <w:t>avivaldybės biudžeto lėšomis finansuojamos bendruomenių iniciatyvos</w:t>
            </w:r>
            <w:r w:rsidR="00F10AEB" w:rsidRPr="00B9500B">
              <w:t xml:space="preserve">. Dalyvaujamasis biudžetas – naujas piliečių iniciatyvų skatinimo būdas, kai vietos bendruomenės ir pavieniai gyventojai </w:t>
            </w:r>
            <w:r w:rsidR="00967898" w:rsidRPr="00B9500B">
              <w:t xml:space="preserve">kasmet </w:t>
            </w:r>
            <w:r w:rsidR="00F10AEB" w:rsidRPr="00B9500B">
              <w:t>kviečiami teikti idėjas, skirtas viešųjų erdvių infrastruktūrai gerinti ir patrauklumui didinti.</w:t>
            </w:r>
            <w:r w:rsidR="00B25A4A" w:rsidRPr="00B9500B">
              <w:t xml:space="preserve"> Ši finansinė parama ir bendruomenių iniciatyvų skatinimas savivaldybėje sudaro palankias sąlygas kaimo plėtrai.</w:t>
            </w:r>
          </w:p>
          <w:p w14:paraId="03F24532" w14:textId="35DCC062" w:rsidR="00AF7C41" w:rsidRPr="00B9500B" w:rsidRDefault="00C2719B" w:rsidP="00745399">
            <w:pPr>
              <w:pStyle w:val="Pagrindinistekstas"/>
              <w:spacing w:after="0"/>
              <w:ind w:firstLine="564"/>
              <w:jc w:val="both"/>
              <w:rPr>
                <w:b/>
              </w:rPr>
            </w:pPr>
            <w:r w:rsidRPr="00B9500B">
              <w:t xml:space="preserve">Panevėžio rajono vietos veiklos grupė </w:t>
            </w:r>
            <w:r w:rsidR="00AF7C41" w:rsidRPr="00B9500B">
              <w:t>įgyvendina</w:t>
            </w:r>
            <w:r w:rsidRPr="00B9500B">
              <w:t xml:space="preserve"> 2016–2023 m. Panevėžio rajono vietos plėtros strategiją, kuri parengta siekiant skatinti vietos plėtrą taikant LEADER metodą Panevėžio rajono kaimiškose vietovėse. </w:t>
            </w:r>
            <w:r w:rsidR="00017F1E" w:rsidRPr="00B9500B">
              <w:t xml:space="preserve">Savivaldybės biudžeto lėšomis prisidedama prie reikšmingų rajono plėtrai projektų </w:t>
            </w:r>
            <w:r w:rsidR="00F457AA" w:rsidRPr="00B9500B">
              <w:t xml:space="preserve">iš dalies finansuojamų 2016–2023 m. Panevėžio rajono vietos plėtros strategijos lėšomis </w:t>
            </w:r>
            <w:r w:rsidR="00017F1E" w:rsidRPr="00B9500B">
              <w:t>įgyvendinimo</w:t>
            </w:r>
            <w:r w:rsidR="009B6569">
              <w:t xml:space="preserve"> ir</w:t>
            </w:r>
            <w:proofErr w:type="gramStart"/>
            <w:r w:rsidR="009B6569">
              <w:t xml:space="preserve"> </w:t>
            </w:r>
            <w:r w:rsidR="00E40F18">
              <w:t xml:space="preserve">                  </w:t>
            </w:r>
            <w:bookmarkStart w:id="0" w:name="_GoBack"/>
            <w:bookmarkEnd w:id="0"/>
            <w:proofErr w:type="gramEnd"/>
            <w:r w:rsidR="009B6569">
              <w:t>2024–2027</w:t>
            </w:r>
            <w:r w:rsidR="009B6569" w:rsidRPr="00B9500B">
              <w:t xml:space="preserve"> m. Panevėžio rajono vietos plėtros strategijos</w:t>
            </w:r>
            <w:r w:rsidR="009B6569">
              <w:t xml:space="preserve"> parengimo</w:t>
            </w:r>
            <w:r w:rsidR="00017F1E" w:rsidRPr="00B9500B">
              <w:t>.</w:t>
            </w:r>
          </w:p>
          <w:p w14:paraId="00555022" w14:textId="2F3544D3" w:rsidR="00C2719B" w:rsidRPr="00B9500B" w:rsidRDefault="009B6569" w:rsidP="00745399">
            <w:pPr>
              <w:pStyle w:val="Pagrindinistekstas"/>
              <w:spacing w:after="0"/>
              <w:ind w:firstLine="564"/>
              <w:jc w:val="both"/>
              <w:rPr>
                <w:b/>
              </w:rPr>
            </w:pPr>
            <w:r>
              <w:rPr>
                <w:b/>
              </w:rPr>
              <w:t xml:space="preserve">Produkto kriterijai </w:t>
            </w:r>
            <w:proofErr w:type="gramStart"/>
            <w:r>
              <w:rPr>
                <w:b/>
              </w:rPr>
              <w:t>(</w:t>
            </w:r>
            <w:proofErr w:type="gramEnd"/>
            <w:r>
              <w:rPr>
                <w:b/>
              </w:rPr>
              <w:t>2023</w:t>
            </w:r>
            <w:r w:rsidR="00C2719B" w:rsidRPr="00B9500B">
              <w:rPr>
                <w:b/>
              </w:rPr>
              <w:t xml:space="preserve"> m.):</w:t>
            </w:r>
          </w:p>
          <w:p w14:paraId="63EFC7F8" w14:textId="53A0144D" w:rsidR="00C2719B" w:rsidRPr="00B9500B" w:rsidRDefault="00A3692C" w:rsidP="00745399">
            <w:pPr>
              <w:pStyle w:val="Pagrindinistekstas"/>
              <w:spacing w:after="0"/>
              <w:ind w:firstLine="564"/>
              <w:jc w:val="both"/>
            </w:pPr>
            <w:r w:rsidRPr="00B9500B">
              <w:t xml:space="preserve">1. </w:t>
            </w:r>
            <w:r w:rsidR="005B17E3" w:rsidRPr="00B9500B">
              <w:t>f</w:t>
            </w:r>
            <w:r w:rsidR="00C2719B" w:rsidRPr="00B9500B">
              <w:t>inansuo</w:t>
            </w:r>
            <w:r w:rsidR="00B04AC6" w:rsidRPr="00B9500B">
              <w:t>tų kaimo bendruomenių projekt</w:t>
            </w:r>
            <w:r w:rsidR="00C2719B" w:rsidRPr="00B9500B">
              <w:t>ų skaičius</w:t>
            </w:r>
            <w:r w:rsidRPr="00B9500B">
              <w:t>;</w:t>
            </w:r>
          </w:p>
          <w:p w14:paraId="00D767F7" w14:textId="77777777" w:rsidR="003C6100" w:rsidRPr="00B9500B" w:rsidRDefault="00A3692C" w:rsidP="00745399">
            <w:pPr>
              <w:pStyle w:val="Pagrindinistekstas"/>
              <w:spacing w:after="0"/>
              <w:ind w:firstLine="564"/>
              <w:jc w:val="both"/>
            </w:pPr>
            <w:r w:rsidRPr="00B9500B">
              <w:t xml:space="preserve">2. </w:t>
            </w:r>
            <w:r w:rsidR="00C2719B" w:rsidRPr="00B9500B">
              <w:t>VVG projektų, kuriems skirtos bendrojo finansavimo lėšos, skaičius.</w:t>
            </w:r>
          </w:p>
        </w:tc>
      </w:tr>
      <w:tr w:rsidR="003C6100" w:rsidRPr="00286B04" w14:paraId="3799252C" w14:textId="77777777" w:rsidTr="002C18BD">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657F082D" w14:textId="77777777" w:rsidR="003C6100" w:rsidRPr="00286B04" w:rsidRDefault="003C6100" w:rsidP="00745399">
            <w:pPr>
              <w:widowControl/>
              <w:ind w:firstLine="564"/>
              <w:jc w:val="both"/>
              <w:rPr>
                <w:rFonts w:eastAsia="Times New Roman" w:cs="Times New Roman"/>
                <w:szCs w:val="20"/>
              </w:rPr>
            </w:pPr>
            <w:r w:rsidRPr="00286B04">
              <w:rPr>
                <w:rFonts w:eastAsia="Times New Roman" w:cs="Times New Roman"/>
                <w:b/>
                <w:szCs w:val="20"/>
              </w:rPr>
              <w:lastRenderedPageBreak/>
              <w:t>Asignavimų paskirstymo kriterijai:</w:t>
            </w:r>
          </w:p>
          <w:p w14:paraId="55699876" w14:textId="592CFA31"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omunalinėms paslaugoms skiriama pagal praėjusių metų faktines išlaidas;</w:t>
            </w:r>
          </w:p>
          <w:p w14:paraId="4F0AD935" w14:textId="33ED8AD9"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itoms išlaidoms:</w:t>
            </w:r>
          </w:p>
          <w:p w14:paraId="6E3BA722" w14:textId="50B41B42"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k</w:t>
            </w:r>
            <w:r w:rsidR="00813845" w:rsidRPr="00286B04">
              <w:rPr>
                <w:rFonts w:eastAsia="Times New Roman" w:cs="Times New Roman"/>
                <w:szCs w:val="20"/>
              </w:rPr>
              <w:t>ultūros centrams – 8,0 proc. nuo metinio darbo užmokesčio fondo ir soc. draudimo įmokų bendros sumos;</w:t>
            </w:r>
          </w:p>
          <w:p w14:paraId="0187BE3D" w14:textId="28F3500A" w:rsidR="00813845" w:rsidRPr="00286B04" w:rsidRDefault="00C91F8A" w:rsidP="00745399">
            <w:pPr>
              <w:widowControl/>
              <w:ind w:firstLine="564"/>
              <w:jc w:val="both"/>
              <w:rPr>
                <w:rFonts w:eastAsia="Times New Roman" w:cs="Times New Roman"/>
                <w:szCs w:val="20"/>
              </w:rPr>
            </w:pPr>
            <w:r>
              <w:rPr>
                <w:rFonts w:eastAsia="Times New Roman" w:cs="Times New Roman"/>
                <w:szCs w:val="20"/>
              </w:rPr>
              <w:t>v</w:t>
            </w:r>
            <w:r w:rsidR="00813845" w:rsidRPr="00286B04">
              <w:rPr>
                <w:rFonts w:eastAsia="Times New Roman" w:cs="Times New Roman"/>
                <w:szCs w:val="20"/>
              </w:rPr>
              <w:t>iešajai bibliotekai – 8,0 proc. nuo metinio darbo užmokesčio fondo ir soc. draudimo įmokų bendros sumos;</w:t>
            </w:r>
          </w:p>
          <w:p w14:paraId="4F99D970" w14:textId="7C3B995B"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r</w:t>
            </w:r>
            <w:r w:rsidR="00813845" w:rsidRPr="00286B04">
              <w:rPr>
                <w:rFonts w:eastAsia="Times New Roman" w:cs="Times New Roman"/>
                <w:szCs w:val="20"/>
              </w:rPr>
              <w:t>enginių organizavimo išlaidoms įstaigoms skiriama proporcingai 25 proc. praėjusiais metais surinktų pajamų už suteiktas paslaugas ir patalpų nuomą</w:t>
            </w:r>
            <w:r>
              <w:rPr>
                <w:rFonts w:eastAsia="Times New Roman" w:cs="Times New Roman"/>
                <w:szCs w:val="20"/>
              </w:rPr>
              <w:t>;</w:t>
            </w:r>
          </w:p>
          <w:p w14:paraId="5C378F21" w14:textId="57871E7C" w:rsidR="00813845" w:rsidRPr="00286B04" w:rsidRDefault="005B17E3" w:rsidP="00745399">
            <w:pPr>
              <w:widowControl/>
              <w:ind w:firstLine="564"/>
              <w:jc w:val="both"/>
              <w:rPr>
                <w:rFonts w:eastAsia="Times New Roman" w:cs="Times New Roman"/>
                <w:szCs w:val="20"/>
              </w:rPr>
            </w:pPr>
            <w:r>
              <w:rPr>
                <w:rFonts w:eastAsia="Times New Roman" w:cs="Times New Roman"/>
                <w:szCs w:val="20"/>
              </w:rPr>
              <w:t>p</w:t>
            </w:r>
            <w:r w:rsidR="00813845" w:rsidRPr="00286B04">
              <w:rPr>
                <w:rFonts w:eastAsia="Times New Roman" w:cs="Times New Roman"/>
                <w:szCs w:val="20"/>
              </w:rPr>
              <w:t>apildomoms išlaidoms sk</w:t>
            </w:r>
            <w:r w:rsidR="00B04AC6" w:rsidRPr="00286B04">
              <w:rPr>
                <w:rFonts w:eastAsia="Times New Roman" w:cs="Times New Roman"/>
                <w:szCs w:val="20"/>
              </w:rPr>
              <w:t xml:space="preserve">iriama atsižvelgiant į </w:t>
            </w:r>
            <w:r w:rsidR="00813845" w:rsidRPr="00286B04">
              <w:rPr>
                <w:rFonts w:eastAsia="Times New Roman" w:cs="Times New Roman"/>
                <w:szCs w:val="20"/>
              </w:rPr>
              <w:t>Savivaldybės tarybos</w:t>
            </w:r>
            <w:r w:rsidR="00B04AC6" w:rsidRPr="00286B04">
              <w:rPr>
                <w:rFonts w:eastAsia="Times New Roman" w:cs="Times New Roman"/>
                <w:szCs w:val="20"/>
              </w:rPr>
              <w:t xml:space="preserve"> sprendimus </w:t>
            </w:r>
            <w:r w:rsidR="00956F93" w:rsidRPr="00286B04">
              <w:rPr>
                <w:rFonts w:eastAsia="Times New Roman" w:cs="Times New Roman"/>
                <w:szCs w:val="20"/>
              </w:rPr>
              <w:t xml:space="preserve">ir </w:t>
            </w:r>
            <w:r w:rsidR="00B04AC6" w:rsidRPr="00286B04">
              <w:rPr>
                <w:rFonts w:eastAsia="Times New Roman" w:cs="Times New Roman"/>
                <w:szCs w:val="20"/>
              </w:rPr>
              <w:t>biudžeto</w:t>
            </w:r>
            <w:r w:rsidR="00813845" w:rsidRPr="00286B04">
              <w:rPr>
                <w:rFonts w:eastAsia="Times New Roman" w:cs="Times New Roman"/>
                <w:szCs w:val="20"/>
              </w:rPr>
              <w:t xml:space="preserve"> galimybes. </w:t>
            </w:r>
          </w:p>
          <w:p w14:paraId="5A7ACA71" w14:textId="77777777" w:rsidR="00813845" w:rsidRPr="00286B04" w:rsidRDefault="00813845" w:rsidP="00745399">
            <w:pPr>
              <w:widowControl/>
              <w:ind w:firstLine="564"/>
              <w:jc w:val="both"/>
              <w:rPr>
                <w:rFonts w:eastAsia="Times New Roman" w:cs="Times New Roman"/>
                <w:b/>
                <w:szCs w:val="20"/>
              </w:rPr>
            </w:pPr>
            <w:r w:rsidRPr="00286B04">
              <w:rPr>
                <w:rFonts w:eastAsia="Times New Roman" w:cs="Times New Roman"/>
                <w:b/>
                <w:szCs w:val="20"/>
              </w:rPr>
              <w:t>Asignavimų kriterijai už papildomą sporto salių, naudojamų bendruomenės reikmėms, priežiūrą (</w:t>
            </w:r>
            <w:r w:rsidR="00002AC2" w:rsidRPr="00286B04">
              <w:rPr>
                <w:rFonts w:eastAsia="Times New Roman" w:cs="Times New Roman"/>
                <w:b/>
                <w:szCs w:val="20"/>
              </w:rPr>
              <w:t>sausio–balandžio mėn., spalio–gruodžio mėn.</w:t>
            </w:r>
            <w:r w:rsidRPr="00286B04">
              <w:rPr>
                <w:rFonts w:eastAsia="Times New Roman" w:cs="Times New Roman"/>
                <w:b/>
                <w:szCs w:val="20"/>
              </w:rPr>
              <w:t>):</w:t>
            </w:r>
          </w:p>
          <w:p w14:paraId="33B528A5" w14:textId="24B0D815" w:rsidR="00813845" w:rsidRPr="00286B04" w:rsidRDefault="00813845" w:rsidP="00745399">
            <w:pPr>
              <w:widowControl/>
              <w:ind w:firstLine="564"/>
              <w:jc w:val="both"/>
              <w:rPr>
                <w:rFonts w:eastAsia="Times New Roman" w:cs="Times New Roman"/>
                <w:szCs w:val="20"/>
              </w:rPr>
            </w:pPr>
            <w:r w:rsidRPr="00286B04">
              <w:rPr>
                <w:rFonts w:eastAsia="Times New Roman" w:cs="Times New Roman"/>
                <w:szCs w:val="20"/>
              </w:rPr>
              <w:t>Šilagalio kultūros centrui – 120 Eur</w:t>
            </w:r>
            <w:r w:rsidR="00956F93" w:rsidRPr="00286B04">
              <w:rPr>
                <w:rFonts w:eastAsia="Times New Roman" w:cs="Times New Roman"/>
                <w:szCs w:val="20"/>
              </w:rPr>
              <w:t xml:space="preserve"> </w:t>
            </w:r>
            <w:r w:rsidRPr="00286B04">
              <w:rPr>
                <w:rFonts w:eastAsia="Times New Roman" w:cs="Times New Roman"/>
                <w:szCs w:val="20"/>
              </w:rPr>
              <w:t>/</w:t>
            </w:r>
            <w:r w:rsidR="00956F93" w:rsidRPr="00286B04">
              <w:rPr>
                <w:rFonts w:eastAsia="Times New Roman" w:cs="Times New Roman"/>
                <w:szCs w:val="20"/>
              </w:rPr>
              <w:t xml:space="preserve"> </w:t>
            </w:r>
            <w:r w:rsidRPr="00286B04">
              <w:rPr>
                <w:rFonts w:eastAsia="Times New Roman" w:cs="Times New Roman"/>
                <w:szCs w:val="20"/>
              </w:rPr>
              <w:t>mėn.;</w:t>
            </w:r>
          </w:p>
          <w:p w14:paraId="47E50261" w14:textId="5534129C" w:rsidR="003C6100" w:rsidRPr="00286B04" w:rsidRDefault="00813845" w:rsidP="00745399">
            <w:pPr>
              <w:pStyle w:val="Pagrindinistekstas"/>
              <w:spacing w:after="0"/>
              <w:ind w:firstLine="564"/>
            </w:pPr>
            <w:r w:rsidRPr="00286B04">
              <w:rPr>
                <w:rFonts w:eastAsia="Times New Roman" w:cs="Times New Roman"/>
                <w:szCs w:val="20"/>
              </w:rPr>
              <w:t>Raguvos kultūros centro Šilų universaliam daugiafunkciam centrui – 80 Eur</w:t>
            </w:r>
            <w:r w:rsidR="00956F93" w:rsidRPr="00286B04">
              <w:rPr>
                <w:rFonts w:eastAsia="Times New Roman" w:cs="Times New Roman"/>
                <w:szCs w:val="20"/>
              </w:rPr>
              <w:t xml:space="preserve"> </w:t>
            </w:r>
            <w:r w:rsidRPr="00286B04">
              <w:rPr>
                <w:rFonts w:eastAsia="Times New Roman" w:cs="Times New Roman"/>
                <w:szCs w:val="20"/>
              </w:rPr>
              <w:t>/</w:t>
            </w:r>
            <w:r w:rsidR="00956F93" w:rsidRPr="00286B04">
              <w:rPr>
                <w:rFonts w:eastAsia="Times New Roman" w:cs="Times New Roman"/>
                <w:szCs w:val="20"/>
              </w:rPr>
              <w:t xml:space="preserve"> </w:t>
            </w:r>
            <w:r w:rsidRPr="00286B04">
              <w:rPr>
                <w:rFonts w:eastAsia="Times New Roman" w:cs="Times New Roman"/>
                <w:szCs w:val="20"/>
              </w:rPr>
              <w:t>mėn.</w:t>
            </w:r>
          </w:p>
        </w:tc>
      </w:tr>
      <w:tr w:rsidR="003C6100" w:rsidRPr="00286B04" w14:paraId="675A0AEE" w14:textId="77777777" w:rsidTr="007E78D3">
        <w:trPr>
          <w:trHeight w:val="4153"/>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933CBF9" w14:textId="77777777" w:rsidR="003C6100" w:rsidRPr="00286B04" w:rsidRDefault="003C6100" w:rsidP="00745399">
            <w:pPr>
              <w:pStyle w:val="Pagrindinistekstas"/>
              <w:spacing w:after="0"/>
              <w:ind w:firstLine="564"/>
            </w:pPr>
            <w:r w:rsidRPr="00286B04">
              <w:rPr>
                <w:b/>
                <w:color w:val="000000"/>
              </w:rPr>
              <w:lastRenderedPageBreak/>
              <w:t>Numatomas programos įgyvendinimo rezultatas:</w:t>
            </w:r>
          </w:p>
          <w:p w14:paraId="2324D1C5" w14:textId="0BB5E091" w:rsidR="003C6100" w:rsidRPr="00286B04" w:rsidRDefault="003C6100" w:rsidP="00745399">
            <w:pPr>
              <w:pStyle w:val="WW-Default"/>
              <w:ind w:firstLine="564"/>
              <w:jc w:val="both"/>
              <w:rPr>
                <w:lang w:val="lt-LT"/>
              </w:rPr>
            </w:pPr>
            <w:r w:rsidRPr="00286B04">
              <w:rPr>
                <w:lang w:val="lt-LT"/>
              </w:rPr>
              <w:t xml:space="preserve">Įgyvendinus Aktyvaus bendruomenės gyvenimo skatinimo programoje numatytas priemones, Panevėžio rajono </w:t>
            </w:r>
            <w:r w:rsidR="00A3692C" w:rsidRPr="00286B04">
              <w:rPr>
                <w:lang w:val="lt-LT"/>
              </w:rPr>
              <w:t xml:space="preserve">savivaldybės </w:t>
            </w:r>
            <w:r w:rsidRPr="00286B04">
              <w:rPr>
                <w:lang w:val="lt-LT"/>
              </w:rPr>
              <w:t xml:space="preserve">gyventojams bus sudarytos prielaidos saviraiškai kultūroje, atskleisti savo pomėgius ir gabumus. Meninė saviveikla </w:t>
            </w:r>
            <w:r w:rsidR="00956F93" w:rsidRPr="00286B04">
              <w:rPr>
                <w:lang w:val="lt-LT"/>
              </w:rPr>
              <w:t xml:space="preserve">leidžia </w:t>
            </w:r>
            <w:r w:rsidRPr="00286B04">
              <w:rPr>
                <w:lang w:val="lt-LT"/>
              </w:rPr>
              <w:t xml:space="preserve">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w:t>
            </w:r>
            <w:r w:rsidR="00956F93" w:rsidRPr="00286B04">
              <w:rPr>
                <w:lang w:val="lt-LT"/>
              </w:rPr>
              <w:t xml:space="preserve">ir </w:t>
            </w:r>
            <w:r w:rsidRPr="00286B04">
              <w:rPr>
                <w:lang w:val="lt-LT"/>
              </w:rPr>
              <w:t>meninis skonis.</w:t>
            </w:r>
          </w:p>
          <w:p w14:paraId="569042E3" w14:textId="77777777" w:rsidR="003C6100" w:rsidRPr="00286B04" w:rsidRDefault="003C6100" w:rsidP="00745399">
            <w:pPr>
              <w:pStyle w:val="WW-Default"/>
              <w:ind w:firstLine="564"/>
              <w:jc w:val="both"/>
              <w:rPr>
                <w:lang w:val="lt-LT"/>
              </w:rPr>
            </w:pPr>
            <w:r w:rsidRPr="00286B04">
              <w:rPr>
                <w:lang w:val="lt-LT"/>
              </w:rPr>
              <w:t>Įgyvendinus programoje numatytas priemones, Panevėžio rajono jaunimo organizacijos ir NVO, kurios dirba su jaunimu, turės galimybę realizuoti daugelį jaunimui įdomių, svarbių neformal</w:t>
            </w:r>
            <w:r w:rsidR="00A3692C" w:rsidRPr="00286B04">
              <w:rPr>
                <w:lang w:val="lt-LT"/>
              </w:rPr>
              <w:t>iojo</w:t>
            </w:r>
            <w:r w:rsidRPr="00286B04">
              <w:rPr>
                <w:lang w:val="lt-LT"/>
              </w:rPr>
              <w:t xml:space="preserve"> užimtumo projektų. </w:t>
            </w:r>
          </w:p>
          <w:p w14:paraId="7762F3E0" w14:textId="77777777" w:rsidR="007B1F4F" w:rsidRPr="00286B04" w:rsidRDefault="007B1F4F" w:rsidP="00745399">
            <w:pPr>
              <w:pStyle w:val="WW-Default"/>
              <w:ind w:firstLine="564"/>
              <w:jc w:val="both"/>
              <w:rPr>
                <w:color w:val="auto"/>
                <w:lang w:val="lt-LT"/>
              </w:rPr>
            </w:pPr>
            <w:r w:rsidRPr="00286B04">
              <w:rPr>
                <w:b/>
                <w:color w:val="auto"/>
                <w:lang w:val="lt-LT"/>
              </w:rPr>
              <w:t>Efekto kriterijai:</w:t>
            </w:r>
          </w:p>
          <w:p w14:paraId="2A32CA6B" w14:textId="1BB01D54" w:rsidR="007B1F4F" w:rsidRPr="00286B04" w:rsidRDefault="007B1F4F" w:rsidP="00745399">
            <w:pPr>
              <w:pStyle w:val="Pagrindinistekstas"/>
              <w:tabs>
                <w:tab w:val="left" w:pos="58"/>
                <w:tab w:val="left" w:pos="337"/>
                <w:tab w:val="center" w:pos="5400"/>
              </w:tabs>
              <w:spacing w:after="0"/>
              <w:ind w:firstLine="564"/>
              <w:jc w:val="both"/>
            </w:pPr>
            <w:r w:rsidRPr="00286B04">
              <w:t xml:space="preserve">1. </w:t>
            </w:r>
            <w:r w:rsidR="005B17E3">
              <w:t>d</w:t>
            </w:r>
            <w:r w:rsidRPr="00286B04">
              <w:t xml:space="preserve">idėjantis </w:t>
            </w:r>
            <w:r w:rsidR="00956F93" w:rsidRPr="00286B04">
              <w:t xml:space="preserve">kultūros įstaigų renginiuose </w:t>
            </w:r>
            <w:r w:rsidRPr="00286B04">
              <w:t>apsilankiusių gyventojų skaičius per metus;</w:t>
            </w:r>
          </w:p>
          <w:p w14:paraId="798C3007" w14:textId="1B6C3A7D" w:rsidR="007B1F4F" w:rsidRPr="00286B04" w:rsidRDefault="007B1F4F" w:rsidP="00745399">
            <w:pPr>
              <w:pStyle w:val="Pagrindinistekstas"/>
              <w:tabs>
                <w:tab w:val="left" w:pos="58"/>
                <w:tab w:val="left" w:pos="337"/>
                <w:tab w:val="left" w:pos="5400"/>
              </w:tabs>
              <w:spacing w:after="0"/>
              <w:ind w:firstLine="564"/>
              <w:jc w:val="both"/>
            </w:pPr>
            <w:r w:rsidRPr="00286B04">
              <w:t xml:space="preserve">2. </w:t>
            </w:r>
            <w:r w:rsidR="005B17E3">
              <w:t>k</w:t>
            </w:r>
            <w:r w:rsidRPr="00286B04">
              <w:t>ultūros centruose veikiančių mėgėjų meno kolektyvų skaičius;</w:t>
            </w:r>
          </w:p>
          <w:p w14:paraId="121B6F7C" w14:textId="578515EF" w:rsidR="007B1F4F" w:rsidRPr="00286B04" w:rsidRDefault="007B1F4F" w:rsidP="00745399">
            <w:pPr>
              <w:pStyle w:val="Pagrindinistekstas"/>
              <w:tabs>
                <w:tab w:val="left" w:pos="58"/>
                <w:tab w:val="left" w:pos="337"/>
                <w:tab w:val="left" w:pos="5400"/>
              </w:tabs>
              <w:spacing w:after="0"/>
              <w:ind w:firstLine="564"/>
              <w:jc w:val="both"/>
            </w:pPr>
            <w:r w:rsidRPr="00286B04">
              <w:t xml:space="preserve">3. </w:t>
            </w:r>
            <w:r w:rsidR="005B17E3">
              <w:t>a</w:t>
            </w:r>
            <w:r w:rsidRPr="00286B04">
              <w:t>ktyvėjantis kultūros centrų mėgėjų meno kolektyvų dalyvavimas įvairiuose šalies projektuose, kultūriniuose mainuose (išvykų, projektų skaičius);</w:t>
            </w:r>
          </w:p>
          <w:p w14:paraId="4190B419" w14:textId="59701A85" w:rsidR="003C6100" w:rsidRPr="00286B04" w:rsidRDefault="007B1F4F" w:rsidP="00745399">
            <w:pPr>
              <w:pStyle w:val="Pagrindinistekstas"/>
              <w:tabs>
                <w:tab w:val="left" w:pos="58"/>
                <w:tab w:val="left" w:pos="337"/>
                <w:tab w:val="left" w:pos="5400"/>
              </w:tabs>
              <w:spacing w:after="0"/>
              <w:ind w:firstLine="564"/>
              <w:jc w:val="both"/>
            </w:pPr>
            <w:r w:rsidRPr="00286B04">
              <w:t xml:space="preserve">4. </w:t>
            </w:r>
            <w:r w:rsidR="005B17E3">
              <w:t>d</w:t>
            </w:r>
            <w:r w:rsidRPr="00286B04">
              <w:t>idėjantis jaunimo aktyvumas inicijuojant įvairius neformaliojo užimtumo projektus.</w:t>
            </w:r>
          </w:p>
        </w:tc>
      </w:tr>
      <w:tr w:rsidR="003C6100" w:rsidRPr="00286B04" w14:paraId="17CA2221"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0462433A" w14:textId="77777777" w:rsidR="003C6100" w:rsidRPr="00286B04" w:rsidRDefault="003C6100" w:rsidP="00745399">
            <w:pPr>
              <w:pStyle w:val="Pagrindinistekstas"/>
              <w:spacing w:after="0"/>
              <w:ind w:firstLine="564"/>
              <w:rPr>
                <w:color w:val="000000"/>
              </w:rPr>
            </w:pPr>
            <w:r w:rsidRPr="00286B04">
              <w:rPr>
                <w:b/>
                <w:color w:val="000000"/>
              </w:rPr>
              <w:t>Galimi programos vykdymo ir finansavimo variantai:</w:t>
            </w:r>
          </w:p>
          <w:p w14:paraId="7DF71A28" w14:textId="77777777" w:rsidR="003C6100" w:rsidRPr="00286B04" w:rsidRDefault="003C6100" w:rsidP="00745399">
            <w:pPr>
              <w:ind w:firstLine="564"/>
              <w:jc w:val="both"/>
              <w:rPr>
                <w:color w:val="000000"/>
              </w:rPr>
            </w:pPr>
            <w:r w:rsidRPr="00286B04">
              <w:rPr>
                <w:color w:val="000000"/>
              </w:rPr>
              <w:t>Panevėžio rajono savivaldybės biudžeto lėšos, specialiųjų programų lėšos, paskolos, Europos Sąjungos struktūrinių fondų lėšos, įvairių projektinių fondų lėšos.</w:t>
            </w:r>
          </w:p>
          <w:p w14:paraId="48B9B7B9" w14:textId="1F28DEC6" w:rsidR="009D563B" w:rsidRPr="00286B04" w:rsidRDefault="009D563B" w:rsidP="00745399">
            <w:pPr>
              <w:ind w:firstLine="564"/>
              <w:jc w:val="both"/>
            </w:pPr>
          </w:p>
        </w:tc>
      </w:tr>
      <w:tr w:rsidR="003C6100" w:rsidRPr="00286B04" w14:paraId="2FD21163"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408C115F" w14:textId="10CE41E0" w:rsidR="003C6100" w:rsidRPr="00286B04" w:rsidRDefault="003C6100" w:rsidP="00745399">
            <w:pPr>
              <w:ind w:firstLine="564"/>
              <w:rPr>
                <w:color w:val="000000"/>
              </w:rPr>
            </w:pPr>
            <w:r w:rsidRPr="00286B04">
              <w:rPr>
                <w:b/>
                <w:color w:val="000000"/>
              </w:rPr>
              <w:t xml:space="preserve">Savivaldybės strateginio </w:t>
            </w:r>
            <w:r w:rsidR="00527900">
              <w:rPr>
                <w:b/>
                <w:color w:val="000000"/>
              </w:rPr>
              <w:t xml:space="preserve">plėtros </w:t>
            </w:r>
            <w:r w:rsidRPr="00286B04">
              <w:rPr>
                <w:b/>
                <w:color w:val="000000"/>
              </w:rPr>
              <w:t>plano dalys, susijusios su vykdoma programa:</w:t>
            </w:r>
          </w:p>
          <w:p w14:paraId="58834AFE" w14:textId="2BE2A517" w:rsidR="003C6100" w:rsidRPr="00286B04" w:rsidRDefault="00527900" w:rsidP="00745399">
            <w:pPr>
              <w:ind w:firstLine="564"/>
              <w:rPr>
                <w:color w:val="000000"/>
              </w:rPr>
            </w:pPr>
            <w:r>
              <w:rPr>
                <w:color w:val="000000"/>
              </w:rPr>
              <w:t>1.3.1</w:t>
            </w:r>
            <w:r w:rsidR="003C6100" w:rsidRPr="00286B04">
              <w:rPr>
                <w:color w:val="000000"/>
              </w:rPr>
              <w:t xml:space="preserve"> uždavinys. </w:t>
            </w:r>
            <w:r>
              <w:rPr>
                <w:color w:val="000000"/>
              </w:rPr>
              <w:t>Stiprinti rajono kultūrinį identitetą ir tolygiai didinti kokybišką kultūrinę raidą</w:t>
            </w:r>
            <w:r w:rsidR="00893553" w:rsidRPr="00286B04">
              <w:rPr>
                <w:color w:val="000000"/>
              </w:rPr>
              <w:t>.</w:t>
            </w:r>
          </w:p>
          <w:p w14:paraId="7B1DCCCF" w14:textId="77777777" w:rsidR="003C6100" w:rsidRDefault="00527900" w:rsidP="00527900">
            <w:pPr>
              <w:ind w:firstLine="564"/>
              <w:rPr>
                <w:color w:val="000000"/>
              </w:rPr>
            </w:pPr>
            <w:r>
              <w:rPr>
                <w:color w:val="000000"/>
              </w:rPr>
              <w:t>1.3.2</w:t>
            </w:r>
            <w:r w:rsidR="003C6100" w:rsidRPr="00286B04">
              <w:rPr>
                <w:color w:val="000000"/>
              </w:rPr>
              <w:t xml:space="preserve"> uždavinys. </w:t>
            </w:r>
            <w:r>
              <w:rPr>
                <w:color w:val="000000"/>
              </w:rPr>
              <w:t>Vystyti kultūrinius, paveldo ir turizmo traukos objektus, jų paslaugų kokybę ir prieinamumą</w:t>
            </w:r>
            <w:r w:rsidR="003C6100" w:rsidRPr="00286B04">
              <w:rPr>
                <w:color w:val="000000"/>
              </w:rPr>
              <w:t>.</w:t>
            </w:r>
          </w:p>
          <w:p w14:paraId="62772B8A" w14:textId="77777777" w:rsidR="00527900" w:rsidRDefault="00527900" w:rsidP="00527900">
            <w:pPr>
              <w:ind w:firstLine="564"/>
              <w:rPr>
                <w:color w:val="000000"/>
              </w:rPr>
            </w:pPr>
            <w:r>
              <w:rPr>
                <w:color w:val="000000"/>
              </w:rPr>
              <w:t>2.1.1 uždavinys. Ugdyti sportišką bendruomenę, skatinti gyventojų fizinį aktyvumą.</w:t>
            </w:r>
          </w:p>
          <w:p w14:paraId="3FE0D82D" w14:textId="53C1E1B3" w:rsidR="00527900" w:rsidRPr="00286B04" w:rsidRDefault="00527900" w:rsidP="00527900">
            <w:pPr>
              <w:ind w:firstLine="564"/>
            </w:pPr>
            <w:r>
              <w:rPr>
                <w:color w:val="000000"/>
              </w:rPr>
              <w:t>2.1.2 uždavinys. Skatinti bendruomenių iniciatyvas ir įsitraukimą į savivaldą.</w:t>
            </w:r>
          </w:p>
        </w:tc>
      </w:tr>
      <w:tr w:rsidR="003C6100" w:rsidRPr="00286B04" w14:paraId="2E420FC9" w14:textId="77777777">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F1D10B" w14:textId="77777777" w:rsidR="003C6100" w:rsidRPr="00286B04" w:rsidRDefault="003C6100" w:rsidP="00745399">
            <w:pPr>
              <w:pStyle w:val="Pagrindinistekstas"/>
              <w:spacing w:after="0"/>
              <w:ind w:firstLine="564"/>
            </w:pPr>
            <w:r w:rsidRPr="00286B04">
              <w:rPr>
                <w:b/>
                <w:color w:val="000000"/>
              </w:rPr>
              <w:t xml:space="preserve">Susiję Lietuvos Respublikos ir Savivaldybės teisės aktai: </w:t>
            </w:r>
          </w:p>
          <w:p w14:paraId="203F68C6" w14:textId="77777777" w:rsidR="003C6100" w:rsidRDefault="003C6100" w:rsidP="00745399">
            <w:pPr>
              <w:ind w:firstLine="564"/>
              <w:jc w:val="both"/>
            </w:pPr>
            <w:r w:rsidRPr="00286B04">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sidRPr="00286B04">
              <w:t>mo ir disponavimo juo įstatymas, Lietuvos Respublikos jaunimo politikos pagrindų įstatymas, Lietuvos Respublikos kūno kultūros ir sporto įstatymo pakeitimo įstatymas</w:t>
            </w:r>
            <w:bookmarkEnd w:id="1"/>
            <w:bookmarkEnd w:id="2"/>
            <w:r w:rsidR="00A3692C" w:rsidRPr="00286B04">
              <w:t>, Panevėžio rajono jaunimo reikalų tarybos nuostatai.</w:t>
            </w:r>
          </w:p>
          <w:p w14:paraId="5FED50CF" w14:textId="2B636C53" w:rsidR="00C91F8A" w:rsidRPr="00286B04" w:rsidRDefault="00C91F8A" w:rsidP="00745399">
            <w:pPr>
              <w:ind w:firstLine="564"/>
              <w:jc w:val="both"/>
            </w:pPr>
          </w:p>
        </w:tc>
      </w:tr>
    </w:tbl>
    <w:p w14:paraId="37644BCA" w14:textId="2575CBAF" w:rsidR="003C6100" w:rsidRPr="00847B7A" w:rsidRDefault="00C91F8A">
      <w:pPr>
        <w:jc w:val="center"/>
      </w:pPr>
      <w:r>
        <w:t>_</w:t>
      </w:r>
      <w:r>
        <w:softHyphen/>
      </w:r>
      <w:r>
        <w:softHyphen/>
      </w:r>
      <w:r>
        <w:softHyphen/>
      </w:r>
      <w:r>
        <w:softHyphen/>
      </w:r>
      <w:r>
        <w:softHyphen/>
      </w:r>
      <w:r>
        <w:softHyphen/>
      </w:r>
      <w:r>
        <w:softHyphen/>
      </w:r>
      <w:r>
        <w:softHyphen/>
      </w:r>
      <w:r>
        <w:softHyphen/>
      </w:r>
      <w:r>
        <w:softHyphen/>
      </w:r>
      <w:r>
        <w:softHyphen/>
        <w:t>_____</w:t>
      </w:r>
      <w:r w:rsidR="00DD0206" w:rsidRPr="00286B04">
        <w:t>___________</w:t>
      </w:r>
    </w:p>
    <w:p w14:paraId="1DBC5FF3" w14:textId="77777777" w:rsidR="003C6100" w:rsidRPr="00847B7A" w:rsidRDefault="003C6100"/>
    <w:sectPr w:rsidR="003C6100" w:rsidRPr="00847B7A" w:rsidSect="00FD74B4">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5AA60" w14:textId="77777777" w:rsidR="00DA70D3" w:rsidRDefault="00DA70D3">
      <w:r>
        <w:separator/>
      </w:r>
    </w:p>
  </w:endnote>
  <w:endnote w:type="continuationSeparator" w:id="0">
    <w:p w14:paraId="76A8C14E" w14:textId="77777777" w:rsidR="00DA70D3" w:rsidRDefault="00DA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Full">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CBF8" w14:textId="77777777" w:rsidR="004B47B5" w:rsidRDefault="004B4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BC481" w14:textId="77777777" w:rsidR="004B47B5" w:rsidRDefault="004B47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CCA34" w14:textId="77777777" w:rsidR="004B47B5" w:rsidRDefault="004B4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42071" w14:textId="77777777" w:rsidR="00DA70D3" w:rsidRDefault="00DA70D3">
      <w:r>
        <w:separator/>
      </w:r>
    </w:p>
  </w:footnote>
  <w:footnote w:type="continuationSeparator" w:id="0">
    <w:p w14:paraId="3ABDC040" w14:textId="77777777" w:rsidR="00DA70D3" w:rsidRDefault="00DA7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C8D72" w14:textId="77777777" w:rsidR="004B47B5" w:rsidRDefault="004B4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2AE4" w14:textId="77777777" w:rsidR="004B47B5" w:rsidRDefault="004B47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AD526" w14:textId="77777777" w:rsidR="004B47B5" w:rsidRDefault="004B4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abstractNum w:abstractNumId="4" w15:restartNumberingAfterBreak="0">
    <w:nsid w:val="57D30979"/>
    <w:multiLevelType w:val="hybridMultilevel"/>
    <w:tmpl w:val="995252A2"/>
    <w:lvl w:ilvl="0" w:tplc="32EE4A94">
      <w:start w:val="1"/>
      <w:numFmt w:val="decimal"/>
      <w:lvlText w:val="%1."/>
      <w:lvlJc w:val="left"/>
      <w:pPr>
        <w:ind w:left="924" w:hanging="360"/>
      </w:pPr>
      <w:rPr>
        <w:rFonts w:hint="default"/>
        <w:color w:val="auto"/>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72AE5F67"/>
    <w:multiLevelType w:val="hybridMultilevel"/>
    <w:tmpl w:val="B658D04E"/>
    <w:lvl w:ilvl="0" w:tplc="CD548F80">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2AC2"/>
    <w:rsid w:val="00006652"/>
    <w:rsid w:val="00007BF3"/>
    <w:rsid w:val="000145D7"/>
    <w:rsid w:val="0001475C"/>
    <w:rsid w:val="00017F1E"/>
    <w:rsid w:val="000367C2"/>
    <w:rsid w:val="00036F90"/>
    <w:rsid w:val="00040CAC"/>
    <w:rsid w:val="00051152"/>
    <w:rsid w:val="00060016"/>
    <w:rsid w:val="000611F9"/>
    <w:rsid w:val="00070E8B"/>
    <w:rsid w:val="00072EF1"/>
    <w:rsid w:val="00075BB5"/>
    <w:rsid w:val="000817F4"/>
    <w:rsid w:val="00095A4C"/>
    <w:rsid w:val="000A0B23"/>
    <w:rsid w:val="000B1FA9"/>
    <w:rsid w:val="000B255A"/>
    <w:rsid w:val="000B4243"/>
    <w:rsid w:val="000B6FE3"/>
    <w:rsid w:val="000C4B97"/>
    <w:rsid w:val="000E5919"/>
    <w:rsid w:val="000E6B8F"/>
    <w:rsid w:val="000F5AB3"/>
    <w:rsid w:val="00101593"/>
    <w:rsid w:val="001100CF"/>
    <w:rsid w:val="00114884"/>
    <w:rsid w:val="00115814"/>
    <w:rsid w:val="00120736"/>
    <w:rsid w:val="00126362"/>
    <w:rsid w:val="00126DD6"/>
    <w:rsid w:val="0013133F"/>
    <w:rsid w:val="00134C72"/>
    <w:rsid w:val="00142B4C"/>
    <w:rsid w:val="001519A5"/>
    <w:rsid w:val="00151C73"/>
    <w:rsid w:val="00151E7B"/>
    <w:rsid w:val="00155FF5"/>
    <w:rsid w:val="0015600E"/>
    <w:rsid w:val="001563C2"/>
    <w:rsid w:val="0015795A"/>
    <w:rsid w:val="00165CF5"/>
    <w:rsid w:val="001676E1"/>
    <w:rsid w:val="0017193F"/>
    <w:rsid w:val="00171A4D"/>
    <w:rsid w:val="00172F30"/>
    <w:rsid w:val="00175ADF"/>
    <w:rsid w:val="0019093E"/>
    <w:rsid w:val="0019263E"/>
    <w:rsid w:val="00192C41"/>
    <w:rsid w:val="00195966"/>
    <w:rsid w:val="001A0568"/>
    <w:rsid w:val="001A11CF"/>
    <w:rsid w:val="001A24A3"/>
    <w:rsid w:val="001A26A4"/>
    <w:rsid w:val="001A2DBD"/>
    <w:rsid w:val="001A32EE"/>
    <w:rsid w:val="001A39A8"/>
    <w:rsid w:val="001A43F3"/>
    <w:rsid w:val="001A44BB"/>
    <w:rsid w:val="001B0355"/>
    <w:rsid w:val="001B34AF"/>
    <w:rsid w:val="001B3A68"/>
    <w:rsid w:val="001B3D96"/>
    <w:rsid w:val="001B7954"/>
    <w:rsid w:val="001C222A"/>
    <w:rsid w:val="001D3C71"/>
    <w:rsid w:val="001D5691"/>
    <w:rsid w:val="001E6CE1"/>
    <w:rsid w:val="001F5759"/>
    <w:rsid w:val="00201EA5"/>
    <w:rsid w:val="0020730C"/>
    <w:rsid w:val="002160A5"/>
    <w:rsid w:val="00217F8B"/>
    <w:rsid w:val="002224BD"/>
    <w:rsid w:val="002235A0"/>
    <w:rsid w:val="0022418B"/>
    <w:rsid w:val="00232331"/>
    <w:rsid w:val="0023698B"/>
    <w:rsid w:val="002422C6"/>
    <w:rsid w:val="00247AFA"/>
    <w:rsid w:val="0025194F"/>
    <w:rsid w:val="00253CDB"/>
    <w:rsid w:val="00256941"/>
    <w:rsid w:val="00264BEE"/>
    <w:rsid w:val="00265554"/>
    <w:rsid w:val="00272C9B"/>
    <w:rsid w:val="00275A44"/>
    <w:rsid w:val="00286B04"/>
    <w:rsid w:val="00290DD3"/>
    <w:rsid w:val="00293164"/>
    <w:rsid w:val="00297B63"/>
    <w:rsid w:val="00297B90"/>
    <w:rsid w:val="002A003F"/>
    <w:rsid w:val="002A3A4F"/>
    <w:rsid w:val="002B002D"/>
    <w:rsid w:val="002B0A17"/>
    <w:rsid w:val="002C18BD"/>
    <w:rsid w:val="002D073E"/>
    <w:rsid w:val="002D7DFC"/>
    <w:rsid w:val="002E18E8"/>
    <w:rsid w:val="002F4839"/>
    <w:rsid w:val="002F4AD1"/>
    <w:rsid w:val="00311999"/>
    <w:rsid w:val="003168E5"/>
    <w:rsid w:val="0031777D"/>
    <w:rsid w:val="00325295"/>
    <w:rsid w:val="003306A1"/>
    <w:rsid w:val="00334E82"/>
    <w:rsid w:val="0034187B"/>
    <w:rsid w:val="00341C18"/>
    <w:rsid w:val="00352F7F"/>
    <w:rsid w:val="00355672"/>
    <w:rsid w:val="00361849"/>
    <w:rsid w:val="00362A22"/>
    <w:rsid w:val="00363D95"/>
    <w:rsid w:val="0036739A"/>
    <w:rsid w:val="00375A4E"/>
    <w:rsid w:val="0037755D"/>
    <w:rsid w:val="003830D0"/>
    <w:rsid w:val="00391A64"/>
    <w:rsid w:val="0039418A"/>
    <w:rsid w:val="00396C5C"/>
    <w:rsid w:val="003A6E1E"/>
    <w:rsid w:val="003A7897"/>
    <w:rsid w:val="003B127E"/>
    <w:rsid w:val="003C1A87"/>
    <w:rsid w:val="003C414A"/>
    <w:rsid w:val="003C6100"/>
    <w:rsid w:val="003C6CC4"/>
    <w:rsid w:val="003C6DCD"/>
    <w:rsid w:val="003D0CBC"/>
    <w:rsid w:val="003D5A42"/>
    <w:rsid w:val="003D67EC"/>
    <w:rsid w:val="003E3C69"/>
    <w:rsid w:val="003E6FE8"/>
    <w:rsid w:val="003F3254"/>
    <w:rsid w:val="00422202"/>
    <w:rsid w:val="00423E00"/>
    <w:rsid w:val="00426B24"/>
    <w:rsid w:val="004340F9"/>
    <w:rsid w:val="00436A13"/>
    <w:rsid w:val="004371F4"/>
    <w:rsid w:val="00442EA2"/>
    <w:rsid w:val="00444B0E"/>
    <w:rsid w:val="00447BC3"/>
    <w:rsid w:val="00453A1E"/>
    <w:rsid w:val="00464EAB"/>
    <w:rsid w:val="00475123"/>
    <w:rsid w:val="00481C47"/>
    <w:rsid w:val="00484866"/>
    <w:rsid w:val="004A04B6"/>
    <w:rsid w:val="004A438B"/>
    <w:rsid w:val="004A4C74"/>
    <w:rsid w:val="004A6277"/>
    <w:rsid w:val="004B47B5"/>
    <w:rsid w:val="004B6438"/>
    <w:rsid w:val="004C4A8D"/>
    <w:rsid w:val="004E295D"/>
    <w:rsid w:val="004E46C6"/>
    <w:rsid w:val="004E7CA2"/>
    <w:rsid w:val="004F0632"/>
    <w:rsid w:val="004F0FBA"/>
    <w:rsid w:val="004F3EB7"/>
    <w:rsid w:val="004F7B81"/>
    <w:rsid w:val="005023B4"/>
    <w:rsid w:val="00505F42"/>
    <w:rsid w:val="00510DA6"/>
    <w:rsid w:val="00515873"/>
    <w:rsid w:val="00515A64"/>
    <w:rsid w:val="0052505D"/>
    <w:rsid w:val="00527900"/>
    <w:rsid w:val="00527E48"/>
    <w:rsid w:val="00532E88"/>
    <w:rsid w:val="00537484"/>
    <w:rsid w:val="00557E6E"/>
    <w:rsid w:val="005644F8"/>
    <w:rsid w:val="00564F0F"/>
    <w:rsid w:val="0056500B"/>
    <w:rsid w:val="00565C68"/>
    <w:rsid w:val="00566819"/>
    <w:rsid w:val="005671B6"/>
    <w:rsid w:val="005673D4"/>
    <w:rsid w:val="0057351A"/>
    <w:rsid w:val="0057404A"/>
    <w:rsid w:val="00575850"/>
    <w:rsid w:val="00583B06"/>
    <w:rsid w:val="00585F6C"/>
    <w:rsid w:val="00586FAF"/>
    <w:rsid w:val="00593CD1"/>
    <w:rsid w:val="00597C93"/>
    <w:rsid w:val="00597E3C"/>
    <w:rsid w:val="005A4EDF"/>
    <w:rsid w:val="005A7702"/>
    <w:rsid w:val="005B03CA"/>
    <w:rsid w:val="005B1599"/>
    <w:rsid w:val="005B17E3"/>
    <w:rsid w:val="005E00FD"/>
    <w:rsid w:val="005E1482"/>
    <w:rsid w:val="005E5567"/>
    <w:rsid w:val="005F238C"/>
    <w:rsid w:val="005F670C"/>
    <w:rsid w:val="00600811"/>
    <w:rsid w:val="00600F5B"/>
    <w:rsid w:val="00603CA0"/>
    <w:rsid w:val="00611E00"/>
    <w:rsid w:val="0061351D"/>
    <w:rsid w:val="00614867"/>
    <w:rsid w:val="00621FC8"/>
    <w:rsid w:val="00623A78"/>
    <w:rsid w:val="0062755E"/>
    <w:rsid w:val="0062791D"/>
    <w:rsid w:val="00664EA2"/>
    <w:rsid w:val="00666A1F"/>
    <w:rsid w:val="00670B24"/>
    <w:rsid w:val="00673D08"/>
    <w:rsid w:val="0068173C"/>
    <w:rsid w:val="00685160"/>
    <w:rsid w:val="00686547"/>
    <w:rsid w:val="0069370A"/>
    <w:rsid w:val="00697CCD"/>
    <w:rsid w:val="006A1CFF"/>
    <w:rsid w:val="006A2385"/>
    <w:rsid w:val="006B1C80"/>
    <w:rsid w:val="006B302F"/>
    <w:rsid w:val="006C32E1"/>
    <w:rsid w:val="006C767C"/>
    <w:rsid w:val="006F3B79"/>
    <w:rsid w:val="00700856"/>
    <w:rsid w:val="00700C76"/>
    <w:rsid w:val="00701566"/>
    <w:rsid w:val="007101AB"/>
    <w:rsid w:val="007231EC"/>
    <w:rsid w:val="00724E27"/>
    <w:rsid w:val="00725D08"/>
    <w:rsid w:val="007306E5"/>
    <w:rsid w:val="00733FFD"/>
    <w:rsid w:val="0073708F"/>
    <w:rsid w:val="00737BAF"/>
    <w:rsid w:val="00745399"/>
    <w:rsid w:val="00745A8B"/>
    <w:rsid w:val="00753116"/>
    <w:rsid w:val="007561E1"/>
    <w:rsid w:val="0075790B"/>
    <w:rsid w:val="007615CF"/>
    <w:rsid w:val="00771306"/>
    <w:rsid w:val="00773696"/>
    <w:rsid w:val="007807C9"/>
    <w:rsid w:val="00782822"/>
    <w:rsid w:val="00785DCC"/>
    <w:rsid w:val="00791E4B"/>
    <w:rsid w:val="00797745"/>
    <w:rsid w:val="007A0CF4"/>
    <w:rsid w:val="007A3E79"/>
    <w:rsid w:val="007A4902"/>
    <w:rsid w:val="007B1F4F"/>
    <w:rsid w:val="007B6923"/>
    <w:rsid w:val="007C1811"/>
    <w:rsid w:val="007D16EB"/>
    <w:rsid w:val="007D5A59"/>
    <w:rsid w:val="007E03E5"/>
    <w:rsid w:val="007E6B35"/>
    <w:rsid w:val="007E78D3"/>
    <w:rsid w:val="007F0A3A"/>
    <w:rsid w:val="007F268E"/>
    <w:rsid w:val="00800C5F"/>
    <w:rsid w:val="0080503F"/>
    <w:rsid w:val="00813845"/>
    <w:rsid w:val="00816862"/>
    <w:rsid w:val="00826D57"/>
    <w:rsid w:val="00847B7A"/>
    <w:rsid w:val="00853FB6"/>
    <w:rsid w:val="0086399F"/>
    <w:rsid w:val="00870621"/>
    <w:rsid w:val="00893553"/>
    <w:rsid w:val="00895192"/>
    <w:rsid w:val="008A0208"/>
    <w:rsid w:val="008A0454"/>
    <w:rsid w:val="008A493F"/>
    <w:rsid w:val="008A4A5F"/>
    <w:rsid w:val="008B0300"/>
    <w:rsid w:val="008B4B2F"/>
    <w:rsid w:val="008C43EB"/>
    <w:rsid w:val="008C7DAA"/>
    <w:rsid w:val="008D776A"/>
    <w:rsid w:val="008F1985"/>
    <w:rsid w:val="008F55AB"/>
    <w:rsid w:val="00902A26"/>
    <w:rsid w:val="00907FFB"/>
    <w:rsid w:val="009123F6"/>
    <w:rsid w:val="0091545E"/>
    <w:rsid w:val="00916B6B"/>
    <w:rsid w:val="00925BFD"/>
    <w:rsid w:val="009316A0"/>
    <w:rsid w:val="00942094"/>
    <w:rsid w:val="00946D38"/>
    <w:rsid w:val="00956F93"/>
    <w:rsid w:val="00963678"/>
    <w:rsid w:val="00967898"/>
    <w:rsid w:val="00973016"/>
    <w:rsid w:val="009759B6"/>
    <w:rsid w:val="0097720E"/>
    <w:rsid w:val="009900D3"/>
    <w:rsid w:val="009B093B"/>
    <w:rsid w:val="009B09E6"/>
    <w:rsid w:val="009B3654"/>
    <w:rsid w:val="009B6569"/>
    <w:rsid w:val="009C01D1"/>
    <w:rsid w:val="009C71FA"/>
    <w:rsid w:val="009D563B"/>
    <w:rsid w:val="009E37D5"/>
    <w:rsid w:val="009F0332"/>
    <w:rsid w:val="009F0609"/>
    <w:rsid w:val="009F1B46"/>
    <w:rsid w:val="009F215C"/>
    <w:rsid w:val="009F72EC"/>
    <w:rsid w:val="00A3692C"/>
    <w:rsid w:val="00A44979"/>
    <w:rsid w:val="00A46AAA"/>
    <w:rsid w:val="00A51606"/>
    <w:rsid w:val="00A62D77"/>
    <w:rsid w:val="00A70065"/>
    <w:rsid w:val="00A7564A"/>
    <w:rsid w:val="00A765AA"/>
    <w:rsid w:val="00A76D29"/>
    <w:rsid w:val="00A7760B"/>
    <w:rsid w:val="00A84F58"/>
    <w:rsid w:val="00A91191"/>
    <w:rsid w:val="00AA0E97"/>
    <w:rsid w:val="00AA21EC"/>
    <w:rsid w:val="00AA5B8B"/>
    <w:rsid w:val="00AB09AD"/>
    <w:rsid w:val="00AB2F9F"/>
    <w:rsid w:val="00AB4CB1"/>
    <w:rsid w:val="00AC69D0"/>
    <w:rsid w:val="00AC6CFF"/>
    <w:rsid w:val="00AD0267"/>
    <w:rsid w:val="00AD25A2"/>
    <w:rsid w:val="00AD48BF"/>
    <w:rsid w:val="00AD744E"/>
    <w:rsid w:val="00AE7583"/>
    <w:rsid w:val="00AF6805"/>
    <w:rsid w:val="00AF7C41"/>
    <w:rsid w:val="00B04AC6"/>
    <w:rsid w:val="00B07551"/>
    <w:rsid w:val="00B10758"/>
    <w:rsid w:val="00B13C6B"/>
    <w:rsid w:val="00B20D16"/>
    <w:rsid w:val="00B25A4A"/>
    <w:rsid w:val="00B260AB"/>
    <w:rsid w:val="00B31CFA"/>
    <w:rsid w:val="00B322BC"/>
    <w:rsid w:val="00B4456A"/>
    <w:rsid w:val="00B44DCC"/>
    <w:rsid w:val="00B56C7C"/>
    <w:rsid w:val="00B61729"/>
    <w:rsid w:val="00B86613"/>
    <w:rsid w:val="00B87FA6"/>
    <w:rsid w:val="00B913F8"/>
    <w:rsid w:val="00B93EB8"/>
    <w:rsid w:val="00B9500B"/>
    <w:rsid w:val="00BA00B1"/>
    <w:rsid w:val="00BA04AB"/>
    <w:rsid w:val="00BA0D8F"/>
    <w:rsid w:val="00BA2DD6"/>
    <w:rsid w:val="00BB0A3F"/>
    <w:rsid w:val="00BB184B"/>
    <w:rsid w:val="00BB4F30"/>
    <w:rsid w:val="00BC150C"/>
    <w:rsid w:val="00BC2EBC"/>
    <w:rsid w:val="00BD7375"/>
    <w:rsid w:val="00BD7A0F"/>
    <w:rsid w:val="00BE2F3C"/>
    <w:rsid w:val="00BF1C9C"/>
    <w:rsid w:val="00BF33EC"/>
    <w:rsid w:val="00BF7CC2"/>
    <w:rsid w:val="00C00FEB"/>
    <w:rsid w:val="00C02ACB"/>
    <w:rsid w:val="00C0572E"/>
    <w:rsid w:val="00C11C8B"/>
    <w:rsid w:val="00C11E35"/>
    <w:rsid w:val="00C227C0"/>
    <w:rsid w:val="00C2719B"/>
    <w:rsid w:val="00C34F41"/>
    <w:rsid w:val="00C37955"/>
    <w:rsid w:val="00C41A0F"/>
    <w:rsid w:val="00C42438"/>
    <w:rsid w:val="00C42B26"/>
    <w:rsid w:val="00C455CC"/>
    <w:rsid w:val="00C47594"/>
    <w:rsid w:val="00C47926"/>
    <w:rsid w:val="00C547E6"/>
    <w:rsid w:val="00C57D0B"/>
    <w:rsid w:val="00C6395A"/>
    <w:rsid w:val="00C6421D"/>
    <w:rsid w:val="00C7046B"/>
    <w:rsid w:val="00C70806"/>
    <w:rsid w:val="00C73EDF"/>
    <w:rsid w:val="00C75F02"/>
    <w:rsid w:val="00C82CB3"/>
    <w:rsid w:val="00C83A08"/>
    <w:rsid w:val="00C85C42"/>
    <w:rsid w:val="00C8775B"/>
    <w:rsid w:val="00C91F8A"/>
    <w:rsid w:val="00C93B66"/>
    <w:rsid w:val="00C93EAB"/>
    <w:rsid w:val="00CA19ED"/>
    <w:rsid w:val="00CB0AD4"/>
    <w:rsid w:val="00CB3168"/>
    <w:rsid w:val="00CB68AE"/>
    <w:rsid w:val="00CC08D3"/>
    <w:rsid w:val="00CC7FFB"/>
    <w:rsid w:val="00CE00C9"/>
    <w:rsid w:val="00CE0928"/>
    <w:rsid w:val="00CF5DB6"/>
    <w:rsid w:val="00D03803"/>
    <w:rsid w:val="00D068BA"/>
    <w:rsid w:val="00D11551"/>
    <w:rsid w:val="00D137A1"/>
    <w:rsid w:val="00D17CAE"/>
    <w:rsid w:val="00D261F6"/>
    <w:rsid w:val="00D53479"/>
    <w:rsid w:val="00D5462A"/>
    <w:rsid w:val="00D54FAA"/>
    <w:rsid w:val="00D659CD"/>
    <w:rsid w:val="00D67BF4"/>
    <w:rsid w:val="00D979F2"/>
    <w:rsid w:val="00DA22E4"/>
    <w:rsid w:val="00DA5BDD"/>
    <w:rsid w:val="00DA70D3"/>
    <w:rsid w:val="00DB2283"/>
    <w:rsid w:val="00DC16FB"/>
    <w:rsid w:val="00DC4111"/>
    <w:rsid w:val="00DD0206"/>
    <w:rsid w:val="00DD7339"/>
    <w:rsid w:val="00DF4E4D"/>
    <w:rsid w:val="00DF608D"/>
    <w:rsid w:val="00DF6825"/>
    <w:rsid w:val="00E0384B"/>
    <w:rsid w:val="00E0571C"/>
    <w:rsid w:val="00E111E6"/>
    <w:rsid w:val="00E155E1"/>
    <w:rsid w:val="00E2558F"/>
    <w:rsid w:val="00E257C8"/>
    <w:rsid w:val="00E308EC"/>
    <w:rsid w:val="00E309EF"/>
    <w:rsid w:val="00E34AFA"/>
    <w:rsid w:val="00E3514B"/>
    <w:rsid w:val="00E40024"/>
    <w:rsid w:val="00E40DBD"/>
    <w:rsid w:val="00E40F18"/>
    <w:rsid w:val="00E41E3B"/>
    <w:rsid w:val="00E45E47"/>
    <w:rsid w:val="00E47E10"/>
    <w:rsid w:val="00E60D68"/>
    <w:rsid w:val="00E61A5A"/>
    <w:rsid w:val="00E66DD3"/>
    <w:rsid w:val="00E67CA7"/>
    <w:rsid w:val="00E740C1"/>
    <w:rsid w:val="00E748A8"/>
    <w:rsid w:val="00E7595C"/>
    <w:rsid w:val="00E847AB"/>
    <w:rsid w:val="00E85890"/>
    <w:rsid w:val="00E9543B"/>
    <w:rsid w:val="00EB1875"/>
    <w:rsid w:val="00EB4413"/>
    <w:rsid w:val="00EC02F9"/>
    <w:rsid w:val="00EC0ED8"/>
    <w:rsid w:val="00EC23AE"/>
    <w:rsid w:val="00EC639A"/>
    <w:rsid w:val="00EC72E1"/>
    <w:rsid w:val="00ED06F3"/>
    <w:rsid w:val="00ED46AE"/>
    <w:rsid w:val="00ED571F"/>
    <w:rsid w:val="00ED5A8A"/>
    <w:rsid w:val="00EE2F8F"/>
    <w:rsid w:val="00EF2C86"/>
    <w:rsid w:val="00F01A59"/>
    <w:rsid w:val="00F03BCF"/>
    <w:rsid w:val="00F10115"/>
    <w:rsid w:val="00F10AEB"/>
    <w:rsid w:val="00F152DF"/>
    <w:rsid w:val="00F17CAB"/>
    <w:rsid w:val="00F24781"/>
    <w:rsid w:val="00F2702F"/>
    <w:rsid w:val="00F305BD"/>
    <w:rsid w:val="00F350E0"/>
    <w:rsid w:val="00F36491"/>
    <w:rsid w:val="00F457AA"/>
    <w:rsid w:val="00F52FF7"/>
    <w:rsid w:val="00F547AC"/>
    <w:rsid w:val="00F5781B"/>
    <w:rsid w:val="00F57FCE"/>
    <w:rsid w:val="00F64D55"/>
    <w:rsid w:val="00F723D4"/>
    <w:rsid w:val="00F76157"/>
    <w:rsid w:val="00F840A8"/>
    <w:rsid w:val="00F85CEA"/>
    <w:rsid w:val="00FA2880"/>
    <w:rsid w:val="00FB0A14"/>
    <w:rsid w:val="00FB1FC6"/>
    <w:rsid w:val="00FC404C"/>
    <w:rsid w:val="00FC7761"/>
    <w:rsid w:val="00FD0B2F"/>
    <w:rsid w:val="00FD18B2"/>
    <w:rsid w:val="00FD1C8F"/>
    <w:rsid w:val="00FD74B4"/>
    <w:rsid w:val="00FE1DC6"/>
    <w:rsid w:val="00FF104D"/>
    <w:rsid w:val="00FF5B00"/>
    <w:rsid w:val="00FF7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AE73ED"/>
  <w15:docId w15:val="{CE752E43-5624-47A0-AD6F-6D447F46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 w:type="paragraph" w:styleId="prastasiniatinklio">
    <w:name w:val="Normal (Web)"/>
    <w:basedOn w:val="prastasis"/>
    <w:uiPriority w:val="99"/>
    <w:unhideWhenUsed/>
    <w:rsid w:val="00CC7FFB"/>
    <w:pPr>
      <w:widowControl/>
      <w:suppressAutoHyphens w:val="0"/>
      <w:spacing w:before="100" w:beforeAutospacing="1" w:after="100" w:afterAutospacing="1"/>
    </w:pPr>
    <w:rPr>
      <w:rFonts w:eastAsia="Times New Roman" w:cs="Times New Roman"/>
      <w:kern w:val="0"/>
      <w:lang w:val="en-US" w:eastAsia="en-US" w:bidi="ar-SA"/>
    </w:rPr>
  </w:style>
  <w:style w:type="character" w:styleId="Emfaz">
    <w:name w:val="Emphasis"/>
    <w:basedOn w:val="Numatytasispastraiposriftas"/>
    <w:uiPriority w:val="20"/>
    <w:qFormat/>
    <w:rsid w:val="00EE2F8F"/>
    <w:rPr>
      <w:i/>
      <w:iCs/>
    </w:rPr>
  </w:style>
  <w:style w:type="paragraph" w:customStyle="1" w:styleId="Default">
    <w:name w:val="Default"/>
    <w:rsid w:val="00942094"/>
    <w:pPr>
      <w:suppressAutoHyphens/>
      <w:autoSpaceDE w:val="0"/>
    </w:pPr>
    <w:rPr>
      <w:color w:val="000000"/>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17551">
      <w:bodyDiv w:val="1"/>
      <w:marLeft w:val="0"/>
      <w:marRight w:val="0"/>
      <w:marTop w:val="0"/>
      <w:marBottom w:val="0"/>
      <w:divBdr>
        <w:top w:val="none" w:sz="0" w:space="0" w:color="auto"/>
        <w:left w:val="none" w:sz="0" w:space="0" w:color="auto"/>
        <w:bottom w:val="none" w:sz="0" w:space="0" w:color="auto"/>
        <w:right w:val="none" w:sz="0" w:space="0" w:color="auto"/>
      </w:divBdr>
    </w:div>
    <w:div w:id="1219239906">
      <w:bodyDiv w:val="1"/>
      <w:marLeft w:val="0"/>
      <w:marRight w:val="0"/>
      <w:marTop w:val="0"/>
      <w:marBottom w:val="0"/>
      <w:divBdr>
        <w:top w:val="none" w:sz="0" w:space="0" w:color="auto"/>
        <w:left w:val="none" w:sz="0" w:space="0" w:color="auto"/>
        <w:bottom w:val="none" w:sz="0" w:space="0" w:color="auto"/>
        <w:right w:val="none" w:sz="0" w:space="0" w:color="auto"/>
      </w:divBdr>
    </w:div>
    <w:div w:id="1332219035">
      <w:bodyDiv w:val="1"/>
      <w:marLeft w:val="0"/>
      <w:marRight w:val="0"/>
      <w:marTop w:val="0"/>
      <w:marBottom w:val="0"/>
      <w:divBdr>
        <w:top w:val="none" w:sz="0" w:space="0" w:color="auto"/>
        <w:left w:val="none" w:sz="0" w:space="0" w:color="auto"/>
        <w:bottom w:val="none" w:sz="0" w:space="0" w:color="auto"/>
        <w:right w:val="none" w:sz="0" w:space="0" w:color="auto"/>
      </w:divBdr>
      <w:divsChild>
        <w:div w:id="214122569">
          <w:marLeft w:val="0"/>
          <w:marRight w:val="0"/>
          <w:marTop w:val="0"/>
          <w:marBottom w:val="0"/>
          <w:divBdr>
            <w:top w:val="none" w:sz="0" w:space="0" w:color="auto"/>
            <w:left w:val="none" w:sz="0" w:space="0" w:color="auto"/>
            <w:bottom w:val="none" w:sz="0" w:space="0" w:color="auto"/>
            <w:right w:val="none" w:sz="0" w:space="0" w:color="auto"/>
          </w:divBdr>
        </w:div>
      </w:divsChild>
    </w:div>
    <w:div w:id="1523934086">
      <w:bodyDiv w:val="1"/>
      <w:marLeft w:val="0"/>
      <w:marRight w:val="0"/>
      <w:marTop w:val="0"/>
      <w:marBottom w:val="0"/>
      <w:divBdr>
        <w:top w:val="none" w:sz="0" w:space="0" w:color="auto"/>
        <w:left w:val="none" w:sz="0" w:space="0" w:color="auto"/>
        <w:bottom w:val="none" w:sz="0" w:space="0" w:color="auto"/>
        <w:right w:val="none" w:sz="0" w:space="0" w:color="auto"/>
      </w:divBdr>
    </w:div>
    <w:div w:id="1722708060">
      <w:bodyDiv w:val="1"/>
      <w:marLeft w:val="0"/>
      <w:marRight w:val="0"/>
      <w:marTop w:val="0"/>
      <w:marBottom w:val="0"/>
      <w:divBdr>
        <w:top w:val="none" w:sz="0" w:space="0" w:color="auto"/>
        <w:left w:val="none" w:sz="0" w:space="0" w:color="auto"/>
        <w:bottom w:val="none" w:sz="0" w:space="0" w:color="auto"/>
        <w:right w:val="none" w:sz="0" w:space="0" w:color="auto"/>
      </w:divBdr>
    </w:div>
    <w:div w:id="2050646004">
      <w:bodyDiv w:val="1"/>
      <w:marLeft w:val="0"/>
      <w:marRight w:val="0"/>
      <w:marTop w:val="0"/>
      <w:marBottom w:val="0"/>
      <w:divBdr>
        <w:top w:val="none" w:sz="0" w:space="0" w:color="auto"/>
        <w:left w:val="none" w:sz="0" w:space="0" w:color="auto"/>
        <w:bottom w:val="none" w:sz="0" w:space="0" w:color="auto"/>
        <w:right w:val="none" w:sz="0" w:space="0" w:color="auto"/>
      </w:divBdr>
    </w:div>
    <w:div w:id="21182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ibliotek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8F690-1E64-4935-9C38-73458261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6864</Words>
  <Characters>39131</Characters>
  <Application>Microsoft Office Word</Application>
  <DocSecurity>0</DocSecurity>
  <Lines>326</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Petrauskiene</dc:creator>
  <cp:lastModifiedBy>Virginija Petrauskiene</cp:lastModifiedBy>
  <cp:revision>13</cp:revision>
  <cp:lastPrinted>2017-04-20T05:50:00Z</cp:lastPrinted>
  <dcterms:created xsi:type="dcterms:W3CDTF">2023-01-03T08:19:00Z</dcterms:created>
  <dcterms:modified xsi:type="dcterms:W3CDTF">2023-01-12T07:58:00Z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