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6F7071" w14:textId="77777777" w:rsidR="0000379A" w:rsidRDefault="0000379A">
      <w:pPr>
        <w:jc w:val="center"/>
      </w:pPr>
    </w:p>
    <w:p w14:paraId="683985A0" w14:textId="4A283C32" w:rsidR="0000379A" w:rsidRDefault="00CB3B41" w:rsidP="000B5779">
      <w:pPr>
        <w:jc w:val="center"/>
      </w:pPr>
      <w:r>
        <w:rPr>
          <w:noProof/>
          <w:lang w:eastAsia="lt-LT" w:bidi="ar-SA"/>
        </w:rPr>
        <w:drawing>
          <wp:inline distT="0" distB="0" distL="0" distR="0" wp14:anchorId="27AD8815" wp14:editId="50864595">
            <wp:extent cx="542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01C83E85" w14:textId="77777777" w:rsidR="0000379A" w:rsidRDefault="000B5779">
      <w:pPr>
        <w:pStyle w:val="Header"/>
        <w:jc w:val="center"/>
      </w:pPr>
      <w:r>
        <w:rPr>
          <w:b/>
        </w:rPr>
        <w:tab/>
      </w:r>
      <w:r>
        <w:rPr>
          <w:b/>
        </w:rPr>
        <w:tab/>
        <w:t>Projektas</w:t>
      </w:r>
    </w:p>
    <w:p w14:paraId="7A131D4D" w14:textId="77777777" w:rsidR="0000379A" w:rsidRDefault="0000379A">
      <w:pPr>
        <w:pStyle w:val="Header"/>
        <w:jc w:val="center"/>
        <w:rPr>
          <w:b/>
          <w:sz w:val="28"/>
        </w:rPr>
      </w:pPr>
      <w:r>
        <w:rPr>
          <w:b/>
          <w:sz w:val="28"/>
        </w:rPr>
        <w:t xml:space="preserve">PANEVĖŽIO RAJONO SAVIVALDYBĖS TARYBA </w:t>
      </w:r>
    </w:p>
    <w:p w14:paraId="4A57FA87" w14:textId="77777777" w:rsidR="0000379A" w:rsidRPr="000B5779" w:rsidRDefault="0000379A">
      <w:pPr>
        <w:pStyle w:val="Header"/>
        <w:jc w:val="center"/>
        <w:rPr>
          <w:sz w:val="28"/>
        </w:rPr>
      </w:pPr>
    </w:p>
    <w:p w14:paraId="2C32D8A6" w14:textId="77777777" w:rsidR="0000379A" w:rsidRDefault="0000379A">
      <w:pPr>
        <w:pStyle w:val="Header"/>
        <w:jc w:val="center"/>
      </w:pPr>
      <w:r>
        <w:rPr>
          <w:b/>
          <w:sz w:val="28"/>
        </w:rPr>
        <w:t>SPRENDIMAS</w:t>
      </w:r>
    </w:p>
    <w:p w14:paraId="1AA6ADFA" w14:textId="77777777" w:rsidR="00A329C2" w:rsidRDefault="00A329C2" w:rsidP="00A329C2">
      <w:pPr>
        <w:autoSpaceDE w:val="0"/>
        <w:jc w:val="center"/>
        <w:rPr>
          <w:rFonts w:cs="Times New Roman"/>
          <w:b/>
          <w:bCs/>
          <w:color w:val="000000"/>
        </w:rPr>
      </w:pPr>
      <w:r>
        <w:rPr>
          <w:rFonts w:cs="Times New Roman"/>
          <w:b/>
          <w:bCs/>
          <w:color w:val="000000"/>
        </w:rPr>
        <w:t>DĖL PANEVĖŽIO RAJONO SAVIVALDYBĖS TARYBOS 2015 M. BIRŽELIO 11 D. SPRENDIMO NR. T-139 „DĖL PANEVĖŽIO RAJONO SAVIVALDYBĖS ANTIKORUPCIJOS KOMISIJOS SUDARYMO IR JOS NUOSTATŲ PATVIRTINIMO“ PAKEITIMO</w:t>
      </w:r>
    </w:p>
    <w:p w14:paraId="729C1717" w14:textId="77777777" w:rsidR="0000379A" w:rsidRPr="000B5779" w:rsidRDefault="0000379A">
      <w:pPr>
        <w:jc w:val="center"/>
      </w:pPr>
    </w:p>
    <w:p w14:paraId="692EC77D" w14:textId="77777777" w:rsidR="0000379A" w:rsidRDefault="0000379A">
      <w:pPr>
        <w:jc w:val="center"/>
      </w:pPr>
    </w:p>
    <w:p w14:paraId="42A7E33F" w14:textId="3FED2877" w:rsidR="0000379A" w:rsidRDefault="007A2086">
      <w:pPr>
        <w:jc w:val="center"/>
      </w:pPr>
      <w:r>
        <w:t>202</w:t>
      </w:r>
      <w:r w:rsidR="001A5FA9">
        <w:t>2</w:t>
      </w:r>
      <w:r w:rsidR="0000379A">
        <w:t xml:space="preserve"> m. </w:t>
      </w:r>
      <w:r w:rsidR="001A5FA9">
        <w:t>birželio 16</w:t>
      </w:r>
      <w:r w:rsidR="0000379A">
        <w:t xml:space="preserve"> d. Nr. T2-    </w:t>
      </w:r>
    </w:p>
    <w:p w14:paraId="3DC5C3C0" w14:textId="77777777" w:rsidR="0000379A" w:rsidRDefault="0000379A">
      <w:pPr>
        <w:jc w:val="center"/>
      </w:pPr>
      <w:r>
        <w:t>Panevėžys</w:t>
      </w:r>
    </w:p>
    <w:p w14:paraId="66F36AC0" w14:textId="77777777" w:rsidR="0000379A" w:rsidRDefault="0000379A">
      <w:pPr>
        <w:jc w:val="center"/>
      </w:pPr>
    </w:p>
    <w:p w14:paraId="235324F6" w14:textId="77777777" w:rsidR="0000379A" w:rsidRDefault="0000379A">
      <w:pPr>
        <w:jc w:val="center"/>
      </w:pPr>
    </w:p>
    <w:p w14:paraId="47BDC9B5" w14:textId="77777777" w:rsidR="0000379A" w:rsidRDefault="0000379A" w:rsidP="00057BD7">
      <w:pPr>
        <w:ind w:firstLine="709"/>
        <w:jc w:val="both"/>
      </w:pPr>
      <w:r>
        <w:t>Vadovaudamasi Lietuvos Respublikos vietos sav</w:t>
      </w:r>
      <w:r w:rsidR="00057BD7">
        <w:t xml:space="preserve">ivaldos įstatymo </w:t>
      </w:r>
      <w:r>
        <w:t xml:space="preserve">18 straipsnio 1 dalimi, </w:t>
      </w:r>
      <w:r w:rsidR="00057BD7">
        <w:t>S</w:t>
      </w:r>
      <w:r>
        <w:t>avivaldybės taryba</w:t>
      </w:r>
      <w:r w:rsidR="0097344D">
        <w:t xml:space="preserve"> </w:t>
      </w:r>
      <w:r w:rsidR="000B5779">
        <w:t>n u s p r e n d ž i a:</w:t>
      </w:r>
    </w:p>
    <w:p w14:paraId="56F00483" w14:textId="45C36E76" w:rsidR="0037030D" w:rsidRDefault="000B5779" w:rsidP="00F832FA">
      <w:pPr>
        <w:ind w:firstLine="709"/>
        <w:jc w:val="both"/>
      </w:pPr>
      <w:r>
        <w:t>P</w:t>
      </w:r>
      <w:r w:rsidR="00A02B00">
        <w:t>a</w:t>
      </w:r>
      <w:r w:rsidR="001A5FA9">
        <w:t>keisti</w:t>
      </w:r>
      <w:r w:rsidR="0037030D" w:rsidRPr="0097344D">
        <w:t xml:space="preserve"> Panevėžio rajono savivaldybės </w:t>
      </w:r>
      <w:r w:rsidR="00A02B00">
        <w:t>antikorupcijos</w:t>
      </w:r>
      <w:r w:rsidR="0037030D" w:rsidRPr="0097344D">
        <w:t xml:space="preserve"> k</w:t>
      </w:r>
      <w:r>
        <w:t>omisijos nuostat</w:t>
      </w:r>
      <w:r w:rsidR="009D752C">
        <w:t>us</w:t>
      </w:r>
      <w:r>
        <w:t xml:space="preserve">, </w:t>
      </w:r>
      <w:r w:rsidR="0037030D" w:rsidRPr="0097344D">
        <w:t>patvirtint</w:t>
      </w:r>
      <w:r w:rsidR="009D752C">
        <w:t>us</w:t>
      </w:r>
      <w:r w:rsidR="0037030D" w:rsidRPr="0097344D">
        <w:t xml:space="preserve"> Panevėžio rajono savivaldybės tarybos </w:t>
      </w:r>
      <w:r w:rsidR="007202D6" w:rsidRPr="0097344D">
        <w:t>201</w:t>
      </w:r>
      <w:r w:rsidR="00A02B00">
        <w:t>5</w:t>
      </w:r>
      <w:r w:rsidR="007202D6" w:rsidRPr="0097344D">
        <w:t xml:space="preserve"> m. birželio </w:t>
      </w:r>
      <w:r w:rsidR="00A02B00">
        <w:t>11</w:t>
      </w:r>
      <w:r w:rsidR="007202D6" w:rsidRPr="0097344D">
        <w:t xml:space="preserve"> d. sprendimu</w:t>
      </w:r>
      <w:r w:rsidR="0037030D" w:rsidRPr="0097344D">
        <w:t xml:space="preserve"> Nr. T-</w:t>
      </w:r>
      <w:r w:rsidR="00A02B00">
        <w:t xml:space="preserve">139 </w:t>
      </w:r>
      <w:r w:rsidR="0037030D" w:rsidRPr="0097344D">
        <w:t xml:space="preserve">„Dėl Panevėžio rajono savivaldybės </w:t>
      </w:r>
      <w:r w:rsidR="008365E0">
        <w:t xml:space="preserve">antikorupcijos </w:t>
      </w:r>
      <w:r w:rsidR="0037030D" w:rsidRPr="0097344D">
        <w:t xml:space="preserve">komisijos sudarymo ir jos nuostatų </w:t>
      </w:r>
      <w:r w:rsidR="00C33DBA">
        <w:t>pa</w:t>
      </w:r>
      <w:r w:rsidR="0037030D" w:rsidRPr="0097344D">
        <w:t>tvirtinimo“</w:t>
      </w:r>
      <w:r w:rsidR="009D752C">
        <w:t>:</w:t>
      </w:r>
    </w:p>
    <w:p w14:paraId="4E97DB6B" w14:textId="75718047" w:rsidR="009D752C" w:rsidRDefault="009D752C" w:rsidP="009D752C">
      <w:pPr>
        <w:ind w:firstLine="720"/>
        <w:jc w:val="both"/>
        <w:rPr>
          <w:color w:val="000000"/>
        </w:rPr>
      </w:pPr>
      <w:r>
        <w:rPr>
          <w:color w:val="000000"/>
        </w:rPr>
        <w:t>1.</w:t>
      </w:r>
      <w:r w:rsidRPr="009D752C">
        <w:rPr>
          <w:color w:val="000000"/>
        </w:rPr>
        <w:t xml:space="preserve"> </w:t>
      </w:r>
      <w:r>
        <w:rPr>
          <w:color w:val="000000"/>
        </w:rPr>
        <w:t>pakeisti 1</w:t>
      </w:r>
      <w:r>
        <w:rPr>
          <w:color w:val="000000"/>
        </w:rPr>
        <w:t>6</w:t>
      </w:r>
      <w:r>
        <w:rPr>
          <w:color w:val="000000"/>
          <w:vertAlign w:val="superscript"/>
          <w:lang w:val="en-US"/>
        </w:rPr>
        <w:t>1</w:t>
      </w:r>
      <w:r>
        <w:rPr>
          <w:color w:val="000000"/>
        </w:rPr>
        <w:t xml:space="preserve"> punktą ir jį išdėstyti taip:</w:t>
      </w:r>
    </w:p>
    <w:p w14:paraId="1F0FCCEA" w14:textId="4867EE47" w:rsidR="00F832FA" w:rsidRPr="00F832FA" w:rsidRDefault="00A02B00" w:rsidP="00686D11">
      <w:pPr>
        <w:ind w:firstLine="720"/>
        <w:jc w:val="both"/>
        <w:rPr>
          <w:rFonts w:eastAsia="Times New Roman" w:cs="Times New Roman"/>
          <w:kern w:val="0"/>
          <w:lang w:eastAsia="lt-LT" w:bidi="ar-SA"/>
        </w:rPr>
      </w:pPr>
      <w:r>
        <w:rPr>
          <w:color w:val="000000"/>
        </w:rPr>
        <w:t>„</w:t>
      </w:r>
      <w:r w:rsidRPr="00A02B00">
        <w:rPr>
          <w:color w:val="000000"/>
        </w:rPr>
        <w:t>1</w:t>
      </w:r>
      <w:r>
        <w:rPr>
          <w:color w:val="000000"/>
        </w:rPr>
        <w:t>6</w:t>
      </w:r>
      <w:r w:rsidRPr="00A02B00">
        <w:rPr>
          <w:color w:val="000000"/>
          <w:vertAlign w:val="superscript"/>
        </w:rPr>
        <w:t>1</w:t>
      </w:r>
      <w:r>
        <w:rPr>
          <w:color w:val="000000"/>
        </w:rPr>
        <w:t>.</w:t>
      </w:r>
      <w:r w:rsidR="00F832FA" w:rsidRPr="00F832FA">
        <w:rPr>
          <w:rFonts w:eastAsia="Times New Roman" w:cs="Times New Roman"/>
          <w:kern w:val="0"/>
          <w:lang w:eastAsia="lt-LT" w:bidi="ar-SA"/>
        </w:rPr>
        <w:t xml:space="preserve"> Komisijos posėdis gali vykti nuotoliniu būdu ar mišriu būdu. Nuotoliniu būdu ar mišriu būdu vyksiančio </w:t>
      </w:r>
      <w:r w:rsidR="002661D2">
        <w:rPr>
          <w:rFonts w:eastAsia="Times New Roman" w:cs="Times New Roman"/>
          <w:kern w:val="0"/>
          <w:lang w:eastAsia="lt-LT" w:bidi="ar-SA"/>
        </w:rPr>
        <w:t>S</w:t>
      </w:r>
      <w:r w:rsidR="00F832FA" w:rsidRPr="00F832FA">
        <w:rPr>
          <w:rFonts w:eastAsia="Times New Roman" w:cs="Times New Roman"/>
          <w:kern w:val="0"/>
          <w:lang w:eastAsia="lt-LT" w:bidi="ar-SA"/>
        </w:rPr>
        <w:t xml:space="preserve">avivaldybės tarybos komisijos posėdžio klausimai rengiami ir posėdis vyksta laikantis visų </w:t>
      </w:r>
      <w:r w:rsidR="00686D11">
        <w:t xml:space="preserve">Lietuvos Respublikos vietos savivaldos įstatyme </w:t>
      </w:r>
      <w:r w:rsidR="00F832FA" w:rsidRPr="00F832FA">
        <w:rPr>
          <w:rFonts w:eastAsia="Times New Roman" w:cs="Times New Roman"/>
          <w:kern w:val="0"/>
          <w:lang w:eastAsia="lt-LT" w:bidi="ar-SA"/>
        </w:rPr>
        <w:t xml:space="preserve">nustatytų reikalavimų ir užtikrinant </w:t>
      </w:r>
      <w:r w:rsidR="00686D11">
        <w:t>Lietuvos Respublikos vietos savivaldos įstatyme</w:t>
      </w:r>
      <w:r w:rsidR="00F832FA" w:rsidRPr="00F832FA">
        <w:rPr>
          <w:rFonts w:eastAsia="Times New Roman" w:cs="Times New Roman"/>
          <w:kern w:val="0"/>
          <w:lang w:eastAsia="lt-LT" w:bidi="ar-SA"/>
        </w:rPr>
        <w:t xml:space="preserve"> nustatytas </w:t>
      </w:r>
      <w:r w:rsidR="002661D2">
        <w:rPr>
          <w:rFonts w:eastAsia="Times New Roman" w:cs="Times New Roman"/>
          <w:kern w:val="0"/>
          <w:lang w:eastAsia="lt-LT" w:bidi="ar-SA"/>
        </w:rPr>
        <w:t>S</w:t>
      </w:r>
      <w:r w:rsidR="00F832FA" w:rsidRPr="00F832FA">
        <w:rPr>
          <w:rFonts w:eastAsia="Times New Roman" w:cs="Times New Roman"/>
          <w:kern w:val="0"/>
          <w:lang w:eastAsia="lt-LT" w:bidi="ar-SA"/>
        </w:rPr>
        <w:t>avivaldybės tarybos nario teises. Nuotoliniu būdu ar mišriu būdu priimant komisijos sprendimus, turi būti užtikrintas komisijos nario tapatybės ir jo balsavimo rezultatų nustatymas. Komisijos posėdžiai nuotoliniu būdu ar mišriu būdu vykti negali, jeigu tam raštu prieštarauja daugiau kaip pusė visų komisijos narių, išskyrus:</w:t>
      </w:r>
    </w:p>
    <w:p w14:paraId="3C34FFE1" w14:textId="760FDFF7" w:rsidR="00F832FA" w:rsidRPr="00F832FA" w:rsidRDefault="00686D11" w:rsidP="00F832FA">
      <w:pPr>
        <w:widowControl/>
        <w:suppressAutoHyphens w:val="0"/>
        <w:ind w:firstLine="720"/>
        <w:jc w:val="both"/>
        <w:rPr>
          <w:rFonts w:eastAsia="Times New Roman" w:cs="Times New Roman"/>
          <w:kern w:val="0"/>
          <w:lang w:eastAsia="lt-LT" w:bidi="ar-SA"/>
        </w:rPr>
      </w:pPr>
      <w:bookmarkStart w:id="0" w:name="part_cf4196ee375948d6b73db4e7d7223f7e"/>
      <w:bookmarkEnd w:id="0"/>
      <w:r w:rsidRPr="00A02B00">
        <w:rPr>
          <w:color w:val="000000"/>
        </w:rPr>
        <w:t>1</w:t>
      </w:r>
      <w:r>
        <w:rPr>
          <w:color w:val="000000"/>
        </w:rPr>
        <w:t>6</w:t>
      </w:r>
      <w:r w:rsidRPr="00A02B00">
        <w:rPr>
          <w:color w:val="000000"/>
          <w:vertAlign w:val="superscript"/>
        </w:rPr>
        <w:t>1</w:t>
      </w:r>
      <w:r w:rsidRPr="00686D11">
        <w:rPr>
          <w:color w:val="000000"/>
        </w:rPr>
        <w:t xml:space="preserve">.1. </w:t>
      </w:r>
      <w:r w:rsidR="00F832FA" w:rsidRPr="00F832FA">
        <w:rPr>
          <w:rFonts w:eastAsia="Times New Roman" w:cs="Times New Roman"/>
          <w:kern w:val="0"/>
          <w:lang w:eastAsia="lt-LT" w:bidi="ar-SA"/>
        </w:rPr>
        <w:t xml:space="preserve">kai dėl nepaprastosios padėties, ekstremaliosios situacijos ar karantino komisijos posėdžiai negali vykti </w:t>
      </w:r>
      <w:r w:rsidR="002661D2">
        <w:rPr>
          <w:rFonts w:eastAsia="Times New Roman" w:cs="Times New Roman"/>
          <w:kern w:val="0"/>
          <w:lang w:eastAsia="lt-LT" w:bidi="ar-SA"/>
        </w:rPr>
        <w:t>S</w:t>
      </w:r>
      <w:r w:rsidR="00F832FA" w:rsidRPr="00F832FA">
        <w:rPr>
          <w:rFonts w:eastAsia="Times New Roman" w:cs="Times New Roman"/>
          <w:kern w:val="0"/>
          <w:lang w:eastAsia="lt-LT" w:bidi="ar-SA"/>
        </w:rPr>
        <w:t>avivaldybės tarybos nariams posėdyje dalyvaujant fiziškai;</w:t>
      </w:r>
    </w:p>
    <w:p w14:paraId="2E3BDCF6" w14:textId="744E59C3" w:rsidR="009D752C" w:rsidRDefault="00686D11" w:rsidP="00686D11">
      <w:pPr>
        <w:widowControl/>
        <w:suppressAutoHyphens w:val="0"/>
        <w:ind w:firstLine="720"/>
        <w:jc w:val="both"/>
        <w:rPr>
          <w:rFonts w:eastAsia="Times New Roman" w:cs="Times New Roman"/>
          <w:kern w:val="0"/>
          <w:lang w:eastAsia="lt-LT" w:bidi="ar-SA"/>
        </w:rPr>
      </w:pPr>
      <w:bookmarkStart w:id="1" w:name="part_3c73d22c73184d18b32df130176421f7"/>
      <w:bookmarkEnd w:id="1"/>
      <w:r w:rsidRPr="00A02B00">
        <w:rPr>
          <w:color w:val="000000"/>
        </w:rPr>
        <w:t>1</w:t>
      </w:r>
      <w:r>
        <w:rPr>
          <w:color w:val="000000"/>
        </w:rPr>
        <w:t>6</w:t>
      </w:r>
      <w:r w:rsidRPr="00A02B00">
        <w:rPr>
          <w:color w:val="000000"/>
          <w:vertAlign w:val="superscript"/>
        </w:rPr>
        <w:t>1</w:t>
      </w:r>
      <w:r w:rsidRPr="00686D11">
        <w:rPr>
          <w:color w:val="000000"/>
        </w:rPr>
        <w:t>.</w:t>
      </w:r>
      <w:r>
        <w:rPr>
          <w:color w:val="000000"/>
        </w:rPr>
        <w:t>2</w:t>
      </w:r>
      <w:r w:rsidRPr="00686D11">
        <w:rPr>
          <w:color w:val="000000"/>
        </w:rPr>
        <w:t xml:space="preserve">. </w:t>
      </w:r>
      <w:r w:rsidR="00F832FA" w:rsidRPr="00F832FA">
        <w:rPr>
          <w:rFonts w:eastAsia="Times New Roman" w:cs="Times New Roman"/>
          <w:kern w:val="0"/>
          <w:lang w:eastAsia="lt-LT" w:bidi="ar-SA"/>
        </w:rPr>
        <w:t>artimiausią numatytą nuotoliniu būdu ar mišriu būdu vyksiantį komisijos posėdį.</w:t>
      </w:r>
      <w:r>
        <w:rPr>
          <w:rFonts w:eastAsia="Times New Roman" w:cs="Times New Roman"/>
          <w:kern w:val="0"/>
          <w:lang w:eastAsia="lt-LT" w:bidi="ar-SA"/>
        </w:rPr>
        <w:t>“</w:t>
      </w:r>
      <w:r w:rsidR="009D752C">
        <w:rPr>
          <w:rFonts w:eastAsia="Times New Roman" w:cs="Times New Roman"/>
          <w:kern w:val="0"/>
          <w:lang w:eastAsia="lt-LT" w:bidi="ar-SA"/>
        </w:rPr>
        <w:t>;</w:t>
      </w:r>
    </w:p>
    <w:p w14:paraId="66C8C62F" w14:textId="65B6C363" w:rsidR="009D752C" w:rsidRDefault="009D752C" w:rsidP="009D752C">
      <w:pPr>
        <w:ind w:firstLine="720"/>
        <w:jc w:val="both"/>
        <w:rPr>
          <w:color w:val="000000"/>
        </w:rPr>
      </w:pPr>
      <w:r>
        <w:rPr>
          <w:color w:val="000000"/>
        </w:rPr>
        <w:t>2</w:t>
      </w:r>
      <w:r>
        <w:rPr>
          <w:color w:val="000000"/>
        </w:rPr>
        <w:t>.</w:t>
      </w:r>
      <w:r w:rsidRPr="009D752C">
        <w:rPr>
          <w:color w:val="000000"/>
        </w:rPr>
        <w:t xml:space="preserve"> </w:t>
      </w:r>
      <w:r>
        <w:rPr>
          <w:color w:val="000000"/>
        </w:rPr>
        <w:t xml:space="preserve">pakeisti </w:t>
      </w:r>
      <w:r>
        <w:rPr>
          <w:color w:val="000000"/>
        </w:rPr>
        <w:t>28</w:t>
      </w:r>
      <w:r>
        <w:rPr>
          <w:color w:val="000000"/>
        </w:rPr>
        <w:t xml:space="preserve"> punktą ir jį išdėstyti taip:</w:t>
      </w:r>
    </w:p>
    <w:p w14:paraId="1A391F44" w14:textId="7F3B5204" w:rsidR="009D752C" w:rsidRDefault="009D752C" w:rsidP="009D752C">
      <w:pPr>
        <w:widowControl/>
        <w:suppressAutoHyphens w:val="0"/>
        <w:jc w:val="both"/>
        <w:rPr>
          <w:rFonts w:eastAsia="Times New Roman" w:cs="Times New Roman"/>
          <w:kern w:val="0"/>
          <w:lang w:eastAsia="lt-LT" w:bidi="ar-SA"/>
        </w:rPr>
      </w:pPr>
      <w:r>
        <w:rPr>
          <w:rFonts w:eastAsia="Times New Roman" w:cs="Times New Roman"/>
          <w:kern w:val="0"/>
          <w:lang w:eastAsia="lt-LT" w:bidi="ar-SA"/>
        </w:rPr>
        <w:tab/>
        <w:t>„</w:t>
      </w:r>
      <w:r>
        <w:t xml:space="preserve">28. Komisijos nariai, kurie nėra savivaldybės tarybos nariai, Komisijos posėdžio metu atleidžiami nuo tiesioginio darbo ar pareigų bet kurioje institucijoje, įstaigoje, įmonėje ar organizacijoje, išsaugant jiems darbo vietą. Už darbą Komisijoje šios Komisijos nariams, kurie nėra savivaldybės tarybos nariai, </w:t>
      </w:r>
      <w:r>
        <w:rPr>
          <w:color w:val="000000"/>
        </w:rPr>
        <w:t>apmokama Lietuvos Respublikos vidaus reikalų ministro nustatyta Savivaldybių tarybų etikos komisijos narių ir antikorupcijos komisijos narių, kurie nėra savivaldybės tarybos nariai, atlygio dydžio ir mokėjimo tvarka.“.</w:t>
      </w:r>
    </w:p>
    <w:p w14:paraId="3DB38D78" w14:textId="77777777" w:rsidR="009D752C" w:rsidRDefault="009D752C" w:rsidP="00686D11">
      <w:pPr>
        <w:widowControl/>
        <w:suppressAutoHyphens w:val="0"/>
        <w:ind w:firstLine="720"/>
        <w:jc w:val="both"/>
        <w:rPr>
          <w:rFonts w:eastAsia="Times New Roman" w:cs="Times New Roman"/>
          <w:kern w:val="0"/>
          <w:lang w:eastAsia="lt-LT" w:bidi="ar-SA"/>
        </w:rPr>
      </w:pPr>
    </w:p>
    <w:p w14:paraId="122E5FE3" w14:textId="77777777" w:rsidR="002E5FFD" w:rsidRDefault="002E5FFD" w:rsidP="00D87D42">
      <w:pPr>
        <w:autoSpaceDE w:val="0"/>
        <w:jc w:val="both"/>
        <w:rPr>
          <w:rFonts w:cs="Times New Roman"/>
          <w:color w:val="000000"/>
        </w:rPr>
      </w:pPr>
    </w:p>
    <w:p w14:paraId="18213CBE" w14:textId="77777777" w:rsidR="002E5FFD" w:rsidRDefault="002E5FFD" w:rsidP="002E5FFD">
      <w:pPr>
        <w:autoSpaceDE w:val="0"/>
        <w:jc w:val="both"/>
        <w:rPr>
          <w:rFonts w:cs="Times New Roman"/>
          <w:color w:val="000000"/>
        </w:rPr>
      </w:pPr>
    </w:p>
    <w:p w14:paraId="11658B1B" w14:textId="77777777" w:rsidR="002E5FFD" w:rsidRDefault="002E5FFD" w:rsidP="002E5FFD">
      <w:pPr>
        <w:autoSpaceDE w:val="0"/>
        <w:jc w:val="both"/>
        <w:rPr>
          <w:rFonts w:cs="Times New Roman"/>
          <w:color w:val="000000"/>
        </w:rPr>
      </w:pPr>
    </w:p>
    <w:p w14:paraId="7F963D4F" w14:textId="77777777" w:rsidR="002E5FFD" w:rsidRDefault="002E5FFD" w:rsidP="002E5FFD">
      <w:pPr>
        <w:autoSpaceDE w:val="0"/>
        <w:jc w:val="both"/>
        <w:rPr>
          <w:rFonts w:cs="Times New Roman"/>
          <w:color w:val="000000"/>
        </w:rPr>
      </w:pPr>
    </w:p>
    <w:p w14:paraId="41BAE9DF" w14:textId="77777777" w:rsidR="002E5FFD" w:rsidRDefault="002E5FFD" w:rsidP="002E5FFD">
      <w:pPr>
        <w:autoSpaceDE w:val="0"/>
        <w:jc w:val="both"/>
        <w:rPr>
          <w:rFonts w:cs="Times New Roman"/>
          <w:color w:val="000000"/>
        </w:rPr>
      </w:pPr>
    </w:p>
    <w:p w14:paraId="3AAAF8B0" w14:textId="77777777" w:rsidR="002E5FFD" w:rsidRDefault="002E5FFD" w:rsidP="002E5FFD">
      <w:pPr>
        <w:autoSpaceDE w:val="0"/>
        <w:ind w:left="720"/>
        <w:jc w:val="both"/>
        <w:rPr>
          <w:rFonts w:cs="Times New Roman"/>
          <w:color w:val="000000"/>
        </w:rPr>
      </w:pPr>
    </w:p>
    <w:p w14:paraId="4C134843" w14:textId="562CE5B2" w:rsidR="002E5FFD" w:rsidRDefault="002E5FFD" w:rsidP="002E5FFD">
      <w:pPr>
        <w:autoSpaceDE w:val="0"/>
        <w:ind w:left="720"/>
        <w:jc w:val="both"/>
        <w:rPr>
          <w:rFonts w:cs="Times New Roman"/>
          <w:color w:val="000000"/>
        </w:rPr>
      </w:pPr>
    </w:p>
    <w:p w14:paraId="1374B795" w14:textId="77777777" w:rsidR="00EB1C4B" w:rsidRDefault="00EB1C4B" w:rsidP="002E5FFD">
      <w:pPr>
        <w:autoSpaceDE w:val="0"/>
        <w:ind w:left="720"/>
        <w:jc w:val="both"/>
        <w:rPr>
          <w:rFonts w:cs="Times New Roman"/>
          <w:color w:val="000000"/>
        </w:rPr>
      </w:pPr>
    </w:p>
    <w:p w14:paraId="4D3F7811" w14:textId="77777777" w:rsidR="002E5FFD" w:rsidRDefault="002E5FFD" w:rsidP="002E5FFD">
      <w:pPr>
        <w:pageBreakBefore/>
        <w:spacing w:line="0" w:lineRule="atLeast"/>
        <w:jc w:val="center"/>
        <w:rPr>
          <w:rFonts w:cs="Times New Roman"/>
          <w:b/>
          <w:bCs/>
          <w:caps/>
          <w:color w:val="000000"/>
        </w:rPr>
      </w:pPr>
      <w:r>
        <w:rPr>
          <w:rFonts w:cs="Times New Roman"/>
          <w:b/>
          <w:bCs/>
          <w:caps/>
          <w:color w:val="000000"/>
        </w:rPr>
        <w:lastRenderedPageBreak/>
        <w:t>PANEVĖŽIO RAJONO SAVIVALDYBĖS ADMINISTRACIJOS</w:t>
      </w:r>
    </w:p>
    <w:p w14:paraId="16EDFACC" w14:textId="339BD96D" w:rsidR="002E5FFD" w:rsidRDefault="002661D2" w:rsidP="002E5FFD">
      <w:pPr>
        <w:spacing w:line="100" w:lineRule="atLeast"/>
        <w:jc w:val="center"/>
        <w:rPr>
          <w:rFonts w:cs="Times New Roman"/>
          <w:b/>
          <w:bCs/>
          <w:caps/>
          <w:color w:val="000000"/>
        </w:rPr>
      </w:pPr>
      <w:r>
        <w:rPr>
          <w:rFonts w:cs="Times New Roman"/>
          <w:b/>
          <w:bCs/>
          <w:caps/>
          <w:color w:val="000000"/>
        </w:rPr>
        <w:t>KANCELIARIJOS</w:t>
      </w:r>
      <w:r w:rsidR="002E5FFD">
        <w:rPr>
          <w:rFonts w:cs="Times New Roman"/>
          <w:b/>
          <w:bCs/>
          <w:caps/>
          <w:color w:val="000000"/>
        </w:rPr>
        <w:t xml:space="preserve"> SKYRIUS</w:t>
      </w:r>
    </w:p>
    <w:p w14:paraId="3D792459" w14:textId="77777777" w:rsidR="00A02B00" w:rsidRDefault="00A02B00" w:rsidP="002E5FFD">
      <w:pPr>
        <w:spacing w:line="100" w:lineRule="atLeast"/>
        <w:jc w:val="center"/>
        <w:rPr>
          <w:rFonts w:cs="Times New Roman"/>
          <w:color w:val="000000"/>
        </w:rPr>
      </w:pPr>
    </w:p>
    <w:p w14:paraId="42BB16B0" w14:textId="67AB61DB" w:rsidR="002E5FFD" w:rsidRDefault="002E5FFD" w:rsidP="002E5FFD">
      <w:pPr>
        <w:spacing w:line="100" w:lineRule="atLeast"/>
        <w:jc w:val="both"/>
        <w:rPr>
          <w:rFonts w:cs="Times New Roman"/>
          <w:color w:val="000000"/>
        </w:rPr>
      </w:pPr>
      <w:r>
        <w:rPr>
          <w:rFonts w:cs="Times New Roman"/>
          <w:color w:val="000000"/>
        </w:rPr>
        <w:t>Panevėžio rajono savivaldybės tarybai</w:t>
      </w:r>
    </w:p>
    <w:p w14:paraId="34D5FD61" w14:textId="77777777" w:rsidR="00A02B00" w:rsidRDefault="00A02B00" w:rsidP="002E5FFD">
      <w:pPr>
        <w:spacing w:line="100" w:lineRule="atLeast"/>
        <w:jc w:val="both"/>
        <w:rPr>
          <w:rFonts w:cs="Times New Roman"/>
          <w:b/>
          <w:color w:val="000000"/>
        </w:rPr>
      </w:pPr>
    </w:p>
    <w:p w14:paraId="1E6228B8" w14:textId="642D0B40" w:rsidR="002E5FFD" w:rsidRDefault="002661D2" w:rsidP="002E5FFD">
      <w:pPr>
        <w:spacing w:line="100" w:lineRule="atLeast"/>
        <w:jc w:val="center"/>
        <w:rPr>
          <w:rFonts w:cs="Times New Roman"/>
          <w:b/>
          <w:color w:val="000000"/>
        </w:rPr>
      </w:pPr>
      <w:r>
        <w:rPr>
          <w:rFonts w:cs="Times New Roman"/>
          <w:b/>
          <w:color w:val="000000"/>
        </w:rPr>
        <w:t xml:space="preserve">SAVIVALDYBĖS TARYBOS </w:t>
      </w:r>
      <w:r w:rsidR="002E5FFD">
        <w:rPr>
          <w:rFonts w:cs="Times New Roman"/>
          <w:b/>
          <w:color w:val="000000"/>
        </w:rPr>
        <w:t xml:space="preserve">SPRENDIMO </w:t>
      </w:r>
      <w:r w:rsidR="002E5FFD">
        <w:rPr>
          <w:rFonts w:cs="Times New Roman"/>
          <w:b/>
          <w:bCs/>
          <w:color w:val="000000"/>
        </w:rPr>
        <w:t>„</w:t>
      </w:r>
      <w:r w:rsidR="002E5FFD">
        <w:rPr>
          <w:rFonts w:cs="Times New Roman"/>
          <w:b/>
          <w:bCs/>
          <w:caps/>
          <w:color w:val="000000"/>
        </w:rPr>
        <w:t>DĖL PANEVĖŽIO RAJONO SAVIVALDYBĖS TARYBOS 2015 M. BIRŽELIO 11 D. SPRENDIMO NR. T-139 „DĖL PANEVĖŽIO RAJONO SAVIVALDYBĖS ANTIKORUPCIJOS KOMISIJOS SUDARYMO IR JOS NUOSTATŲ PATVIRTINIMO“ PAKEITIMO</w:t>
      </w:r>
      <w:r w:rsidR="002E5FFD">
        <w:rPr>
          <w:rFonts w:cs="Times New Roman"/>
          <w:b/>
          <w:bCs/>
          <w:color w:val="000000"/>
        </w:rPr>
        <w:t>“</w:t>
      </w:r>
      <w:r w:rsidR="002E5FFD">
        <w:rPr>
          <w:rFonts w:cs="Times New Roman"/>
          <w:b/>
          <w:color w:val="000000"/>
        </w:rPr>
        <w:t xml:space="preserve"> PROJEKTO</w:t>
      </w:r>
      <w:r w:rsidRPr="002661D2">
        <w:rPr>
          <w:rFonts w:cs="Times New Roman"/>
          <w:b/>
          <w:color w:val="000000"/>
        </w:rPr>
        <w:t xml:space="preserve"> </w:t>
      </w:r>
      <w:r>
        <w:rPr>
          <w:rFonts w:cs="Times New Roman"/>
          <w:b/>
          <w:color w:val="000000"/>
        </w:rPr>
        <w:t xml:space="preserve">AIŠKINAMASIS RAŠTAS </w:t>
      </w:r>
    </w:p>
    <w:p w14:paraId="6323A34A" w14:textId="77777777" w:rsidR="00A02B00" w:rsidRDefault="00A02B00" w:rsidP="002E5FFD">
      <w:pPr>
        <w:spacing w:line="100" w:lineRule="atLeast"/>
        <w:jc w:val="center"/>
        <w:rPr>
          <w:rFonts w:cs="Times New Roman"/>
          <w:color w:val="000000"/>
        </w:rPr>
      </w:pPr>
    </w:p>
    <w:p w14:paraId="36C0D8F6" w14:textId="1E662533" w:rsidR="002E5FFD" w:rsidRPr="007D70B8" w:rsidRDefault="002E5FFD" w:rsidP="002E5FFD">
      <w:pPr>
        <w:spacing w:line="0" w:lineRule="atLeast"/>
        <w:jc w:val="center"/>
        <w:rPr>
          <w:rFonts w:cs="Times New Roman"/>
          <w:color w:val="000000"/>
        </w:rPr>
      </w:pPr>
      <w:r w:rsidRPr="007D70B8">
        <w:rPr>
          <w:rFonts w:cs="Times New Roman"/>
          <w:color w:val="000000"/>
        </w:rPr>
        <w:t>20</w:t>
      </w:r>
      <w:r w:rsidR="00A02B00" w:rsidRPr="007D70B8">
        <w:rPr>
          <w:rFonts w:cs="Times New Roman"/>
          <w:color w:val="000000"/>
        </w:rPr>
        <w:t>2</w:t>
      </w:r>
      <w:r w:rsidR="001A5FA9">
        <w:rPr>
          <w:rFonts w:cs="Times New Roman"/>
          <w:color w:val="000000"/>
        </w:rPr>
        <w:t>2</w:t>
      </w:r>
      <w:r w:rsidRPr="007D70B8">
        <w:rPr>
          <w:rFonts w:cs="Times New Roman"/>
          <w:color w:val="000000"/>
        </w:rPr>
        <w:t xml:space="preserve"> m. </w:t>
      </w:r>
      <w:r w:rsidR="001A5FA9">
        <w:rPr>
          <w:rFonts w:cs="Times New Roman"/>
          <w:color w:val="000000"/>
        </w:rPr>
        <w:t>gegužės 27</w:t>
      </w:r>
      <w:r w:rsidRPr="007D70B8">
        <w:rPr>
          <w:rFonts w:cs="Times New Roman"/>
          <w:color w:val="000000"/>
        </w:rPr>
        <w:t xml:space="preserve"> d.  </w:t>
      </w:r>
    </w:p>
    <w:p w14:paraId="1F501F19" w14:textId="77777777" w:rsidR="002E5FFD" w:rsidRPr="007D70B8" w:rsidRDefault="002E5FFD" w:rsidP="002E5FFD">
      <w:pPr>
        <w:spacing w:line="0" w:lineRule="atLeast"/>
        <w:jc w:val="center"/>
        <w:rPr>
          <w:rFonts w:cs="Times New Roman"/>
          <w:color w:val="000000"/>
        </w:rPr>
      </w:pPr>
      <w:r w:rsidRPr="007D70B8">
        <w:rPr>
          <w:rFonts w:cs="Times New Roman"/>
          <w:color w:val="000000"/>
        </w:rPr>
        <w:t>Panevėžys</w:t>
      </w:r>
    </w:p>
    <w:p w14:paraId="6FFD9EAA" w14:textId="0CE9DA2C" w:rsidR="001A5FA9" w:rsidRDefault="001A5FA9" w:rsidP="002E5FFD">
      <w:pPr>
        <w:spacing w:line="100" w:lineRule="atLeast"/>
        <w:jc w:val="both"/>
        <w:rPr>
          <w:rFonts w:cs="Times New Roman"/>
          <w:bCs/>
          <w:color w:val="000000"/>
        </w:rPr>
      </w:pPr>
    </w:p>
    <w:p w14:paraId="44BC7F18" w14:textId="77777777" w:rsidR="001A5FA9" w:rsidRPr="001A5FA9" w:rsidRDefault="001A5FA9" w:rsidP="001A5FA9">
      <w:pPr>
        <w:widowControl/>
        <w:suppressAutoHyphens w:val="0"/>
        <w:ind w:firstLine="720"/>
        <w:jc w:val="both"/>
        <w:rPr>
          <w:rFonts w:eastAsiaTheme="minorHAnsi" w:cs="Times New Roman"/>
          <w:b/>
          <w:bCs/>
          <w:kern w:val="0"/>
          <w:lang w:eastAsia="en-US" w:bidi="ar-SA"/>
        </w:rPr>
      </w:pPr>
      <w:r w:rsidRPr="001A5FA9">
        <w:rPr>
          <w:rFonts w:cs="Times New Roman"/>
          <w:b/>
          <w:bCs/>
          <w:kern w:val="2"/>
        </w:rPr>
        <w:t xml:space="preserve">1. </w:t>
      </w:r>
      <w:r w:rsidRPr="001A5FA9">
        <w:rPr>
          <w:rFonts w:eastAsiaTheme="minorHAnsi" w:cs="Times New Roman"/>
          <w:kern w:val="0"/>
          <w:lang w:eastAsia="en-US" w:bidi="ar-SA"/>
        </w:rPr>
        <w:t xml:space="preserve"> </w:t>
      </w:r>
      <w:r w:rsidRPr="001A5FA9">
        <w:rPr>
          <w:rFonts w:eastAsiaTheme="minorHAnsi" w:cs="Times New Roman"/>
          <w:b/>
          <w:bCs/>
          <w:kern w:val="0"/>
          <w:lang w:eastAsia="en-US" w:bidi="ar-SA"/>
        </w:rPr>
        <w:t>Sprendimo projekto tikslai ir uždaviniai</w:t>
      </w:r>
    </w:p>
    <w:p w14:paraId="44573A49" w14:textId="2F158F1C" w:rsidR="001A5FA9" w:rsidRPr="002661D2" w:rsidRDefault="001A5FA9" w:rsidP="002661D2">
      <w:pPr>
        <w:ind w:firstLine="709"/>
        <w:jc w:val="both"/>
      </w:pPr>
      <w:r w:rsidRPr="007D70B8">
        <w:rPr>
          <w:kern w:val="2"/>
        </w:rPr>
        <w:t>Lietuvos Respublikos vietos savivaldos įstatymo pakeitimas: 202</w:t>
      </w:r>
      <w:r>
        <w:rPr>
          <w:kern w:val="2"/>
        </w:rPr>
        <w:t>2</w:t>
      </w:r>
      <w:r w:rsidRPr="007D70B8">
        <w:rPr>
          <w:kern w:val="2"/>
        </w:rPr>
        <w:t xml:space="preserve"> m. kovo 31 d. </w:t>
      </w:r>
      <w:r w:rsidRPr="007D70B8">
        <w:rPr>
          <w:kern w:val="2"/>
        </w:rPr>
        <w:br/>
        <w:t xml:space="preserve">Nr. </w:t>
      </w:r>
      <w:r>
        <w:rPr>
          <w:kern w:val="2"/>
        </w:rPr>
        <w:t>XIV-997</w:t>
      </w:r>
      <w:r w:rsidRPr="007D70B8">
        <w:rPr>
          <w:kern w:val="2"/>
        </w:rPr>
        <w:t xml:space="preserve"> Lietuvos Respublikos vietos savivaldos įstatymo Nr. I-533 14 ir 15 straipsnių pakeitimo įstatymas.</w:t>
      </w:r>
      <w:r>
        <w:rPr>
          <w:kern w:val="2"/>
        </w:rPr>
        <w:t xml:space="preserve"> </w:t>
      </w:r>
    </w:p>
    <w:p w14:paraId="6163D1CB" w14:textId="77777777" w:rsidR="001A5FA9" w:rsidRPr="001A5FA9" w:rsidRDefault="001A5FA9" w:rsidP="001A5FA9">
      <w:pPr>
        <w:widowControl/>
        <w:suppressAutoHyphens w:val="0"/>
        <w:ind w:firstLine="720"/>
        <w:jc w:val="both"/>
        <w:rPr>
          <w:rFonts w:eastAsiaTheme="minorHAnsi" w:cs="Times New Roman"/>
          <w:b/>
          <w:kern w:val="0"/>
          <w:lang w:eastAsia="en-US" w:bidi="ar-SA"/>
        </w:rPr>
      </w:pPr>
      <w:r w:rsidRPr="001A5FA9">
        <w:rPr>
          <w:rFonts w:eastAsiaTheme="minorHAnsi" w:cs="Times New Roman"/>
          <w:b/>
          <w:kern w:val="0"/>
          <w:lang w:eastAsia="en-US" w:bidi="ar-SA"/>
        </w:rPr>
        <w:t>2. Siūlomos teisinio reguliavimo nuostatos</w:t>
      </w:r>
    </w:p>
    <w:p w14:paraId="2709674D" w14:textId="2F0635B6" w:rsidR="001A5FA9" w:rsidRDefault="001A5FA9" w:rsidP="002661D2">
      <w:pPr>
        <w:ind w:firstLine="709"/>
        <w:jc w:val="both"/>
      </w:pPr>
      <w:r w:rsidRPr="007D70B8">
        <w:t>Lietuvos Respublikos vietos savivaldos įstatymo 15 straipsn</w:t>
      </w:r>
      <w:r>
        <w:t>yje</w:t>
      </w:r>
      <w:r w:rsidRPr="007D70B8">
        <w:t xml:space="preserve"> </w:t>
      </w:r>
      <w:r>
        <w:t>pakei</w:t>
      </w:r>
      <w:r w:rsidRPr="007D70B8">
        <w:t>s</w:t>
      </w:r>
      <w:r>
        <w:t>ta</w:t>
      </w:r>
      <w:r w:rsidRPr="007D70B8">
        <w:t xml:space="preserve"> nuostata</w:t>
      </w:r>
      <w:r w:rsidR="00901746">
        <w:t>,</w:t>
      </w:r>
      <w:r w:rsidR="00A04A4A" w:rsidRPr="00A04A4A">
        <w:t xml:space="preserve"> </w:t>
      </w:r>
      <w:r w:rsidR="00A04A4A" w:rsidRPr="007D70B8">
        <w:t>susijusi su komisijos darbo organizavimu</w:t>
      </w:r>
      <w:r w:rsidR="00A04A4A">
        <w:t>, kad komisijos posėdžiai gali vykti nuotoliniu ar mišriu būdu</w:t>
      </w:r>
      <w:r w:rsidR="00A04A4A" w:rsidRPr="007D70B8">
        <w:t xml:space="preserve">, </w:t>
      </w:r>
      <w:r w:rsidR="00A04A4A">
        <w:t>atsižvelgiant į tai, papildomi Antikorupcijos komisijos nuostatai nuostatomis dėl galimybės organizuoti Antikorupcijos komisijos posėdį nuotoliniu būdu arba mišriu būdu</w:t>
      </w:r>
      <w:r w:rsidR="00F832FA">
        <w:t xml:space="preserve"> (</w:t>
      </w:r>
      <w:r w:rsidR="00A04A4A">
        <w:t>kai dalis komisijos narių susirenka į posėdį, o kita dalis dalyvauja  nuotoliniu būdu</w:t>
      </w:r>
      <w:r w:rsidR="00F832FA">
        <w:t>)</w:t>
      </w:r>
      <w:r w:rsidR="00E12969">
        <w:t>. Taip pat papildoma nuostata, kad nuotoliniu būdu ar mišriu būdu komisijos posėdžiai vykti negali, jei tam raštu prieštarauja daugiau kaip pus</w:t>
      </w:r>
      <w:r w:rsidR="005F6BF0">
        <w:t>ė</w:t>
      </w:r>
      <w:r w:rsidR="00E12969">
        <w:t xml:space="preserve"> visų komisijos narių, išskyrus du numatytus atvejus. </w:t>
      </w:r>
    </w:p>
    <w:p w14:paraId="753D9844" w14:textId="44C4AF30" w:rsidR="00333BC2" w:rsidRDefault="00333BC2" w:rsidP="00333BC2">
      <w:pPr>
        <w:ind w:firstLine="709"/>
        <w:jc w:val="both"/>
        <w:rPr>
          <w:color w:val="000000"/>
        </w:rPr>
      </w:pPr>
      <w:r>
        <w:rPr>
          <w:rFonts w:eastAsia="Times New Roman" w:cs="Times New Roman"/>
          <w:color w:val="000000"/>
          <w:kern w:val="0"/>
          <w:lang w:eastAsia="lt-LT" w:bidi="ar-SA"/>
        </w:rPr>
        <w:t xml:space="preserve">Vadovaujantis Lietuvos Respublikos vidaus reikalų ministro 2022 m. balandžio 21 d. įsakymu Nr. 1V-319 „Dėl </w:t>
      </w:r>
      <w:r>
        <w:rPr>
          <w:color w:val="000000"/>
        </w:rPr>
        <w:t xml:space="preserve">savivaldybių tarybų etikos komisijos narių ir antikorupcijos komisijos narių, kurie nėra savivaldybės tarybos nariai, atlygio dydžio ir mokėjimo tvarkos nustatymo“ įrašoma, kad </w:t>
      </w:r>
      <w:r w:rsidR="004E2AA7">
        <w:rPr>
          <w:color w:val="000000"/>
        </w:rPr>
        <w:t>Antikorupcijos</w:t>
      </w:r>
      <w:r>
        <w:rPr>
          <w:color w:val="000000"/>
        </w:rPr>
        <w:t xml:space="preserve"> komisijos nariams, kurie nėra savivaldybės tarybos nariai, už darbą </w:t>
      </w:r>
      <w:r w:rsidR="004E2AA7">
        <w:rPr>
          <w:color w:val="000000"/>
        </w:rPr>
        <w:t>Antikorupcijos</w:t>
      </w:r>
      <w:r>
        <w:rPr>
          <w:color w:val="000000"/>
        </w:rPr>
        <w:t xml:space="preserve"> komisijoje apmokama Lietuvos Respublikos vidaus reikalų ministro nustatyta Savivaldybių tarybų etikos komisijos narių ir antikorupcijos komisijos narių, kurie nėra savivaldybės tarybos nariai, atlygio dydžio ir mokėjimo tvarka, t. y.:</w:t>
      </w:r>
    </w:p>
    <w:p w14:paraId="57075679" w14:textId="0FCE34C5" w:rsidR="00333BC2" w:rsidRDefault="00333BC2" w:rsidP="00333BC2">
      <w:pPr>
        <w:pStyle w:val="ListParagraph"/>
        <w:ind w:left="0" w:firstLine="709"/>
        <w:jc w:val="both"/>
        <w:rPr>
          <w:color w:val="000000"/>
        </w:rPr>
      </w:pPr>
      <w:r>
        <w:rPr>
          <w:color w:val="000000"/>
        </w:rPr>
        <w:t xml:space="preserve">1) už </w:t>
      </w:r>
      <w:r w:rsidRPr="00BA4C16">
        <w:rPr>
          <w:color w:val="000000"/>
        </w:rPr>
        <w:t xml:space="preserve"> </w:t>
      </w:r>
      <w:r>
        <w:rPr>
          <w:color w:val="000000"/>
        </w:rPr>
        <w:t xml:space="preserve">vieną dirbtą valandą </w:t>
      </w:r>
      <w:r w:rsidR="004E2AA7">
        <w:rPr>
          <w:color w:val="000000"/>
        </w:rPr>
        <w:t>Antikorupcijos</w:t>
      </w:r>
      <w:r>
        <w:rPr>
          <w:color w:val="000000"/>
        </w:rPr>
        <w:t xml:space="preserve"> komisijos posėdyje – 0,0</w:t>
      </w:r>
      <w:r w:rsidR="004E2AA7">
        <w:rPr>
          <w:color w:val="000000"/>
        </w:rPr>
        <w:t>037</w:t>
      </w:r>
      <w:r>
        <w:rPr>
          <w:color w:val="000000"/>
        </w:rPr>
        <w:t xml:space="preserve"> Lietuvos Respublikos Seimo patvirtinto atitinkamų metų pareiginės algos bazinio dydžio, taikomo apskaičiuojant valstybės politikų, teisėjų, valstybės pareigūnų, valstybės tarnautojų ir valstybės bei savivaldybių biudžetinių įstaigų darbuotojų pareigines algas;</w:t>
      </w:r>
    </w:p>
    <w:p w14:paraId="4F8D3DD7" w14:textId="64CA6071" w:rsidR="00333BC2" w:rsidRDefault="00333BC2" w:rsidP="00333BC2">
      <w:pPr>
        <w:pStyle w:val="ListParagraph"/>
        <w:ind w:left="0" w:firstLine="709"/>
        <w:jc w:val="both"/>
        <w:rPr>
          <w:color w:val="000000"/>
        </w:rPr>
      </w:pPr>
      <w:r>
        <w:rPr>
          <w:color w:val="000000"/>
        </w:rPr>
        <w:t xml:space="preserve">2) už pasirengimą </w:t>
      </w:r>
      <w:r w:rsidR="004E2AA7">
        <w:rPr>
          <w:color w:val="000000"/>
        </w:rPr>
        <w:t>Antikorupcijos</w:t>
      </w:r>
      <w:r>
        <w:rPr>
          <w:color w:val="000000"/>
        </w:rPr>
        <w:t xml:space="preserve"> komisijos posėdyje nagrinėti vieną skundą, prašymą ar pranešimą – 0,07 Seimo patvirtinto atitinkamų metų pareiginės algos bazinio dydžio, taikomo apskaičiuojant valstybės politikų, teisėjų, valstybės pareigūnų, valstybės tarnautojų ir valstybės bei savivaldybių biudžetinių įstaigų darbuotojų pareigines algas;</w:t>
      </w:r>
    </w:p>
    <w:p w14:paraId="1C474563" w14:textId="2F445C1E" w:rsidR="00333BC2" w:rsidRPr="00333BC2" w:rsidRDefault="00333BC2" w:rsidP="00333BC2">
      <w:pPr>
        <w:pStyle w:val="ListParagraph"/>
        <w:ind w:left="0" w:firstLine="709"/>
        <w:jc w:val="both"/>
        <w:rPr>
          <w:color w:val="000000"/>
        </w:rPr>
      </w:pPr>
      <w:r>
        <w:rPr>
          <w:color w:val="000000"/>
        </w:rPr>
        <w:t xml:space="preserve">3) už darbą </w:t>
      </w:r>
      <w:r w:rsidR="004E2AA7">
        <w:rPr>
          <w:color w:val="000000"/>
        </w:rPr>
        <w:t>Antikorupcijos</w:t>
      </w:r>
      <w:r>
        <w:rPr>
          <w:color w:val="000000"/>
        </w:rPr>
        <w:t xml:space="preserve"> komisijoje apmokama pagal faktiškai dirbtas valandas, užfiksuotas </w:t>
      </w:r>
      <w:r w:rsidR="004E2AA7">
        <w:rPr>
          <w:color w:val="000000"/>
        </w:rPr>
        <w:t>Antikorupcijos</w:t>
      </w:r>
      <w:r>
        <w:rPr>
          <w:color w:val="000000"/>
        </w:rPr>
        <w:t xml:space="preserve"> komisijos posėdžio protokole, kuriame taip pat fiksuojamas išnagrinėtų skundų, prašymų ar pranešimų kiekis.</w:t>
      </w:r>
    </w:p>
    <w:p w14:paraId="60143CCE" w14:textId="73E804B4" w:rsidR="001A5FA9" w:rsidRPr="001A5FA9" w:rsidRDefault="001A5FA9" w:rsidP="001A5FA9">
      <w:pPr>
        <w:widowControl/>
        <w:suppressAutoHyphens w:val="0"/>
        <w:ind w:firstLine="720"/>
        <w:jc w:val="both"/>
        <w:rPr>
          <w:rFonts w:eastAsiaTheme="minorHAnsi" w:cs="Times New Roman"/>
          <w:b/>
          <w:bCs/>
          <w:kern w:val="0"/>
          <w:lang w:eastAsia="en-US" w:bidi="ar-SA"/>
        </w:rPr>
      </w:pPr>
      <w:r w:rsidRPr="001A5FA9">
        <w:rPr>
          <w:rFonts w:eastAsiaTheme="minorHAnsi" w:cs="Times New Roman"/>
          <w:b/>
          <w:bCs/>
          <w:kern w:val="0"/>
          <w:lang w:eastAsia="en-US" w:bidi="ar-SA"/>
        </w:rPr>
        <w:t>3. Laukiami rezultatai</w:t>
      </w:r>
    </w:p>
    <w:p w14:paraId="1EDA8C3E" w14:textId="79393D5D" w:rsidR="001A5FA9" w:rsidRPr="002661D2" w:rsidRDefault="001A5FA9" w:rsidP="002661D2">
      <w:pPr>
        <w:widowControl/>
        <w:suppressAutoHyphens w:val="0"/>
        <w:spacing w:line="100" w:lineRule="atLeast"/>
        <w:ind w:firstLine="720"/>
        <w:jc w:val="both"/>
        <w:rPr>
          <w:rFonts w:eastAsiaTheme="minorHAnsi" w:cs="Times New Roman"/>
          <w:bCs/>
          <w:color w:val="000000"/>
          <w:spacing w:val="-3"/>
          <w:kern w:val="0"/>
          <w:lang w:eastAsia="en-US" w:bidi="ar-SA"/>
        </w:rPr>
      </w:pPr>
      <w:r w:rsidRPr="001A5FA9">
        <w:rPr>
          <w:rFonts w:eastAsiaTheme="minorHAnsi" w:cs="Times New Roman"/>
          <w:color w:val="000000"/>
          <w:kern w:val="0"/>
          <w:lang w:eastAsia="lt-LT" w:bidi="ar-SA"/>
        </w:rPr>
        <w:t>Vykdomi teisės aktai.</w:t>
      </w:r>
      <w:r w:rsidRPr="001A5FA9">
        <w:rPr>
          <w:rFonts w:eastAsiaTheme="minorHAnsi" w:cs="Times New Roman"/>
          <w:bCs/>
          <w:color w:val="000000"/>
          <w:kern w:val="0"/>
          <w:lang w:eastAsia="en-US" w:bidi="ar-SA"/>
        </w:rPr>
        <w:t xml:space="preserve"> </w:t>
      </w:r>
      <w:r w:rsidR="00E12969">
        <w:rPr>
          <w:rFonts w:cs="Times New Roman"/>
          <w:bCs/>
          <w:color w:val="000000"/>
        </w:rPr>
        <w:t xml:space="preserve">Priėmus sprendimo projektą </w:t>
      </w:r>
      <w:r w:rsidR="00E12969">
        <w:t>Antikorupcijos komisijos</w:t>
      </w:r>
      <w:r w:rsidR="00E12969" w:rsidRPr="00712448">
        <w:t xml:space="preserve"> nuostatai </w:t>
      </w:r>
      <w:r w:rsidR="00E12969">
        <w:t>atitiks Lietuvos Respublikos vietos savivaldos įstatymo nuostatas dėl galimybės komisijos posėdžius</w:t>
      </w:r>
      <w:r w:rsidR="002661D2" w:rsidRPr="002661D2">
        <w:t xml:space="preserve"> </w:t>
      </w:r>
      <w:r w:rsidR="002661D2">
        <w:t>organizuoti</w:t>
      </w:r>
      <w:r w:rsidR="002661D2" w:rsidRPr="002661D2">
        <w:t xml:space="preserve"> </w:t>
      </w:r>
      <w:r w:rsidR="002661D2">
        <w:t>nuotoliniu būdu ir mišriu būdu</w:t>
      </w:r>
      <w:r w:rsidR="00E12969">
        <w:t>.</w:t>
      </w:r>
    </w:p>
    <w:p w14:paraId="4142E158" w14:textId="77777777" w:rsidR="001A5FA9" w:rsidRPr="001A5FA9" w:rsidRDefault="001A5FA9" w:rsidP="001A5FA9">
      <w:pPr>
        <w:widowControl/>
        <w:suppressAutoHyphens w:val="0"/>
        <w:jc w:val="both"/>
        <w:rPr>
          <w:rFonts w:eastAsiaTheme="minorHAnsi" w:cs="Times New Roman"/>
          <w:b/>
          <w:kern w:val="0"/>
          <w:lang w:eastAsia="en-US" w:bidi="ar-SA"/>
        </w:rPr>
      </w:pPr>
      <w:r w:rsidRPr="001A5FA9">
        <w:rPr>
          <w:rFonts w:eastAsiaTheme="minorHAnsi" w:cs="Times New Roman"/>
          <w:kern w:val="0"/>
          <w:lang w:eastAsia="en-US" w:bidi="ar-SA"/>
        </w:rPr>
        <w:t xml:space="preserve">            </w:t>
      </w:r>
      <w:r w:rsidRPr="001A5FA9">
        <w:rPr>
          <w:rFonts w:eastAsiaTheme="minorHAnsi" w:cs="Times New Roman"/>
          <w:b/>
          <w:kern w:val="0"/>
          <w:lang w:eastAsia="en-US" w:bidi="ar-SA"/>
        </w:rPr>
        <w:t>4. Lėšų poreikis ir šaltiniai</w:t>
      </w:r>
    </w:p>
    <w:p w14:paraId="4B384029" w14:textId="12281963" w:rsidR="001A5FA9" w:rsidRPr="001A5FA9" w:rsidRDefault="001A5FA9" w:rsidP="001A5FA9">
      <w:pPr>
        <w:widowControl/>
        <w:suppressAutoHyphens w:val="0"/>
        <w:jc w:val="both"/>
        <w:rPr>
          <w:rFonts w:eastAsiaTheme="minorHAnsi" w:cs="Times New Roman"/>
          <w:kern w:val="0"/>
          <w:lang w:eastAsia="en-US" w:bidi="ar-SA"/>
        </w:rPr>
      </w:pPr>
      <w:r w:rsidRPr="001A5FA9">
        <w:rPr>
          <w:rFonts w:eastAsiaTheme="minorHAnsi" w:cs="Times New Roman"/>
          <w:kern w:val="0"/>
          <w:lang w:eastAsia="en-US" w:bidi="ar-SA"/>
        </w:rPr>
        <w:t xml:space="preserve">            Nėra</w:t>
      </w:r>
      <w:r w:rsidR="002661D2">
        <w:rPr>
          <w:rFonts w:eastAsiaTheme="minorHAnsi" w:cs="Times New Roman"/>
          <w:kern w:val="0"/>
          <w:lang w:eastAsia="en-US" w:bidi="ar-SA"/>
        </w:rPr>
        <w:t>.</w:t>
      </w:r>
      <w:r w:rsidRPr="001A5FA9">
        <w:rPr>
          <w:rFonts w:eastAsiaTheme="minorHAnsi" w:cs="Times New Roman"/>
          <w:kern w:val="0"/>
          <w:lang w:eastAsia="en-US" w:bidi="ar-SA"/>
        </w:rPr>
        <w:t xml:space="preserve"> </w:t>
      </w:r>
    </w:p>
    <w:p w14:paraId="48023179" w14:textId="77777777" w:rsidR="001A5FA9" w:rsidRPr="001A5FA9" w:rsidRDefault="001A5FA9" w:rsidP="001A5FA9">
      <w:pPr>
        <w:widowControl/>
        <w:suppressAutoHyphens w:val="0"/>
        <w:jc w:val="both"/>
        <w:rPr>
          <w:rFonts w:eastAsiaTheme="minorHAnsi" w:cs="Times New Roman"/>
          <w:b/>
          <w:kern w:val="0"/>
          <w:lang w:eastAsia="en-US" w:bidi="ar-SA"/>
        </w:rPr>
      </w:pPr>
      <w:r w:rsidRPr="001A5FA9">
        <w:rPr>
          <w:rFonts w:eastAsiaTheme="minorHAnsi" w:cs="Times New Roman"/>
          <w:kern w:val="0"/>
          <w:lang w:eastAsia="en-US" w:bidi="ar-SA"/>
        </w:rPr>
        <w:t xml:space="preserve">            </w:t>
      </w:r>
      <w:r w:rsidRPr="001A5FA9">
        <w:rPr>
          <w:rFonts w:eastAsiaTheme="minorHAnsi" w:cs="Times New Roman"/>
          <w:b/>
          <w:kern w:val="0"/>
          <w:lang w:eastAsia="en-US" w:bidi="ar-SA"/>
        </w:rPr>
        <w:t>5. Kiti sprendimui priimti reikalingi pagrindimai, skaičiavimai ar paaiškinimai</w:t>
      </w:r>
    </w:p>
    <w:p w14:paraId="6E719FCD" w14:textId="77777777" w:rsidR="002661D2" w:rsidRDefault="001A5FA9" w:rsidP="001A5FA9">
      <w:pPr>
        <w:widowControl/>
        <w:suppressAutoHyphens w:val="0"/>
        <w:ind w:firstLine="720"/>
        <w:jc w:val="both"/>
        <w:rPr>
          <w:rFonts w:eastAsiaTheme="minorHAnsi" w:cs="Times New Roman"/>
          <w:kern w:val="0"/>
          <w:lang w:eastAsia="en-US" w:bidi="ar-SA"/>
        </w:rPr>
      </w:pPr>
      <w:r w:rsidRPr="001A5FA9">
        <w:rPr>
          <w:rFonts w:eastAsiaTheme="minorHAnsi" w:cs="Times New Roman"/>
          <w:kern w:val="0"/>
          <w:lang w:eastAsia="en-US" w:bidi="ar-SA"/>
        </w:rPr>
        <w:t xml:space="preserve">Nėra. </w:t>
      </w:r>
    </w:p>
    <w:p w14:paraId="1730BADD" w14:textId="30A056A1" w:rsidR="001A5FA9" w:rsidRPr="001A5FA9" w:rsidRDefault="002661D2" w:rsidP="001A5FA9">
      <w:pPr>
        <w:widowControl/>
        <w:suppressAutoHyphens w:val="0"/>
        <w:ind w:firstLine="720"/>
        <w:jc w:val="both"/>
        <w:rPr>
          <w:rFonts w:eastAsiaTheme="minorHAnsi" w:cs="Times New Roman"/>
          <w:kern w:val="0"/>
          <w:lang w:eastAsia="en-US" w:bidi="ar-SA"/>
        </w:rPr>
      </w:pPr>
      <w:r w:rsidRPr="001A5FA9">
        <w:rPr>
          <w:rFonts w:eastAsiaTheme="minorHAnsi" w:cs="Times New Roman"/>
          <w:color w:val="000000"/>
          <w:kern w:val="0"/>
          <w:lang w:eastAsia="en-US" w:bidi="ar-SA"/>
        </w:rPr>
        <w:t>Sprendimo projekt</w:t>
      </w:r>
      <w:r>
        <w:rPr>
          <w:rFonts w:eastAsiaTheme="minorHAnsi" w:cs="Times New Roman"/>
          <w:color w:val="000000"/>
          <w:kern w:val="0"/>
          <w:lang w:eastAsia="en-US" w:bidi="ar-SA"/>
        </w:rPr>
        <w:t>o</w:t>
      </w:r>
      <w:r w:rsidRPr="001A5FA9">
        <w:rPr>
          <w:rFonts w:eastAsiaTheme="minorHAnsi" w:cs="Times New Roman"/>
          <w:color w:val="000000"/>
          <w:kern w:val="0"/>
          <w:lang w:eastAsia="en-US" w:bidi="ar-SA"/>
        </w:rPr>
        <w:t xml:space="preserve"> antikorupcinis vertinimas nereikalingas</w:t>
      </w:r>
      <w:r>
        <w:rPr>
          <w:rFonts w:eastAsiaTheme="minorHAnsi" w:cs="Times New Roman"/>
          <w:color w:val="000000"/>
          <w:kern w:val="0"/>
          <w:lang w:eastAsia="en-US" w:bidi="ar-SA"/>
        </w:rPr>
        <w:t>.</w:t>
      </w:r>
      <w:r w:rsidRPr="001A5FA9">
        <w:rPr>
          <w:rFonts w:eastAsiaTheme="minorHAnsi" w:cs="Times New Roman"/>
          <w:color w:val="000000"/>
          <w:kern w:val="0"/>
          <w:lang w:eastAsia="en-US" w:bidi="ar-SA"/>
        </w:rPr>
        <w:t xml:space="preserve"> </w:t>
      </w:r>
    </w:p>
    <w:p w14:paraId="11B241E0" w14:textId="0FAC1587" w:rsidR="001A5FA9" w:rsidRPr="001A5FA9" w:rsidRDefault="001A5FA9" w:rsidP="001A5FA9">
      <w:pPr>
        <w:widowControl/>
        <w:tabs>
          <w:tab w:val="left" w:pos="426"/>
        </w:tabs>
        <w:suppressAutoHyphens w:val="0"/>
        <w:jc w:val="both"/>
        <w:rPr>
          <w:rFonts w:eastAsiaTheme="minorHAnsi" w:cs="Times New Roman"/>
          <w:color w:val="000000"/>
          <w:kern w:val="0"/>
          <w:lang w:eastAsia="en-US" w:bidi="ar-SA"/>
        </w:rPr>
      </w:pPr>
      <w:r w:rsidRPr="001A5FA9">
        <w:rPr>
          <w:rFonts w:eastAsiaTheme="minorHAnsi" w:cs="Times New Roman"/>
          <w:color w:val="000000"/>
          <w:kern w:val="0"/>
          <w:lang w:eastAsia="en-US" w:bidi="ar-SA"/>
        </w:rPr>
        <w:tab/>
      </w:r>
      <w:r w:rsidRPr="001A5FA9">
        <w:rPr>
          <w:rFonts w:eastAsiaTheme="minorHAnsi" w:cs="Times New Roman"/>
          <w:color w:val="000000"/>
          <w:kern w:val="0"/>
          <w:lang w:eastAsia="en-US" w:bidi="ar-SA"/>
        </w:rPr>
        <w:tab/>
      </w:r>
    </w:p>
    <w:p w14:paraId="7E95D69C" w14:textId="77777777" w:rsidR="001A5FA9" w:rsidRPr="001A5FA9" w:rsidRDefault="001A5FA9" w:rsidP="001A5FA9">
      <w:pPr>
        <w:widowControl/>
        <w:tabs>
          <w:tab w:val="left" w:pos="426"/>
        </w:tabs>
        <w:suppressAutoHyphens w:val="0"/>
        <w:jc w:val="both"/>
        <w:rPr>
          <w:rFonts w:eastAsiaTheme="minorHAnsi" w:cs="Times New Roman"/>
          <w:color w:val="000000"/>
          <w:kern w:val="0"/>
          <w:lang w:eastAsia="en-US" w:bidi="ar-SA"/>
        </w:rPr>
      </w:pPr>
    </w:p>
    <w:p w14:paraId="55570D44" w14:textId="3449819A" w:rsidR="001A5FA9" w:rsidRPr="001A5FA9" w:rsidRDefault="001A5FA9" w:rsidP="001A5FA9">
      <w:pPr>
        <w:widowControl/>
        <w:tabs>
          <w:tab w:val="left" w:pos="1185"/>
        </w:tabs>
        <w:jc w:val="both"/>
        <w:rPr>
          <w:rFonts w:eastAsia="Times New Roman" w:cs="Times New Roman"/>
          <w:kern w:val="0"/>
          <w:lang w:eastAsia="lt-LT" w:bidi="ar-SA"/>
        </w:rPr>
      </w:pPr>
      <w:r w:rsidRPr="001A5FA9">
        <w:rPr>
          <w:rFonts w:eastAsia="Times New Roman" w:cs="Times New Roman"/>
          <w:kern w:val="0"/>
          <w:lang w:eastAsia="lt-LT" w:bidi="ar-SA"/>
        </w:rPr>
        <w:t>Skyriaus vedėja</w:t>
      </w:r>
      <w:r w:rsidRPr="001A5FA9">
        <w:rPr>
          <w:rFonts w:eastAsia="Times New Roman" w:cs="Times New Roman"/>
          <w:kern w:val="0"/>
          <w:lang w:eastAsia="lt-LT" w:bidi="ar-SA"/>
        </w:rPr>
        <w:tab/>
      </w:r>
      <w:r w:rsidRPr="001A5FA9">
        <w:rPr>
          <w:rFonts w:eastAsia="Times New Roman" w:cs="Times New Roman"/>
          <w:kern w:val="0"/>
          <w:lang w:eastAsia="lt-LT" w:bidi="ar-SA"/>
        </w:rPr>
        <w:tab/>
      </w:r>
      <w:r w:rsidRPr="001A5FA9">
        <w:rPr>
          <w:rFonts w:eastAsia="Times New Roman" w:cs="Times New Roman"/>
          <w:kern w:val="0"/>
          <w:lang w:eastAsia="lt-LT" w:bidi="ar-SA"/>
        </w:rPr>
        <w:tab/>
      </w:r>
      <w:r w:rsidRPr="001A5FA9">
        <w:rPr>
          <w:rFonts w:eastAsia="Times New Roman" w:cs="Times New Roman"/>
          <w:kern w:val="0"/>
          <w:lang w:eastAsia="lt-LT" w:bidi="ar-SA"/>
        </w:rPr>
        <w:tab/>
      </w:r>
      <w:r w:rsidR="00E12969">
        <w:rPr>
          <w:rFonts w:eastAsia="Times New Roman" w:cs="Times New Roman"/>
          <w:kern w:val="0"/>
          <w:lang w:eastAsia="lt-LT" w:bidi="ar-SA"/>
        </w:rPr>
        <w:tab/>
      </w:r>
      <w:r w:rsidR="00E12969">
        <w:rPr>
          <w:rFonts w:eastAsia="Times New Roman" w:cs="Times New Roman"/>
          <w:kern w:val="0"/>
          <w:lang w:eastAsia="lt-LT" w:bidi="ar-SA"/>
        </w:rPr>
        <w:tab/>
      </w:r>
      <w:r w:rsidR="00E12969">
        <w:rPr>
          <w:rFonts w:eastAsia="Times New Roman" w:cs="Times New Roman"/>
          <w:kern w:val="0"/>
          <w:lang w:eastAsia="lt-LT" w:bidi="ar-SA"/>
        </w:rPr>
        <w:tab/>
      </w:r>
      <w:r w:rsidRPr="001A5FA9">
        <w:rPr>
          <w:rFonts w:eastAsia="Times New Roman" w:cs="Times New Roman"/>
          <w:kern w:val="0"/>
          <w:lang w:eastAsia="lt-LT" w:bidi="ar-SA"/>
        </w:rPr>
        <w:tab/>
        <w:t>Rūta Vaitkūnienė</w:t>
      </w:r>
    </w:p>
    <w:p w14:paraId="103AEFDD" w14:textId="77777777" w:rsidR="001A5FA9" w:rsidRPr="001A5FA9" w:rsidRDefault="001A5FA9" w:rsidP="001A5FA9">
      <w:pPr>
        <w:widowControl/>
        <w:tabs>
          <w:tab w:val="left" w:pos="1185"/>
        </w:tabs>
        <w:jc w:val="both"/>
        <w:rPr>
          <w:rFonts w:eastAsia="Times New Roman" w:cs="Times New Roman"/>
          <w:kern w:val="0"/>
          <w:lang w:eastAsia="lt-LT" w:bidi="ar-SA"/>
        </w:rPr>
      </w:pPr>
    </w:p>
    <w:sectPr w:rsidR="001A5FA9" w:rsidRPr="001A5FA9" w:rsidSect="00333BC2">
      <w:pgSz w:w="11906" w:h="16838"/>
      <w:pgMar w:top="851" w:right="567" w:bottom="28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25"/>
      <w:numFmt w:val="decimal"/>
      <w:lvlText w:val="%1."/>
      <w:lvlJc w:val="left"/>
      <w:pPr>
        <w:tabs>
          <w:tab w:val="num" w:pos="0"/>
        </w:tabs>
        <w:ind w:left="480" w:hanging="480"/>
      </w:pPr>
      <w:rPr>
        <w:color w:val="000000"/>
      </w:rPr>
    </w:lvl>
    <w:lvl w:ilvl="1">
      <w:start w:val="1"/>
      <w:numFmt w:val="decimal"/>
      <w:lvlText w:val="%1.%2."/>
      <w:lvlJc w:val="left"/>
      <w:pPr>
        <w:tabs>
          <w:tab w:val="num" w:pos="0"/>
        </w:tabs>
        <w:ind w:left="1200" w:hanging="48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0000"/>
      </w:rPr>
    </w:lvl>
    <w:lvl w:ilvl="4">
      <w:start w:val="1"/>
      <w:numFmt w:val="decimal"/>
      <w:lvlText w:val="%1.%2.%3.%4.%5."/>
      <w:lvlJc w:val="left"/>
      <w:pPr>
        <w:tabs>
          <w:tab w:val="num" w:pos="0"/>
        </w:tabs>
        <w:ind w:left="3960" w:hanging="1080"/>
      </w:pPr>
      <w:rPr>
        <w:color w:val="000000"/>
      </w:rPr>
    </w:lvl>
    <w:lvl w:ilvl="5">
      <w:start w:val="1"/>
      <w:numFmt w:val="decimal"/>
      <w:lvlText w:val="%1.%2.%3.%4.%5.%6."/>
      <w:lvlJc w:val="left"/>
      <w:pPr>
        <w:tabs>
          <w:tab w:val="num" w:pos="0"/>
        </w:tabs>
        <w:ind w:left="4680" w:hanging="1080"/>
      </w:pPr>
      <w:rPr>
        <w:color w:val="000000"/>
      </w:rPr>
    </w:lvl>
    <w:lvl w:ilvl="6">
      <w:start w:val="1"/>
      <w:numFmt w:val="decimal"/>
      <w:lvlText w:val="%1.%2.%3.%4.%5.%6.%7."/>
      <w:lvlJc w:val="left"/>
      <w:pPr>
        <w:tabs>
          <w:tab w:val="num" w:pos="0"/>
        </w:tabs>
        <w:ind w:left="5760" w:hanging="1440"/>
      </w:pPr>
      <w:rPr>
        <w:color w:val="000000"/>
      </w:rPr>
    </w:lvl>
    <w:lvl w:ilvl="7">
      <w:start w:val="1"/>
      <w:numFmt w:val="decimal"/>
      <w:lvlText w:val="%1.%2.%3.%4.%5.%6.%7.%8."/>
      <w:lvlJc w:val="left"/>
      <w:pPr>
        <w:tabs>
          <w:tab w:val="num" w:pos="0"/>
        </w:tabs>
        <w:ind w:left="6480" w:hanging="1440"/>
      </w:pPr>
      <w:rPr>
        <w:color w:val="000000"/>
      </w:rPr>
    </w:lvl>
    <w:lvl w:ilvl="8">
      <w:start w:val="1"/>
      <w:numFmt w:val="decimal"/>
      <w:lvlText w:val="%1.%2.%3.%4.%5.%6.%7.%8.%9."/>
      <w:lvlJc w:val="left"/>
      <w:pPr>
        <w:tabs>
          <w:tab w:val="num" w:pos="0"/>
        </w:tabs>
        <w:ind w:left="7560" w:hanging="1800"/>
      </w:pPr>
      <w:rPr>
        <w:color w:val="000000"/>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EA7081D"/>
    <w:multiLevelType w:val="hybridMultilevel"/>
    <w:tmpl w:val="280A7622"/>
    <w:lvl w:ilvl="0" w:tplc="FAD208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631012964">
    <w:abstractNumId w:val="0"/>
  </w:num>
  <w:num w:numId="2" w16cid:durableId="286398970">
    <w:abstractNumId w:val="1"/>
  </w:num>
  <w:num w:numId="3" w16cid:durableId="265307537">
    <w:abstractNumId w:val="2"/>
  </w:num>
  <w:num w:numId="4" w16cid:durableId="780685501">
    <w:abstractNumId w:val="3"/>
  </w:num>
  <w:num w:numId="5" w16cid:durableId="229460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2F6"/>
    <w:rsid w:val="0000379A"/>
    <w:rsid w:val="00004871"/>
    <w:rsid w:val="00057BD7"/>
    <w:rsid w:val="00086AE5"/>
    <w:rsid w:val="000A3FF5"/>
    <w:rsid w:val="000B5779"/>
    <w:rsid w:val="000E56AF"/>
    <w:rsid w:val="00132E77"/>
    <w:rsid w:val="001879DC"/>
    <w:rsid w:val="001A5FA9"/>
    <w:rsid w:val="001D09CB"/>
    <w:rsid w:val="00226E15"/>
    <w:rsid w:val="002661D2"/>
    <w:rsid w:val="002A1D6A"/>
    <w:rsid w:val="002B067B"/>
    <w:rsid w:val="002B41C3"/>
    <w:rsid w:val="002D347C"/>
    <w:rsid w:val="002E5FFD"/>
    <w:rsid w:val="002E6C31"/>
    <w:rsid w:val="002F7E08"/>
    <w:rsid w:val="003156D9"/>
    <w:rsid w:val="0033203C"/>
    <w:rsid w:val="00333BC2"/>
    <w:rsid w:val="00355781"/>
    <w:rsid w:val="00366225"/>
    <w:rsid w:val="0037030D"/>
    <w:rsid w:val="0037748B"/>
    <w:rsid w:val="00391DC2"/>
    <w:rsid w:val="00397D20"/>
    <w:rsid w:val="003E5A87"/>
    <w:rsid w:val="0042495A"/>
    <w:rsid w:val="00455306"/>
    <w:rsid w:val="00486305"/>
    <w:rsid w:val="0049585A"/>
    <w:rsid w:val="004C5931"/>
    <w:rsid w:val="004E2AA7"/>
    <w:rsid w:val="00515ED7"/>
    <w:rsid w:val="005C7034"/>
    <w:rsid w:val="005D552B"/>
    <w:rsid w:val="005F3FB0"/>
    <w:rsid w:val="005F6BF0"/>
    <w:rsid w:val="00603622"/>
    <w:rsid w:val="00606608"/>
    <w:rsid w:val="00626078"/>
    <w:rsid w:val="00634A3B"/>
    <w:rsid w:val="00637154"/>
    <w:rsid w:val="00662EE0"/>
    <w:rsid w:val="00686D11"/>
    <w:rsid w:val="006912F2"/>
    <w:rsid w:val="006B7B3C"/>
    <w:rsid w:val="006C50A9"/>
    <w:rsid w:val="00703D3A"/>
    <w:rsid w:val="00704253"/>
    <w:rsid w:val="00711C1F"/>
    <w:rsid w:val="00712448"/>
    <w:rsid w:val="007202D6"/>
    <w:rsid w:val="007270BD"/>
    <w:rsid w:val="0073482F"/>
    <w:rsid w:val="007A2086"/>
    <w:rsid w:val="007D70B8"/>
    <w:rsid w:val="008138F5"/>
    <w:rsid w:val="0081788D"/>
    <w:rsid w:val="00833235"/>
    <w:rsid w:val="008365E0"/>
    <w:rsid w:val="00853535"/>
    <w:rsid w:val="008952F6"/>
    <w:rsid w:val="008C43B3"/>
    <w:rsid w:val="008D2106"/>
    <w:rsid w:val="00901746"/>
    <w:rsid w:val="00920709"/>
    <w:rsid w:val="00930CFE"/>
    <w:rsid w:val="00944529"/>
    <w:rsid w:val="009647DD"/>
    <w:rsid w:val="00971468"/>
    <w:rsid w:val="0097344D"/>
    <w:rsid w:val="009819AC"/>
    <w:rsid w:val="00991815"/>
    <w:rsid w:val="009A0B25"/>
    <w:rsid w:val="009C5AAF"/>
    <w:rsid w:val="009D545E"/>
    <w:rsid w:val="009D752C"/>
    <w:rsid w:val="009E4896"/>
    <w:rsid w:val="00A02B00"/>
    <w:rsid w:val="00A04A4A"/>
    <w:rsid w:val="00A329C2"/>
    <w:rsid w:val="00A56E88"/>
    <w:rsid w:val="00A87186"/>
    <w:rsid w:val="00AA6C72"/>
    <w:rsid w:val="00AC52A8"/>
    <w:rsid w:val="00AC7B9C"/>
    <w:rsid w:val="00AE3C1D"/>
    <w:rsid w:val="00B025F4"/>
    <w:rsid w:val="00B25979"/>
    <w:rsid w:val="00B5297C"/>
    <w:rsid w:val="00B75CC1"/>
    <w:rsid w:val="00BB7080"/>
    <w:rsid w:val="00C31C78"/>
    <w:rsid w:val="00C33DBA"/>
    <w:rsid w:val="00C450FD"/>
    <w:rsid w:val="00C4720C"/>
    <w:rsid w:val="00C651D1"/>
    <w:rsid w:val="00C73CF9"/>
    <w:rsid w:val="00C77810"/>
    <w:rsid w:val="00C84C0D"/>
    <w:rsid w:val="00CA472D"/>
    <w:rsid w:val="00CB02E6"/>
    <w:rsid w:val="00CB3B41"/>
    <w:rsid w:val="00D265D4"/>
    <w:rsid w:val="00D318DD"/>
    <w:rsid w:val="00D870BF"/>
    <w:rsid w:val="00D87D42"/>
    <w:rsid w:val="00E11A8F"/>
    <w:rsid w:val="00E12969"/>
    <w:rsid w:val="00E272CB"/>
    <w:rsid w:val="00E66786"/>
    <w:rsid w:val="00E8556A"/>
    <w:rsid w:val="00E938F1"/>
    <w:rsid w:val="00E93AEF"/>
    <w:rsid w:val="00EB1C4B"/>
    <w:rsid w:val="00EE497F"/>
    <w:rsid w:val="00F17E81"/>
    <w:rsid w:val="00F22080"/>
    <w:rsid w:val="00F470C3"/>
    <w:rsid w:val="00F5132E"/>
    <w:rsid w:val="00F76EAC"/>
    <w:rsid w:val="00F82DD7"/>
    <w:rsid w:val="00F832FA"/>
    <w:rsid w:val="00F861C9"/>
    <w:rsid w:val="00FD6DA5"/>
    <w:rsid w:val="00FF6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9EB8BB"/>
  <w15:docId w15:val="{35479FD8-7659-49B0-B0CC-761F4254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E15"/>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26E15"/>
    <w:rPr>
      <w:rFonts w:hint="default"/>
    </w:rPr>
  </w:style>
  <w:style w:type="character" w:customStyle="1" w:styleId="WW8Num1z1">
    <w:name w:val="WW8Num1z1"/>
    <w:rsid w:val="00226E15"/>
  </w:style>
  <w:style w:type="character" w:customStyle="1" w:styleId="WW8Num1z2">
    <w:name w:val="WW8Num1z2"/>
    <w:rsid w:val="00226E15"/>
  </w:style>
  <w:style w:type="character" w:customStyle="1" w:styleId="WW8Num1z3">
    <w:name w:val="WW8Num1z3"/>
    <w:rsid w:val="00226E15"/>
  </w:style>
  <w:style w:type="character" w:customStyle="1" w:styleId="WW8Num1z4">
    <w:name w:val="WW8Num1z4"/>
    <w:rsid w:val="00226E15"/>
  </w:style>
  <w:style w:type="character" w:customStyle="1" w:styleId="WW8Num1z5">
    <w:name w:val="WW8Num1z5"/>
    <w:rsid w:val="00226E15"/>
  </w:style>
  <w:style w:type="character" w:customStyle="1" w:styleId="WW8Num1z6">
    <w:name w:val="WW8Num1z6"/>
    <w:rsid w:val="00226E15"/>
  </w:style>
  <w:style w:type="character" w:customStyle="1" w:styleId="WW8Num1z7">
    <w:name w:val="WW8Num1z7"/>
    <w:rsid w:val="00226E15"/>
  </w:style>
  <w:style w:type="character" w:customStyle="1" w:styleId="WW8Num1z8">
    <w:name w:val="WW8Num1z8"/>
    <w:rsid w:val="00226E15"/>
  </w:style>
  <w:style w:type="character" w:customStyle="1" w:styleId="WW8Num2z0">
    <w:name w:val="WW8Num2z0"/>
    <w:rsid w:val="00226E15"/>
    <w:rPr>
      <w:rFonts w:hint="default"/>
    </w:rPr>
  </w:style>
  <w:style w:type="character" w:customStyle="1" w:styleId="WW8Num2z1">
    <w:name w:val="WW8Num2z1"/>
    <w:rsid w:val="00226E15"/>
  </w:style>
  <w:style w:type="character" w:customStyle="1" w:styleId="WW8Num2z2">
    <w:name w:val="WW8Num2z2"/>
    <w:rsid w:val="00226E15"/>
  </w:style>
  <w:style w:type="character" w:customStyle="1" w:styleId="WW8Num2z3">
    <w:name w:val="WW8Num2z3"/>
    <w:rsid w:val="00226E15"/>
  </w:style>
  <w:style w:type="character" w:customStyle="1" w:styleId="WW8Num2z4">
    <w:name w:val="WW8Num2z4"/>
    <w:rsid w:val="00226E15"/>
  </w:style>
  <w:style w:type="character" w:customStyle="1" w:styleId="WW8Num2z5">
    <w:name w:val="WW8Num2z5"/>
    <w:rsid w:val="00226E15"/>
  </w:style>
  <w:style w:type="character" w:customStyle="1" w:styleId="WW8Num2z6">
    <w:name w:val="WW8Num2z6"/>
    <w:rsid w:val="00226E15"/>
  </w:style>
  <w:style w:type="character" w:customStyle="1" w:styleId="WW8Num2z7">
    <w:name w:val="WW8Num2z7"/>
    <w:rsid w:val="00226E15"/>
  </w:style>
  <w:style w:type="character" w:customStyle="1" w:styleId="WW8Num2z8">
    <w:name w:val="WW8Num2z8"/>
    <w:rsid w:val="00226E15"/>
  </w:style>
  <w:style w:type="character" w:customStyle="1" w:styleId="WW8Num3z0">
    <w:name w:val="WW8Num3z0"/>
    <w:rsid w:val="00226E15"/>
    <w:rPr>
      <w:color w:val="000000"/>
    </w:rPr>
  </w:style>
  <w:style w:type="character" w:customStyle="1" w:styleId="WW8Num4z0">
    <w:name w:val="WW8Num4z0"/>
    <w:rsid w:val="00226E15"/>
  </w:style>
  <w:style w:type="character" w:customStyle="1" w:styleId="WW8Num4z1">
    <w:name w:val="WW8Num4z1"/>
    <w:rsid w:val="00226E15"/>
  </w:style>
  <w:style w:type="character" w:customStyle="1" w:styleId="WW8Num4z2">
    <w:name w:val="WW8Num4z2"/>
    <w:rsid w:val="00226E15"/>
  </w:style>
  <w:style w:type="character" w:customStyle="1" w:styleId="WW8Num4z3">
    <w:name w:val="WW8Num4z3"/>
    <w:rsid w:val="00226E15"/>
  </w:style>
  <w:style w:type="character" w:customStyle="1" w:styleId="WW8Num4z4">
    <w:name w:val="WW8Num4z4"/>
    <w:rsid w:val="00226E15"/>
  </w:style>
  <w:style w:type="character" w:customStyle="1" w:styleId="WW8Num4z5">
    <w:name w:val="WW8Num4z5"/>
    <w:rsid w:val="00226E15"/>
  </w:style>
  <w:style w:type="character" w:customStyle="1" w:styleId="WW8Num4z6">
    <w:name w:val="WW8Num4z6"/>
    <w:rsid w:val="00226E15"/>
  </w:style>
  <w:style w:type="character" w:customStyle="1" w:styleId="WW8Num4z7">
    <w:name w:val="WW8Num4z7"/>
    <w:rsid w:val="00226E15"/>
  </w:style>
  <w:style w:type="character" w:customStyle="1" w:styleId="WW8Num4z8">
    <w:name w:val="WW8Num4z8"/>
    <w:rsid w:val="00226E15"/>
  </w:style>
  <w:style w:type="character" w:customStyle="1" w:styleId="DefaultParagraphFont1">
    <w:name w:val="Default Paragraph Font1"/>
    <w:rsid w:val="00226E15"/>
  </w:style>
  <w:style w:type="character" w:customStyle="1" w:styleId="WW-DefaultParagraphFont">
    <w:name w:val="WW-Default Paragraph Font"/>
    <w:rsid w:val="00226E15"/>
  </w:style>
  <w:style w:type="character" w:customStyle="1" w:styleId="WW-DefaultParagraphFont1">
    <w:name w:val="WW-Default Paragraph Font1"/>
    <w:rsid w:val="00226E15"/>
  </w:style>
  <w:style w:type="character" w:customStyle="1" w:styleId="WW-DefaultParagraphFont11">
    <w:name w:val="WW-Default Paragraph Font11"/>
    <w:rsid w:val="00226E15"/>
  </w:style>
  <w:style w:type="character" w:styleId="Hyperlink">
    <w:name w:val="Hyperlink"/>
    <w:rsid w:val="00226E15"/>
    <w:rPr>
      <w:color w:val="000080"/>
      <w:u w:val="single"/>
    </w:rPr>
  </w:style>
  <w:style w:type="character" w:customStyle="1" w:styleId="NumberingSymbols">
    <w:name w:val="Numbering Symbols"/>
    <w:rsid w:val="00226E15"/>
  </w:style>
  <w:style w:type="paragraph" w:customStyle="1" w:styleId="Heading">
    <w:name w:val="Heading"/>
    <w:basedOn w:val="Normal"/>
    <w:next w:val="BodyText"/>
    <w:rsid w:val="00226E15"/>
    <w:pPr>
      <w:keepNext/>
      <w:spacing w:before="240" w:after="120"/>
    </w:pPr>
    <w:rPr>
      <w:rFonts w:ascii="Arial" w:eastAsia="Microsoft YaHei" w:hAnsi="Arial"/>
      <w:sz w:val="28"/>
      <w:szCs w:val="28"/>
    </w:rPr>
  </w:style>
  <w:style w:type="paragraph" w:styleId="BodyText">
    <w:name w:val="Body Text"/>
    <w:basedOn w:val="Normal"/>
    <w:rsid w:val="00226E15"/>
    <w:pPr>
      <w:spacing w:after="120"/>
    </w:pPr>
  </w:style>
  <w:style w:type="paragraph" w:styleId="List">
    <w:name w:val="List"/>
    <w:basedOn w:val="BodyText"/>
    <w:rsid w:val="00226E15"/>
  </w:style>
  <w:style w:type="paragraph" w:customStyle="1" w:styleId="Caption1">
    <w:name w:val="Caption1"/>
    <w:basedOn w:val="Normal"/>
    <w:rsid w:val="00226E15"/>
    <w:pPr>
      <w:suppressLineNumbers/>
      <w:spacing w:before="120" w:after="120"/>
    </w:pPr>
    <w:rPr>
      <w:i/>
      <w:iCs/>
    </w:rPr>
  </w:style>
  <w:style w:type="paragraph" w:customStyle="1" w:styleId="Index">
    <w:name w:val="Index"/>
    <w:basedOn w:val="Normal"/>
    <w:rsid w:val="00226E15"/>
    <w:pPr>
      <w:suppressLineNumbers/>
    </w:pPr>
  </w:style>
  <w:style w:type="paragraph" w:styleId="Header">
    <w:name w:val="header"/>
    <w:basedOn w:val="Normal"/>
    <w:rsid w:val="00226E15"/>
    <w:pPr>
      <w:tabs>
        <w:tab w:val="center" w:pos="4153"/>
        <w:tab w:val="right" w:pos="8306"/>
      </w:tabs>
    </w:pPr>
  </w:style>
  <w:style w:type="paragraph" w:styleId="Title">
    <w:name w:val="Title"/>
    <w:basedOn w:val="Normal"/>
    <w:next w:val="Subtitle"/>
    <w:qFormat/>
    <w:rsid w:val="00226E15"/>
    <w:pPr>
      <w:suppressAutoHyphens w:val="0"/>
      <w:jc w:val="center"/>
    </w:pPr>
    <w:rPr>
      <w:b/>
    </w:rPr>
  </w:style>
  <w:style w:type="paragraph" w:styleId="Subtitle">
    <w:name w:val="Subtitle"/>
    <w:basedOn w:val="Heading"/>
    <w:next w:val="BodyText"/>
    <w:qFormat/>
    <w:rsid w:val="00226E15"/>
    <w:pPr>
      <w:jc w:val="center"/>
    </w:pPr>
    <w:rPr>
      <w:i/>
      <w:iCs/>
    </w:rPr>
  </w:style>
  <w:style w:type="paragraph" w:customStyle="1" w:styleId="prastasistinklapis">
    <w:name w:val="Įprastasis (tinklapis)"/>
    <w:basedOn w:val="Normal"/>
    <w:rsid w:val="00226E15"/>
    <w:pPr>
      <w:widowControl/>
      <w:suppressAutoHyphens w:val="0"/>
      <w:spacing w:before="100" w:after="119"/>
    </w:pPr>
    <w:rPr>
      <w:rFonts w:eastAsia="Times New Roman"/>
      <w:lang w:val="en-US"/>
    </w:rPr>
  </w:style>
  <w:style w:type="paragraph" w:customStyle="1" w:styleId="Pagrindiniotekstotrauka31">
    <w:name w:val="Pagrindinio teksto įtrauka 31"/>
    <w:basedOn w:val="Normal"/>
    <w:rsid w:val="00226E15"/>
    <w:pPr>
      <w:spacing w:after="120"/>
      <w:ind w:left="283"/>
    </w:pPr>
    <w:rPr>
      <w:sz w:val="16"/>
      <w:szCs w:val="16"/>
    </w:rPr>
  </w:style>
  <w:style w:type="paragraph" w:customStyle="1" w:styleId="HTMLPreformatted1">
    <w:name w:val="HTML Preformatted1"/>
    <w:basedOn w:val="Normal"/>
    <w:rsid w:val="00226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Normal"/>
    <w:rsid w:val="00226E15"/>
    <w:pPr>
      <w:suppressLineNumbers/>
    </w:pPr>
  </w:style>
  <w:style w:type="paragraph" w:customStyle="1" w:styleId="TableHeading">
    <w:name w:val="Table Heading"/>
    <w:basedOn w:val="TableContents"/>
    <w:rsid w:val="00226E15"/>
    <w:pPr>
      <w:jc w:val="center"/>
    </w:pPr>
    <w:rPr>
      <w:b/>
      <w:bCs/>
    </w:rPr>
  </w:style>
  <w:style w:type="paragraph" w:styleId="BalloonText">
    <w:name w:val="Balloon Text"/>
    <w:basedOn w:val="Normal"/>
    <w:link w:val="BalloonTextChar"/>
    <w:uiPriority w:val="99"/>
    <w:semiHidden/>
    <w:unhideWhenUsed/>
    <w:rsid w:val="005F3FB0"/>
    <w:rPr>
      <w:rFonts w:ascii="Segoe UI" w:hAnsi="Segoe UI"/>
      <w:sz w:val="18"/>
      <w:szCs w:val="16"/>
    </w:rPr>
  </w:style>
  <w:style w:type="character" w:customStyle="1" w:styleId="BalloonTextChar">
    <w:name w:val="Balloon Text Char"/>
    <w:link w:val="BalloonText"/>
    <w:uiPriority w:val="99"/>
    <w:semiHidden/>
    <w:rsid w:val="005F3FB0"/>
    <w:rPr>
      <w:rFonts w:ascii="Segoe UI" w:eastAsia="SimSun" w:hAnsi="Segoe UI" w:cs="Mangal"/>
      <w:kern w:val="1"/>
      <w:sz w:val="18"/>
      <w:szCs w:val="16"/>
      <w:lang w:eastAsia="hi-IN" w:bidi="hi-IN"/>
    </w:rPr>
  </w:style>
  <w:style w:type="paragraph" w:styleId="ListParagraph">
    <w:name w:val="List Paragraph"/>
    <w:basedOn w:val="Normal"/>
    <w:uiPriority w:val="34"/>
    <w:qFormat/>
    <w:rsid w:val="00A02B0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605094">
      <w:bodyDiv w:val="1"/>
      <w:marLeft w:val="0"/>
      <w:marRight w:val="0"/>
      <w:marTop w:val="0"/>
      <w:marBottom w:val="0"/>
      <w:divBdr>
        <w:top w:val="none" w:sz="0" w:space="0" w:color="auto"/>
        <w:left w:val="none" w:sz="0" w:space="0" w:color="auto"/>
        <w:bottom w:val="none" w:sz="0" w:space="0" w:color="auto"/>
        <w:right w:val="none" w:sz="0" w:space="0" w:color="auto"/>
      </w:divBdr>
      <w:divsChild>
        <w:div w:id="376972459">
          <w:marLeft w:val="0"/>
          <w:marRight w:val="0"/>
          <w:marTop w:val="0"/>
          <w:marBottom w:val="0"/>
          <w:divBdr>
            <w:top w:val="none" w:sz="0" w:space="0" w:color="auto"/>
            <w:left w:val="none" w:sz="0" w:space="0" w:color="auto"/>
            <w:bottom w:val="none" w:sz="0" w:space="0" w:color="auto"/>
            <w:right w:val="none" w:sz="0" w:space="0" w:color="auto"/>
          </w:divBdr>
        </w:div>
        <w:div w:id="88745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3577</Words>
  <Characters>2039</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Saidas</dc:creator>
  <cp:keywords/>
  <cp:lastModifiedBy>Ruta Vaitkuniene</cp:lastModifiedBy>
  <cp:revision>4</cp:revision>
  <cp:lastPrinted>2022-06-07T12:17:00Z</cp:lastPrinted>
  <dcterms:created xsi:type="dcterms:W3CDTF">2022-06-07T08:01:00Z</dcterms:created>
  <dcterms:modified xsi:type="dcterms:W3CDTF">2022-06-07T12:30:00Z</dcterms:modified>
</cp:coreProperties>
</file>