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4332629E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b/>
          <w:bCs/>
          <w:sz w:val="24"/>
          <w:szCs w:val="24"/>
        </w:rPr>
        <w:t>Projektas</w:t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656DCC67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</w:t>
      </w:r>
      <w:r w:rsidR="005F11D1">
        <w:rPr>
          <w:b/>
          <w:bCs/>
          <w:szCs w:val="24"/>
        </w:rPr>
        <w:t>2</w:t>
      </w:r>
      <w:r w:rsidR="000A6328">
        <w:rPr>
          <w:b/>
          <w:bCs/>
          <w:szCs w:val="24"/>
        </w:rPr>
        <w:t>1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14862B2B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0613E5">
        <w:rPr>
          <w:szCs w:val="24"/>
        </w:rPr>
        <w:t>2</w:t>
      </w:r>
      <w:r w:rsidR="000A6328">
        <w:rPr>
          <w:szCs w:val="24"/>
        </w:rPr>
        <w:t>2</w:t>
      </w:r>
      <w:r w:rsidRPr="00A6700F">
        <w:rPr>
          <w:szCs w:val="24"/>
        </w:rPr>
        <w:t xml:space="preserve"> m. </w:t>
      </w:r>
      <w:r w:rsidR="000A6328">
        <w:rPr>
          <w:szCs w:val="24"/>
        </w:rPr>
        <w:t>kovo 31</w:t>
      </w:r>
      <w:r w:rsidRPr="00A6700F">
        <w:rPr>
          <w:szCs w:val="24"/>
        </w:rPr>
        <w:t xml:space="preserve"> d. Nr. T- 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6C15AF59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 xml:space="preserve">16 straipsnio 2 dalies 19 punktu ir Panevėžio rajono savivaldybės tarybos veiklos reglamento, patvirtinto Savivaldybės tarybos </w:t>
      </w:r>
      <w:r w:rsidR="0013228D">
        <w:rPr>
          <w:szCs w:val="24"/>
        </w:rPr>
        <w:br/>
      </w:r>
      <w:r w:rsidRPr="00A6700F">
        <w:rPr>
          <w:szCs w:val="24"/>
        </w:rPr>
        <w:t>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0A43319E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</w:t>
      </w:r>
      <w:r w:rsidR="005F11D1">
        <w:rPr>
          <w:szCs w:val="24"/>
        </w:rPr>
        <w:t>2</w:t>
      </w:r>
      <w:r w:rsidR="000A6328">
        <w:rPr>
          <w:szCs w:val="24"/>
        </w:rPr>
        <w:t>1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6DC9D4A1" w14:textId="6F0B6CA7" w:rsidR="00E935B8" w:rsidRDefault="00E935B8" w:rsidP="00E935B8">
      <w:pPr>
        <w:outlineLvl w:val="0"/>
        <w:rPr>
          <w:szCs w:val="24"/>
        </w:rPr>
      </w:pPr>
      <w:r w:rsidRPr="00A6700F">
        <w:rPr>
          <w:szCs w:val="24"/>
        </w:rPr>
        <w:t>Eugenijus Lunskis</w:t>
      </w:r>
    </w:p>
    <w:p w14:paraId="2454378F" w14:textId="7CD2D030" w:rsidR="006227CE" w:rsidRPr="006227CE" w:rsidRDefault="006227CE" w:rsidP="00E935B8">
      <w:pPr>
        <w:outlineLvl w:val="0"/>
        <w:rPr>
          <w:szCs w:val="24"/>
          <w:lang w:val="en-US"/>
        </w:rPr>
      </w:pPr>
      <w:r>
        <w:rPr>
          <w:szCs w:val="24"/>
          <w:lang w:val="en-US"/>
        </w:rPr>
        <w:t>202</w:t>
      </w:r>
      <w:r w:rsidR="000A6328">
        <w:rPr>
          <w:szCs w:val="24"/>
          <w:lang w:val="en-US"/>
        </w:rPr>
        <w:t>2</w:t>
      </w:r>
      <w:r>
        <w:rPr>
          <w:szCs w:val="24"/>
          <w:lang w:val="en-US"/>
        </w:rPr>
        <w:t>-03-</w:t>
      </w:r>
      <w:r w:rsidR="000A6328">
        <w:rPr>
          <w:szCs w:val="24"/>
          <w:lang w:val="en-US"/>
        </w:rPr>
        <w:t>1</w:t>
      </w:r>
      <w:r w:rsidR="00074B1A">
        <w:rPr>
          <w:szCs w:val="24"/>
          <w:lang w:val="en-US"/>
        </w:rPr>
        <w:t>8</w:t>
      </w:r>
    </w:p>
    <w:p w14:paraId="72EF1208" w14:textId="2F3067D0" w:rsidR="00E935B8" w:rsidRPr="00A6700F" w:rsidRDefault="00E935B8">
      <w:pPr>
        <w:rPr>
          <w:szCs w:val="24"/>
        </w:rPr>
      </w:pP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9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10C13E72" w:rsidR="007E3DBF" w:rsidRDefault="007E3DBF">
      <w:pPr>
        <w:suppressAutoHyphens w:val="0"/>
        <w:ind w:firstLine="0"/>
      </w:pPr>
      <w:r>
        <w:br w:type="page"/>
      </w:r>
    </w:p>
    <w:p w14:paraId="2C549FA8" w14:textId="77777777" w:rsidR="007E3DBF" w:rsidRPr="00A6700F" w:rsidRDefault="007E3DBF" w:rsidP="007E3DBF">
      <w:pPr>
        <w:outlineLvl w:val="0"/>
        <w:rPr>
          <w:b/>
          <w:szCs w:val="24"/>
        </w:rPr>
      </w:pPr>
      <w:r w:rsidRPr="00A6700F">
        <w:rPr>
          <w:b/>
          <w:szCs w:val="24"/>
        </w:rPr>
        <w:lastRenderedPageBreak/>
        <w:t>PANEVĖŽIO RAJONO SAVIVALDYBĖS ADMINISTRACIJOS DIREKTORIUS</w:t>
      </w:r>
    </w:p>
    <w:p w14:paraId="457DCDEB" w14:textId="77777777" w:rsidR="007E3DBF" w:rsidRPr="00A6700F" w:rsidRDefault="007E3DBF" w:rsidP="007E3DBF">
      <w:pPr>
        <w:rPr>
          <w:szCs w:val="24"/>
        </w:rPr>
      </w:pPr>
    </w:p>
    <w:p w14:paraId="065191B5" w14:textId="77777777" w:rsidR="007E3DBF" w:rsidRPr="00A6700F" w:rsidRDefault="007E3DBF" w:rsidP="007E3DBF">
      <w:pPr>
        <w:rPr>
          <w:szCs w:val="24"/>
        </w:rPr>
      </w:pPr>
    </w:p>
    <w:p w14:paraId="024F7E5C" w14:textId="77777777" w:rsidR="007E3DBF" w:rsidRPr="00A6700F" w:rsidRDefault="007E3DBF" w:rsidP="00F10016">
      <w:pPr>
        <w:ind w:firstLine="0"/>
        <w:outlineLvl w:val="0"/>
        <w:rPr>
          <w:szCs w:val="24"/>
        </w:rPr>
      </w:pPr>
      <w:r w:rsidRPr="00A6700F">
        <w:rPr>
          <w:szCs w:val="24"/>
        </w:rPr>
        <w:t>Panevėžio rajono savivaldybės tarybai</w:t>
      </w:r>
    </w:p>
    <w:p w14:paraId="3EAF4C57" w14:textId="77777777" w:rsidR="007E3DBF" w:rsidRPr="00A6700F" w:rsidRDefault="007E3DBF" w:rsidP="007E3DBF">
      <w:pPr>
        <w:rPr>
          <w:szCs w:val="24"/>
        </w:rPr>
      </w:pPr>
    </w:p>
    <w:p w14:paraId="661072EF" w14:textId="77777777" w:rsidR="007E3DBF" w:rsidRPr="00A6700F" w:rsidRDefault="007E3DBF" w:rsidP="007E3DBF">
      <w:pPr>
        <w:rPr>
          <w:szCs w:val="24"/>
        </w:rPr>
      </w:pPr>
    </w:p>
    <w:p w14:paraId="201616B0" w14:textId="5F5B7D17" w:rsidR="007E3DBF" w:rsidRPr="00A6700F" w:rsidRDefault="007E3DBF" w:rsidP="007E3DBF">
      <w:pPr>
        <w:jc w:val="center"/>
        <w:rPr>
          <w:b/>
          <w:szCs w:val="24"/>
        </w:rPr>
      </w:pPr>
      <w:r w:rsidRPr="00A6700F">
        <w:rPr>
          <w:b/>
          <w:szCs w:val="24"/>
        </w:rPr>
        <w:t xml:space="preserve">AIŠKINAMASIS RAŠTAS DĖL SPRENDIMO „DĖL </w:t>
      </w:r>
      <w:r w:rsidRPr="00A6700F">
        <w:rPr>
          <w:b/>
          <w:spacing w:val="-2"/>
          <w:szCs w:val="24"/>
        </w:rPr>
        <w:t xml:space="preserve">PANEVĖŽIO RAJONO SAVIVALDYBĖS ADMINISTRACIJOS DIREKTORIAUS </w:t>
      </w:r>
      <w:r>
        <w:rPr>
          <w:b/>
          <w:szCs w:val="24"/>
        </w:rPr>
        <w:t>20</w:t>
      </w:r>
      <w:r w:rsidR="005F11D1">
        <w:rPr>
          <w:b/>
          <w:szCs w:val="24"/>
        </w:rPr>
        <w:t>2</w:t>
      </w:r>
      <w:r w:rsidR="000A6328">
        <w:rPr>
          <w:b/>
          <w:szCs w:val="24"/>
        </w:rPr>
        <w:t>1</w:t>
      </w:r>
      <w:r w:rsidRPr="00A6700F">
        <w:rPr>
          <w:b/>
          <w:szCs w:val="24"/>
        </w:rPr>
        <w:t xml:space="preserve"> METŲ VEIKLOS ATASKAITOS PATVIRTINIMO“ PROJEKTO</w:t>
      </w:r>
    </w:p>
    <w:p w14:paraId="32AF7366" w14:textId="77777777" w:rsidR="007E3DBF" w:rsidRPr="00A6700F" w:rsidRDefault="007E3DBF" w:rsidP="00074B1A">
      <w:pPr>
        <w:ind w:firstLine="0"/>
        <w:rPr>
          <w:b/>
          <w:szCs w:val="24"/>
        </w:rPr>
      </w:pPr>
    </w:p>
    <w:p w14:paraId="0FEAE866" w14:textId="47C7CBE0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6227CE">
        <w:rPr>
          <w:szCs w:val="24"/>
        </w:rPr>
        <w:t>2</w:t>
      </w:r>
      <w:r w:rsidR="000A6328">
        <w:rPr>
          <w:szCs w:val="24"/>
        </w:rPr>
        <w:t>2</w:t>
      </w:r>
      <w:r w:rsidR="00645148">
        <w:rPr>
          <w:szCs w:val="24"/>
        </w:rPr>
        <w:t xml:space="preserve"> m. </w:t>
      </w:r>
      <w:r w:rsidR="00645148" w:rsidRPr="00833FD4">
        <w:rPr>
          <w:szCs w:val="24"/>
        </w:rPr>
        <w:t xml:space="preserve">kovo </w:t>
      </w:r>
      <w:r w:rsidR="000A6328">
        <w:rPr>
          <w:szCs w:val="24"/>
        </w:rPr>
        <w:t>1</w:t>
      </w:r>
      <w:r w:rsidR="00074B1A">
        <w:rPr>
          <w:szCs w:val="24"/>
        </w:rPr>
        <w:t>8</w:t>
      </w:r>
      <w:r w:rsidRPr="00833FD4">
        <w:rPr>
          <w:szCs w:val="24"/>
        </w:rPr>
        <w:t xml:space="preserve"> d.</w:t>
      </w:r>
    </w:p>
    <w:p w14:paraId="41E24A73" w14:textId="77777777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214EFCDD" w14:textId="77777777" w:rsidR="007E3DBF" w:rsidRPr="00A6700F" w:rsidRDefault="007E3DBF" w:rsidP="007E3DBF">
      <w:pPr>
        <w:jc w:val="center"/>
        <w:rPr>
          <w:szCs w:val="24"/>
        </w:rPr>
      </w:pPr>
    </w:p>
    <w:p w14:paraId="6A5F86E2" w14:textId="77777777" w:rsidR="000A6328" w:rsidRPr="0077718F" w:rsidRDefault="000A6328" w:rsidP="000A6328">
      <w:pPr>
        <w:ind w:firstLine="720"/>
        <w:rPr>
          <w:b/>
          <w:bCs/>
        </w:rPr>
      </w:pPr>
      <w:r>
        <w:rPr>
          <w:b/>
          <w:bCs/>
        </w:rPr>
        <w:t>1.</w:t>
      </w:r>
      <w:r w:rsidRPr="0077718F">
        <w:rPr>
          <w:b/>
        </w:rPr>
        <w:t xml:space="preserve"> </w:t>
      </w:r>
      <w:r w:rsidRPr="0077718F">
        <w:rPr>
          <w:b/>
          <w:bCs/>
        </w:rPr>
        <w:t>Sprendimo projekto tikslai ir uždaviniai</w:t>
      </w:r>
    </w:p>
    <w:p w14:paraId="084F11E0" w14:textId="77777777" w:rsidR="000A6328" w:rsidRPr="00A6700F" w:rsidRDefault="000A6328" w:rsidP="000A6328">
      <w:pPr>
        <w:ind w:firstLine="720"/>
        <w:rPr>
          <w:szCs w:val="24"/>
        </w:rPr>
      </w:pPr>
      <w:r w:rsidRPr="00A6700F">
        <w:rPr>
          <w:bCs/>
          <w:szCs w:val="24"/>
        </w:rPr>
        <w:t xml:space="preserve">Pagal Savivaldybės tarybos 2011 m. rugpjūčio 25 d. </w:t>
      </w:r>
      <w:r w:rsidRPr="00A6700F">
        <w:rPr>
          <w:szCs w:val="24"/>
        </w:rPr>
        <w:t xml:space="preserve">sprendimu Nr. T-163 </w:t>
      </w:r>
      <w:r w:rsidRPr="00A6700F">
        <w:rPr>
          <w:bCs/>
          <w:szCs w:val="24"/>
        </w:rPr>
        <w:t xml:space="preserve">patvirtinto </w:t>
      </w:r>
      <w:r w:rsidRPr="00A6700F">
        <w:rPr>
          <w:szCs w:val="24"/>
        </w:rPr>
        <w:t>Panevėžio rajono savivaldybės tarybos veiklos reglamento (toliau – Reglamentas) 182 punktą</w:t>
      </w:r>
      <w:r>
        <w:rPr>
          <w:szCs w:val="24"/>
        </w:rPr>
        <w:t>, Savivaldybės a</w:t>
      </w:r>
      <w:r w:rsidRPr="00A6700F">
        <w:rPr>
          <w:szCs w:val="24"/>
        </w:rPr>
        <w:t xml:space="preserve">dministracijos direktorius ne rečiau kaip kartą per metus atsiskaito Tarybai už praėjusių metų veiklą. Taryba priima sprendimą dėl ataskaitos patvirtinimo. </w:t>
      </w:r>
    </w:p>
    <w:p w14:paraId="733292D4" w14:textId="77777777" w:rsidR="000A6328" w:rsidRPr="00BA08ED" w:rsidRDefault="000A6328" w:rsidP="000A6328">
      <w:pPr>
        <w:ind w:firstLine="720"/>
        <w:rPr>
          <w:b/>
        </w:rPr>
      </w:pPr>
      <w:r w:rsidRPr="00BA08ED">
        <w:rPr>
          <w:b/>
        </w:rPr>
        <w:t>2. Siūlomos teisinio reguliavimo nuostatos</w:t>
      </w:r>
    </w:p>
    <w:p w14:paraId="6CD553F4" w14:textId="2D18C4C3" w:rsidR="000A6328" w:rsidRPr="00A6700F" w:rsidRDefault="000A6328" w:rsidP="000A6328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Panevėžio rajono savivaldybės administracijos direktorius teikia </w:t>
      </w:r>
      <w:r>
        <w:rPr>
          <w:szCs w:val="24"/>
        </w:rPr>
        <w:t>Savivaldybės a</w:t>
      </w:r>
      <w:r w:rsidRPr="00A6700F">
        <w:rPr>
          <w:szCs w:val="24"/>
        </w:rPr>
        <w:t>dministracijos direktoriaus 20</w:t>
      </w:r>
      <w:r>
        <w:rPr>
          <w:szCs w:val="24"/>
        </w:rPr>
        <w:t>2</w:t>
      </w:r>
      <w:r>
        <w:rPr>
          <w:szCs w:val="24"/>
        </w:rPr>
        <w:t>1</w:t>
      </w:r>
      <w:r w:rsidRPr="00A6700F">
        <w:rPr>
          <w:szCs w:val="24"/>
        </w:rPr>
        <w:t xml:space="preserve"> metų veiklos ataskaitą. Ataskaitoje pateikta informacija apie 20</w:t>
      </w:r>
      <w:r>
        <w:rPr>
          <w:szCs w:val="24"/>
        </w:rPr>
        <w:t>2</w:t>
      </w:r>
      <w:r>
        <w:rPr>
          <w:szCs w:val="24"/>
        </w:rPr>
        <w:t>1</w:t>
      </w:r>
      <w:r w:rsidRPr="00A6700F">
        <w:rPr>
          <w:szCs w:val="24"/>
        </w:rPr>
        <w:t xml:space="preserve"> metų Panevėžio rajono savivaldybės administracijos darbus, projektus, problemas, įvykius. </w:t>
      </w:r>
    </w:p>
    <w:p w14:paraId="4C883E34" w14:textId="2A413CDD" w:rsidR="000A6328" w:rsidRPr="00BA08ED" w:rsidRDefault="000A6328" w:rsidP="000A6328">
      <w:pPr>
        <w:tabs>
          <w:tab w:val="left" w:pos="709"/>
          <w:tab w:val="right" w:pos="8306"/>
        </w:tabs>
        <w:ind w:firstLine="0"/>
        <w:rPr>
          <w:b/>
          <w:bCs/>
        </w:rPr>
      </w:pPr>
      <w:r>
        <w:rPr>
          <w:b/>
          <w:bCs/>
        </w:rPr>
        <w:tab/>
      </w:r>
      <w:r w:rsidRPr="00BA08ED">
        <w:rPr>
          <w:b/>
          <w:bCs/>
        </w:rPr>
        <w:t>3. Laukiami rezultatai</w:t>
      </w:r>
    </w:p>
    <w:p w14:paraId="00400AB2" w14:textId="6103BCC6" w:rsidR="000A6328" w:rsidRPr="00AF78CA" w:rsidRDefault="000A6328" w:rsidP="00AF78CA">
      <w:pPr>
        <w:ind w:firstLine="709"/>
      </w:pPr>
      <w:r w:rsidRPr="00A6700F">
        <w:rPr>
          <w:bCs/>
          <w:szCs w:val="24"/>
        </w:rPr>
        <w:t xml:space="preserve">Panevėžio rajono savivaldybės tarybos nariai, visuomenė </w:t>
      </w:r>
      <w:r w:rsidR="00074B1A">
        <w:rPr>
          <w:bCs/>
          <w:szCs w:val="24"/>
        </w:rPr>
        <w:t>bus</w:t>
      </w:r>
      <w:r w:rsidRPr="00A6700F">
        <w:rPr>
          <w:bCs/>
          <w:szCs w:val="24"/>
        </w:rPr>
        <w:t xml:space="preserve"> informuojama apie atliktus darbus 20</w:t>
      </w:r>
      <w:r>
        <w:rPr>
          <w:bCs/>
          <w:szCs w:val="24"/>
        </w:rPr>
        <w:t>2</w:t>
      </w:r>
      <w:r w:rsidR="00AF78CA">
        <w:rPr>
          <w:bCs/>
          <w:szCs w:val="24"/>
        </w:rPr>
        <w:t>1</w:t>
      </w:r>
      <w:r w:rsidRPr="00A6700F">
        <w:rPr>
          <w:bCs/>
          <w:szCs w:val="24"/>
        </w:rPr>
        <w:t xml:space="preserve"> metais.</w:t>
      </w:r>
    </w:p>
    <w:p w14:paraId="72FDFFBD" w14:textId="750C7333" w:rsidR="000A6328" w:rsidRPr="00BA08ED" w:rsidRDefault="000A6328" w:rsidP="000A6328">
      <w:pPr>
        <w:tabs>
          <w:tab w:val="left" w:pos="709"/>
        </w:tabs>
        <w:ind w:firstLine="0"/>
        <w:rPr>
          <w:b/>
        </w:rPr>
      </w:pPr>
      <w:r>
        <w:tab/>
      </w:r>
      <w:r w:rsidRPr="00BA08ED">
        <w:rPr>
          <w:b/>
        </w:rPr>
        <w:t>4. Lėšų poreikis ir šaltiniai</w:t>
      </w:r>
    </w:p>
    <w:p w14:paraId="3DD18D34" w14:textId="3B06C02D" w:rsidR="000A6328" w:rsidRDefault="000A6328" w:rsidP="000A6328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Pateikiami </w:t>
      </w:r>
      <w:r>
        <w:rPr>
          <w:bCs/>
          <w:szCs w:val="24"/>
        </w:rPr>
        <w:t>Savivaldybės a</w:t>
      </w:r>
      <w:r w:rsidRPr="00A6700F">
        <w:rPr>
          <w:bCs/>
          <w:szCs w:val="24"/>
        </w:rPr>
        <w:t>dministracijos direktoriaus 20</w:t>
      </w:r>
      <w:r>
        <w:rPr>
          <w:bCs/>
          <w:szCs w:val="24"/>
        </w:rPr>
        <w:t>2</w:t>
      </w:r>
      <w:r>
        <w:rPr>
          <w:bCs/>
          <w:szCs w:val="24"/>
        </w:rPr>
        <w:t>1</w:t>
      </w:r>
      <w:r w:rsidRPr="00A6700F">
        <w:rPr>
          <w:bCs/>
          <w:szCs w:val="24"/>
        </w:rPr>
        <w:t xml:space="preserve"> metų veiklos ataskaitoje.</w:t>
      </w:r>
    </w:p>
    <w:p w14:paraId="2832D1E2" w14:textId="41ECC8A2" w:rsidR="000A6328" w:rsidRPr="000A6328" w:rsidRDefault="000A6328" w:rsidP="000A6328">
      <w:pPr>
        <w:ind w:firstLine="720"/>
        <w:rPr>
          <w:bCs/>
          <w:szCs w:val="24"/>
        </w:rPr>
      </w:pPr>
      <w:r w:rsidRPr="000A6328">
        <w:rPr>
          <w:b/>
          <w:szCs w:val="24"/>
        </w:rPr>
        <w:t xml:space="preserve">5. </w:t>
      </w:r>
      <w:r w:rsidRPr="000A6328">
        <w:rPr>
          <w:b/>
        </w:rPr>
        <w:t>Kiti</w:t>
      </w:r>
      <w:r w:rsidRPr="008C5648">
        <w:rPr>
          <w:b/>
        </w:rPr>
        <w:t xml:space="preserve"> sprendimui priimti reikalingi pagrindimai, skaičiavimai ar paaiškinimai</w:t>
      </w:r>
    </w:p>
    <w:p w14:paraId="40AA9009" w14:textId="4539FCDE" w:rsidR="000A6328" w:rsidRPr="008C5648" w:rsidRDefault="000A6328" w:rsidP="000A6328">
      <w:pPr>
        <w:tabs>
          <w:tab w:val="left" w:pos="709"/>
        </w:tabs>
        <w:ind w:firstLine="0"/>
        <w:rPr>
          <w:bCs/>
        </w:rPr>
      </w:pPr>
      <w:r>
        <w:rPr>
          <w:bCs/>
        </w:rPr>
        <w:tab/>
      </w:r>
      <w:r w:rsidRPr="008C5648">
        <w:rPr>
          <w:bCs/>
        </w:rPr>
        <w:t xml:space="preserve">Nėra. </w:t>
      </w:r>
    </w:p>
    <w:p w14:paraId="6A64874D" w14:textId="77777777" w:rsidR="000A6328" w:rsidRDefault="000A6328" w:rsidP="000A6328">
      <w:pPr>
        <w:tabs>
          <w:tab w:val="left" w:pos="709"/>
        </w:tabs>
        <w:rPr>
          <w:b/>
        </w:rPr>
      </w:pPr>
    </w:p>
    <w:p w14:paraId="699E07EB" w14:textId="77777777" w:rsidR="000A6328" w:rsidRPr="00A6700F" w:rsidRDefault="000A6328" w:rsidP="000A6328">
      <w:pPr>
        <w:ind w:firstLine="0"/>
        <w:rPr>
          <w:szCs w:val="24"/>
        </w:rPr>
      </w:pPr>
      <w:r>
        <w:rPr>
          <w:szCs w:val="24"/>
        </w:rPr>
        <w:t>Savivaldybės a</w:t>
      </w:r>
      <w:r w:rsidRPr="00A6700F">
        <w:rPr>
          <w:szCs w:val="24"/>
        </w:rPr>
        <w:t>dministracijos dir</w:t>
      </w:r>
      <w:r>
        <w:rPr>
          <w:szCs w:val="24"/>
        </w:rPr>
        <w:t>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6700F">
        <w:rPr>
          <w:szCs w:val="24"/>
        </w:rPr>
        <w:t>Eugenijus Lunskis</w:t>
      </w:r>
    </w:p>
    <w:p w14:paraId="6085606C" w14:textId="77777777" w:rsidR="007E3DBF" w:rsidRPr="00002F3F" w:rsidRDefault="007E3DBF" w:rsidP="00E935B8">
      <w:pPr>
        <w:ind w:firstLine="0"/>
      </w:pPr>
    </w:p>
    <w:sectPr w:rsidR="007E3DBF" w:rsidRPr="00002F3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5F47" w14:textId="77777777" w:rsidR="00FA0F00" w:rsidRDefault="00FA0F00" w:rsidP="00C200A7">
      <w:r>
        <w:separator/>
      </w:r>
    </w:p>
  </w:endnote>
  <w:endnote w:type="continuationSeparator" w:id="0">
    <w:p w14:paraId="5C1FB6EE" w14:textId="77777777" w:rsidR="00FA0F00" w:rsidRDefault="00FA0F00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DD7B" w14:textId="77777777" w:rsidR="00FA0F00" w:rsidRDefault="00FA0F00" w:rsidP="00C200A7">
      <w:r>
        <w:separator/>
      </w:r>
    </w:p>
  </w:footnote>
  <w:footnote w:type="continuationSeparator" w:id="0">
    <w:p w14:paraId="52E1AA1D" w14:textId="77777777" w:rsidR="00FA0F00" w:rsidRDefault="00FA0F00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FA0F00" w:rsidP="00E935B8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67"/>
    <w:rsid w:val="00002F3F"/>
    <w:rsid w:val="000105A6"/>
    <w:rsid w:val="0001123D"/>
    <w:rsid w:val="00021A6B"/>
    <w:rsid w:val="000520EA"/>
    <w:rsid w:val="000613E5"/>
    <w:rsid w:val="00064F6D"/>
    <w:rsid w:val="00074B1A"/>
    <w:rsid w:val="00075C14"/>
    <w:rsid w:val="000A568D"/>
    <w:rsid w:val="000A6328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228D"/>
    <w:rsid w:val="00134CD5"/>
    <w:rsid w:val="00134F32"/>
    <w:rsid w:val="00154105"/>
    <w:rsid w:val="0016083C"/>
    <w:rsid w:val="001A0944"/>
    <w:rsid w:val="001A6E38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4AB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1E8E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11D1"/>
    <w:rsid w:val="005F2D76"/>
    <w:rsid w:val="00600FEE"/>
    <w:rsid w:val="00607967"/>
    <w:rsid w:val="006147B0"/>
    <w:rsid w:val="006227CE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07CF6"/>
    <w:rsid w:val="007127F4"/>
    <w:rsid w:val="00713CD9"/>
    <w:rsid w:val="00714096"/>
    <w:rsid w:val="00714914"/>
    <w:rsid w:val="007157F3"/>
    <w:rsid w:val="00716885"/>
    <w:rsid w:val="0072192C"/>
    <w:rsid w:val="007230E1"/>
    <w:rsid w:val="00740C3B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3FD4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172A4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AE199B"/>
    <w:rsid w:val="00AF78CA"/>
    <w:rsid w:val="00B04172"/>
    <w:rsid w:val="00B054B1"/>
    <w:rsid w:val="00B217F7"/>
    <w:rsid w:val="00B21AAA"/>
    <w:rsid w:val="00B22DDF"/>
    <w:rsid w:val="00B31763"/>
    <w:rsid w:val="00B34EC8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3E7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0CC9"/>
    <w:rsid w:val="00ED13F5"/>
    <w:rsid w:val="00ED2F2D"/>
    <w:rsid w:val="00ED6CEF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0F00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DCD3-99C4-4784-895C-9C3ED56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Ruta Vaitkuniene</cp:lastModifiedBy>
  <cp:revision>2</cp:revision>
  <cp:lastPrinted>2015-03-23T14:27:00Z</cp:lastPrinted>
  <dcterms:created xsi:type="dcterms:W3CDTF">2022-03-18T11:20:00Z</dcterms:created>
  <dcterms:modified xsi:type="dcterms:W3CDTF">2022-03-18T11:20:00Z</dcterms:modified>
</cp:coreProperties>
</file>