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6AC" w:rsidRPr="0041442E" w:rsidRDefault="00DF46AC" w:rsidP="00FA077C">
      <w:pPr>
        <w:pStyle w:val="Antrats"/>
        <w:tabs>
          <w:tab w:val="left" w:pos="5103"/>
        </w:tabs>
        <w:spacing w:before="0" w:after="0"/>
        <w:jc w:val="both"/>
      </w:pPr>
    </w:p>
    <w:p w:rsidR="00DF46AC" w:rsidRPr="0041442E" w:rsidRDefault="00DF46AC">
      <w:pPr>
        <w:pStyle w:val="Antrats"/>
        <w:spacing w:before="0" w:after="0"/>
        <w:jc w:val="center"/>
        <w:rPr>
          <w:b/>
        </w:rPr>
      </w:pPr>
      <w:r w:rsidRPr="0041442E">
        <w:rPr>
          <w:b/>
        </w:rPr>
        <w:t>PANEVĖŽIO RAJONO SAVIVALDYBĖS</w:t>
      </w:r>
    </w:p>
    <w:p w:rsidR="00DF46AC" w:rsidRPr="0041442E" w:rsidRDefault="00DF46AC">
      <w:pPr>
        <w:pStyle w:val="Antrats"/>
        <w:spacing w:before="0" w:after="0"/>
        <w:jc w:val="center"/>
        <w:rPr>
          <w:b/>
        </w:rPr>
      </w:pPr>
      <w:r w:rsidRPr="0041442E">
        <w:rPr>
          <w:b/>
        </w:rPr>
        <w:t>UGDYMO PROCESO IR KOKYBIŠKOS UGDYMOSI APLINKOS UŽTIKRINIMO PROGRAMOS (NR. 02) APRAŠYMAS</w:t>
      </w:r>
    </w:p>
    <w:p w:rsidR="00DF46AC" w:rsidRPr="0041442E" w:rsidRDefault="00DF46AC">
      <w:pPr>
        <w:pStyle w:val="Antrats"/>
        <w:spacing w:before="0" w:after="0"/>
        <w:jc w:val="both"/>
      </w:pPr>
    </w:p>
    <w:tbl>
      <w:tblPr>
        <w:tblW w:w="9789" w:type="dxa"/>
        <w:tblInd w:w="-137" w:type="dxa"/>
        <w:tblCellMar>
          <w:left w:w="0" w:type="dxa"/>
          <w:right w:w="0" w:type="dxa"/>
        </w:tblCellMar>
        <w:tblLook w:val="0000" w:firstRow="0" w:lastRow="0" w:firstColumn="0" w:lastColumn="0" w:noHBand="0" w:noVBand="0"/>
      </w:tblPr>
      <w:tblGrid>
        <w:gridCol w:w="3666"/>
        <w:gridCol w:w="6098"/>
        <w:gridCol w:w="25"/>
      </w:tblGrid>
      <w:tr w:rsidR="0041442E" w:rsidRPr="0041442E" w:rsidTr="00DF02BE">
        <w:trPr>
          <w:gridAfter w:val="1"/>
          <w:wAfter w:w="25" w:type="dxa"/>
          <w:trHeight w:val="276"/>
        </w:trPr>
        <w:tc>
          <w:tcPr>
            <w:tcW w:w="3666" w:type="dxa"/>
            <w:tcBorders>
              <w:top w:val="single" w:sz="4" w:space="0" w:color="000000"/>
              <w:left w:val="single" w:sz="4" w:space="0" w:color="000000"/>
              <w:bottom w:val="single" w:sz="4" w:space="0" w:color="000000"/>
            </w:tcBorders>
          </w:tcPr>
          <w:p w:rsidR="00DF46AC" w:rsidRPr="0041442E" w:rsidRDefault="00DF46AC" w:rsidP="00E7757F">
            <w:pPr>
              <w:pStyle w:val="Antrat1"/>
              <w:keepNext w:val="0"/>
              <w:snapToGrid w:val="0"/>
              <w:jc w:val="both"/>
              <w:rPr>
                <w:rFonts w:ascii="Times New Roman" w:hAnsi="Times New Roman"/>
                <w:bCs w:val="0"/>
                <w:kern w:val="0"/>
                <w:sz w:val="24"/>
                <w:szCs w:val="20"/>
              </w:rPr>
            </w:pPr>
            <w:r w:rsidRPr="0041442E">
              <w:rPr>
                <w:rFonts w:ascii="Times New Roman" w:hAnsi="Times New Roman"/>
                <w:bCs w:val="0"/>
                <w:kern w:val="0"/>
                <w:sz w:val="24"/>
                <w:szCs w:val="20"/>
              </w:rPr>
              <w:t>Biudžetiniai metai</w:t>
            </w:r>
          </w:p>
        </w:tc>
        <w:tc>
          <w:tcPr>
            <w:tcW w:w="6098" w:type="dxa"/>
            <w:tcBorders>
              <w:top w:val="single" w:sz="4" w:space="0" w:color="000000"/>
              <w:left w:val="single" w:sz="4" w:space="0" w:color="000000"/>
              <w:bottom w:val="single" w:sz="4" w:space="0" w:color="000000"/>
              <w:right w:val="single" w:sz="4" w:space="0" w:color="auto"/>
            </w:tcBorders>
          </w:tcPr>
          <w:p w:rsidR="00DF46AC" w:rsidRPr="0041442E" w:rsidRDefault="00A27BBF">
            <w:pPr>
              <w:suppressAutoHyphens w:val="0"/>
            </w:pPr>
            <w:r w:rsidRPr="0041442E">
              <w:rPr>
                <w:b/>
                <w:shd w:val="clear" w:color="auto" w:fill="FFFFFF"/>
              </w:rPr>
              <w:t>2020</w:t>
            </w:r>
            <w:r w:rsidR="00517459" w:rsidRPr="0041442E">
              <w:rPr>
                <w:b/>
                <w:shd w:val="clear" w:color="auto" w:fill="FFFFFF"/>
              </w:rPr>
              <w:t xml:space="preserve"> </w:t>
            </w:r>
            <w:r w:rsidR="00DF46AC" w:rsidRPr="0041442E">
              <w:rPr>
                <w:b/>
                <w:shd w:val="clear" w:color="auto" w:fill="FFFFFF"/>
              </w:rPr>
              <w:t>m.</w:t>
            </w:r>
          </w:p>
        </w:tc>
      </w:tr>
      <w:tr w:rsidR="0041442E" w:rsidRPr="0041442E" w:rsidTr="00DF02BE">
        <w:trPr>
          <w:trHeight w:val="276"/>
        </w:trPr>
        <w:tc>
          <w:tcPr>
            <w:tcW w:w="3666" w:type="dxa"/>
            <w:tcBorders>
              <w:top w:val="single" w:sz="4" w:space="0" w:color="000000"/>
              <w:left w:val="single" w:sz="4" w:space="0" w:color="000000"/>
              <w:bottom w:val="single" w:sz="4" w:space="0" w:color="000000"/>
            </w:tcBorders>
          </w:tcPr>
          <w:p w:rsidR="00DF46AC" w:rsidRPr="0041442E" w:rsidRDefault="00DF46AC" w:rsidP="00DF17D5">
            <w:pPr>
              <w:pStyle w:val="Antrat1"/>
              <w:keepNext w:val="0"/>
              <w:snapToGrid w:val="0"/>
              <w:jc w:val="both"/>
              <w:rPr>
                <w:rFonts w:ascii="Times New Roman" w:hAnsi="Times New Roman"/>
                <w:bCs w:val="0"/>
                <w:kern w:val="0"/>
                <w:sz w:val="24"/>
                <w:szCs w:val="20"/>
              </w:rPr>
            </w:pPr>
            <w:r w:rsidRPr="0041442E">
              <w:rPr>
                <w:rFonts w:ascii="Times New Roman" w:hAnsi="Times New Roman"/>
                <w:bCs w:val="0"/>
                <w:kern w:val="0"/>
                <w:sz w:val="24"/>
                <w:szCs w:val="20"/>
              </w:rPr>
              <w:t>Asignavimų valdytojas (-ai), kodas</w:t>
            </w:r>
          </w:p>
          <w:p w:rsidR="00DF46AC" w:rsidRPr="0041442E" w:rsidRDefault="00DF46AC" w:rsidP="00E7757F">
            <w:pPr>
              <w:jc w:val="both"/>
            </w:pPr>
          </w:p>
        </w:tc>
        <w:tc>
          <w:tcPr>
            <w:tcW w:w="6098" w:type="dxa"/>
            <w:tcBorders>
              <w:top w:val="single" w:sz="4" w:space="0" w:color="000000"/>
              <w:left w:val="single" w:sz="4" w:space="0" w:color="000000"/>
              <w:bottom w:val="single" w:sz="4" w:space="0" w:color="000000"/>
            </w:tcBorders>
          </w:tcPr>
          <w:p w:rsidR="00DF46AC" w:rsidRPr="0041442E" w:rsidRDefault="00DF46AC" w:rsidP="00E7757F">
            <w:pPr>
              <w:snapToGrid w:val="0"/>
              <w:jc w:val="both"/>
            </w:pPr>
            <w:r w:rsidRPr="0041442E">
              <w:t>Panevėžio rajono savivaldybės administracija, 188774594</w:t>
            </w:r>
          </w:p>
          <w:p w:rsidR="00DF46AC" w:rsidRPr="0041442E" w:rsidRDefault="00DF46AC" w:rsidP="00E7757F">
            <w:pPr>
              <w:jc w:val="both"/>
            </w:pPr>
            <w:r w:rsidRPr="0041442E">
              <w:t>BĮ Krekenavos Mykolo Antanaičio gimnazija, 190397677</w:t>
            </w:r>
          </w:p>
          <w:p w:rsidR="00DF46AC" w:rsidRPr="0041442E" w:rsidRDefault="00DF46AC" w:rsidP="00E7757F">
            <w:pPr>
              <w:jc w:val="both"/>
            </w:pPr>
            <w:r w:rsidRPr="0041442E">
              <w:t>BĮ Paįstrio Juozo Zikaro gimnazija, 290398050</w:t>
            </w:r>
          </w:p>
          <w:p w:rsidR="00DF46AC" w:rsidRPr="0041442E" w:rsidRDefault="00DF46AC" w:rsidP="00E7757F">
            <w:pPr>
              <w:jc w:val="both"/>
            </w:pPr>
            <w:r w:rsidRPr="0041442E">
              <w:t>BĮ Raguvos gimnazija, 190398245</w:t>
            </w:r>
          </w:p>
          <w:p w:rsidR="00DF46AC" w:rsidRPr="0041442E" w:rsidRDefault="00DF46AC" w:rsidP="00E7757F">
            <w:pPr>
              <w:jc w:val="both"/>
            </w:pPr>
            <w:r w:rsidRPr="0041442E">
              <w:t>BĮ Vadoklių pagrindinė mokykla, 190398626</w:t>
            </w:r>
          </w:p>
          <w:p w:rsidR="00DF46AC" w:rsidRPr="0041442E" w:rsidRDefault="00DF46AC" w:rsidP="00E7757F">
            <w:pPr>
              <w:jc w:val="both"/>
            </w:pPr>
            <w:r w:rsidRPr="0041442E">
              <w:t>BĮ Velžio gimnazija, 190398779</w:t>
            </w:r>
          </w:p>
          <w:p w:rsidR="00DF46AC" w:rsidRPr="0041442E" w:rsidRDefault="00DF46AC" w:rsidP="00E7757F">
            <w:pPr>
              <w:jc w:val="both"/>
            </w:pPr>
            <w:r w:rsidRPr="0041442E">
              <w:t>BĮ Ramygalos gimnazija, 190398398</w:t>
            </w:r>
          </w:p>
          <w:p w:rsidR="00DF46AC" w:rsidRPr="0041442E" w:rsidRDefault="00DF46AC" w:rsidP="00E7757F">
            <w:pPr>
              <w:jc w:val="both"/>
            </w:pPr>
            <w:r w:rsidRPr="0041442E">
              <w:t xml:space="preserve">BĮ Naujamiesčio </w:t>
            </w:r>
            <w:r w:rsidR="002B670C" w:rsidRPr="0041442E">
              <w:t>gimnazija</w:t>
            </w:r>
            <w:r w:rsidRPr="0041442E">
              <w:t>, 188710823</w:t>
            </w:r>
          </w:p>
          <w:p w:rsidR="00DF46AC" w:rsidRPr="0041442E" w:rsidRDefault="00DF46AC" w:rsidP="00E7757F">
            <w:pPr>
              <w:jc w:val="both"/>
            </w:pPr>
            <w:r w:rsidRPr="0041442E">
              <w:t>BĮ Smilgių gimnazija, 190398430</w:t>
            </w:r>
          </w:p>
          <w:p w:rsidR="00DF46AC" w:rsidRPr="0041442E" w:rsidRDefault="00DF46AC" w:rsidP="00E7757F">
            <w:pPr>
              <w:jc w:val="both"/>
            </w:pPr>
            <w:r w:rsidRPr="0041442E">
              <w:t>BĮ Berčiūnų pagrindinė mokykla, 190399151</w:t>
            </w:r>
          </w:p>
          <w:p w:rsidR="00DF46AC" w:rsidRPr="0041442E" w:rsidRDefault="00DF46AC" w:rsidP="00E7757F">
            <w:pPr>
              <w:jc w:val="both"/>
            </w:pPr>
            <w:r w:rsidRPr="0041442E">
              <w:t>BĮ Dembavos progimnazija, 190399728</w:t>
            </w:r>
          </w:p>
          <w:p w:rsidR="00DF46AC" w:rsidRPr="0041442E" w:rsidRDefault="00DF46AC" w:rsidP="00E7757F">
            <w:r w:rsidRPr="0041442E">
              <w:t>BĮ Karsakiškio Strazdelio pagrindinė mokykla, 190400162</w:t>
            </w:r>
          </w:p>
          <w:p w:rsidR="00DF46AC" w:rsidRPr="0041442E" w:rsidRDefault="00DF46AC" w:rsidP="00E7757F">
            <w:pPr>
              <w:jc w:val="both"/>
            </w:pPr>
            <w:r w:rsidRPr="0041442E">
              <w:t>BĮ Linkaučių pagrindinė mokykla, 190394186</w:t>
            </w:r>
          </w:p>
          <w:p w:rsidR="00DF46AC" w:rsidRPr="0041442E" w:rsidRDefault="00DF46AC" w:rsidP="00E7757F">
            <w:pPr>
              <w:jc w:val="both"/>
            </w:pPr>
            <w:r w:rsidRPr="0041442E">
              <w:t>BĮ Miežiškių pagrindinė mokykla, 190400696</w:t>
            </w:r>
          </w:p>
          <w:p w:rsidR="00DF46AC" w:rsidRPr="0041442E" w:rsidRDefault="00DF46AC" w:rsidP="00E7757F">
            <w:pPr>
              <w:jc w:val="both"/>
            </w:pPr>
            <w:r w:rsidRPr="0041442E">
              <w:t>BĮ Paliūniškio pagrindinė mokykla, 190400881</w:t>
            </w:r>
          </w:p>
          <w:p w:rsidR="00DF46AC" w:rsidRPr="0041442E" w:rsidRDefault="00DF46AC" w:rsidP="00E7757F">
            <w:pPr>
              <w:jc w:val="both"/>
            </w:pPr>
            <w:r w:rsidRPr="0041442E">
              <w:t>BĮ Upytės Antano Belazaro pagrindinė mokykla, 188710823</w:t>
            </w:r>
          </w:p>
          <w:p w:rsidR="00DF46AC" w:rsidRPr="0041442E" w:rsidRDefault="00DF46AC" w:rsidP="00E7757F">
            <w:pPr>
              <w:jc w:val="both"/>
            </w:pPr>
            <w:r w:rsidRPr="0041442E">
              <w:t>BĮ Žibartonių pagrindinė mokykla, 190401830</w:t>
            </w:r>
          </w:p>
          <w:p w:rsidR="00DF46AC" w:rsidRPr="0041442E" w:rsidRDefault="00DF46AC" w:rsidP="00E7757F">
            <w:pPr>
              <w:jc w:val="both"/>
            </w:pPr>
            <w:r w:rsidRPr="0041442E">
              <w:t>BĮ Bernatonių mokykla-darželis, 190392897</w:t>
            </w:r>
          </w:p>
          <w:p w:rsidR="00DF46AC" w:rsidRPr="0041442E" w:rsidRDefault="00DF46AC" w:rsidP="00E7757F">
            <w:pPr>
              <w:jc w:val="both"/>
            </w:pPr>
            <w:r w:rsidRPr="0041442E">
              <w:t>BĮ Pažagienių mokykla-darželis, 191429544</w:t>
            </w:r>
          </w:p>
          <w:p w:rsidR="00DF46AC" w:rsidRPr="0041442E" w:rsidRDefault="00DF46AC" w:rsidP="00E7757F">
            <w:pPr>
              <w:jc w:val="both"/>
            </w:pPr>
            <w:r w:rsidRPr="0041442E">
              <w:t>BĮ Piniavos mokykla-darželis, 190395288</w:t>
            </w:r>
          </w:p>
          <w:p w:rsidR="00DF46AC" w:rsidRPr="0041442E" w:rsidRDefault="00DF46AC" w:rsidP="00E7757F">
            <w:pPr>
              <w:jc w:val="both"/>
            </w:pPr>
            <w:r w:rsidRPr="0041442E">
              <w:t>BĮ Dembavos lopšelis-darželis „Smalsutis“, 190388660</w:t>
            </w:r>
          </w:p>
          <w:p w:rsidR="00DF46AC" w:rsidRPr="0041442E" w:rsidRDefault="00DF46AC" w:rsidP="00E7757F">
            <w:r w:rsidRPr="0041442E">
              <w:t>BĮ Krekenavos lopšelis-darželis „Sigutė“, 190389043</w:t>
            </w:r>
          </w:p>
          <w:p w:rsidR="00DF46AC" w:rsidRPr="0041442E" w:rsidRDefault="00DF46AC" w:rsidP="00E7757F">
            <w:pPr>
              <w:jc w:val="both"/>
            </w:pPr>
            <w:r w:rsidRPr="0041442E">
              <w:t>BĮ Naujamiesčio lopšelis-darželis „Bitutė“, 190389381</w:t>
            </w:r>
          </w:p>
          <w:p w:rsidR="00DF46AC" w:rsidRPr="0041442E" w:rsidRDefault="00DF46AC" w:rsidP="00E7757F">
            <w:pPr>
              <w:jc w:val="both"/>
            </w:pPr>
            <w:r w:rsidRPr="0041442E">
              <w:t>BĮ Raguvos lopšelis-darželis „Skruzdėliukas“, 190390017</w:t>
            </w:r>
          </w:p>
          <w:p w:rsidR="00DF46AC" w:rsidRPr="0041442E" w:rsidRDefault="00DF46AC" w:rsidP="00E7757F">
            <w:pPr>
              <w:jc w:val="both"/>
            </w:pPr>
            <w:r w:rsidRPr="0041442E">
              <w:t>BĮ Ramygalos lopšelis-darželis „Gandriukas“, 190390355</w:t>
            </w:r>
          </w:p>
          <w:p w:rsidR="00DF46AC" w:rsidRPr="0041442E" w:rsidRDefault="00DF46AC" w:rsidP="00E7757F">
            <w:pPr>
              <w:jc w:val="both"/>
            </w:pPr>
            <w:r w:rsidRPr="0041442E">
              <w:t>BĮ Velžio lopšelis-darželis</w:t>
            </w:r>
            <w:r w:rsidR="001569CE" w:rsidRPr="0041442E">
              <w:t xml:space="preserve"> „Šypsenėlė“</w:t>
            </w:r>
            <w:r w:rsidRPr="0041442E">
              <w:t>, 190391457</w:t>
            </w:r>
          </w:p>
          <w:p w:rsidR="00DF46AC" w:rsidRPr="0041442E" w:rsidRDefault="00DF46AC" w:rsidP="00E7757F">
            <w:pPr>
              <w:jc w:val="both"/>
            </w:pPr>
            <w:r w:rsidRPr="0041442E">
              <w:t>BĮ Muzikos mokykla, 191823998</w:t>
            </w:r>
          </w:p>
          <w:p w:rsidR="00DF46AC" w:rsidRPr="0041442E" w:rsidRDefault="00DF46AC" w:rsidP="00E7757F">
            <w:pPr>
              <w:jc w:val="both"/>
            </w:pPr>
            <w:r w:rsidRPr="0041442E">
              <w:t>BĮ Švietimo centras, 195271084</w:t>
            </w:r>
          </w:p>
          <w:p w:rsidR="00DF46AC" w:rsidRPr="0041442E" w:rsidRDefault="00DF46AC" w:rsidP="0095643F">
            <w:pPr>
              <w:jc w:val="both"/>
            </w:pPr>
            <w:r w:rsidRPr="0041442E">
              <w:t>BĮ Pedagoginė psichologinė tarnyba, 300019936</w:t>
            </w:r>
          </w:p>
          <w:p w:rsidR="006B28A3" w:rsidRPr="0041442E" w:rsidRDefault="006B28A3" w:rsidP="006B28A3">
            <w:r w:rsidRPr="0041442E">
              <w:t xml:space="preserve">Panevėžio rajono </w:t>
            </w:r>
            <w:r w:rsidR="00C878A8" w:rsidRPr="0041442E">
              <w:t xml:space="preserve">savivaldybės </w:t>
            </w:r>
            <w:r w:rsidRPr="0041442E">
              <w:t>viešoji biblioteka, 190402747</w:t>
            </w:r>
          </w:p>
          <w:p w:rsidR="006B28A3" w:rsidRPr="0041442E" w:rsidRDefault="006B28A3" w:rsidP="0095643F">
            <w:pPr>
              <w:jc w:val="both"/>
            </w:pPr>
            <w:r w:rsidRPr="0041442E">
              <w:t>Kultūros centrai</w:t>
            </w:r>
          </w:p>
        </w:tc>
        <w:tc>
          <w:tcPr>
            <w:tcW w:w="25" w:type="dxa"/>
            <w:tcBorders>
              <w:left w:val="single" w:sz="4" w:space="0" w:color="000000"/>
            </w:tcBorders>
          </w:tcPr>
          <w:p w:rsidR="00DF46AC" w:rsidRPr="0041442E" w:rsidRDefault="00DF46AC" w:rsidP="00E7757F">
            <w:pPr>
              <w:snapToGrid w:val="0"/>
            </w:pPr>
          </w:p>
        </w:tc>
      </w:tr>
      <w:tr w:rsidR="0041442E" w:rsidRPr="0041442E" w:rsidTr="001B58A6">
        <w:trPr>
          <w:trHeight w:val="3934"/>
        </w:trPr>
        <w:tc>
          <w:tcPr>
            <w:tcW w:w="3666" w:type="dxa"/>
            <w:tcBorders>
              <w:top w:val="single" w:sz="4" w:space="0" w:color="000000"/>
              <w:left w:val="single" w:sz="4" w:space="0" w:color="000000"/>
              <w:bottom w:val="single" w:sz="4" w:space="0" w:color="000000"/>
            </w:tcBorders>
          </w:tcPr>
          <w:p w:rsidR="00DF46AC" w:rsidRPr="0041442E" w:rsidRDefault="00DF46AC" w:rsidP="00E7757F">
            <w:pPr>
              <w:pStyle w:val="Antrat1"/>
              <w:keepNext w:val="0"/>
              <w:snapToGrid w:val="0"/>
              <w:jc w:val="both"/>
              <w:rPr>
                <w:rFonts w:ascii="Times New Roman" w:hAnsi="Times New Roman"/>
                <w:bCs w:val="0"/>
                <w:kern w:val="0"/>
                <w:sz w:val="24"/>
                <w:szCs w:val="20"/>
              </w:rPr>
            </w:pPr>
            <w:r w:rsidRPr="0041442E">
              <w:rPr>
                <w:rFonts w:ascii="Times New Roman" w:hAnsi="Times New Roman"/>
                <w:bCs w:val="0"/>
                <w:kern w:val="0"/>
                <w:sz w:val="24"/>
                <w:szCs w:val="20"/>
              </w:rPr>
              <w:t>Vykdytojas (-ai), kodas</w:t>
            </w:r>
          </w:p>
        </w:tc>
        <w:tc>
          <w:tcPr>
            <w:tcW w:w="6098" w:type="dxa"/>
            <w:tcBorders>
              <w:top w:val="single" w:sz="4" w:space="0" w:color="000000"/>
              <w:left w:val="single" w:sz="4" w:space="0" w:color="000000"/>
              <w:bottom w:val="single" w:sz="4" w:space="0" w:color="000000"/>
            </w:tcBorders>
          </w:tcPr>
          <w:p w:rsidR="00DF46AC" w:rsidRPr="0041442E" w:rsidRDefault="00DF46AC" w:rsidP="0095643F">
            <w:pPr>
              <w:snapToGrid w:val="0"/>
              <w:jc w:val="both"/>
            </w:pPr>
            <w:r w:rsidRPr="0041442E">
              <w:t>Panevėžio rajono savivaldybės administracija, 1</w:t>
            </w:r>
          </w:p>
          <w:p w:rsidR="00DF46AC" w:rsidRPr="0041442E" w:rsidRDefault="00DF46AC" w:rsidP="0095643F">
            <w:pPr>
              <w:jc w:val="both"/>
            </w:pPr>
            <w:r w:rsidRPr="0041442E">
              <w:t>Švietimo, kultūros ir sporto skyrius, 1.14.</w:t>
            </w:r>
          </w:p>
          <w:p w:rsidR="00DF46AC" w:rsidRPr="0041442E" w:rsidRDefault="00DF46AC" w:rsidP="0095643F">
            <w:pPr>
              <w:jc w:val="both"/>
            </w:pPr>
            <w:r w:rsidRPr="0041442E">
              <w:t>BĮ Krekenavos Mykolo Antanaičio gimnazija, 2</w:t>
            </w:r>
          </w:p>
          <w:p w:rsidR="00DF46AC" w:rsidRPr="0041442E" w:rsidRDefault="00DF46AC" w:rsidP="0095643F">
            <w:pPr>
              <w:jc w:val="both"/>
            </w:pPr>
            <w:r w:rsidRPr="0041442E">
              <w:t>BĮ Paįstrio Juozo Zikaro gimnazija, 3</w:t>
            </w:r>
          </w:p>
          <w:p w:rsidR="00DF46AC" w:rsidRPr="0041442E" w:rsidRDefault="00DF46AC" w:rsidP="0095643F">
            <w:pPr>
              <w:jc w:val="both"/>
            </w:pPr>
            <w:r w:rsidRPr="0041442E">
              <w:t>BĮ Raguvos gimnazija, 4</w:t>
            </w:r>
          </w:p>
          <w:p w:rsidR="00DF46AC" w:rsidRPr="0041442E" w:rsidRDefault="00DF46AC" w:rsidP="0095643F">
            <w:pPr>
              <w:jc w:val="both"/>
            </w:pPr>
            <w:r w:rsidRPr="0041442E">
              <w:t>BĮ Vadoklių pagrindinė mokykla, 5</w:t>
            </w:r>
          </w:p>
          <w:p w:rsidR="00DF46AC" w:rsidRPr="0041442E" w:rsidRDefault="00DF46AC" w:rsidP="0095643F">
            <w:pPr>
              <w:jc w:val="both"/>
            </w:pPr>
            <w:r w:rsidRPr="0041442E">
              <w:t>BĮ Velžio gimnazija, 6</w:t>
            </w:r>
          </w:p>
          <w:p w:rsidR="00DF46AC" w:rsidRPr="0041442E" w:rsidRDefault="00DF46AC" w:rsidP="0095643F">
            <w:pPr>
              <w:jc w:val="both"/>
            </w:pPr>
            <w:r w:rsidRPr="0041442E">
              <w:t>BĮ Ramygalos gimnazija, 7</w:t>
            </w:r>
          </w:p>
          <w:p w:rsidR="00DF46AC" w:rsidRPr="0041442E" w:rsidRDefault="00DF46AC" w:rsidP="0095643F">
            <w:pPr>
              <w:jc w:val="both"/>
            </w:pPr>
            <w:r w:rsidRPr="0041442E">
              <w:t xml:space="preserve">BĮ Naujamiesčio </w:t>
            </w:r>
            <w:r w:rsidR="002B670C" w:rsidRPr="0041442E">
              <w:t>gimnazija</w:t>
            </w:r>
            <w:r w:rsidRPr="0041442E">
              <w:t>, 8</w:t>
            </w:r>
          </w:p>
          <w:p w:rsidR="00DF46AC" w:rsidRPr="0041442E" w:rsidRDefault="00DF46AC" w:rsidP="0095643F">
            <w:pPr>
              <w:jc w:val="both"/>
            </w:pPr>
            <w:r w:rsidRPr="0041442E">
              <w:t>BĮ Smilgių gimnazija, 9</w:t>
            </w:r>
          </w:p>
          <w:p w:rsidR="00DF46AC" w:rsidRPr="0041442E" w:rsidRDefault="00DF46AC" w:rsidP="007775E9">
            <w:pPr>
              <w:jc w:val="both"/>
            </w:pPr>
            <w:r w:rsidRPr="0041442E">
              <w:t>BĮ Berčiūnų pagrindinė mokykla, 11</w:t>
            </w:r>
          </w:p>
          <w:p w:rsidR="001B58A6" w:rsidRPr="0041442E" w:rsidRDefault="001B58A6" w:rsidP="001B58A6">
            <w:pPr>
              <w:jc w:val="both"/>
            </w:pPr>
            <w:r w:rsidRPr="0041442E">
              <w:t>BĮ Dembavos progimnazija, 12</w:t>
            </w:r>
          </w:p>
          <w:p w:rsidR="001B58A6" w:rsidRPr="0041442E" w:rsidRDefault="001B58A6" w:rsidP="001B58A6">
            <w:pPr>
              <w:jc w:val="both"/>
            </w:pPr>
            <w:r w:rsidRPr="0041442E">
              <w:t>BĮ Karsakiškio Strazdelio pagrindinė mokykla, 16</w:t>
            </w:r>
          </w:p>
          <w:p w:rsidR="001B58A6" w:rsidRPr="0041442E" w:rsidRDefault="001B58A6" w:rsidP="007775E9">
            <w:pPr>
              <w:jc w:val="both"/>
            </w:pPr>
            <w:r w:rsidRPr="0041442E">
              <w:t>BĮ Linkaučių pagrindinė mokykla, 18</w:t>
            </w:r>
          </w:p>
          <w:p w:rsidR="001B58A6" w:rsidRPr="0041442E" w:rsidRDefault="001B58A6" w:rsidP="007775E9">
            <w:pPr>
              <w:jc w:val="both"/>
            </w:pPr>
            <w:r w:rsidRPr="0041442E">
              <w:t>BĮ Miežiškių pagrindinė mokykla, 19</w:t>
            </w:r>
          </w:p>
        </w:tc>
        <w:tc>
          <w:tcPr>
            <w:tcW w:w="25" w:type="dxa"/>
            <w:tcBorders>
              <w:left w:val="single" w:sz="4" w:space="0" w:color="000000"/>
            </w:tcBorders>
          </w:tcPr>
          <w:p w:rsidR="00DF46AC" w:rsidRPr="0041442E" w:rsidRDefault="00DF46AC" w:rsidP="00E7757F">
            <w:pPr>
              <w:snapToGrid w:val="0"/>
            </w:pPr>
          </w:p>
        </w:tc>
      </w:tr>
    </w:tbl>
    <w:p w:rsidR="00DF46AC" w:rsidRPr="0041442E" w:rsidRDefault="00DF46AC"/>
    <w:tbl>
      <w:tblPr>
        <w:tblW w:w="10145" w:type="dxa"/>
        <w:tblInd w:w="-137" w:type="dxa"/>
        <w:tblCellMar>
          <w:left w:w="0" w:type="dxa"/>
          <w:right w:w="0" w:type="dxa"/>
        </w:tblCellMar>
        <w:tblLook w:val="0000" w:firstRow="0" w:lastRow="0" w:firstColumn="0" w:lastColumn="0" w:noHBand="0" w:noVBand="0"/>
      </w:tblPr>
      <w:tblGrid>
        <w:gridCol w:w="2370"/>
        <w:gridCol w:w="1220"/>
        <w:gridCol w:w="3882"/>
        <w:gridCol w:w="1192"/>
        <w:gridCol w:w="207"/>
        <w:gridCol w:w="10"/>
        <w:gridCol w:w="897"/>
        <w:gridCol w:w="367"/>
      </w:tblGrid>
      <w:tr w:rsidR="0041442E" w:rsidRPr="0041442E" w:rsidTr="006524D0">
        <w:trPr>
          <w:trHeight w:val="4671"/>
        </w:trPr>
        <w:tc>
          <w:tcPr>
            <w:tcW w:w="3625" w:type="dxa"/>
            <w:gridSpan w:val="2"/>
            <w:tcBorders>
              <w:top w:val="single" w:sz="4" w:space="0" w:color="000000"/>
              <w:left w:val="single" w:sz="4" w:space="0" w:color="000000"/>
              <w:bottom w:val="single" w:sz="4" w:space="0" w:color="000000"/>
            </w:tcBorders>
          </w:tcPr>
          <w:p w:rsidR="00DF46AC" w:rsidRPr="0041442E" w:rsidRDefault="00DF46AC" w:rsidP="00E7757F">
            <w:pPr>
              <w:pStyle w:val="Antrat1"/>
              <w:keepNext w:val="0"/>
              <w:snapToGrid w:val="0"/>
              <w:jc w:val="both"/>
              <w:rPr>
                <w:rFonts w:ascii="Times New Roman" w:hAnsi="Times New Roman"/>
                <w:bCs w:val="0"/>
                <w:kern w:val="0"/>
                <w:sz w:val="24"/>
                <w:szCs w:val="20"/>
              </w:rPr>
            </w:pPr>
            <w:r w:rsidRPr="0041442E">
              <w:rPr>
                <w:rFonts w:ascii="Times New Roman" w:hAnsi="Times New Roman"/>
                <w:bCs w:val="0"/>
                <w:kern w:val="0"/>
                <w:sz w:val="24"/>
                <w:szCs w:val="20"/>
              </w:rPr>
              <w:t>Vykdytojas (-ai), kodas</w:t>
            </w:r>
          </w:p>
        </w:tc>
        <w:tc>
          <w:tcPr>
            <w:tcW w:w="6322" w:type="dxa"/>
            <w:gridSpan w:val="5"/>
            <w:tcBorders>
              <w:top w:val="single" w:sz="4" w:space="0" w:color="000000"/>
              <w:left w:val="single" w:sz="4" w:space="0" w:color="000000"/>
              <w:bottom w:val="single" w:sz="4" w:space="0" w:color="000000"/>
            </w:tcBorders>
          </w:tcPr>
          <w:p w:rsidR="00DF46AC" w:rsidRPr="0041442E" w:rsidRDefault="00DF46AC" w:rsidP="00E7757F">
            <w:pPr>
              <w:jc w:val="both"/>
            </w:pPr>
            <w:r w:rsidRPr="0041442E">
              <w:t>BĮ Paliūniškio pagrindinė mokykla, 20</w:t>
            </w:r>
          </w:p>
          <w:p w:rsidR="00DF46AC" w:rsidRPr="0041442E" w:rsidRDefault="00DF46AC" w:rsidP="00E7757F">
            <w:pPr>
              <w:jc w:val="both"/>
            </w:pPr>
            <w:r w:rsidRPr="0041442E">
              <w:t>BĮ Upytės Antano Belazaro pagrindinė mokykla, 22</w:t>
            </w:r>
          </w:p>
          <w:p w:rsidR="00DF46AC" w:rsidRPr="0041442E" w:rsidRDefault="00DF46AC" w:rsidP="00E7757F">
            <w:pPr>
              <w:jc w:val="both"/>
            </w:pPr>
            <w:r w:rsidRPr="0041442E">
              <w:t>BĮ Žibartonių pagrindinė mokykla, 23</w:t>
            </w:r>
          </w:p>
          <w:p w:rsidR="00DF46AC" w:rsidRPr="0041442E" w:rsidRDefault="00DF46AC" w:rsidP="00E7757F">
            <w:pPr>
              <w:jc w:val="both"/>
            </w:pPr>
            <w:r w:rsidRPr="0041442E">
              <w:t>BĮ Bernatonių mokykla-darželis, 25</w:t>
            </w:r>
          </w:p>
          <w:p w:rsidR="00DF46AC" w:rsidRPr="0041442E" w:rsidRDefault="00DF46AC" w:rsidP="00E7757F">
            <w:pPr>
              <w:jc w:val="both"/>
            </w:pPr>
            <w:r w:rsidRPr="0041442E">
              <w:t>BĮ Pažagienių mokykla-darželis, 27</w:t>
            </w:r>
          </w:p>
          <w:p w:rsidR="00DF46AC" w:rsidRPr="0041442E" w:rsidRDefault="00DF46AC" w:rsidP="00E7757F">
            <w:pPr>
              <w:jc w:val="both"/>
            </w:pPr>
            <w:r w:rsidRPr="0041442E">
              <w:t>BĮ Piniavos mokykla-darželis, 28</w:t>
            </w:r>
          </w:p>
          <w:p w:rsidR="00DF46AC" w:rsidRPr="0041442E" w:rsidRDefault="00DF46AC" w:rsidP="00E7757F">
            <w:pPr>
              <w:jc w:val="both"/>
            </w:pPr>
            <w:r w:rsidRPr="0041442E">
              <w:t>BĮ Dembavos lopšelis-darželis „Smalsutis“, 29</w:t>
            </w:r>
          </w:p>
          <w:p w:rsidR="00DF46AC" w:rsidRPr="0041442E" w:rsidRDefault="00DF46AC" w:rsidP="00E7757F">
            <w:pPr>
              <w:jc w:val="both"/>
            </w:pPr>
            <w:r w:rsidRPr="0041442E">
              <w:t>BĮ Krekenavos lopšelis-darželis „Sigutė“, 30</w:t>
            </w:r>
          </w:p>
          <w:p w:rsidR="00DF46AC" w:rsidRPr="0041442E" w:rsidRDefault="00DF46AC" w:rsidP="00E7757F">
            <w:pPr>
              <w:jc w:val="both"/>
            </w:pPr>
            <w:r w:rsidRPr="0041442E">
              <w:t>BĮ Naujamiesčio lopšelis-darželis „Bitutė“, 31</w:t>
            </w:r>
          </w:p>
          <w:p w:rsidR="00DF46AC" w:rsidRPr="0041442E" w:rsidRDefault="00DF46AC" w:rsidP="00E7757F">
            <w:pPr>
              <w:jc w:val="both"/>
            </w:pPr>
            <w:r w:rsidRPr="0041442E">
              <w:t>BĮ Raguvos lopšelis-darželis „Skruzdėliukas“, 32</w:t>
            </w:r>
          </w:p>
          <w:p w:rsidR="00DF46AC" w:rsidRPr="0041442E" w:rsidRDefault="00DF46AC" w:rsidP="00E7757F">
            <w:pPr>
              <w:jc w:val="both"/>
            </w:pPr>
            <w:r w:rsidRPr="0041442E">
              <w:t>BĮ Ramygalos lopšelis-darželis „Gandriukas“, 33</w:t>
            </w:r>
          </w:p>
          <w:p w:rsidR="00DF46AC" w:rsidRPr="0041442E" w:rsidRDefault="00DF46AC" w:rsidP="00E7757F">
            <w:pPr>
              <w:jc w:val="both"/>
            </w:pPr>
            <w:r w:rsidRPr="0041442E">
              <w:t>BĮ Velžio lopšelis-darželis</w:t>
            </w:r>
            <w:r w:rsidR="001569CE" w:rsidRPr="0041442E">
              <w:t xml:space="preserve"> „Šypsenėlė“</w:t>
            </w:r>
            <w:r w:rsidRPr="0041442E">
              <w:t>, 34</w:t>
            </w:r>
          </w:p>
          <w:p w:rsidR="00DF46AC" w:rsidRPr="0041442E" w:rsidRDefault="00DF46AC" w:rsidP="00E7757F">
            <w:pPr>
              <w:jc w:val="both"/>
            </w:pPr>
            <w:r w:rsidRPr="0041442E">
              <w:t>BĮ Muzikos mokykla, 35</w:t>
            </w:r>
          </w:p>
          <w:p w:rsidR="00DF46AC" w:rsidRPr="0041442E" w:rsidRDefault="00DF46AC" w:rsidP="00E7757F">
            <w:pPr>
              <w:jc w:val="both"/>
            </w:pPr>
            <w:r w:rsidRPr="0041442E">
              <w:t>BĮ Švietimo centras, 37</w:t>
            </w:r>
          </w:p>
          <w:p w:rsidR="00DF46AC" w:rsidRPr="0041442E" w:rsidRDefault="00DF46AC" w:rsidP="00E7757F">
            <w:pPr>
              <w:jc w:val="both"/>
            </w:pPr>
            <w:r w:rsidRPr="0041442E">
              <w:t>BĮ Pedagoginė psichologinė tarnyba, 38</w:t>
            </w:r>
          </w:p>
          <w:p w:rsidR="006B28A3" w:rsidRPr="0041442E" w:rsidRDefault="006B28A3" w:rsidP="006B28A3">
            <w:r w:rsidRPr="0041442E">
              <w:t xml:space="preserve">Panevėžio rajono </w:t>
            </w:r>
            <w:r w:rsidR="00C878A8" w:rsidRPr="0041442E">
              <w:t xml:space="preserve">savivaldybės </w:t>
            </w:r>
            <w:r w:rsidRPr="0041442E">
              <w:t>viešoji biblioteka, 41</w:t>
            </w:r>
          </w:p>
          <w:p w:rsidR="006B28A3" w:rsidRPr="0041442E" w:rsidRDefault="006B28A3" w:rsidP="00E7757F">
            <w:pPr>
              <w:jc w:val="both"/>
            </w:pPr>
            <w:r w:rsidRPr="0041442E">
              <w:t>Kultūros centrai</w:t>
            </w:r>
          </w:p>
        </w:tc>
        <w:tc>
          <w:tcPr>
            <w:tcW w:w="198" w:type="dxa"/>
            <w:tcBorders>
              <w:left w:val="single" w:sz="4" w:space="0" w:color="000000"/>
            </w:tcBorders>
          </w:tcPr>
          <w:p w:rsidR="00DF46AC" w:rsidRPr="0041442E" w:rsidRDefault="00DF46AC" w:rsidP="00E7757F">
            <w:pPr>
              <w:snapToGrid w:val="0"/>
              <w:rPr>
                <w:b/>
              </w:rPr>
            </w:pPr>
          </w:p>
        </w:tc>
      </w:tr>
      <w:tr w:rsidR="0041442E" w:rsidRPr="0041442E" w:rsidTr="00B221E6">
        <w:trPr>
          <w:trHeight w:val="276"/>
        </w:trPr>
        <w:tc>
          <w:tcPr>
            <w:tcW w:w="3666" w:type="dxa"/>
            <w:gridSpan w:val="2"/>
            <w:tcBorders>
              <w:top w:val="single" w:sz="4" w:space="0" w:color="000000"/>
              <w:left w:val="single" w:sz="4" w:space="0" w:color="000000"/>
            </w:tcBorders>
          </w:tcPr>
          <w:p w:rsidR="00DF46AC" w:rsidRPr="0041442E" w:rsidRDefault="00DF46AC" w:rsidP="00E7757F">
            <w:pPr>
              <w:snapToGrid w:val="0"/>
              <w:jc w:val="both"/>
              <w:rPr>
                <w:b/>
              </w:rPr>
            </w:pPr>
            <w:r w:rsidRPr="0041442E">
              <w:rPr>
                <w:b/>
              </w:rPr>
              <w:t>Programos pavadinimas</w:t>
            </w:r>
          </w:p>
        </w:tc>
        <w:tc>
          <w:tcPr>
            <w:tcW w:w="3962" w:type="dxa"/>
            <w:tcBorders>
              <w:top w:val="single" w:sz="4" w:space="0" w:color="000000"/>
              <w:left w:val="single" w:sz="4" w:space="0" w:color="000000"/>
              <w:bottom w:val="single" w:sz="4" w:space="0" w:color="000000"/>
            </w:tcBorders>
          </w:tcPr>
          <w:p w:rsidR="00DF46AC" w:rsidRPr="0041442E" w:rsidRDefault="00DF46AC" w:rsidP="00E7757F">
            <w:pPr>
              <w:snapToGrid w:val="0"/>
              <w:jc w:val="both"/>
              <w:rPr>
                <w:b/>
              </w:rPr>
            </w:pPr>
            <w:r w:rsidRPr="0041442E">
              <w:rPr>
                <w:b/>
              </w:rPr>
              <w:t>Ugdymo proceso ir kokybiškos ugdymosi aplinkos užtikrinimo programa</w:t>
            </w:r>
          </w:p>
        </w:tc>
        <w:tc>
          <w:tcPr>
            <w:tcW w:w="1418" w:type="dxa"/>
            <w:gridSpan w:val="2"/>
            <w:tcBorders>
              <w:top w:val="single" w:sz="4" w:space="0" w:color="000000"/>
              <w:left w:val="single" w:sz="4" w:space="0" w:color="000000"/>
              <w:bottom w:val="single" w:sz="4" w:space="0" w:color="000000"/>
              <w:right w:val="single" w:sz="4" w:space="0" w:color="auto"/>
            </w:tcBorders>
          </w:tcPr>
          <w:p w:rsidR="00DF46AC" w:rsidRPr="0041442E" w:rsidRDefault="00DF46AC" w:rsidP="00E7757F">
            <w:pPr>
              <w:pStyle w:val="Antrat4"/>
              <w:numPr>
                <w:ilvl w:val="0"/>
                <w:numId w:val="0"/>
              </w:numPr>
              <w:snapToGrid w:val="0"/>
              <w:jc w:val="both"/>
              <w:rPr>
                <w:rFonts w:ascii="Times New Roman" w:hAnsi="Times New Roman"/>
                <w:sz w:val="24"/>
                <w:szCs w:val="24"/>
              </w:rPr>
            </w:pPr>
            <w:r w:rsidRPr="0041442E">
              <w:rPr>
                <w:rFonts w:ascii="Times New Roman" w:hAnsi="Times New Roman"/>
                <w:sz w:val="24"/>
                <w:szCs w:val="24"/>
              </w:rPr>
              <w:t>Kodas</w:t>
            </w:r>
          </w:p>
        </w:tc>
        <w:tc>
          <w:tcPr>
            <w:tcW w:w="718" w:type="dxa"/>
            <w:gridSpan w:val="2"/>
            <w:tcBorders>
              <w:top w:val="single" w:sz="4" w:space="0" w:color="000000"/>
              <w:left w:val="single" w:sz="4" w:space="0" w:color="auto"/>
              <w:bottom w:val="single" w:sz="4" w:space="0" w:color="000000"/>
            </w:tcBorders>
          </w:tcPr>
          <w:p w:rsidR="00DF46AC" w:rsidRPr="0041442E" w:rsidRDefault="00DF46AC" w:rsidP="00E7757F">
            <w:pPr>
              <w:pStyle w:val="Antrat4"/>
              <w:numPr>
                <w:ilvl w:val="0"/>
                <w:numId w:val="0"/>
              </w:numPr>
              <w:snapToGrid w:val="0"/>
              <w:rPr>
                <w:rFonts w:ascii="Times New Roman" w:hAnsi="Times New Roman"/>
                <w:sz w:val="24"/>
                <w:szCs w:val="24"/>
              </w:rPr>
            </w:pPr>
            <w:r w:rsidRPr="0041442E">
              <w:rPr>
                <w:rFonts w:ascii="Times New Roman" w:hAnsi="Times New Roman"/>
                <w:sz w:val="24"/>
                <w:szCs w:val="24"/>
              </w:rPr>
              <w:t>02</w:t>
            </w:r>
          </w:p>
        </w:tc>
        <w:tc>
          <w:tcPr>
            <w:tcW w:w="147" w:type="dxa"/>
            <w:tcBorders>
              <w:left w:val="single" w:sz="4" w:space="0" w:color="000000"/>
            </w:tcBorders>
          </w:tcPr>
          <w:p w:rsidR="00DF46AC" w:rsidRPr="0041442E" w:rsidRDefault="00DF46AC" w:rsidP="00E7757F">
            <w:pPr>
              <w:pStyle w:val="Antrat4"/>
              <w:rPr>
                <w:rFonts w:ascii="Times New Roman" w:hAnsi="Times New Roman"/>
                <w:b w:val="0"/>
                <w:sz w:val="22"/>
                <w:szCs w:val="24"/>
                <w:lang w:val="en-GB"/>
              </w:rPr>
            </w:pPr>
          </w:p>
        </w:tc>
      </w:tr>
      <w:tr w:rsidR="0041442E" w:rsidRPr="0041442E" w:rsidTr="00B221E6">
        <w:trPr>
          <w:trHeight w:val="276"/>
        </w:trPr>
        <w:tc>
          <w:tcPr>
            <w:tcW w:w="3666" w:type="dxa"/>
            <w:gridSpan w:val="2"/>
            <w:tcBorders>
              <w:top w:val="single" w:sz="4" w:space="0" w:color="000000"/>
              <w:left w:val="single" w:sz="4" w:space="0" w:color="000000"/>
            </w:tcBorders>
          </w:tcPr>
          <w:p w:rsidR="00DF46AC" w:rsidRPr="0041442E" w:rsidRDefault="00DF46AC" w:rsidP="00E7757F">
            <w:pPr>
              <w:snapToGrid w:val="0"/>
              <w:jc w:val="both"/>
              <w:rPr>
                <w:b/>
              </w:rPr>
            </w:pPr>
            <w:r w:rsidRPr="0041442E">
              <w:rPr>
                <w:b/>
              </w:rPr>
              <w:t>Programos parengimo argumentai</w:t>
            </w:r>
          </w:p>
        </w:tc>
        <w:tc>
          <w:tcPr>
            <w:tcW w:w="6098" w:type="dxa"/>
            <w:gridSpan w:val="5"/>
            <w:tcBorders>
              <w:top w:val="single" w:sz="4" w:space="0" w:color="000000"/>
              <w:left w:val="single" w:sz="4" w:space="0" w:color="000000"/>
              <w:bottom w:val="single" w:sz="4" w:space="0" w:color="000000"/>
            </w:tcBorders>
          </w:tcPr>
          <w:p w:rsidR="00DF46AC" w:rsidRPr="0041442E" w:rsidRDefault="00DF46AC" w:rsidP="0068028D">
            <w:pPr>
              <w:ind w:right="113"/>
              <w:jc w:val="both"/>
            </w:pPr>
            <w:r w:rsidRPr="0041442E">
              <w:t>Lietuvos Respublikos švietimo įstatymo 58 straipsnyje apibrėžti savivaldybės atstovaujamosios institucijos įgaliojimai</w:t>
            </w:r>
            <w:r w:rsidR="009C39BB" w:rsidRPr="0041442E">
              <w:t xml:space="preserve"> švietimo valdymo srityje</w:t>
            </w:r>
            <w:r w:rsidRPr="0041442E">
              <w:t>: įgyvendina valstybinę švietimo politiką, nustato ilgalaikius švietimo plėtros tikslus ir priemones jiems pasiekti, formuoja ikimokyklinio, priešmokyklinio, pradinio, pagrindinio, vidurinio, vaikų ir suaugusiųjų formaliojo ir neformaliojo švietimo programas teikiančių mokyklų tinklą, sudaro sąlygas vaikų privalomajam švietimui vykdyti</w:t>
            </w:r>
            <w:r w:rsidR="009C39BB" w:rsidRPr="0041442E">
              <w:t xml:space="preserve">; </w:t>
            </w:r>
            <w:r w:rsidR="009C39BB" w:rsidRPr="0041442E">
              <w:rPr>
                <w:bCs/>
              </w:rPr>
              <w:t>inicijuoja, kad būtų formuojamas gyventojų poreikius atitinkantis profesinio mokymo ir suaugusiųjų švietimo teikėjų tinklas, savarankiškai formuoja neformaliojo švietimo teikėjų tinklą</w:t>
            </w:r>
            <w:r w:rsidRPr="0041442E">
              <w:t>. Šia programa siekiama skatinti rajono bendruomenės aktyvumą, užtikrinti kokybišką ugdymo procesą ir tinkamą ugdymosi aplinką.</w:t>
            </w:r>
          </w:p>
        </w:tc>
        <w:tc>
          <w:tcPr>
            <w:tcW w:w="172" w:type="dxa"/>
            <w:tcBorders>
              <w:left w:val="single" w:sz="4" w:space="0" w:color="000000"/>
            </w:tcBorders>
          </w:tcPr>
          <w:p w:rsidR="00DF46AC" w:rsidRPr="0041442E" w:rsidRDefault="00DF46AC" w:rsidP="00E7757F">
            <w:pPr>
              <w:snapToGrid w:val="0"/>
              <w:rPr>
                <w:b/>
              </w:rPr>
            </w:pPr>
          </w:p>
        </w:tc>
      </w:tr>
      <w:tr w:rsidR="0041442E" w:rsidRPr="0041442E" w:rsidTr="00B221E6">
        <w:trPr>
          <w:cantSplit/>
          <w:trHeight w:val="276"/>
        </w:trPr>
        <w:tc>
          <w:tcPr>
            <w:tcW w:w="3666" w:type="dxa"/>
            <w:gridSpan w:val="2"/>
            <w:tcBorders>
              <w:top w:val="single" w:sz="4" w:space="0" w:color="000000"/>
              <w:left w:val="single" w:sz="4" w:space="0" w:color="000000"/>
              <w:bottom w:val="single" w:sz="4" w:space="0" w:color="000000"/>
            </w:tcBorders>
          </w:tcPr>
          <w:p w:rsidR="00DF46AC" w:rsidRPr="0041442E" w:rsidRDefault="00DF46AC" w:rsidP="00E7757F">
            <w:pPr>
              <w:snapToGrid w:val="0"/>
              <w:jc w:val="both"/>
              <w:rPr>
                <w:b/>
              </w:rPr>
            </w:pPr>
            <w:r w:rsidRPr="0041442E">
              <w:rPr>
                <w:b/>
              </w:rPr>
              <w:t>Ilgalaikis prioritetas</w:t>
            </w:r>
          </w:p>
          <w:p w:rsidR="00DF46AC" w:rsidRPr="0041442E" w:rsidRDefault="00DF46AC" w:rsidP="00E7757F">
            <w:pPr>
              <w:jc w:val="both"/>
              <w:rPr>
                <w:b/>
              </w:rPr>
            </w:pPr>
            <w:r w:rsidRPr="0041442E">
              <w:rPr>
                <w:b/>
              </w:rPr>
              <w:t>(pagal strateginį plėtros planą)</w:t>
            </w:r>
          </w:p>
        </w:tc>
        <w:tc>
          <w:tcPr>
            <w:tcW w:w="3962" w:type="dxa"/>
            <w:tcBorders>
              <w:top w:val="single" w:sz="4" w:space="0" w:color="000000"/>
              <w:left w:val="single" w:sz="4" w:space="0" w:color="000000"/>
              <w:bottom w:val="single" w:sz="4" w:space="0" w:color="000000"/>
            </w:tcBorders>
          </w:tcPr>
          <w:p w:rsidR="00DF46AC" w:rsidRPr="0041442E" w:rsidRDefault="00DF46AC" w:rsidP="00E7757F">
            <w:pPr>
              <w:pStyle w:val="Antrat5"/>
              <w:numPr>
                <w:ilvl w:val="0"/>
                <w:numId w:val="0"/>
              </w:numPr>
              <w:tabs>
                <w:tab w:val="left" w:pos="2369"/>
              </w:tabs>
              <w:snapToGrid w:val="0"/>
              <w:ind w:left="-8"/>
              <w:rPr>
                <w:rFonts w:ascii="Times New Roman" w:hAnsi="Times New Roman"/>
                <w:b w:val="0"/>
                <w:bCs w:val="0"/>
                <w:i w:val="0"/>
                <w:iCs w:val="0"/>
                <w:sz w:val="24"/>
                <w:szCs w:val="24"/>
              </w:rPr>
            </w:pPr>
            <w:r w:rsidRPr="0041442E">
              <w:rPr>
                <w:rFonts w:ascii="Times New Roman" w:hAnsi="Times New Roman"/>
                <w:b w:val="0"/>
                <w:bCs w:val="0"/>
                <w:i w:val="0"/>
                <w:iCs w:val="0"/>
                <w:sz w:val="24"/>
                <w:szCs w:val="24"/>
              </w:rPr>
              <w:t>Išsilavinusi ir aktyvi bendruomenė</w:t>
            </w:r>
            <w:r w:rsidR="00771793" w:rsidRPr="0041442E">
              <w:rPr>
                <w:rFonts w:ascii="Times New Roman" w:hAnsi="Times New Roman"/>
                <w:b w:val="0"/>
                <w:bCs w:val="0"/>
                <w:i w:val="0"/>
                <w:iCs w:val="0"/>
                <w:sz w:val="24"/>
                <w:szCs w:val="24"/>
              </w:rPr>
              <w:t>.</w:t>
            </w:r>
          </w:p>
        </w:tc>
        <w:tc>
          <w:tcPr>
            <w:tcW w:w="1428" w:type="dxa"/>
            <w:gridSpan w:val="3"/>
            <w:tcBorders>
              <w:top w:val="single" w:sz="4" w:space="0" w:color="000000"/>
              <w:left w:val="single" w:sz="4" w:space="0" w:color="000000"/>
              <w:bottom w:val="single" w:sz="4" w:space="0" w:color="000000"/>
              <w:right w:val="single" w:sz="4" w:space="0" w:color="auto"/>
            </w:tcBorders>
          </w:tcPr>
          <w:p w:rsidR="00DF46AC" w:rsidRPr="0041442E" w:rsidRDefault="00DF46AC" w:rsidP="00E7757F">
            <w:pPr>
              <w:pStyle w:val="Antrat5"/>
              <w:numPr>
                <w:ilvl w:val="0"/>
                <w:numId w:val="0"/>
              </w:numPr>
              <w:tabs>
                <w:tab w:val="left" w:pos="3393"/>
              </w:tabs>
              <w:snapToGrid w:val="0"/>
              <w:ind w:left="34"/>
              <w:jc w:val="both"/>
              <w:rPr>
                <w:rFonts w:ascii="Times New Roman" w:hAnsi="Times New Roman"/>
                <w:bCs w:val="0"/>
                <w:i w:val="0"/>
                <w:iCs w:val="0"/>
                <w:sz w:val="24"/>
                <w:szCs w:val="24"/>
              </w:rPr>
            </w:pPr>
            <w:r w:rsidRPr="0041442E">
              <w:rPr>
                <w:rFonts w:ascii="Times New Roman" w:hAnsi="Times New Roman"/>
                <w:bCs w:val="0"/>
                <w:i w:val="0"/>
                <w:iCs w:val="0"/>
                <w:sz w:val="24"/>
                <w:szCs w:val="24"/>
              </w:rPr>
              <w:t>Kodas</w:t>
            </w:r>
          </w:p>
        </w:tc>
        <w:tc>
          <w:tcPr>
            <w:tcW w:w="708" w:type="dxa"/>
            <w:tcBorders>
              <w:top w:val="single" w:sz="4" w:space="0" w:color="000000"/>
              <w:left w:val="single" w:sz="4" w:space="0" w:color="auto"/>
              <w:bottom w:val="single" w:sz="4" w:space="0" w:color="000000"/>
            </w:tcBorders>
          </w:tcPr>
          <w:p w:rsidR="00DF46AC" w:rsidRPr="0041442E" w:rsidRDefault="00DF46AC" w:rsidP="00E7757F">
            <w:pPr>
              <w:pStyle w:val="Antrat5"/>
              <w:numPr>
                <w:ilvl w:val="0"/>
                <w:numId w:val="0"/>
              </w:numPr>
              <w:tabs>
                <w:tab w:val="left" w:pos="3393"/>
              </w:tabs>
              <w:snapToGrid w:val="0"/>
              <w:jc w:val="center"/>
              <w:rPr>
                <w:rFonts w:ascii="Times New Roman" w:hAnsi="Times New Roman"/>
                <w:bCs w:val="0"/>
                <w:i w:val="0"/>
                <w:iCs w:val="0"/>
                <w:sz w:val="24"/>
                <w:szCs w:val="24"/>
              </w:rPr>
            </w:pPr>
            <w:r w:rsidRPr="0041442E">
              <w:rPr>
                <w:rFonts w:ascii="Times New Roman" w:hAnsi="Times New Roman"/>
                <w:bCs w:val="0"/>
                <w:i w:val="0"/>
                <w:iCs w:val="0"/>
                <w:sz w:val="24"/>
                <w:szCs w:val="24"/>
              </w:rPr>
              <w:t>I</w:t>
            </w:r>
          </w:p>
        </w:tc>
        <w:tc>
          <w:tcPr>
            <w:tcW w:w="139" w:type="dxa"/>
            <w:tcBorders>
              <w:left w:val="single" w:sz="4" w:space="0" w:color="000000"/>
            </w:tcBorders>
          </w:tcPr>
          <w:p w:rsidR="00DF46AC" w:rsidRPr="0041442E" w:rsidRDefault="00DF46AC" w:rsidP="00E7757F">
            <w:pPr>
              <w:pStyle w:val="Antrat5"/>
              <w:rPr>
                <w:rFonts w:ascii="Times New Roman" w:hAnsi="Times New Roman"/>
                <w:bCs w:val="0"/>
                <w:i w:val="0"/>
                <w:iCs w:val="0"/>
                <w:sz w:val="22"/>
                <w:szCs w:val="24"/>
                <w:lang w:val="en-GB"/>
              </w:rPr>
            </w:pPr>
          </w:p>
        </w:tc>
      </w:tr>
      <w:tr w:rsidR="0041442E" w:rsidRPr="0041442E" w:rsidTr="00B221E6">
        <w:trPr>
          <w:cantSplit/>
          <w:trHeight w:val="276"/>
        </w:trPr>
        <w:tc>
          <w:tcPr>
            <w:tcW w:w="3666" w:type="dxa"/>
            <w:gridSpan w:val="2"/>
            <w:tcBorders>
              <w:top w:val="single" w:sz="4" w:space="0" w:color="000000"/>
              <w:left w:val="single" w:sz="4" w:space="0" w:color="000000"/>
              <w:bottom w:val="single" w:sz="4" w:space="0" w:color="000000"/>
            </w:tcBorders>
          </w:tcPr>
          <w:p w:rsidR="00DF46AC" w:rsidRPr="0041442E" w:rsidRDefault="00DF46AC" w:rsidP="00E95FA8">
            <w:pPr>
              <w:snapToGrid w:val="0"/>
              <w:rPr>
                <w:b/>
              </w:rPr>
            </w:pPr>
            <w:r w:rsidRPr="0041442E">
              <w:rPr>
                <w:b/>
              </w:rPr>
              <w:t>Šia programa įgyvendinamas strateginis tikslas:</w:t>
            </w:r>
          </w:p>
        </w:tc>
        <w:tc>
          <w:tcPr>
            <w:tcW w:w="3962" w:type="dxa"/>
            <w:tcBorders>
              <w:top w:val="single" w:sz="4" w:space="0" w:color="000000"/>
              <w:left w:val="single" w:sz="4" w:space="0" w:color="000000"/>
              <w:bottom w:val="single" w:sz="4" w:space="0" w:color="000000"/>
            </w:tcBorders>
          </w:tcPr>
          <w:p w:rsidR="00DF46AC" w:rsidRPr="0041442E" w:rsidRDefault="00DF46AC" w:rsidP="00771793">
            <w:pPr>
              <w:snapToGrid w:val="0"/>
              <w:jc w:val="both"/>
            </w:pPr>
            <w:r w:rsidRPr="0041442E">
              <w:t>Skatinti rajono bendruomenės aktyvumą ir sąmoningumą</w:t>
            </w:r>
            <w:r w:rsidR="00771793" w:rsidRPr="0041442E">
              <w:t>.</w:t>
            </w:r>
          </w:p>
        </w:tc>
        <w:tc>
          <w:tcPr>
            <w:tcW w:w="1418" w:type="dxa"/>
            <w:gridSpan w:val="2"/>
            <w:tcBorders>
              <w:top w:val="single" w:sz="4" w:space="0" w:color="000000"/>
              <w:left w:val="single" w:sz="4" w:space="0" w:color="000000"/>
              <w:bottom w:val="single" w:sz="4" w:space="0" w:color="000000"/>
              <w:right w:val="single" w:sz="4" w:space="0" w:color="auto"/>
            </w:tcBorders>
          </w:tcPr>
          <w:p w:rsidR="00DF46AC" w:rsidRPr="0041442E" w:rsidRDefault="00DF46AC" w:rsidP="00E95FA8">
            <w:pPr>
              <w:pStyle w:val="Antrat4"/>
              <w:numPr>
                <w:ilvl w:val="0"/>
                <w:numId w:val="0"/>
              </w:numPr>
              <w:tabs>
                <w:tab w:val="left" w:pos="3325"/>
              </w:tabs>
              <w:snapToGrid w:val="0"/>
              <w:jc w:val="left"/>
              <w:rPr>
                <w:rFonts w:ascii="Times New Roman" w:hAnsi="Times New Roman"/>
                <w:sz w:val="24"/>
                <w:szCs w:val="24"/>
              </w:rPr>
            </w:pPr>
            <w:r w:rsidRPr="0041442E">
              <w:rPr>
                <w:rFonts w:ascii="Times New Roman" w:hAnsi="Times New Roman"/>
                <w:sz w:val="24"/>
                <w:szCs w:val="24"/>
              </w:rPr>
              <w:t>Kodas</w:t>
            </w:r>
          </w:p>
        </w:tc>
        <w:tc>
          <w:tcPr>
            <w:tcW w:w="718" w:type="dxa"/>
            <w:gridSpan w:val="2"/>
            <w:tcBorders>
              <w:top w:val="single" w:sz="4" w:space="0" w:color="000000"/>
              <w:left w:val="single" w:sz="4" w:space="0" w:color="auto"/>
              <w:bottom w:val="single" w:sz="4" w:space="0" w:color="000000"/>
            </w:tcBorders>
          </w:tcPr>
          <w:p w:rsidR="00DF46AC" w:rsidRPr="0041442E" w:rsidRDefault="00DF46AC" w:rsidP="00CA0787">
            <w:pPr>
              <w:pStyle w:val="Antrat4"/>
              <w:numPr>
                <w:ilvl w:val="0"/>
                <w:numId w:val="0"/>
              </w:numPr>
              <w:tabs>
                <w:tab w:val="left" w:pos="3325"/>
              </w:tabs>
              <w:snapToGrid w:val="0"/>
              <w:rPr>
                <w:rFonts w:ascii="Times New Roman" w:hAnsi="Times New Roman"/>
                <w:sz w:val="24"/>
                <w:szCs w:val="24"/>
              </w:rPr>
            </w:pPr>
            <w:r w:rsidRPr="0041442E">
              <w:rPr>
                <w:rFonts w:ascii="Times New Roman" w:hAnsi="Times New Roman"/>
                <w:sz w:val="24"/>
                <w:szCs w:val="24"/>
              </w:rPr>
              <w:t>01</w:t>
            </w:r>
          </w:p>
        </w:tc>
        <w:tc>
          <w:tcPr>
            <w:tcW w:w="172" w:type="dxa"/>
            <w:tcBorders>
              <w:left w:val="single" w:sz="4" w:space="0" w:color="000000"/>
            </w:tcBorders>
          </w:tcPr>
          <w:p w:rsidR="00DF46AC" w:rsidRPr="0041442E" w:rsidRDefault="00DF46AC" w:rsidP="00E95FA8">
            <w:pPr>
              <w:pStyle w:val="Antrat4"/>
              <w:jc w:val="left"/>
              <w:rPr>
                <w:rFonts w:ascii="Times New Roman" w:hAnsi="Times New Roman"/>
                <w:b w:val="0"/>
                <w:sz w:val="22"/>
                <w:szCs w:val="24"/>
                <w:lang w:val="en-GB"/>
              </w:rPr>
            </w:pPr>
          </w:p>
        </w:tc>
      </w:tr>
      <w:tr w:rsidR="0041442E" w:rsidRPr="0041442E" w:rsidTr="00B221E6">
        <w:trPr>
          <w:cantSplit/>
          <w:trHeight w:val="276"/>
        </w:trPr>
        <w:tc>
          <w:tcPr>
            <w:tcW w:w="3666" w:type="dxa"/>
            <w:gridSpan w:val="2"/>
            <w:tcBorders>
              <w:top w:val="single" w:sz="4" w:space="0" w:color="000000"/>
              <w:left w:val="single" w:sz="4" w:space="0" w:color="000000"/>
              <w:bottom w:val="single" w:sz="4" w:space="0" w:color="000000"/>
            </w:tcBorders>
          </w:tcPr>
          <w:p w:rsidR="00DF46AC" w:rsidRPr="0041442E" w:rsidRDefault="00DF46AC" w:rsidP="00E7757F">
            <w:pPr>
              <w:snapToGrid w:val="0"/>
              <w:jc w:val="both"/>
              <w:rPr>
                <w:b/>
              </w:rPr>
            </w:pPr>
            <w:r w:rsidRPr="0041442E">
              <w:rPr>
                <w:b/>
              </w:rPr>
              <w:t>Programos tikslas</w:t>
            </w:r>
          </w:p>
        </w:tc>
        <w:tc>
          <w:tcPr>
            <w:tcW w:w="3962" w:type="dxa"/>
            <w:tcBorders>
              <w:top w:val="single" w:sz="4" w:space="0" w:color="000000"/>
              <w:left w:val="single" w:sz="4" w:space="0" w:color="000000"/>
              <w:bottom w:val="single" w:sz="4" w:space="0" w:color="000000"/>
            </w:tcBorders>
          </w:tcPr>
          <w:p w:rsidR="00DF46AC" w:rsidRPr="0041442E" w:rsidRDefault="00C2653C" w:rsidP="00E02F86">
            <w:pPr>
              <w:keepNext/>
              <w:shd w:val="clear" w:color="auto" w:fill="FFFFFF"/>
              <w:snapToGrid w:val="0"/>
              <w:ind w:right="113"/>
              <w:jc w:val="both"/>
            </w:pPr>
            <w:r w:rsidRPr="0041442E">
              <w:t>Užtikrinti sklandų formalųjį ir neformalųjį vaikų bei suaugusiųjų švietimą.</w:t>
            </w:r>
          </w:p>
        </w:tc>
        <w:tc>
          <w:tcPr>
            <w:tcW w:w="1418" w:type="dxa"/>
            <w:gridSpan w:val="2"/>
            <w:tcBorders>
              <w:top w:val="single" w:sz="4" w:space="0" w:color="000000"/>
              <w:left w:val="single" w:sz="4" w:space="0" w:color="000000"/>
              <w:bottom w:val="single" w:sz="4" w:space="0" w:color="000000"/>
              <w:right w:val="single" w:sz="4" w:space="0" w:color="auto"/>
            </w:tcBorders>
          </w:tcPr>
          <w:p w:rsidR="00DF46AC" w:rsidRPr="0041442E" w:rsidRDefault="00DF46AC" w:rsidP="00CA0787">
            <w:pPr>
              <w:pStyle w:val="Antrat1"/>
              <w:numPr>
                <w:ilvl w:val="0"/>
                <w:numId w:val="0"/>
              </w:numPr>
              <w:snapToGrid w:val="0"/>
              <w:jc w:val="both"/>
              <w:rPr>
                <w:rFonts w:ascii="Times New Roman" w:hAnsi="Times New Roman"/>
                <w:bCs w:val="0"/>
                <w:kern w:val="0"/>
                <w:sz w:val="24"/>
                <w:szCs w:val="20"/>
              </w:rPr>
            </w:pPr>
            <w:r w:rsidRPr="0041442E">
              <w:rPr>
                <w:rFonts w:ascii="Times New Roman" w:hAnsi="Times New Roman"/>
                <w:bCs w:val="0"/>
                <w:kern w:val="0"/>
                <w:sz w:val="24"/>
                <w:szCs w:val="20"/>
              </w:rPr>
              <w:t>Kodas</w:t>
            </w:r>
          </w:p>
        </w:tc>
        <w:tc>
          <w:tcPr>
            <w:tcW w:w="718" w:type="dxa"/>
            <w:gridSpan w:val="2"/>
            <w:tcBorders>
              <w:top w:val="single" w:sz="4" w:space="0" w:color="000000"/>
              <w:left w:val="single" w:sz="4" w:space="0" w:color="auto"/>
              <w:bottom w:val="single" w:sz="4" w:space="0" w:color="000000"/>
            </w:tcBorders>
          </w:tcPr>
          <w:p w:rsidR="00DF46AC" w:rsidRPr="0041442E" w:rsidRDefault="00DF46AC" w:rsidP="00845969">
            <w:pPr>
              <w:pStyle w:val="Antrat1"/>
              <w:numPr>
                <w:ilvl w:val="0"/>
                <w:numId w:val="0"/>
              </w:numPr>
              <w:snapToGrid w:val="0"/>
              <w:rPr>
                <w:rFonts w:ascii="Times New Roman" w:hAnsi="Times New Roman"/>
                <w:bCs w:val="0"/>
                <w:kern w:val="0"/>
                <w:sz w:val="24"/>
                <w:szCs w:val="20"/>
              </w:rPr>
            </w:pPr>
            <w:r w:rsidRPr="0041442E">
              <w:rPr>
                <w:rFonts w:ascii="Times New Roman" w:hAnsi="Times New Roman"/>
                <w:bCs w:val="0"/>
                <w:kern w:val="0"/>
                <w:sz w:val="24"/>
                <w:szCs w:val="20"/>
              </w:rPr>
              <w:t>01</w:t>
            </w:r>
          </w:p>
        </w:tc>
        <w:tc>
          <w:tcPr>
            <w:tcW w:w="172" w:type="dxa"/>
            <w:tcBorders>
              <w:left w:val="single" w:sz="4" w:space="0" w:color="000000"/>
            </w:tcBorders>
          </w:tcPr>
          <w:p w:rsidR="00DF46AC" w:rsidRPr="0041442E" w:rsidRDefault="00DF46AC" w:rsidP="00E7757F">
            <w:pPr>
              <w:pStyle w:val="Antrat1"/>
              <w:rPr>
                <w:rFonts w:ascii="HelveticaLT" w:hAnsi="HelveticaLT"/>
                <w:bCs w:val="0"/>
                <w:kern w:val="0"/>
                <w:sz w:val="28"/>
                <w:szCs w:val="20"/>
              </w:rPr>
            </w:pPr>
          </w:p>
        </w:tc>
      </w:tr>
      <w:tr w:rsidR="0041442E" w:rsidRPr="0041442E" w:rsidTr="00E7757F">
        <w:trPr>
          <w:trHeight w:val="699"/>
        </w:trPr>
        <w:tc>
          <w:tcPr>
            <w:tcW w:w="9764" w:type="dxa"/>
            <w:gridSpan w:val="7"/>
            <w:tcBorders>
              <w:top w:val="single" w:sz="4" w:space="0" w:color="000000"/>
              <w:left w:val="single" w:sz="4" w:space="0" w:color="000000"/>
              <w:bottom w:val="single" w:sz="4" w:space="0" w:color="000000"/>
            </w:tcBorders>
          </w:tcPr>
          <w:p w:rsidR="00DF46AC" w:rsidRPr="0041442E" w:rsidRDefault="00DF46AC" w:rsidP="00E7757F">
            <w:pPr>
              <w:pStyle w:val="Pagrindinistekstas"/>
              <w:snapToGrid w:val="0"/>
              <w:ind w:firstLine="699"/>
              <w:jc w:val="both"/>
              <w:rPr>
                <w:szCs w:val="24"/>
                <w:lang w:val="lt-LT"/>
              </w:rPr>
            </w:pPr>
            <w:r w:rsidRPr="0041442E">
              <w:rPr>
                <w:szCs w:val="24"/>
                <w:lang w:val="lt-LT"/>
              </w:rPr>
              <w:t>Tikslo įgyvendinimo aprašymas.</w:t>
            </w:r>
          </w:p>
          <w:p w:rsidR="00DF46AC" w:rsidRPr="0041442E" w:rsidRDefault="00DF46AC" w:rsidP="00E7757F">
            <w:pPr>
              <w:ind w:firstLine="699"/>
              <w:jc w:val="both"/>
            </w:pPr>
            <w:r w:rsidRPr="0041442E">
              <w:t>Tikslui įgyvendinti numatomi šie uždaviniai:</w:t>
            </w:r>
          </w:p>
          <w:p w:rsidR="00DF46AC" w:rsidRPr="0041442E" w:rsidRDefault="00DF46AC" w:rsidP="00E7757F">
            <w:pPr>
              <w:ind w:firstLine="699"/>
              <w:jc w:val="both"/>
            </w:pPr>
          </w:p>
          <w:p w:rsidR="00DF46AC" w:rsidRPr="0041442E" w:rsidRDefault="007272B2" w:rsidP="00E7757F">
            <w:pPr>
              <w:ind w:firstLine="699"/>
              <w:jc w:val="both"/>
              <w:rPr>
                <w:b/>
              </w:rPr>
            </w:pPr>
            <w:r w:rsidRPr="0041442E">
              <w:rPr>
                <w:b/>
              </w:rPr>
              <w:t>0</w:t>
            </w:r>
            <w:r w:rsidR="00DF46AC" w:rsidRPr="0041442E">
              <w:rPr>
                <w:b/>
              </w:rPr>
              <w:t>1 uždavinys. Sudaryti sąlygas ugdyti vaikus ikimokyklinio ugdymo įstaigose.</w:t>
            </w:r>
          </w:p>
          <w:p w:rsidR="00DF46AC" w:rsidRPr="0041442E" w:rsidRDefault="00DF46AC" w:rsidP="00093D06">
            <w:pPr>
              <w:ind w:right="148" w:firstLine="699"/>
              <w:jc w:val="both"/>
              <w:rPr>
                <w:shd w:val="clear" w:color="auto" w:fill="FFFFFF"/>
              </w:rPr>
            </w:pPr>
            <w:r w:rsidRPr="0041442E">
              <w:rPr>
                <w:shd w:val="clear" w:color="auto" w:fill="FFFFFF"/>
              </w:rPr>
              <w:t>Ikimokyklinio ugdymo paskirtis – padėti vaikui tenkinti prigimtinius, kultūros, taip pat ir etninius, socialinius, pažintinius poreikius. Švietimo</w:t>
            </w:r>
            <w:r w:rsidR="009C39BB" w:rsidRPr="0041442E">
              <w:rPr>
                <w:shd w:val="clear" w:color="auto" w:fill="FFFFFF"/>
              </w:rPr>
              <w:t>,</w:t>
            </w:r>
            <w:r w:rsidRPr="0041442E">
              <w:rPr>
                <w:shd w:val="clear" w:color="auto" w:fill="FFFFFF"/>
              </w:rPr>
              <w:t xml:space="preserve"> mokslo </w:t>
            </w:r>
            <w:r w:rsidR="009C39BB" w:rsidRPr="0041442E">
              <w:rPr>
                <w:shd w:val="clear" w:color="auto" w:fill="FFFFFF"/>
              </w:rPr>
              <w:t xml:space="preserve">ir sporto </w:t>
            </w:r>
            <w:r w:rsidRPr="0041442E">
              <w:rPr>
                <w:shd w:val="clear" w:color="auto" w:fill="FFFFFF"/>
              </w:rPr>
              <w:t xml:space="preserve">ministro, socialinės apsaugos ir darbo ministro nustatyta tvarka vaikui ikimokyklinis ugdymas gali būti privalomas, vaikui ir jo tėvams (globėjams) gali būti teikiama kompleksinė pagalba. Priešmokyklinis ugdymas </w:t>
            </w:r>
            <w:r w:rsidR="00086AA2" w:rsidRPr="0041442E">
              <w:rPr>
                <w:shd w:val="clear" w:color="auto" w:fill="FFFFFF"/>
              </w:rPr>
              <w:t xml:space="preserve">yra </w:t>
            </w:r>
            <w:r w:rsidRPr="0041442E">
              <w:rPr>
                <w:shd w:val="clear" w:color="auto" w:fill="FFFFFF"/>
              </w:rPr>
              <w:t>privalomas.</w:t>
            </w:r>
          </w:p>
          <w:p w:rsidR="0039053A" w:rsidRPr="0041442E" w:rsidRDefault="007F3EE6" w:rsidP="00F30F11">
            <w:pPr>
              <w:ind w:right="148" w:firstLine="699"/>
              <w:jc w:val="both"/>
              <w:rPr>
                <w:shd w:val="clear" w:color="auto" w:fill="FFFFFF"/>
              </w:rPr>
            </w:pPr>
            <w:r w:rsidRPr="0041442E">
              <w:rPr>
                <w:shd w:val="clear" w:color="auto" w:fill="FFFFFF"/>
              </w:rPr>
              <w:lastRenderedPageBreak/>
              <w:t>M</w:t>
            </w:r>
            <w:r w:rsidR="0039053A" w:rsidRPr="0041442E">
              <w:rPr>
                <w:shd w:val="clear" w:color="auto" w:fill="FFFFFF"/>
              </w:rPr>
              <w:t xml:space="preserve">aitinimo organizavimo </w:t>
            </w:r>
            <w:r w:rsidRPr="0041442E">
              <w:rPr>
                <w:shd w:val="clear" w:color="auto" w:fill="FFFFFF"/>
              </w:rPr>
              <w:t xml:space="preserve">Panevėžio rajono ugdymo įstaigose </w:t>
            </w:r>
            <w:r w:rsidR="0039053A" w:rsidRPr="0041442E">
              <w:rPr>
                <w:shd w:val="clear" w:color="auto" w:fill="FFFFFF"/>
              </w:rPr>
              <w:t>tvarkos apraš</w:t>
            </w:r>
            <w:r w:rsidR="009C39BB" w:rsidRPr="0041442E">
              <w:rPr>
                <w:shd w:val="clear" w:color="auto" w:fill="FFFFFF"/>
              </w:rPr>
              <w:t>e</w:t>
            </w:r>
            <w:r w:rsidR="0039053A" w:rsidRPr="0041442E">
              <w:rPr>
                <w:shd w:val="clear" w:color="auto" w:fill="FFFFFF"/>
              </w:rPr>
              <w:t>, patvirtinta</w:t>
            </w:r>
            <w:r w:rsidR="009C39BB" w:rsidRPr="0041442E">
              <w:rPr>
                <w:shd w:val="clear" w:color="auto" w:fill="FFFFFF"/>
              </w:rPr>
              <w:t>me</w:t>
            </w:r>
            <w:r w:rsidR="0039053A" w:rsidRPr="0041442E">
              <w:rPr>
                <w:shd w:val="clear" w:color="auto" w:fill="FFFFFF"/>
              </w:rPr>
              <w:t xml:space="preserve"> </w:t>
            </w:r>
            <w:r w:rsidRPr="0041442E">
              <w:rPr>
                <w:shd w:val="clear" w:color="auto" w:fill="FFFFFF"/>
              </w:rPr>
              <w:t xml:space="preserve">Panevėžio rajono savivaldybės tarybos </w:t>
            </w:r>
            <w:r w:rsidR="0039053A" w:rsidRPr="0041442E">
              <w:rPr>
                <w:shd w:val="clear" w:color="auto" w:fill="FFFFFF"/>
              </w:rPr>
              <w:t>201</w:t>
            </w:r>
            <w:r w:rsidRPr="0041442E">
              <w:rPr>
                <w:shd w:val="clear" w:color="auto" w:fill="FFFFFF"/>
              </w:rPr>
              <w:t>8</w:t>
            </w:r>
            <w:r w:rsidR="0039053A" w:rsidRPr="0041442E">
              <w:rPr>
                <w:shd w:val="clear" w:color="auto" w:fill="FFFFFF"/>
              </w:rPr>
              <w:t xml:space="preserve"> m. </w:t>
            </w:r>
            <w:r w:rsidRPr="0041442E">
              <w:rPr>
                <w:shd w:val="clear" w:color="auto" w:fill="FFFFFF"/>
              </w:rPr>
              <w:t>spal</w:t>
            </w:r>
            <w:r w:rsidR="0039053A" w:rsidRPr="0041442E">
              <w:rPr>
                <w:shd w:val="clear" w:color="auto" w:fill="FFFFFF"/>
              </w:rPr>
              <w:t xml:space="preserve">io </w:t>
            </w:r>
            <w:r w:rsidRPr="0041442E">
              <w:rPr>
                <w:shd w:val="clear" w:color="auto" w:fill="FFFFFF"/>
              </w:rPr>
              <w:t>3</w:t>
            </w:r>
            <w:r w:rsidR="0039053A" w:rsidRPr="0041442E">
              <w:rPr>
                <w:shd w:val="clear" w:color="auto" w:fill="FFFFFF"/>
              </w:rPr>
              <w:t xml:space="preserve">1 d. </w:t>
            </w:r>
            <w:r w:rsidRPr="0041442E">
              <w:rPr>
                <w:shd w:val="clear" w:color="auto" w:fill="FFFFFF"/>
              </w:rPr>
              <w:t>sprendimu Nr. T-208,</w:t>
            </w:r>
            <w:r w:rsidR="0039053A" w:rsidRPr="0041442E">
              <w:rPr>
                <w:shd w:val="clear" w:color="auto" w:fill="FFFFFF"/>
              </w:rPr>
              <w:t xml:space="preserve"> nurodo</w:t>
            </w:r>
            <w:r w:rsidR="009C39BB" w:rsidRPr="0041442E">
              <w:rPr>
                <w:shd w:val="clear" w:color="auto" w:fill="FFFFFF"/>
              </w:rPr>
              <w:t>ma</w:t>
            </w:r>
            <w:r w:rsidR="0039053A" w:rsidRPr="0041442E">
              <w:rPr>
                <w:shd w:val="clear" w:color="auto" w:fill="FFFFFF"/>
              </w:rPr>
              <w:t>, ka</w:t>
            </w:r>
            <w:r w:rsidR="009C39BB" w:rsidRPr="0041442E">
              <w:rPr>
                <w:shd w:val="clear" w:color="auto" w:fill="FFFFFF"/>
              </w:rPr>
              <w:t>d</w:t>
            </w:r>
            <w:r w:rsidR="0039053A" w:rsidRPr="0041442E">
              <w:rPr>
                <w:shd w:val="clear" w:color="auto" w:fill="FFFFFF"/>
              </w:rPr>
              <w:t xml:space="preserve"> </w:t>
            </w:r>
            <w:r w:rsidR="004F51B0" w:rsidRPr="0041442E">
              <w:rPr>
                <w:shd w:val="clear" w:color="auto" w:fill="FFFFFF"/>
              </w:rPr>
              <w:t>ne mažiau kaip 30 proc. pirkimų</w:t>
            </w:r>
            <w:r w:rsidR="00E11B05" w:rsidRPr="0041442E">
              <w:rPr>
                <w:shd w:val="clear" w:color="auto" w:fill="FFFFFF"/>
              </w:rPr>
              <w:t xml:space="preserve"> vertės sudarytų ekologiški produktai</w:t>
            </w:r>
            <w:r w:rsidR="009D24F7" w:rsidRPr="0041442E">
              <w:rPr>
                <w:shd w:val="clear" w:color="auto" w:fill="FFFFFF"/>
              </w:rPr>
              <w:t>.</w:t>
            </w:r>
            <w:r w:rsidR="0020024C" w:rsidRPr="0041442E">
              <w:rPr>
                <w:shd w:val="clear" w:color="auto" w:fill="FFFFFF"/>
              </w:rPr>
              <w:t xml:space="preserve"> </w:t>
            </w:r>
            <w:r w:rsidR="009D24F7" w:rsidRPr="0041442E">
              <w:t>Ramygalos lopšelis-darželis „Gandriukas“ ir Krekenavos lopšelis-darželis „Sigutė“ – paramos gavėjai už ekologiškų ir pagal nacionalinę žemės ūkio ir maisto kokybės sistemą pagamintų maisto produktų vartojimo skatinimą ikimokyklinio ugdymo įstaigose.</w:t>
            </w:r>
            <w:r w:rsidR="003940E3" w:rsidRPr="0041442E">
              <w:rPr>
                <w:shd w:val="clear" w:color="auto" w:fill="FFFFFF"/>
              </w:rPr>
              <w:t xml:space="preserve"> </w:t>
            </w:r>
            <w:r w:rsidR="009D24F7" w:rsidRPr="0041442E">
              <w:t>Ramygalos lopšelis-darželis „Gandriukas“, Naujamiesčio lopšelis-darželis „Bitutė“ ir Kreken</w:t>
            </w:r>
            <w:r w:rsidR="00BB0AEA" w:rsidRPr="0041442E">
              <w:t>avos lopšelis-darželis „Sigutė</w:t>
            </w:r>
            <w:r w:rsidR="009D24F7" w:rsidRPr="0041442E">
              <w:t xml:space="preserve">“ vaikams maitinti perka ekologiškai užaugintas daržoves. </w:t>
            </w:r>
            <w:r w:rsidR="00367DD5" w:rsidRPr="0041442E">
              <w:rPr>
                <w:shd w:val="clear" w:color="auto" w:fill="FFFFFF"/>
              </w:rPr>
              <w:t>Smilgių gimnazijoje, Karsakiškio Strazdelio pagrindinėje mokykloje, Upytės Antano Belazaro pagrindinėje mokykloje, Pažagienių mokykloje-darželyje, Piniavos mokykloje-darželyje priešmokyklinio ugdymo grupių vaikai maitinami savitarnos (švediško stalo) principu.</w:t>
            </w:r>
            <w:r w:rsidR="0020024C" w:rsidRPr="0041442E">
              <w:rPr>
                <w:shd w:val="clear" w:color="auto" w:fill="FFFFFF"/>
              </w:rPr>
              <w:t xml:space="preserve"> </w:t>
            </w:r>
          </w:p>
          <w:p w:rsidR="001B58A6" w:rsidRDefault="00A53CCA" w:rsidP="00E7757F">
            <w:pPr>
              <w:pStyle w:val="Pagrindinistekstas"/>
              <w:ind w:firstLine="699"/>
              <w:jc w:val="both"/>
              <w:rPr>
                <w:szCs w:val="24"/>
                <w:lang w:val="lt-LT"/>
              </w:rPr>
            </w:pPr>
            <w:r>
              <w:rPr>
                <w:szCs w:val="24"/>
                <w:lang w:val="lt-LT"/>
              </w:rPr>
              <w:t>2020–2021 m. Naujamiesčio lopšelyje-darželyje „Bitutė“ įgyvendinamas projektas „Laimingas mokytojas – sėkmingas vaikas – tobulėjanti visuomenė“.</w:t>
            </w:r>
          </w:p>
          <w:p w:rsidR="00A53CCA" w:rsidRPr="00A73A03" w:rsidRDefault="00A53CCA" w:rsidP="00E7757F">
            <w:pPr>
              <w:pStyle w:val="Pagrindinistekstas"/>
              <w:ind w:firstLine="699"/>
              <w:jc w:val="both"/>
              <w:rPr>
                <w:szCs w:val="24"/>
                <w:lang w:val="lt-LT"/>
              </w:rPr>
            </w:pPr>
          </w:p>
          <w:p w:rsidR="00DF46AC" w:rsidRPr="0041442E" w:rsidRDefault="00DF46AC" w:rsidP="00E7757F">
            <w:pPr>
              <w:pStyle w:val="Pagrindinistekstas"/>
              <w:ind w:firstLine="699"/>
              <w:jc w:val="both"/>
              <w:rPr>
                <w:b/>
                <w:szCs w:val="24"/>
                <w:lang w:val="lt-LT"/>
              </w:rPr>
            </w:pPr>
            <w:r w:rsidRPr="0041442E">
              <w:rPr>
                <w:b/>
                <w:szCs w:val="24"/>
                <w:lang w:val="lt-LT"/>
              </w:rPr>
              <w:t>Produkto kriterijai</w:t>
            </w:r>
            <w:r w:rsidR="00A27BBF" w:rsidRPr="0041442E">
              <w:rPr>
                <w:b/>
                <w:szCs w:val="24"/>
                <w:lang w:val="lt-LT"/>
              </w:rPr>
              <w:t xml:space="preserve"> (2020</w:t>
            </w:r>
            <w:r w:rsidR="00640F65" w:rsidRPr="0041442E">
              <w:rPr>
                <w:b/>
                <w:szCs w:val="24"/>
                <w:lang w:val="lt-LT"/>
              </w:rPr>
              <w:t xml:space="preserve"> m.)</w:t>
            </w:r>
            <w:r w:rsidRPr="0041442E">
              <w:rPr>
                <w:b/>
                <w:szCs w:val="24"/>
                <w:lang w:val="lt-LT"/>
              </w:rPr>
              <w:t>:</w:t>
            </w:r>
          </w:p>
          <w:p w:rsidR="00DF46AC" w:rsidRPr="0041442E" w:rsidRDefault="00DF46AC" w:rsidP="00093D06">
            <w:pPr>
              <w:pStyle w:val="Pagrindinistekstas"/>
              <w:ind w:right="148" w:firstLine="699"/>
              <w:jc w:val="both"/>
              <w:rPr>
                <w:szCs w:val="24"/>
                <w:lang w:val="lt-LT"/>
              </w:rPr>
            </w:pPr>
            <w:r w:rsidRPr="0041442E">
              <w:rPr>
                <w:szCs w:val="24"/>
                <w:lang w:val="lt-LT"/>
              </w:rPr>
              <w:t>1. Ikimokyklinio ir priešmokyklinio</w:t>
            </w:r>
            <w:r w:rsidR="00F04BB1" w:rsidRPr="0041442E">
              <w:rPr>
                <w:szCs w:val="24"/>
                <w:lang w:val="lt-LT"/>
              </w:rPr>
              <w:t xml:space="preserve"> ugdymo programą vykdančios</w:t>
            </w:r>
            <w:r w:rsidRPr="0041442E">
              <w:rPr>
                <w:szCs w:val="24"/>
                <w:lang w:val="lt-LT"/>
              </w:rPr>
              <w:t xml:space="preserve"> įstaig</w:t>
            </w:r>
            <w:r w:rsidR="00F04BB1" w:rsidRPr="0041442E">
              <w:rPr>
                <w:szCs w:val="24"/>
                <w:lang w:val="lt-LT"/>
              </w:rPr>
              <w:t>os</w:t>
            </w:r>
            <w:r w:rsidR="002610A0" w:rsidRPr="0041442E">
              <w:rPr>
                <w:szCs w:val="24"/>
                <w:lang w:val="lt-LT"/>
              </w:rPr>
              <w:t>: 6 lopšeliai-darželiai</w:t>
            </w:r>
            <w:r w:rsidRPr="0041442E">
              <w:rPr>
                <w:szCs w:val="24"/>
                <w:lang w:val="lt-LT"/>
              </w:rPr>
              <w:t xml:space="preserve">, 3 mokyklos-darželiai, </w:t>
            </w:r>
            <w:r w:rsidR="004A0B9A" w:rsidRPr="00A653A1">
              <w:rPr>
                <w:szCs w:val="24"/>
                <w:lang w:val="lt-LT"/>
              </w:rPr>
              <w:t>4</w:t>
            </w:r>
            <w:r w:rsidR="00A73A03" w:rsidRPr="00A653A1">
              <w:rPr>
                <w:szCs w:val="24"/>
                <w:lang w:val="lt-LT"/>
              </w:rPr>
              <w:t xml:space="preserve"> </w:t>
            </w:r>
            <w:r w:rsidR="00A73A03">
              <w:rPr>
                <w:szCs w:val="24"/>
                <w:lang w:val="lt-LT"/>
              </w:rPr>
              <w:t>ikimokyklinio ugdymo</w:t>
            </w:r>
            <w:r w:rsidR="00402973" w:rsidRPr="0041442E">
              <w:rPr>
                <w:szCs w:val="24"/>
                <w:lang w:val="lt-LT"/>
              </w:rPr>
              <w:t xml:space="preserve"> skyriai</w:t>
            </w:r>
            <w:r w:rsidRPr="0041442E">
              <w:rPr>
                <w:szCs w:val="24"/>
                <w:lang w:val="lt-LT"/>
              </w:rPr>
              <w:t>,</w:t>
            </w:r>
            <w:r w:rsidR="00DF20C6" w:rsidRPr="0041442E">
              <w:rPr>
                <w:szCs w:val="24"/>
                <w:lang w:val="lt-LT"/>
              </w:rPr>
              <w:t xml:space="preserve"> 1 gimnazija ir</w:t>
            </w:r>
            <w:r w:rsidRPr="0041442E">
              <w:rPr>
                <w:szCs w:val="24"/>
                <w:lang w:val="lt-LT"/>
              </w:rPr>
              <w:t xml:space="preserve"> </w:t>
            </w:r>
            <w:r w:rsidR="00402973" w:rsidRPr="0041442E">
              <w:rPr>
                <w:szCs w:val="24"/>
                <w:shd w:val="clear" w:color="auto" w:fill="FFFFFF"/>
                <w:lang w:val="lt-LT"/>
              </w:rPr>
              <w:t xml:space="preserve">5 </w:t>
            </w:r>
            <w:r w:rsidR="001569CE" w:rsidRPr="0041442E">
              <w:rPr>
                <w:szCs w:val="24"/>
                <w:shd w:val="clear" w:color="auto" w:fill="FFFFFF"/>
                <w:lang w:val="lt-LT"/>
              </w:rPr>
              <w:t>pagrindin</w:t>
            </w:r>
            <w:r w:rsidR="00DF20C6" w:rsidRPr="0041442E">
              <w:rPr>
                <w:szCs w:val="24"/>
                <w:shd w:val="clear" w:color="auto" w:fill="FFFFFF"/>
                <w:lang w:val="lt-LT"/>
              </w:rPr>
              <w:t>ės</w:t>
            </w:r>
            <w:r w:rsidR="00EF2BFF" w:rsidRPr="0041442E">
              <w:rPr>
                <w:szCs w:val="24"/>
                <w:shd w:val="clear" w:color="auto" w:fill="FFFFFF"/>
                <w:lang w:val="lt-LT"/>
              </w:rPr>
              <w:t xml:space="preserve"> mokykl</w:t>
            </w:r>
            <w:r w:rsidR="0043166F" w:rsidRPr="0041442E">
              <w:rPr>
                <w:szCs w:val="24"/>
                <w:shd w:val="clear" w:color="auto" w:fill="FFFFFF"/>
                <w:lang w:val="lt-LT"/>
              </w:rPr>
              <w:t>os</w:t>
            </w:r>
            <w:r w:rsidR="00DF20C6" w:rsidRPr="0041442E">
              <w:rPr>
                <w:szCs w:val="24"/>
                <w:shd w:val="clear" w:color="auto" w:fill="FFFFFF"/>
                <w:lang w:val="lt-LT"/>
              </w:rPr>
              <w:t>.</w:t>
            </w:r>
          </w:p>
          <w:p w:rsidR="00DF46AC" w:rsidRPr="0041442E" w:rsidRDefault="00DF46AC" w:rsidP="00093D06">
            <w:pPr>
              <w:pStyle w:val="Pagrindinistekstas"/>
              <w:ind w:right="148" w:firstLine="699"/>
              <w:jc w:val="both"/>
              <w:rPr>
                <w:szCs w:val="24"/>
                <w:lang w:val="lt-LT"/>
              </w:rPr>
            </w:pPr>
            <w:r w:rsidRPr="0041442E">
              <w:rPr>
                <w:szCs w:val="24"/>
                <w:lang w:val="lt-LT"/>
              </w:rPr>
              <w:t xml:space="preserve">2. Vaikų, ugdomų pagal ikimokyklinio ugdymo programas, skaičius </w:t>
            </w:r>
            <w:r w:rsidRPr="0041442E">
              <w:rPr>
                <w:szCs w:val="24"/>
                <w:shd w:val="clear" w:color="auto" w:fill="FFFFFF"/>
                <w:lang w:val="lt-LT"/>
              </w:rPr>
              <w:t xml:space="preserve">– </w:t>
            </w:r>
            <w:r w:rsidR="001D6545" w:rsidRPr="0041442E">
              <w:rPr>
                <w:szCs w:val="24"/>
                <w:shd w:val="clear" w:color="auto" w:fill="FFFFFF"/>
                <w:lang w:val="lt-LT"/>
              </w:rPr>
              <w:t>7</w:t>
            </w:r>
            <w:r w:rsidR="00A27BBF" w:rsidRPr="0041442E">
              <w:rPr>
                <w:szCs w:val="24"/>
                <w:shd w:val="clear" w:color="auto" w:fill="FFFFFF"/>
                <w:lang w:val="lt-LT"/>
              </w:rPr>
              <w:t>69</w:t>
            </w:r>
            <w:r w:rsidR="00A14DBB" w:rsidRPr="0041442E">
              <w:rPr>
                <w:szCs w:val="24"/>
                <w:shd w:val="clear" w:color="auto" w:fill="FFFFFF"/>
                <w:lang w:val="lt-LT"/>
              </w:rPr>
              <w:t xml:space="preserve"> </w:t>
            </w:r>
            <w:r w:rsidRPr="0041442E">
              <w:rPr>
                <w:szCs w:val="24"/>
                <w:shd w:val="clear" w:color="auto" w:fill="FFFFFF"/>
                <w:lang w:val="lt-LT"/>
              </w:rPr>
              <w:t>vaikai.</w:t>
            </w:r>
          </w:p>
          <w:p w:rsidR="00DF46AC" w:rsidRPr="0041442E" w:rsidRDefault="00DF46AC" w:rsidP="00093D06">
            <w:pPr>
              <w:pStyle w:val="Pagrindinistekstas"/>
              <w:ind w:right="148" w:firstLine="699"/>
              <w:jc w:val="both"/>
              <w:rPr>
                <w:szCs w:val="24"/>
                <w:lang w:val="lt-LT"/>
              </w:rPr>
            </w:pPr>
            <w:r w:rsidRPr="0041442E">
              <w:rPr>
                <w:szCs w:val="24"/>
                <w:lang w:val="lt-LT"/>
              </w:rPr>
              <w:t xml:space="preserve">3. Vaikų, ugdomų pagal priešmokyklinio </w:t>
            </w:r>
            <w:r w:rsidR="00454D29" w:rsidRPr="0041442E">
              <w:rPr>
                <w:szCs w:val="24"/>
                <w:lang w:val="lt-LT"/>
              </w:rPr>
              <w:t>ugdymo programas, skaičius – 2</w:t>
            </w:r>
            <w:r w:rsidR="00A27BBF" w:rsidRPr="0041442E">
              <w:rPr>
                <w:szCs w:val="24"/>
                <w:lang w:val="lt-LT"/>
              </w:rPr>
              <w:t>33</w:t>
            </w:r>
            <w:r w:rsidR="00F15866" w:rsidRPr="0041442E">
              <w:rPr>
                <w:szCs w:val="24"/>
                <w:lang w:val="lt-LT"/>
              </w:rPr>
              <w:t xml:space="preserve"> </w:t>
            </w:r>
            <w:r w:rsidR="00454D29" w:rsidRPr="0041442E">
              <w:rPr>
                <w:szCs w:val="24"/>
                <w:lang w:val="lt-LT"/>
              </w:rPr>
              <w:t>vaik</w:t>
            </w:r>
            <w:r w:rsidR="00EF2BFF" w:rsidRPr="0041442E">
              <w:rPr>
                <w:szCs w:val="24"/>
                <w:lang w:val="lt-LT"/>
              </w:rPr>
              <w:t>ai</w:t>
            </w:r>
            <w:r w:rsidRPr="0041442E">
              <w:rPr>
                <w:szCs w:val="24"/>
                <w:lang w:val="lt-LT"/>
              </w:rPr>
              <w:t>.</w:t>
            </w:r>
          </w:p>
          <w:p w:rsidR="00DF46AC" w:rsidRPr="0041442E" w:rsidRDefault="00A27BBF" w:rsidP="009D24F7">
            <w:pPr>
              <w:pStyle w:val="Pagrindinistekstas"/>
              <w:ind w:right="148" w:firstLine="699"/>
              <w:jc w:val="both"/>
              <w:rPr>
                <w:szCs w:val="24"/>
                <w:lang w:val="lt-LT"/>
              </w:rPr>
            </w:pPr>
            <w:r w:rsidRPr="0041442E">
              <w:rPr>
                <w:szCs w:val="24"/>
                <w:lang w:val="lt-LT"/>
              </w:rPr>
              <w:t>Iš viso – 1</w:t>
            </w:r>
            <w:r w:rsidR="009C39BB" w:rsidRPr="0041442E">
              <w:rPr>
                <w:szCs w:val="24"/>
                <w:lang w:val="lt-LT"/>
              </w:rPr>
              <w:t xml:space="preserve"> </w:t>
            </w:r>
            <w:r w:rsidRPr="0041442E">
              <w:rPr>
                <w:szCs w:val="24"/>
                <w:lang w:val="lt-LT"/>
              </w:rPr>
              <w:t>002</w:t>
            </w:r>
            <w:r w:rsidR="00454D29" w:rsidRPr="0041442E">
              <w:rPr>
                <w:szCs w:val="24"/>
                <w:lang w:val="lt-LT"/>
              </w:rPr>
              <w:t xml:space="preserve"> vaikai</w:t>
            </w:r>
            <w:r w:rsidR="00DF46AC" w:rsidRPr="0041442E">
              <w:rPr>
                <w:szCs w:val="24"/>
                <w:lang w:val="lt-LT"/>
              </w:rPr>
              <w:t>.</w:t>
            </w:r>
          </w:p>
          <w:p w:rsidR="003940E3" w:rsidRPr="0041442E" w:rsidRDefault="009D24F7" w:rsidP="009D24F7">
            <w:pPr>
              <w:pStyle w:val="Pagrindinistekstas"/>
              <w:ind w:right="148" w:firstLine="699"/>
              <w:jc w:val="both"/>
              <w:rPr>
                <w:szCs w:val="24"/>
                <w:lang w:val="lt-LT"/>
              </w:rPr>
            </w:pPr>
            <w:r w:rsidRPr="0041442E">
              <w:rPr>
                <w:szCs w:val="24"/>
                <w:lang w:val="lt-LT"/>
              </w:rPr>
              <w:t>4</w:t>
            </w:r>
            <w:r w:rsidR="000E3AB4" w:rsidRPr="0041442E">
              <w:rPr>
                <w:szCs w:val="24"/>
                <w:lang w:val="lt-LT"/>
              </w:rPr>
              <w:t>.</w:t>
            </w:r>
            <w:r w:rsidR="000E3AB4" w:rsidRPr="0041442E">
              <w:rPr>
                <w:lang w:val="lt-LT"/>
              </w:rPr>
              <w:t xml:space="preserve"> </w:t>
            </w:r>
            <w:r w:rsidR="00260C89" w:rsidRPr="0041442E">
              <w:rPr>
                <w:lang w:val="lt-LT"/>
              </w:rPr>
              <w:t>Vaikų maitinim</w:t>
            </w:r>
            <w:r w:rsidR="009C39BB" w:rsidRPr="0041442E">
              <w:rPr>
                <w:lang w:val="lt-LT"/>
              </w:rPr>
              <w:t>ui</w:t>
            </w:r>
            <w:r w:rsidR="00260C89" w:rsidRPr="0041442E">
              <w:rPr>
                <w:lang w:val="lt-LT"/>
              </w:rPr>
              <w:t xml:space="preserve"> organiz</w:t>
            </w:r>
            <w:r w:rsidR="009C39BB" w:rsidRPr="0041442E">
              <w:rPr>
                <w:lang w:val="lt-LT"/>
              </w:rPr>
              <w:t>uot</w:t>
            </w:r>
            <w:r w:rsidR="00260C89" w:rsidRPr="0041442E">
              <w:rPr>
                <w:lang w:val="lt-LT"/>
              </w:rPr>
              <w:t xml:space="preserve">i </w:t>
            </w:r>
            <w:r w:rsidR="000E3AB4" w:rsidRPr="0041442E">
              <w:rPr>
                <w:szCs w:val="24"/>
                <w:lang w:val="lt-LT"/>
              </w:rPr>
              <w:t>pagal galimybes naudo</w:t>
            </w:r>
            <w:r w:rsidR="009C39BB" w:rsidRPr="0041442E">
              <w:rPr>
                <w:szCs w:val="24"/>
                <w:lang w:val="lt-LT"/>
              </w:rPr>
              <w:t>jami</w:t>
            </w:r>
            <w:r w:rsidR="000E3AB4" w:rsidRPr="0041442E">
              <w:rPr>
                <w:szCs w:val="24"/>
                <w:lang w:val="lt-LT"/>
              </w:rPr>
              <w:t xml:space="preserve"> ekologišk</w:t>
            </w:r>
            <w:r w:rsidR="009C39BB" w:rsidRPr="0041442E">
              <w:rPr>
                <w:szCs w:val="24"/>
                <w:lang w:val="lt-LT"/>
              </w:rPr>
              <w:t>i</w:t>
            </w:r>
            <w:r w:rsidR="000E3AB4" w:rsidRPr="0041442E">
              <w:rPr>
                <w:szCs w:val="24"/>
                <w:lang w:val="lt-LT"/>
              </w:rPr>
              <w:t xml:space="preserve"> ar išskirtinės kokybės produkt</w:t>
            </w:r>
            <w:r w:rsidR="009C39BB" w:rsidRPr="0041442E">
              <w:rPr>
                <w:szCs w:val="24"/>
                <w:lang w:val="lt-LT"/>
              </w:rPr>
              <w:t>ai</w:t>
            </w:r>
            <w:r w:rsidR="000E3AB4" w:rsidRPr="0041442E">
              <w:rPr>
                <w:szCs w:val="24"/>
                <w:lang w:val="lt-LT"/>
              </w:rPr>
              <w:t>, įtrauki</w:t>
            </w:r>
            <w:r w:rsidR="009C39BB" w:rsidRPr="0041442E">
              <w:rPr>
                <w:szCs w:val="24"/>
                <w:lang w:val="lt-LT"/>
              </w:rPr>
              <w:t>ami</w:t>
            </w:r>
            <w:r w:rsidR="000E3AB4" w:rsidRPr="0041442E">
              <w:rPr>
                <w:szCs w:val="24"/>
                <w:lang w:val="lt-LT"/>
              </w:rPr>
              <w:t xml:space="preserve"> sezonini</w:t>
            </w:r>
            <w:r w:rsidR="009C39BB" w:rsidRPr="0041442E">
              <w:rPr>
                <w:szCs w:val="24"/>
                <w:lang w:val="lt-LT"/>
              </w:rPr>
              <w:t>ai</w:t>
            </w:r>
            <w:r w:rsidR="000E3AB4" w:rsidRPr="0041442E">
              <w:rPr>
                <w:szCs w:val="24"/>
                <w:lang w:val="lt-LT"/>
              </w:rPr>
              <w:t xml:space="preserve"> produkt</w:t>
            </w:r>
            <w:r w:rsidR="009C39BB" w:rsidRPr="0041442E">
              <w:rPr>
                <w:szCs w:val="24"/>
                <w:lang w:val="lt-LT"/>
              </w:rPr>
              <w:t>ai</w:t>
            </w:r>
            <w:r w:rsidR="000E3AB4" w:rsidRPr="0041442E">
              <w:rPr>
                <w:szCs w:val="24"/>
                <w:lang w:val="lt-LT"/>
              </w:rPr>
              <w:t>, lietuvišk</w:t>
            </w:r>
            <w:r w:rsidR="009C39BB" w:rsidRPr="0041442E">
              <w:rPr>
                <w:szCs w:val="24"/>
                <w:lang w:val="lt-LT"/>
              </w:rPr>
              <w:t>a</w:t>
            </w:r>
            <w:r w:rsidR="000E3AB4" w:rsidRPr="0041442E">
              <w:rPr>
                <w:szCs w:val="24"/>
                <w:lang w:val="lt-LT"/>
              </w:rPr>
              <w:t xml:space="preserve"> ūkininkų išaugint</w:t>
            </w:r>
            <w:r w:rsidR="009C39BB" w:rsidRPr="0041442E">
              <w:rPr>
                <w:szCs w:val="24"/>
                <w:lang w:val="lt-LT"/>
              </w:rPr>
              <w:t>a</w:t>
            </w:r>
            <w:r w:rsidR="000E3AB4" w:rsidRPr="0041442E">
              <w:rPr>
                <w:szCs w:val="24"/>
                <w:lang w:val="lt-LT"/>
              </w:rPr>
              <w:t xml:space="preserve"> produkcij</w:t>
            </w:r>
            <w:r w:rsidR="009C39BB" w:rsidRPr="0041442E">
              <w:rPr>
                <w:szCs w:val="24"/>
                <w:lang w:val="lt-LT"/>
              </w:rPr>
              <w:t>a</w:t>
            </w:r>
            <w:r w:rsidR="000E3AB4" w:rsidRPr="0041442E">
              <w:rPr>
                <w:szCs w:val="24"/>
                <w:lang w:val="lt-LT"/>
              </w:rPr>
              <w:t xml:space="preserve">. </w:t>
            </w:r>
          </w:p>
          <w:p w:rsidR="00A53CCA" w:rsidRPr="00A73A03" w:rsidRDefault="00A53CCA" w:rsidP="00A53CCA">
            <w:pPr>
              <w:pStyle w:val="Pagrindinistekstas"/>
              <w:ind w:firstLine="699"/>
              <w:jc w:val="both"/>
              <w:rPr>
                <w:szCs w:val="24"/>
                <w:lang w:val="lt-LT"/>
              </w:rPr>
            </w:pPr>
            <w:r>
              <w:rPr>
                <w:szCs w:val="24"/>
                <w:lang w:val="lt-LT"/>
              </w:rPr>
              <w:t>5. Įgyvendinamas projektas „Laimingas mokytojas – sėkmingas vaikas – tobulėjanti visuomenė“ Naujamiesčio lopšelyje-darželyje „Bitutė“.</w:t>
            </w:r>
          </w:p>
          <w:p w:rsidR="00066CA3" w:rsidRPr="0041442E" w:rsidRDefault="00066CA3" w:rsidP="0039053A">
            <w:pPr>
              <w:pStyle w:val="Pagrindinistekstas"/>
              <w:ind w:right="148" w:firstLine="699"/>
              <w:jc w:val="both"/>
              <w:rPr>
                <w:szCs w:val="24"/>
                <w:lang w:val="lt-LT"/>
              </w:rPr>
            </w:pPr>
          </w:p>
          <w:p w:rsidR="00DF46AC" w:rsidRPr="0041442E" w:rsidRDefault="007272B2" w:rsidP="00093D06">
            <w:pPr>
              <w:ind w:right="148" w:firstLine="699"/>
              <w:jc w:val="both"/>
              <w:rPr>
                <w:b/>
              </w:rPr>
            </w:pPr>
            <w:r w:rsidRPr="0041442E">
              <w:rPr>
                <w:b/>
              </w:rPr>
              <w:t>0</w:t>
            </w:r>
            <w:r w:rsidR="00DF46AC" w:rsidRPr="0041442E">
              <w:rPr>
                <w:b/>
              </w:rPr>
              <w:t xml:space="preserve">2 uždavinys. Sudaryti sąlygas ugdyti vaikus mokyklose-darželiuose. </w:t>
            </w:r>
          </w:p>
          <w:p w:rsidR="00DF46AC" w:rsidRPr="0041442E" w:rsidRDefault="00DF46AC" w:rsidP="00093D06">
            <w:pPr>
              <w:pStyle w:val="Pagrindinistekstas"/>
              <w:ind w:right="148" w:firstLine="699"/>
              <w:jc w:val="both"/>
              <w:rPr>
                <w:szCs w:val="24"/>
                <w:shd w:val="clear" w:color="auto" w:fill="FFFFFF"/>
                <w:lang w:val="lt-LT"/>
              </w:rPr>
            </w:pPr>
            <w:r w:rsidRPr="0041442E">
              <w:rPr>
                <w:szCs w:val="24"/>
                <w:lang w:val="lt-LT"/>
              </w:rPr>
              <w:t>Dalis rajono gyventojų, rūpindamiesi vaikų saugumu ir pedagogine priežiūra visą darbo dieną, pageidauja, kad vaikai įgytų pradinį išsilavinimą mokyklose-darželiuose, todėl būtina sudaryti sąlygas mokyklų-darželių veiklai.</w:t>
            </w:r>
          </w:p>
          <w:p w:rsidR="00DF46AC" w:rsidRPr="0041442E" w:rsidRDefault="00DF46AC" w:rsidP="00093D06">
            <w:pPr>
              <w:pStyle w:val="Pagrindinistekstas"/>
              <w:ind w:right="148" w:firstLine="699"/>
              <w:jc w:val="both"/>
              <w:rPr>
                <w:b/>
                <w:szCs w:val="24"/>
                <w:lang w:val="lt-LT"/>
              </w:rPr>
            </w:pPr>
            <w:r w:rsidRPr="0041442E">
              <w:rPr>
                <w:b/>
                <w:szCs w:val="24"/>
                <w:lang w:val="lt-LT"/>
              </w:rPr>
              <w:t>Produkto kriterijai</w:t>
            </w:r>
            <w:r w:rsidR="00DC2222" w:rsidRPr="0041442E">
              <w:rPr>
                <w:b/>
                <w:szCs w:val="24"/>
                <w:lang w:val="lt-LT"/>
              </w:rPr>
              <w:t xml:space="preserve"> (2020</w:t>
            </w:r>
            <w:r w:rsidR="00640F65" w:rsidRPr="0041442E">
              <w:rPr>
                <w:b/>
                <w:szCs w:val="24"/>
                <w:lang w:val="lt-LT"/>
              </w:rPr>
              <w:t xml:space="preserve"> m.)</w:t>
            </w:r>
            <w:r w:rsidRPr="0041442E">
              <w:rPr>
                <w:b/>
                <w:szCs w:val="24"/>
                <w:lang w:val="lt-LT"/>
              </w:rPr>
              <w:t xml:space="preserve">: </w:t>
            </w:r>
          </w:p>
          <w:p w:rsidR="00DF46AC" w:rsidRPr="0041442E" w:rsidRDefault="00DF46AC" w:rsidP="00093D06">
            <w:pPr>
              <w:pStyle w:val="Pagrindinistekstas"/>
              <w:ind w:right="148" w:firstLine="699"/>
              <w:jc w:val="both"/>
              <w:rPr>
                <w:szCs w:val="24"/>
                <w:shd w:val="clear" w:color="auto" w:fill="FFFFFF"/>
                <w:lang w:val="lt-LT"/>
              </w:rPr>
            </w:pPr>
            <w:r w:rsidRPr="0041442E">
              <w:rPr>
                <w:szCs w:val="24"/>
                <w:shd w:val="clear" w:color="auto" w:fill="FFFFFF"/>
                <w:lang w:val="lt-LT"/>
              </w:rPr>
              <w:t>1. Yra 3 mokyklos-darželiai – savarankiški asignavimų valdytojai.</w:t>
            </w:r>
          </w:p>
          <w:p w:rsidR="00DF46AC" w:rsidRPr="0041442E" w:rsidRDefault="00DF46AC" w:rsidP="00093D06">
            <w:pPr>
              <w:pStyle w:val="Pagrindinistekstas"/>
              <w:ind w:right="148" w:firstLine="699"/>
              <w:jc w:val="both"/>
              <w:rPr>
                <w:szCs w:val="24"/>
                <w:shd w:val="clear" w:color="auto" w:fill="FFFFFF"/>
                <w:lang w:val="lt-LT"/>
              </w:rPr>
            </w:pPr>
            <w:r w:rsidRPr="0041442E">
              <w:rPr>
                <w:szCs w:val="24"/>
                <w:shd w:val="clear" w:color="auto" w:fill="FFFFFF"/>
                <w:lang w:val="lt-LT"/>
              </w:rPr>
              <w:t xml:space="preserve">2. </w:t>
            </w:r>
            <w:r w:rsidR="009317D1" w:rsidRPr="0041442E">
              <w:rPr>
                <w:szCs w:val="24"/>
                <w:shd w:val="clear" w:color="auto" w:fill="FFFFFF"/>
                <w:lang w:val="lt-LT"/>
              </w:rPr>
              <w:t>Mok</w:t>
            </w:r>
            <w:r w:rsidRPr="0041442E">
              <w:rPr>
                <w:szCs w:val="24"/>
                <w:shd w:val="clear" w:color="auto" w:fill="FFFFFF"/>
                <w:lang w:val="lt-LT"/>
              </w:rPr>
              <w:t>inių skaičius mokyklo</w:t>
            </w:r>
            <w:r w:rsidR="00454D29" w:rsidRPr="0041442E">
              <w:rPr>
                <w:szCs w:val="24"/>
                <w:shd w:val="clear" w:color="auto" w:fill="FFFFFF"/>
                <w:lang w:val="lt-LT"/>
              </w:rPr>
              <w:t xml:space="preserve">se-darželiuose – </w:t>
            </w:r>
            <w:r w:rsidR="00DC2222" w:rsidRPr="0041442E">
              <w:rPr>
                <w:szCs w:val="24"/>
                <w:shd w:val="clear" w:color="auto" w:fill="FFFFFF"/>
                <w:lang w:val="lt-LT"/>
              </w:rPr>
              <w:t>200</w:t>
            </w:r>
            <w:r w:rsidR="007D2CB9" w:rsidRPr="0041442E">
              <w:rPr>
                <w:szCs w:val="24"/>
                <w:shd w:val="clear" w:color="auto" w:fill="FFFFFF"/>
                <w:lang w:val="lt-LT"/>
              </w:rPr>
              <w:t xml:space="preserve"> </w:t>
            </w:r>
            <w:r w:rsidR="00EF2BFF" w:rsidRPr="0041442E">
              <w:rPr>
                <w:szCs w:val="24"/>
                <w:shd w:val="clear" w:color="auto" w:fill="FFFFFF"/>
                <w:lang w:val="lt-LT"/>
              </w:rPr>
              <w:t>mokini</w:t>
            </w:r>
            <w:r w:rsidR="00DC2222" w:rsidRPr="0041442E">
              <w:rPr>
                <w:szCs w:val="24"/>
                <w:shd w:val="clear" w:color="auto" w:fill="FFFFFF"/>
                <w:lang w:val="lt-LT"/>
              </w:rPr>
              <w:t>ų</w:t>
            </w:r>
            <w:r w:rsidR="003C5752" w:rsidRPr="0041442E">
              <w:rPr>
                <w:szCs w:val="24"/>
                <w:shd w:val="clear" w:color="auto" w:fill="FFFFFF"/>
                <w:lang w:val="lt-LT"/>
              </w:rPr>
              <w:t>;</w:t>
            </w:r>
            <w:r w:rsidR="009317D1" w:rsidRPr="0041442E">
              <w:rPr>
                <w:szCs w:val="24"/>
                <w:shd w:val="clear" w:color="auto" w:fill="FFFFFF"/>
                <w:lang w:val="lt-LT"/>
              </w:rPr>
              <w:t xml:space="preserve"> ugdomų pagal priešmokyklinio ugdymo programą – </w:t>
            </w:r>
            <w:r w:rsidR="00DC2222" w:rsidRPr="0041442E">
              <w:rPr>
                <w:szCs w:val="24"/>
                <w:shd w:val="clear" w:color="auto" w:fill="FFFFFF"/>
                <w:lang w:val="lt-LT"/>
              </w:rPr>
              <w:t>41</w:t>
            </w:r>
            <w:r w:rsidR="0002068D" w:rsidRPr="0041442E">
              <w:rPr>
                <w:szCs w:val="24"/>
                <w:shd w:val="clear" w:color="auto" w:fill="FFFFFF"/>
                <w:lang w:val="lt-LT"/>
              </w:rPr>
              <w:t xml:space="preserve"> </w:t>
            </w:r>
            <w:r w:rsidR="009317D1" w:rsidRPr="0041442E">
              <w:rPr>
                <w:szCs w:val="24"/>
                <w:shd w:val="clear" w:color="auto" w:fill="FFFFFF"/>
                <w:lang w:val="lt-LT"/>
              </w:rPr>
              <w:t>vaik</w:t>
            </w:r>
            <w:r w:rsidR="00BB5E9B" w:rsidRPr="0041442E">
              <w:rPr>
                <w:szCs w:val="24"/>
                <w:shd w:val="clear" w:color="auto" w:fill="FFFFFF"/>
                <w:lang w:val="lt-LT"/>
              </w:rPr>
              <w:t>as</w:t>
            </w:r>
            <w:r w:rsidR="009317D1" w:rsidRPr="0041442E">
              <w:rPr>
                <w:szCs w:val="24"/>
                <w:shd w:val="clear" w:color="auto" w:fill="FFFFFF"/>
                <w:lang w:val="lt-LT"/>
              </w:rPr>
              <w:t xml:space="preserve">, pagal ikimokyklinio ugdymo programą – </w:t>
            </w:r>
            <w:r w:rsidR="00DC2222" w:rsidRPr="0041442E">
              <w:rPr>
                <w:szCs w:val="24"/>
                <w:shd w:val="clear" w:color="auto" w:fill="FFFFFF"/>
                <w:lang w:val="lt-LT"/>
              </w:rPr>
              <w:t>159</w:t>
            </w:r>
            <w:r w:rsidR="0002068D" w:rsidRPr="0041442E">
              <w:rPr>
                <w:szCs w:val="24"/>
                <w:shd w:val="clear" w:color="auto" w:fill="FFFFFF"/>
                <w:lang w:val="lt-LT"/>
              </w:rPr>
              <w:t xml:space="preserve"> </w:t>
            </w:r>
            <w:r w:rsidR="009317D1" w:rsidRPr="0041442E">
              <w:rPr>
                <w:szCs w:val="24"/>
                <w:shd w:val="clear" w:color="auto" w:fill="FFFFFF"/>
                <w:lang w:val="lt-LT"/>
              </w:rPr>
              <w:t>vaikai.</w:t>
            </w:r>
          </w:p>
          <w:p w:rsidR="00DF46AC" w:rsidRPr="0041442E" w:rsidRDefault="00DF46AC" w:rsidP="00093D06">
            <w:pPr>
              <w:pStyle w:val="Pagrindinistekstas"/>
              <w:ind w:left="360" w:right="148" w:firstLine="699"/>
              <w:jc w:val="both"/>
              <w:rPr>
                <w:szCs w:val="24"/>
                <w:lang w:val="lt-LT"/>
              </w:rPr>
            </w:pPr>
          </w:p>
          <w:p w:rsidR="00DF46AC" w:rsidRPr="0041442E" w:rsidRDefault="007272B2" w:rsidP="00093D06">
            <w:pPr>
              <w:ind w:right="148" w:firstLine="699"/>
              <w:jc w:val="both"/>
            </w:pPr>
            <w:r w:rsidRPr="0041442E">
              <w:rPr>
                <w:b/>
              </w:rPr>
              <w:t>0</w:t>
            </w:r>
            <w:r w:rsidR="00DF46AC" w:rsidRPr="0041442E">
              <w:rPr>
                <w:b/>
              </w:rPr>
              <w:t>3 uždavinys. Sudaryti sąlygas ugdyti mokinius pagal pradinio, pagrindinio ir vidurinio ugdymo programas</w:t>
            </w:r>
            <w:r w:rsidR="00DF46AC" w:rsidRPr="0041442E">
              <w:t>.</w:t>
            </w:r>
          </w:p>
          <w:p w:rsidR="00DF46AC" w:rsidRPr="0041442E" w:rsidRDefault="00DF46AC" w:rsidP="00093D06">
            <w:pPr>
              <w:pStyle w:val="Betarp"/>
              <w:ind w:right="148" w:firstLine="699"/>
              <w:jc w:val="both"/>
              <w:rPr>
                <w:shd w:val="clear" w:color="auto" w:fill="FFFFFF"/>
              </w:rPr>
            </w:pPr>
            <w:r w:rsidRPr="0041442E">
              <w:rPr>
                <w:shd w:val="clear" w:color="auto" w:fill="FFFFFF"/>
              </w:rPr>
              <w:t>Pradinio ugdymo paskirtis – suteikti asmeniui dorinės ir socialinės brandos p</w:t>
            </w:r>
            <w:r w:rsidR="009167F7" w:rsidRPr="0041442E">
              <w:rPr>
                <w:shd w:val="clear" w:color="auto" w:fill="FFFFFF"/>
              </w:rPr>
              <w:t>radmenis, kultūros bei etninius</w:t>
            </w:r>
            <w:r w:rsidRPr="0041442E">
              <w:rPr>
                <w:shd w:val="clear" w:color="auto" w:fill="FFFFFF"/>
              </w:rPr>
              <w:t xml:space="preserve"> pagrindus, elementarų raštingumą, padėti jam pasirengti mokytis pagal pagrindinio ugdymo programą.</w:t>
            </w:r>
          </w:p>
          <w:p w:rsidR="00DF46AC" w:rsidRPr="0041442E" w:rsidRDefault="00DF46AC" w:rsidP="00093D06">
            <w:pPr>
              <w:pStyle w:val="Betarp"/>
              <w:ind w:right="148" w:firstLine="699"/>
              <w:jc w:val="both"/>
              <w:rPr>
                <w:shd w:val="clear" w:color="auto" w:fill="FFFFFF"/>
              </w:rPr>
            </w:pPr>
            <w:r w:rsidRPr="0041442E">
              <w:rPr>
                <w:shd w:val="clear" w:color="auto" w:fill="FFFFFF"/>
              </w:rPr>
              <w:t xml:space="preserve">Pagrindinio ugdymo paskirtis – suteikti asmeniui dorinės, sociokultūrinės ir pilietinės brandos pagrindus, bendrąjį raštingumą, technologinio raštingumo pradmenis, ugdyti tautinį sąmoningumą, išugdyti siekimą ir gebėjimą apsispręsti, pasirinkti ir mokytis toliau. </w:t>
            </w:r>
          </w:p>
          <w:p w:rsidR="00A71B09" w:rsidRPr="0041442E" w:rsidRDefault="00DF46AC" w:rsidP="009272F2">
            <w:pPr>
              <w:pStyle w:val="Betarp"/>
              <w:ind w:right="148" w:firstLine="699"/>
              <w:jc w:val="both"/>
              <w:rPr>
                <w:shd w:val="clear" w:color="auto" w:fill="FFFFFF"/>
              </w:rPr>
            </w:pPr>
            <w:r w:rsidRPr="0041442E">
              <w:rPr>
                <w:shd w:val="clear" w:color="auto" w:fill="FFFFFF"/>
              </w:rPr>
              <w:t xml:space="preserve">Vidurinio ugdymo paskirtis – padėti asmeniui įgyti bendrąjį dalykinį, sociokultūrinį, technologinį raštingumą, dorinę, tautinę ir pilietinę brandą, profesinės kompetencijos pradmenis. </w:t>
            </w:r>
          </w:p>
          <w:p w:rsidR="00B0154E" w:rsidRPr="0041442E" w:rsidRDefault="00EF2BFF" w:rsidP="00093D06">
            <w:pPr>
              <w:pStyle w:val="Betarp"/>
              <w:ind w:right="148" w:firstLine="699"/>
              <w:jc w:val="both"/>
              <w:rPr>
                <w:shd w:val="clear" w:color="auto" w:fill="FFFFFF"/>
              </w:rPr>
            </w:pPr>
            <w:r w:rsidRPr="0041442E">
              <w:rPr>
                <w:shd w:val="clear" w:color="auto" w:fill="FFFFFF"/>
              </w:rPr>
              <w:t>Program</w:t>
            </w:r>
            <w:r w:rsidR="00DF46AC" w:rsidRPr="0041442E">
              <w:rPr>
                <w:shd w:val="clear" w:color="auto" w:fill="FFFFFF"/>
              </w:rPr>
              <w:t>os įgyvendinamos vadovaujantis Bendrosiomis programomis, mokyklų ugdymo planais.</w:t>
            </w:r>
          </w:p>
          <w:p w:rsidR="009D37AB" w:rsidRPr="0041442E" w:rsidRDefault="0087285A" w:rsidP="0087285A">
            <w:pPr>
              <w:ind w:right="134" w:firstLine="699"/>
              <w:jc w:val="both"/>
            </w:pPr>
            <w:r w:rsidRPr="0041442E">
              <w:t>2020</w:t>
            </w:r>
            <w:r w:rsidR="003C5752" w:rsidRPr="0041442E">
              <w:t>–</w:t>
            </w:r>
            <w:r w:rsidRPr="0041442E">
              <w:t xml:space="preserve">2021 m. </w:t>
            </w:r>
            <w:r w:rsidR="009D37AB" w:rsidRPr="0041442E">
              <w:t>Pažagienių</w:t>
            </w:r>
            <w:r w:rsidRPr="0041442E">
              <w:t xml:space="preserve"> mokykla-darželis, Bernatonių mokykla-darželis, Piniavos mokykla-darželis, Dembavos lopšelis-darželis „Smalsutis“ ir Krekenavos lopšelis-darželis „Sigutė“ įgyvendina projektą „Mažais žingsneliais inovacijos takeliu“</w:t>
            </w:r>
            <w:r w:rsidR="009D37AB" w:rsidRPr="0041442E">
              <w:t>.</w:t>
            </w:r>
          </w:p>
          <w:p w:rsidR="0087285A" w:rsidRPr="0041442E" w:rsidRDefault="0087285A" w:rsidP="0087285A">
            <w:pPr>
              <w:ind w:right="134" w:firstLine="699"/>
              <w:jc w:val="both"/>
            </w:pPr>
            <w:r w:rsidRPr="0041442E">
              <w:t>2020 m. Velžio gimnazija tęsia projektą „Mokinių ugd</w:t>
            </w:r>
            <w:r w:rsidR="003C5752" w:rsidRPr="0041442E">
              <w:t>y</w:t>
            </w:r>
            <w:r w:rsidRPr="0041442E">
              <w:t>mosi pasiekimų gerinimas diegiant koky</w:t>
            </w:r>
            <w:r w:rsidR="007A13E4" w:rsidRPr="0041442E">
              <w:t>bės krepšelį“.</w:t>
            </w:r>
          </w:p>
          <w:p w:rsidR="00B0154E" w:rsidRPr="0041442E" w:rsidRDefault="00367DD5" w:rsidP="00F84506">
            <w:pPr>
              <w:pStyle w:val="Pagrindinistekstas"/>
              <w:ind w:right="134" w:firstLine="699"/>
              <w:jc w:val="both"/>
              <w:rPr>
                <w:szCs w:val="24"/>
                <w:lang w:val="lt-LT"/>
              </w:rPr>
            </w:pPr>
            <w:r w:rsidRPr="0041442E">
              <w:rPr>
                <w:szCs w:val="24"/>
                <w:lang w:val="lt-LT"/>
              </w:rPr>
              <w:lastRenderedPageBreak/>
              <w:t xml:space="preserve">Panevėžio rajono savivaldybės tarybos valdančiosios daugumos 2019–2023 metų veiklos programoje numatyta sveikų ir ekologiškų produktų vartojimo ugdymo įstaigose skatinimas, maisto švaistymo mažinimas. Siekiant populiarinti sveiką gyvenseną bei gerinti mokinių sveikos mitybos įpročius, būtina ugdymo įstaigose užtikrinti naujas aptarnavimo formas, tinkamą vaikų maitinimo organizavimą bei mažinti maisto švaistymą. </w:t>
            </w:r>
            <w:r w:rsidRPr="0041442E">
              <w:rPr>
                <w:shd w:val="clear" w:color="auto" w:fill="FFFFFF"/>
                <w:lang w:val="lt-LT"/>
              </w:rPr>
              <w:t>Velžio gimnazijoje, Naujamiesčio gimnazijoje, Raguvos gimnazijoje ir Smilgių gimnazijoje maitinimas organizuojamas savitarnos (švediško stalo) principu, įgyvendinamos maisto švaistymo mažinimo priemonės. Iš dalies savitarnos (švediško stalo) principas taikomas Ramygalos gimnazijoje, Paįstrio Juozo Zikaro gimnazijoje, Krekenavos Mykolo Antanaičio gimnazijoje, Berčiūnų pagrindinėje mokykloje, Upytės Antano Belazaro pagrindinėje mokykloje.</w:t>
            </w:r>
          </w:p>
          <w:p w:rsidR="001B58A6" w:rsidRPr="00A73A03" w:rsidRDefault="001B58A6" w:rsidP="00093D06">
            <w:pPr>
              <w:pStyle w:val="Pagrindinistekstas"/>
              <w:ind w:right="148" w:firstLine="699"/>
              <w:jc w:val="both"/>
              <w:rPr>
                <w:szCs w:val="24"/>
                <w:lang w:val="lt-LT"/>
              </w:rPr>
            </w:pPr>
          </w:p>
          <w:p w:rsidR="00DF46AC" w:rsidRPr="0041442E" w:rsidRDefault="00DF46AC" w:rsidP="00093D06">
            <w:pPr>
              <w:pStyle w:val="Pagrindinistekstas"/>
              <w:ind w:right="148" w:firstLine="699"/>
              <w:jc w:val="both"/>
              <w:rPr>
                <w:b/>
                <w:szCs w:val="24"/>
                <w:lang w:val="lt-LT"/>
              </w:rPr>
            </w:pPr>
            <w:r w:rsidRPr="0041442E">
              <w:rPr>
                <w:b/>
                <w:szCs w:val="24"/>
                <w:lang w:val="lt-LT"/>
              </w:rPr>
              <w:t>Produkto kriterijai</w:t>
            </w:r>
            <w:r w:rsidR="00DB4B94" w:rsidRPr="0041442E">
              <w:rPr>
                <w:b/>
                <w:szCs w:val="24"/>
                <w:lang w:val="lt-LT"/>
              </w:rPr>
              <w:t xml:space="preserve"> (2020</w:t>
            </w:r>
            <w:r w:rsidR="00640F65" w:rsidRPr="0041442E">
              <w:rPr>
                <w:b/>
                <w:szCs w:val="24"/>
                <w:lang w:val="lt-LT"/>
              </w:rPr>
              <w:t xml:space="preserve"> m.)</w:t>
            </w:r>
            <w:r w:rsidRPr="0041442E">
              <w:rPr>
                <w:b/>
                <w:szCs w:val="24"/>
                <w:lang w:val="lt-LT"/>
              </w:rPr>
              <w:t xml:space="preserve">: </w:t>
            </w:r>
          </w:p>
          <w:p w:rsidR="00DF46AC" w:rsidRPr="0041442E" w:rsidRDefault="00DF46AC" w:rsidP="00093D06">
            <w:pPr>
              <w:pStyle w:val="Pagrindinistekstas"/>
              <w:ind w:right="148" w:firstLine="699"/>
              <w:jc w:val="both"/>
              <w:rPr>
                <w:szCs w:val="24"/>
                <w:shd w:val="clear" w:color="auto" w:fill="FFFFFF"/>
                <w:lang w:val="lt-LT"/>
              </w:rPr>
            </w:pPr>
            <w:r w:rsidRPr="0041442E">
              <w:rPr>
                <w:szCs w:val="24"/>
                <w:lang w:val="lt-LT"/>
              </w:rPr>
              <w:t>1. Mokyklų-darželių, progimnazijos, pagrind</w:t>
            </w:r>
            <w:r w:rsidR="00454D29" w:rsidRPr="0041442E">
              <w:rPr>
                <w:szCs w:val="24"/>
                <w:lang w:val="lt-LT"/>
              </w:rPr>
              <w:t>inių mokyklų</w:t>
            </w:r>
            <w:r w:rsidRPr="0041442E">
              <w:rPr>
                <w:szCs w:val="24"/>
                <w:lang w:val="lt-LT"/>
              </w:rPr>
              <w:t xml:space="preserve"> ir gimnazijų, kuriose įgyvendinamos Bendrosios programos, skaičius </w:t>
            </w:r>
            <w:r w:rsidRPr="0041442E">
              <w:rPr>
                <w:szCs w:val="24"/>
                <w:shd w:val="clear" w:color="auto" w:fill="FFFFFF"/>
                <w:lang w:val="lt-LT"/>
              </w:rPr>
              <w:t xml:space="preserve">– </w:t>
            </w:r>
            <w:r w:rsidR="0036361D" w:rsidRPr="0041442E">
              <w:rPr>
                <w:szCs w:val="24"/>
                <w:shd w:val="clear" w:color="auto" w:fill="FFFFFF"/>
                <w:lang w:val="lt-LT"/>
              </w:rPr>
              <w:t>19</w:t>
            </w:r>
            <w:r w:rsidR="000F7D64">
              <w:rPr>
                <w:szCs w:val="24"/>
                <w:shd w:val="clear" w:color="auto" w:fill="FFFFFF"/>
                <w:lang w:val="lt-LT"/>
              </w:rPr>
              <w:t xml:space="preserve"> įstaigų </w:t>
            </w:r>
            <w:r w:rsidR="000F7D64" w:rsidRPr="00A653A1">
              <w:rPr>
                <w:szCs w:val="24"/>
                <w:shd w:val="clear" w:color="auto" w:fill="FFFFFF"/>
                <w:lang w:val="lt-LT"/>
              </w:rPr>
              <w:t>(nuo 2020-09-01</w:t>
            </w:r>
            <w:r w:rsidR="007551D9" w:rsidRPr="00A653A1">
              <w:rPr>
                <w:szCs w:val="24"/>
                <w:shd w:val="clear" w:color="auto" w:fill="FFFFFF"/>
                <w:lang w:val="lt-LT"/>
              </w:rPr>
              <w:t xml:space="preserve"> bus</w:t>
            </w:r>
            <w:r w:rsidR="000F7D64" w:rsidRPr="00A653A1">
              <w:rPr>
                <w:szCs w:val="24"/>
                <w:shd w:val="clear" w:color="auto" w:fill="FFFFFF"/>
                <w:lang w:val="lt-LT"/>
              </w:rPr>
              <w:t xml:space="preserve"> 16 įstaigų).</w:t>
            </w:r>
          </w:p>
          <w:p w:rsidR="00B0154E" w:rsidRPr="0041442E" w:rsidRDefault="00DF46AC" w:rsidP="00093D06">
            <w:pPr>
              <w:pStyle w:val="Pagrindinistekstas"/>
              <w:ind w:right="148" w:firstLine="699"/>
              <w:jc w:val="both"/>
              <w:rPr>
                <w:shd w:val="clear" w:color="auto" w:fill="FFFFFF"/>
              </w:rPr>
            </w:pPr>
            <w:r w:rsidRPr="0041442E">
              <w:rPr>
                <w:szCs w:val="24"/>
                <w:lang w:val="lt-LT"/>
              </w:rPr>
              <w:t xml:space="preserve">2. Mokinių skaičius bendrojo ugdymo mokyklose </w:t>
            </w:r>
            <w:r w:rsidR="00454D29" w:rsidRPr="0041442E">
              <w:rPr>
                <w:szCs w:val="24"/>
                <w:shd w:val="clear" w:color="auto" w:fill="FFFFFF"/>
                <w:lang w:val="lt-LT"/>
              </w:rPr>
              <w:t xml:space="preserve">– </w:t>
            </w:r>
            <w:r w:rsidR="00045ACA" w:rsidRPr="0041442E">
              <w:rPr>
                <w:szCs w:val="24"/>
                <w:shd w:val="clear" w:color="auto" w:fill="FFFFFF"/>
                <w:lang w:val="lt-LT"/>
              </w:rPr>
              <w:t>2</w:t>
            </w:r>
            <w:r w:rsidR="00EF2BFF" w:rsidRPr="0041442E">
              <w:rPr>
                <w:szCs w:val="24"/>
                <w:shd w:val="clear" w:color="auto" w:fill="FFFFFF"/>
                <w:lang w:val="lt-LT"/>
              </w:rPr>
              <w:t xml:space="preserve"> </w:t>
            </w:r>
            <w:r w:rsidR="00BC62B8" w:rsidRPr="0041442E">
              <w:rPr>
                <w:szCs w:val="24"/>
                <w:shd w:val="clear" w:color="auto" w:fill="FFFFFF"/>
                <w:lang w:val="lt-LT"/>
              </w:rPr>
              <w:t>882</w:t>
            </w:r>
            <w:r w:rsidR="00454D29" w:rsidRPr="0041442E">
              <w:rPr>
                <w:szCs w:val="24"/>
                <w:shd w:val="clear" w:color="auto" w:fill="FFFFFF"/>
                <w:lang w:val="lt-LT"/>
              </w:rPr>
              <w:t xml:space="preserve"> mokiniai</w:t>
            </w:r>
            <w:r w:rsidRPr="0041442E">
              <w:rPr>
                <w:szCs w:val="24"/>
                <w:shd w:val="clear" w:color="auto" w:fill="FFFFFF"/>
                <w:lang w:val="lt-LT"/>
              </w:rPr>
              <w:t>.</w:t>
            </w:r>
          </w:p>
          <w:p w:rsidR="00A14DBB" w:rsidRPr="0041442E" w:rsidRDefault="001B392E" w:rsidP="00093D06">
            <w:pPr>
              <w:pStyle w:val="Pagrindinistekstas"/>
              <w:ind w:right="148" w:firstLine="699"/>
              <w:jc w:val="both"/>
              <w:rPr>
                <w:szCs w:val="24"/>
                <w:lang w:val="lt-LT"/>
              </w:rPr>
            </w:pPr>
            <w:r w:rsidRPr="0041442E">
              <w:rPr>
                <w:szCs w:val="24"/>
                <w:lang w:val="de-DE"/>
              </w:rPr>
              <w:t>3.</w:t>
            </w:r>
            <w:r w:rsidR="001928D4" w:rsidRPr="0041442E">
              <w:rPr>
                <w:szCs w:val="24"/>
                <w:lang w:val="de-DE"/>
              </w:rPr>
              <w:t xml:space="preserve"> </w:t>
            </w:r>
            <w:r w:rsidRPr="0041442E">
              <w:rPr>
                <w:szCs w:val="24"/>
                <w:lang w:val="lt-LT"/>
              </w:rPr>
              <w:t>Įgyvendinamas projektas „Mažais ž</w:t>
            </w:r>
            <w:r w:rsidR="00DA0042" w:rsidRPr="0041442E">
              <w:rPr>
                <w:szCs w:val="24"/>
                <w:lang w:val="lt-LT"/>
              </w:rPr>
              <w:t>ingsneliais inovacijos takeliu“</w:t>
            </w:r>
            <w:r w:rsidR="003F2FFD" w:rsidRPr="0041442E">
              <w:rPr>
                <w:szCs w:val="24"/>
                <w:lang w:val="lt-LT"/>
              </w:rPr>
              <w:t xml:space="preserve"> </w:t>
            </w:r>
            <w:r w:rsidR="00B54A51" w:rsidRPr="0041442E">
              <w:rPr>
                <w:szCs w:val="24"/>
                <w:lang w:val="lt-LT"/>
              </w:rPr>
              <w:t>Pažagienių</w:t>
            </w:r>
            <w:r w:rsidR="00CD6D3D" w:rsidRPr="0041442E">
              <w:rPr>
                <w:szCs w:val="24"/>
                <w:lang w:val="lt-LT"/>
              </w:rPr>
              <w:t xml:space="preserve"> mokykloje-darželyje</w:t>
            </w:r>
            <w:r w:rsidR="00B54A51" w:rsidRPr="0041442E">
              <w:rPr>
                <w:szCs w:val="24"/>
                <w:lang w:val="lt-LT"/>
              </w:rPr>
              <w:t>, Bernatonių</w:t>
            </w:r>
            <w:r w:rsidR="00CD6D3D" w:rsidRPr="0041442E">
              <w:rPr>
                <w:szCs w:val="24"/>
                <w:lang w:val="lt-LT"/>
              </w:rPr>
              <w:t xml:space="preserve"> mokykloje-darželyje</w:t>
            </w:r>
            <w:r w:rsidR="00B54A51" w:rsidRPr="0041442E">
              <w:rPr>
                <w:szCs w:val="24"/>
                <w:lang w:val="lt-LT"/>
              </w:rPr>
              <w:t xml:space="preserve">, </w:t>
            </w:r>
            <w:r w:rsidR="00DA0042" w:rsidRPr="0041442E">
              <w:rPr>
                <w:szCs w:val="24"/>
                <w:lang w:val="lt-LT"/>
              </w:rPr>
              <w:t>Piniavos</w:t>
            </w:r>
            <w:r w:rsidR="00B54A51" w:rsidRPr="0041442E">
              <w:rPr>
                <w:szCs w:val="24"/>
                <w:lang w:val="lt-LT"/>
              </w:rPr>
              <w:t xml:space="preserve"> mokyklo</w:t>
            </w:r>
            <w:r w:rsidR="00CD6D3D" w:rsidRPr="0041442E">
              <w:rPr>
                <w:szCs w:val="24"/>
                <w:lang w:val="lt-LT"/>
              </w:rPr>
              <w:t>j</w:t>
            </w:r>
            <w:r w:rsidR="00B54A51" w:rsidRPr="0041442E">
              <w:rPr>
                <w:szCs w:val="24"/>
                <w:lang w:val="lt-LT"/>
              </w:rPr>
              <w:t>e-daržel</w:t>
            </w:r>
            <w:r w:rsidR="00CD6D3D" w:rsidRPr="0041442E">
              <w:rPr>
                <w:szCs w:val="24"/>
                <w:lang w:val="lt-LT"/>
              </w:rPr>
              <w:t>yj</w:t>
            </w:r>
            <w:r w:rsidR="00AC6A36" w:rsidRPr="0041442E">
              <w:rPr>
                <w:szCs w:val="24"/>
                <w:lang w:val="lt-LT"/>
              </w:rPr>
              <w:t>e,</w:t>
            </w:r>
            <w:r w:rsidR="00B54A51" w:rsidRPr="0041442E">
              <w:rPr>
                <w:szCs w:val="24"/>
                <w:lang w:val="lt-LT"/>
              </w:rPr>
              <w:t xml:space="preserve"> Dembavos </w:t>
            </w:r>
            <w:r w:rsidR="00CD6D3D" w:rsidRPr="0041442E">
              <w:rPr>
                <w:szCs w:val="24"/>
                <w:lang w:val="lt-LT"/>
              </w:rPr>
              <w:t xml:space="preserve">lopšelyje-darželyje „Smalsutis“ </w:t>
            </w:r>
            <w:r w:rsidR="00B54A51" w:rsidRPr="0041442E">
              <w:rPr>
                <w:szCs w:val="24"/>
                <w:lang w:val="lt-LT"/>
              </w:rPr>
              <w:t>i</w:t>
            </w:r>
            <w:r w:rsidR="00AC6A36" w:rsidRPr="0041442E">
              <w:rPr>
                <w:szCs w:val="24"/>
                <w:lang w:val="lt-LT"/>
              </w:rPr>
              <w:t>r</w:t>
            </w:r>
            <w:r w:rsidR="00DA0042" w:rsidRPr="0041442E">
              <w:rPr>
                <w:szCs w:val="24"/>
                <w:lang w:val="lt-LT"/>
              </w:rPr>
              <w:t xml:space="preserve"> Krekenavos lopšel</w:t>
            </w:r>
            <w:r w:rsidR="00CD6D3D" w:rsidRPr="0041442E">
              <w:rPr>
                <w:szCs w:val="24"/>
                <w:lang w:val="lt-LT"/>
              </w:rPr>
              <w:t>yj</w:t>
            </w:r>
            <w:r w:rsidR="00DA0042" w:rsidRPr="0041442E">
              <w:rPr>
                <w:szCs w:val="24"/>
                <w:lang w:val="lt-LT"/>
              </w:rPr>
              <w:t>e-daržel</w:t>
            </w:r>
            <w:r w:rsidR="00CD6D3D" w:rsidRPr="0041442E">
              <w:rPr>
                <w:szCs w:val="24"/>
                <w:lang w:val="lt-LT"/>
              </w:rPr>
              <w:t>yj</w:t>
            </w:r>
            <w:r w:rsidR="00DA0042" w:rsidRPr="0041442E">
              <w:rPr>
                <w:szCs w:val="24"/>
                <w:lang w:val="lt-LT"/>
              </w:rPr>
              <w:t>e</w:t>
            </w:r>
            <w:r w:rsidR="00CD6D3D" w:rsidRPr="0041442E">
              <w:rPr>
                <w:szCs w:val="24"/>
                <w:lang w:val="lt-LT"/>
              </w:rPr>
              <w:t xml:space="preserve"> „Sigutė“</w:t>
            </w:r>
            <w:r w:rsidR="00B54A51" w:rsidRPr="0041442E">
              <w:rPr>
                <w:szCs w:val="24"/>
                <w:lang w:val="lt-LT"/>
              </w:rPr>
              <w:t>.</w:t>
            </w:r>
          </w:p>
          <w:p w:rsidR="00A1056F" w:rsidRPr="0041442E" w:rsidRDefault="00C94B9D" w:rsidP="00093D06">
            <w:pPr>
              <w:pStyle w:val="Pagrindinistekstas"/>
              <w:ind w:right="148" w:firstLine="699"/>
              <w:jc w:val="both"/>
              <w:rPr>
                <w:lang w:val="lt-LT"/>
              </w:rPr>
            </w:pPr>
            <w:r w:rsidRPr="0041442E">
              <w:rPr>
                <w:lang w:val="lt-LT"/>
              </w:rPr>
              <w:t xml:space="preserve">4. </w:t>
            </w:r>
            <w:r w:rsidR="00B54A51" w:rsidRPr="0041442E">
              <w:rPr>
                <w:lang w:val="lt-LT"/>
              </w:rPr>
              <w:t>Tęsiamas</w:t>
            </w:r>
            <w:r w:rsidR="00887374" w:rsidRPr="0041442E">
              <w:rPr>
                <w:lang w:val="lt-LT"/>
              </w:rPr>
              <w:t xml:space="preserve"> projektas „Mokinių ugd</w:t>
            </w:r>
            <w:r w:rsidR="00CD6D3D" w:rsidRPr="0041442E">
              <w:rPr>
                <w:lang w:val="lt-LT"/>
              </w:rPr>
              <w:t>y</w:t>
            </w:r>
            <w:r w:rsidR="00887374" w:rsidRPr="0041442E">
              <w:rPr>
                <w:lang w:val="lt-LT"/>
              </w:rPr>
              <w:t xml:space="preserve">mosi pasiekimų gerinimas diegiant kokybės krepšelį“ </w:t>
            </w:r>
            <w:r w:rsidRPr="0041442E">
              <w:rPr>
                <w:lang w:val="lt-LT"/>
              </w:rPr>
              <w:t>Velžio g</w:t>
            </w:r>
            <w:r w:rsidR="009272F2" w:rsidRPr="0041442E">
              <w:rPr>
                <w:lang w:val="lt-LT"/>
              </w:rPr>
              <w:t>imnazijoje.</w:t>
            </w:r>
          </w:p>
          <w:p w:rsidR="00887374" w:rsidRPr="00A73A03" w:rsidRDefault="00887374" w:rsidP="00093D06">
            <w:pPr>
              <w:pStyle w:val="Pagrindinistekstas"/>
              <w:ind w:right="148" w:firstLine="699"/>
              <w:jc w:val="both"/>
              <w:rPr>
                <w:lang w:val="lt-LT"/>
              </w:rPr>
            </w:pPr>
          </w:p>
          <w:p w:rsidR="00C2653C" w:rsidRPr="00370A49" w:rsidRDefault="007272B2" w:rsidP="00093D06">
            <w:pPr>
              <w:pStyle w:val="Pagrindinistekstas"/>
              <w:ind w:right="148" w:firstLine="699"/>
              <w:jc w:val="both"/>
              <w:rPr>
                <w:szCs w:val="24"/>
                <w:shd w:val="clear" w:color="auto" w:fill="FFFFFF"/>
                <w:lang w:val="lt-LT"/>
              </w:rPr>
            </w:pPr>
            <w:r w:rsidRPr="00370A49">
              <w:rPr>
                <w:b/>
                <w:lang w:val="lt-LT"/>
              </w:rPr>
              <w:t>0</w:t>
            </w:r>
            <w:r w:rsidR="00DF46AC" w:rsidRPr="00370A49">
              <w:rPr>
                <w:b/>
                <w:lang w:val="lt-LT"/>
              </w:rPr>
              <w:t xml:space="preserve">4 uždavinys. </w:t>
            </w:r>
            <w:r w:rsidR="00C2653C" w:rsidRPr="00370A49">
              <w:rPr>
                <w:b/>
                <w:lang w:val="lt-LT"/>
              </w:rPr>
              <w:t>Sudaryti sąlygas neformaliojo vaikų ir suaugusiųjų švietimo programų vykdymui.</w:t>
            </w:r>
          </w:p>
          <w:p w:rsidR="00DF46AC" w:rsidRPr="0041442E" w:rsidRDefault="001C7BB8" w:rsidP="00093D06">
            <w:pPr>
              <w:pStyle w:val="Pagrindinistekstas"/>
              <w:ind w:right="148" w:firstLine="699"/>
              <w:jc w:val="both"/>
              <w:rPr>
                <w:szCs w:val="24"/>
                <w:shd w:val="clear" w:color="auto" w:fill="FFFFFF"/>
                <w:lang w:val="lt-LT"/>
              </w:rPr>
            </w:pPr>
            <w:r w:rsidRPr="0041442E">
              <w:rPr>
                <w:szCs w:val="24"/>
                <w:shd w:val="clear" w:color="auto" w:fill="FFFFFF"/>
                <w:lang w:val="lt-LT"/>
              </w:rPr>
              <w:t>N</w:t>
            </w:r>
            <w:r w:rsidR="00DF46AC" w:rsidRPr="0041442E">
              <w:rPr>
                <w:szCs w:val="24"/>
                <w:shd w:val="clear" w:color="auto" w:fill="FFFFFF"/>
                <w:lang w:val="lt-LT"/>
              </w:rPr>
              <w:t xml:space="preserve">eformaliojo vaikų švietimo paskirtis – tenkinti mokinių pažinimo, ugdymosi ir saviraiškos poreikius, padėti jiems tapti aktyviais visuomenės nariais. Neformaliojo vaikų švietimo programas vykdo neformaliojo vaikų švietimo </w:t>
            </w:r>
            <w:r w:rsidR="00CD6D3D" w:rsidRPr="0041442E">
              <w:rPr>
                <w:szCs w:val="24"/>
                <w:shd w:val="clear" w:color="auto" w:fill="FFFFFF"/>
                <w:lang w:val="lt-LT"/>
              </w:rPr>
              <w:t>įstaigos,</w:t>
            </w:r>
            <w:r w:rsidR="00DF46AC" w:rsidRPr="0041442E">
              <w:rPr>
                <w:szCs w:val="24"/>
                <w:shd w:val="clear" w:color="auto" w:fill="FFFFFF"/>
                <w:lang w:val="lt-LT"/>
              </w:rPr>
              <w:t xml:space="preserve"> kultūros centrai, kiti švietimo teikėjai. Neformaliajam vaikų švietimui priskiriamas taip pat ir formalųjį švietimą papildantis ugdymas, kurį vykdo </w:t>
            </w:r>
            <w:r w:rsidR="00CD6D3D" w:rsidRPr="0041442E">
              <w:rPr>
                <w:szCs w:val="24"/>
                <w:shd w:val="clear" w:color="auto" w:fill="FFFFFF"/>
                <w:lang w:val="lt-LT"/>
              </w:rPr>
              <w:t>M</w:t>
            </w:r>
            <w:r w:rsidR="00DF46AC" w:rsidRPr="0041442E">
              <w:rPr>
                <w:szCs w:val="24"/>
                <w:shd w:val="clear" w:color="auto" w:fill="FFFFFF"/>
                <w:lang w:val="lt-LT"/>
              </w:rPr>
              <w:t xml:space="preserve">uzikos mokykla. </w:t>
            </w:r>
            <w:r w:rsidR="00DF3565" w:rsidRPr="0041442E">
              <w:rPr>
                <w:szCs w:val="24"/>
                <w:shd w:val="clear" w:color="auto" w:fill="FFFFFF"/>
                <w:lang w:val="lt-LT"/>
              </w:rPr>
              <w:t>Reikalinga t</w:t>
            </w:r>
            <w:r w:rsidR="00DF46AC" w:rsidRPr="0041442E">
              <w:rPr>
                <w:szCs w:val="24"/>
                <w:shd w:val="clear" w:color="auto" w:fill="FFFFFF"/>
                <w:lang w:val="lt-LT"/>
              </w:rPr>
              <w:t xml:space="preserve">obulinti neformaliojo </w:t>
            </w:r>
            <w:r w:rsidRPr="0041442E">
              <w:rPr>
                <w:szCs w:val="24"/>
                <w:shd w:val="clear" w:color="auto" w:fill="FFFFFF"/>
                <w:lang w:val="lt-LT"/>
              </w:rPr>
              <w:t xml:space="preserve">vaikų </w:t>
            </w:r>
            <w:r w:rsidR="00DF46AC" w:rsidRPr="0041442E">
              <w:rPr>
                <w:szCs w:val="24"/>
                <w:shd w:val="clear" w:color="auto" w:fill="FFFFFF"/>
                <w:lang w:val="lt-LT"/>
              </w:rPr>
              <w:t>švietimo infrastruktūrą.</w:t>
            </w:r>
          </w:p>
          <w:p w:rsidR="00C2653C" w:rsidRPr="0041442E" w:rsidRDefault="00C2653C" w:rsidP="00093D06">
            <w:pPr>
              <w:pStyle w:val="Pagrindinistekstas"/>
              <w:ind w:right="148" w:firstLine="699"/>
              <w:jc w:val="both"/>
              <w:rPr>
                <w:lang w:val="lt-LT"/>
              </w:rPr>
            </w:pPr>
            <w:r w:rsidRPr="0041442E">
              <w:rPr>
                <w:lang w:val="lt-LT"/>
              </w:rPr>
              <w:t>Neformaliojo suaugusiųjų švietimo paskirtis – suteikti teisines garantijas įgyvendinti įgimtą teisę visą gyvenimą ugdyti savo asmenybę, laiduoti asmeniui galimybę įgyti žinių ir gebėjimų, atrasti naujų gyvenimo prasmių, skatinti ne tik gerinti profesinius įgūdžius, bet ir kurti prasmingą laisvalaikį, būti aktyviu demokratinės visuomenės nariu.</w:t>
            </w:r>
          </w:p>
          <w:p w:rsidR="00346B3C" w:rsidRPr="0041442E" w:rsidRDefault="00346B3C" w:rsidP="00093D06">
            <w:pPr>
              <w:pStyle w:val="Pagrindinistekstas"/>
              <w:ind w:right="148" w:firstLine="699"/>
              <w:jc w:val="both"/>
              <w:rPr>
                <w:szCs w:val="24"/>
                <w:lang w:val="lt-LT"/>
              </w:rPr>
            </w:pPr>
          </w:p>
          <w:p w:rsidR="00DF46AC" w:rsidRPr="0041442E" w:rsidRDefault="00DF46AC" w:rsidP="00093D06">
            <w:pPr>
              <w:pStyle w:val="Pagrindinistekstas"/>
              <w:ind w:right="148" w:firstLine="699"/>
              <w:jc w:val="both"/>
              <w:rPr>
                <w:b/>
                <w:szCs w:val="24"/>
                <w:lang w:val="lt-LT"/>
              </w:rPr>
            </w:pPr>
            <w:r w:rsidRPr="0041442E">
              <w:rPr>
                <w:b/>
                <w:szCs w:val="24"/>
                <w:lang w:val="lt-LT"/>
              </w:rPr>
              <w:t>Produkto kriterijai</w:t>
            </w:r>
            <w:r w:rsidR="003F2E4B" w:rsidRPr="0041442E">
              <w:rPr>
                <w:b/>
                <w:szCs w:val="24"/>
                <w:lang w:val="lt-LT"/>
              </w:rPr>
              <w:t xml:space="preserve"> (2020</w:t>
            </w:r>
            <w:r w:rsidR="00640F65" w:rsidRPr="0041442E">
              <w:rPr>
                <w:b/>
                <w:szCs w:val="24"/>
                <w:lang w:val="lt-LT"/>
              </w:rPr>
              <w:t xml:space="preserve"> m.)</w:t>
            </w:r>
            <w:r w:rsidRPr="0041442E">
              <w:rPr>
                <w:b/>
                <w:szCs w:val="24"/>
                <w:lang w:val="lt-LT"/>
              </w:rPr>
              <w:t xml:space="preserve">: </w:t>
            </w:r>
          </w:p>
          <w:p w:rsidR="00DF46AC" w:rsidRPr="0041442E" w:rsidRDefault="00DF46AC" w:rsidP="00093D06">
            <w:pPr>
              <w:pStyle w:val="Pagrindinistekstas"/>
              <w:ind w:right="148" w:firstLine="699"/>
              <w:jc w:val="both"/>
              <w:rPr>
                <w:szCs w:val="24"/>
                <w:lang w:val="lt-LT"/>
              </w:rPr>
            </w:pPr>
            <w:r w:rsidRPr="0041442E">
              <w:rPr>
                <w:szCs w:val="24"/>
                <w:lang w:val="lt-LT"/>
              </w:rPr>
              <w:t xml:space="preserve">1. Vaikų, lankančių Muzikos mokyklą, skaičius </w:t>
            </w:r>
            <w:r w:rsidR="00454D29" w:rsidRPr="0041442E">
              <w:rPr>
                <w:szCs w:val="24"/>
                <w:shd w:val="clear" w:color="auto" w:fill="FFFFFF"/>
                <w:lang w:val="lt-LT"/>
              </w:rPr>
              <w:t>– 2</w:t>
            </w:r>
            <w:r w:rsidR="00EF13F5" w:rsidRPr="0041442E">
              <w:rPr>
                <w:szCs w:val="24"/>
                <w:shd w:val="clear" w:color="auto" w:fill="FFFFFF"/>
                <w:lang w:val="lt-LT"/>
              </w:rPr>
              <w:t>13</w:t>
            </w:r>
            <w:r w:rsidR="00602C9F" w:rsidRPr="0041442E">
              <w:rPr>
                <w:szCs w:val="24"/>
                <w:shd w:val="clear" w:color="auto" w:fill="FFFFFF"/>
                <w:lang w:val="lt-LT"/>
              </w:rPr>
              <w:t xml:space="preserve"> </w:t>
            </w:r>
            <w:r w:rsidRPr="0041442E">
              <w:rPr>
                <w:szCs w:val="24"/>
                <w:shd w:val="clear" w:color="auto" w:fill="FFFFFF"/>
                <w:lang w:val="lt-LT"/>
              </w:rPr>
              <w:t>vaik</w:t>
            </w:r>
            <w:r w:rsidR="00EF13F5" w:rsidRPr="0041442E">
              <w:rPr>
                <w:szCs w:val="24"/>
                <w:lang w:val="lt-LT"/>
              </w:rPr>
              <w:t>ų</w:t>
            </w:r>
            <w:r w:rsidR="00005709" w:rsidRPr="0041442E">
              <w:rPr>
                <w:szCs w:val="24"/>
                <w:lang w:val="lt-LT"/>
              </w:rPr>
              <w:t>.</w:t>
            </w:r>
            <w:r w:rsidRPr="0041442E">
              <w:rPr>
                <w:szCs w:val="24"/>
                <w:lang w:val="lt-LT"/>
              </w:rPr>
              <w:t xml:space="preserve"> </w:t>
            </w:r>
          </w:p>
          <w:p w:rsidR="00494D65" w:rsidRPr="0041442E" w:rsidRDefault="00DF46AC" w:rsidP="00093D06">
            <w:pPr>
              <w:ind w:right="148" w:firstLine="699"/>
              <w:jc w:val="both"/>
            </w:pPr>
            <w:r w:rsidRPr="0041442E">
              <w:t>2</w:t>
            </w:r>
            <w:r w:rsidRPr="0041442E">
              <w:rPr>
                <w:shd w:val="clear" w:color="auto" w:fill="FFFFFF"/>
              </w:rPr>
              <w:t>.</w:t>
            </w:r>
            <w:r w:rsidR="00F355A2" w:rsidRPr="0041442E">
              <w:rPr>
                <w:noProof/>
                <w:lang w:val="en-US" w:eastAsia="en-US"/>
              </w:rPr>
              <w:t xml:space="preserve"> </w:t>
            </w:r>
            <w:r w:rsidR="000A19A2" w:rsidRPr="0041442E">
              <w:t>Finansuojamas formalusis ir neformalusis vaikų švietimas bendrojo ugdymo mokyklose pagal mokinių skaičių – ne daugiau kaip 1 valanda 15 mokinių. Mokykloms, kurių mokiniai, atstovaudami Panevėžio rajonui, šalies ir tarptautiniuose konkursuose pasiekė aukštų rezultatų, skiriamos papildomos valandos: Krekenavos Mykolo Antanaičio gimnazijai – 6 val. orientavimosi sportui, Raguvos gimnazijai – 6 val. keliautojų sportui, 6 val. kartingų, mopedų, moto</w:t>
            </w:r>
            <w:r w:rsidR="00EF13F5" w:rsidRPr="0041442E">
              <w:t>ciklų ir dviračių sportui</w:t>
            </w:r>
            <w:r w:rsidR="000A19A2" w:rsidRPr="0041442E">
              <w:t xml:space="preserve">, Smilgių gimnazijai – 6 val. dziudo sportui. </w:t>
            </w:r>
          </w:p>
          <w:p w:rsidR="00494D65" w:rsidRPr="00B13AE8" w:rsidRDefault="00494D65" w:rsidP="00093D06">
            <w:pPr>
              <w:ind w:right="148" w:firstLine="699"/>
              <w:jc w:val="both"/>
              <w:rPr>
                <w:noProof/>
                <w:lang w:eastAsia="en-US"/>
              </w:rPr>
            </w:pPr>
            <w:r w:rsidRPr="00B13AE8">
              <w:t xml:space="preserve">3. Veikia </w:t>
            </w:r>
            <w:r w:rsidR="00650204" w:rsidRPr="00B13AE8">
              <w:t>19</w:t>
            </w:r>
            <w:r w:rsidRPr="00B13AE8">
              <w:t xml:space="preserve"> Trečiojo amžiaus universiteto fakultetų, užimančių ne mažiau kaip </w:t>
            </w:r>
            <w:r w:rsidRPr="00B13AE8">
              <w:br/>
            </w:r>
            <w:r w:rsidR="00650204" w:rsidRPr="00B13AE8">
              <w:t>632</w:t>
            </w:r>
            <w:r w:rsidR="00005709" w:rsidRPr="00B13AE8">
              <w:t xml:space="preserve"> </w:t>
            </w:r>
            <w:r w:rsidR="00CC0420" w:rsidRPr="00B13AE8">
              <w:t>klausytojus</w:t>
            </w:r>
            <w:r w:rsidRPr="00B13AE8">
              <w:t>.</w:t>
            </w:r>
          </w:p>
          <w:p w:rsidR="002E683C" w:rsidRPr="00B13AE8" w:rsidRDefault="00494D65" w:rsidP="00093D06">
            <w:pPr>
              <w:ind w:right="148" w:firstLine="699"/>
              <w:jc w:val="both"/>
              <w:rPr>
                <w:noProof/>
                <w:lang w:eastAsia="en-US"/>
              </w:rPr>
            </w:pPr>
            <w:r w:rsidRPr="00B13AE8">
              <w:t>4. Finansuot</w:t>
            </w:r>
            <w:r w:rsidR="00506559" w:rsidRPr="00B13AE8">
              <w:t>a</w:t>
            </w:r>
            <w:r w:rsidRPr="00B13AE8">
              <w:t xml:space="preserve"> </w:t>
            </w:r>
            <w:r w:rsidR="0090121B" w:rsidRPr="00B13AE8">
              <w:t xml:space="preserve">ne mažiau </w:t>
            </w:r>
            <w:r w:rsidR="00506559" w:rsidRPr="00B13AE8">
              <w:t xml:space="preserve">kaip </w:t>
            </w:r>
            <w:r w:rsidR="004E45AA" w:rsidRPr="00B13AE8">
              <w:t>5</w:t>
            </w:r>
            <w:r w:rsidR="00005709" w:rsidRPr="00B13AE8">
              <w:t xml:space="preserve"> </w:t>
            </w:r>
            <w:r w:rsidRPr="00B13AE8">
              <w:t>neformaliojo suaugusiųjų švietimo programos.</w:t>
            </w:r>
          </w:p>
          <w:p w:rsidR="002D3D8A" w:rsidRPr="00B13AE8" w:rsidRDefault="002E683C" w:rsidP="00093D06">
            <w:pPr>
              <w:ind w:right="148" w:firstLine="699"/>
              <w:jc w:val="both"/>
            </w:pPr>
            <w:r w:rsidRPr="00B13AE8">
              <w:t>5. „Erasmus+“ KA2 projektas „Promoting</w:t>
            </w:r>
            <w:r w:rsidR="00833A18" w:rsidRPr="00B13AE8">
              <w:t xml:space="preserve"> social inclusion of women, age</w:t>
            </w:r>
            <w:r w:rsidR="00A04BA7" w:rsidRPr="00B13AE8">
              <w:t>d</w:t>
            </w:r>
            <w:r w:rsidRPr="00B13AE8">
              <w:t xml:space="preserve"> over 50, low-qualified,</w:t>
            </w:r>
            <w:r w:rsidR="00833A18" w:rsidRPr="00B13AE8">
              <w:t xml:space="preserve"> unemployed, and developing educ</w:t>
            </w:r>
            <w:r w:rsidRPr="00B13AE8">
              <w:t>ators‘ profile through education by art“ („Žemos kvalifikacijos, bedarbių moterų virš 50 metų socialinės įtraukties skatinimas ir andrago</w:t>
            </w:r>
            <w:r w:rsidR="002D3D8A" w:rsidRPr="00B13AE8">
              <w:t>gų įvaizdžio kūrimas per meną“).</w:t>
            </w:r>
          </w:p>
          <w:p w:rsidR="002D3D8A" w:rsidRPr="00B13AE8" w:rsidRDefault="002D3D8A" w:rsidP="00093D06">
            <w:pPr>
              <w:ind w:right="148" w:firstLine="699"/>
              <w:jc w:val="both"/>
            </w:pPr>
            <w:r w:rsidRPr="00B13AE8">
              <w:t>6. „Erasmus+“ KA2 projektas „Suaugusiųjų, gyvenančių socialinėje atskirtyje, skaitmeninių įgūdžių gilinimas siekiant gyvenimo kokybės“ („Enhancing digital skills of hard-to-reach adults for better life chances“, „OUR DIGI SPACE“).</w:t>
            </w:r>
          </w:p>
          <w:p w:rsidR="002E683C" w:rsidRDefault="002D3D8A" w:rsidP="00093D06">
            <w:pPr>
              <w:ind w:right="148" w:firstLine="699"/>
              <w:jc w:val="both"/>
            </w:pPr>
            <w:r w:rsidRPr="00B13AE8">
              <w:t>7. „Erasmus+“ KA1 „Andragogo misija – suteikti besimokančiajam sparnus“ (konsorciumas su LSŠA ir kt.).</w:t>
            </w:r>
          </w:p>
          <w:p w:rsidR="00B71B3F" w:rsidRPr="0041442E" w:rsidRDefault="00B71B3F" w:rsidP="00093D06">
            <w:pPr>
              <w:ind w:right="148" w:firstLine="699"/>
              <w:jc w:val="both"/>
              <w:rPr>
                <w:noProof/>
                <w:lang w:eastAsia="en-US"/>
              </w:rPr>
            </w:pPr>
            <w:r w:rsidRPr="00B13AE8">
              <w:lastRenderedPageBreak/>
              <w:t xml:space="preserve">8. </w:t>
            </w:r>
            <w:r w:rsidR="00A53CCA" w:rsidRPr="00B13AE8">
              <w:t>„Erasmus+“ KA2 projektas „R</w:t>
            </w:r>
            <w:r w:rsidR="001C4404" w:rsidRPr="00B13AE8">
              <w:t>ights</w:t>
            </w:r>
            <w:r w:rsidR="00A53CCA" w:rsidRPr="00B13AE8">
              <w:t>. Active citizenship and the role of the elderle in society“ („</w:t>
            </w:r>
            <w:r w:rsidR="001C4404" w:rsidRPr="00B13AE8">
              <w:t xml:space="preserve">Teisės. </w:t>
            </w:r>
            <w:r w:rsidR="00A53CCA" w:rsidRPr="00B13AE8">
              <w:t>Aktyvus pilietišk</w:t>
            </w:r>
            <w:r w:rsidR="001C4404" w:rsidRPr="00B13AE8">
              <w:t>umas ir vyresnio amžiaus žmonių vaidmuo bendr</w:t>
            </w:r>
            <w:r w:rsidR="00A53CCA" w:rsidRPr="00B13AE8">
              <w:t>uomenėje“).</w:t>
            </w:r>
          </w:p>
          <w:p w:rsidR="00494D65" w:rsidRPr="0041442E" w:rsidRDefault="00494D65" w:rsidP="00494D65">
            <w:pPr>
              <w:jc w:val="both"/>
            </w:pPr>
          </w:p>
          <w:p w:rsidR="00DF46AC" w:rsidRPr="0041442E" w:rsidRDefault="007272B2" w:rsidP="00093D06">
            <w:pPr>
              <w:ind w:right="148" w:firstLine="699"/>
              <w:jc w:val="both"/>
              <w:rPr>
                <w:b/>
              </w:rPr>
            </w:pPr>
            <w:r w:rsidRPr="0041442E">
              <w:rPr>
                <w:b/>
              </w:rPr>
              <w:t>0</w:t>
            </w:r>
            <w:r w:rsidR="00DF46AC" w:rsidRPr="0041442E">
              <w:rPr>
                <w:b/>
              </w:rPr>
              <w:t xml:space="preserve">5 uždavinys. Sudaryti sąlygas vaikui, mokiniui, mokytojui, mokyklos bendruomenei gauti pedagoginę, psichologinę, metodinę, vadybinę ir kitą ugdymo proceso kokybės gerinimui įtakos turinčią pagalbą. </w:t>
            </w:r>
          </w:p>
          <w:p w:rsidR="009A163F" w:rsidRPr="0041442E" w:rsidRDefault="008166D3" w:rsidP="009A163F">
            <w:pPr>
              <w:pStyle w:val="Antrat3"/>
              <w:ind w:right="148"/>
              <w:jc w:val="both"/>
              <w:rPr>
                <w:rFonts w:ascii="Times New Roman" w:hAnsi="Times New Roman"/>
                <w:sz w:val="24"/>
                <w:szCs w:val="24"/>
              </w:rPr>
            </w:pPr>
            <w:r w:rsidRPr="0041442E">
              <w:rPr>
                <w:rFonts w:ascii="Times New Roman" w:hAnsi="Times New Roman"/>
                <w:b w:val="0"/>
                <w:bCs w:val="0"/>
                <w:sz w:val="24"/>
                <w:szCs w:val="24"/>
              </w:rPr>
              <w:t xml:space="preserve">Siekiama pedagoginės veiklos kokybės gerinimo ir ugdymo turinio kaitos. </w:t>
            </w:r>
            <w:r w:rsidR="009A163F" w:rsidRPr="0041442E">
              <w:rPr>
                <w:rFonts w:ascii="Times New Roman" w:hAnsi="Times New Roman"/>
                <w:b w:val="0"/>
                <w:bCs w:val="0"/>
                <w:sz w:val="24"/>
                <w:szCs w:val="24"/>
              </w:rPr>
              <w:t xml:space="preserve">Švietimo centras sudaro sąlygas asmeniui mokytis visą gyvenimą, tenkinti pažinimo poreikius, tobulinti įgytą kvalifikaciją, įgyti papildomų kompetencijų, skatinti besimokančių bendruomenių kūrimą. </w:t>
            </w:r>
            <w:r w:rsidRPr="0041442E">
              <w:rPr>
                <w:rFonts w:ascii="Times New Roman" w:hAnsi="Times New Roman"/>
                <w:b w:val="0"/>
                <w:bCs w:val="0"/>
                <w:sz w:val="24"/>
                <w:szCs w:val="24"/>
              </w:rPr>
              <w:t>Pedagoginė, psichologinė tarnyba teikia psichologinę pagalbą, įvertina specialiuosius ugdymo(si) poreikius, konsultuoja tėvus (globėjus, rūpintojus) ir vaikus (mokinius).</w:t>
            </w:r>
          </w:p>
          <w:p w:rsidR="008166D3" w:rsidRPr="0060111D" w:rsidRDefault="009A163F" w:rsidP="00A91FEC">
            <w:pPr>
              <w:pStyle w:val="Antrat3"/>
              <w:ind w:right="148" w:firstLine="699"/>
              <w:jc w:val="both"/>
              <w:rPr>
                <w:rFonts w:ascii="Times New Roman" w:hAnsi="Times New Roman"/>
                <w:b w:val="0"/>
                <w:sz w:val="24"/>
                <w:szCs w:val="24"/>
              </w:rPr>
            </w:pPr>
            <w:r w:rsidRPr="0060111D">
              <w:rPr>
                <w:rFonts w:ascii="Times New Roman" w:hAnsi="Times New Roman"/>
                <w:b w:val="0"/>
                <w:sz w:val="24"/>
                <w:szCs w:val="24"/>
              </w:rPr>
              <w:t xml:space="preserve">Švietimo centras įgyvendina „Erasmus+“ KA2 pagrindinio veiksmo programos projektą „Prosocialinės vertybės“ </w:t>
            </w:r>
            <w:r w:rsidR="00E501B1" w:rsidRPr="0060111D">
              <w:rPr>
                <w:rFonts w:ascii="Times New Roman" w:hAnsi="Times New Roman"/>
                <w:b w:val="0"/>
                <w:sz w:val="24"/>
                <w:szCs w:val="24"/>
              </w:rPr>
              <w:t>(</w:t>
            </w:r>
            <w:r w:rsidRPr="0060111D">
              <w:rPr>
                <w:rFonts w:ascii="Times New Roman" w:hAnsi="Times New Roman"/>
                <w:b w:val="0"/>
                <w:sz w:val="24"/>
                <w:szCs w:val="24"/>
              </w:rPr>
              <w:t>dalyvauja Naujamiesčio</w:t>
            </w:r>
            <w:r w:rsidR="00E501B1" w:rsidRPr="0060111D">
              <w:rPr>
                <w:rFonts w:ascii="Times New Roman" w:hAnsi="Times New Roman"/>
                <w:b w:val="0"/>
                <w:sz w:val="24"/>
                <w:szCs w:val="24"/>
              </w:rPr>
              <w:t xml:space="preserve"> gimnazija</w:t>
            </w:r>
            <w:r w:rsidRPr="0060111D">
              <w:rPr>
                <w:rFonts w:ascii="Times New Roman" w:hAnsi="Times New Roman"/>
                <w:b w:val="0"/>
                <w:sz w:val="24"/>
                <w:szCs w:val="24"/>
              </w:rPr>
              <w:t>, Smilgių</w:t>
            </w:r>
            <w:r w:rsidR="00E501B1" w:rsidRPr="0060111D">
              <w:rPr>
                <w:rFonts w:ascii="Times New Roman" w:hAnsi="Times New Roman"/>
                <w:b w:val="0"/>
                <w:sz w:val="24"/>
                <w:szCs w:val="24"/>
              </w:rPr>
              <w:t xml:space="preserve"> gimnazija</w:t>
            </w:r>
            <w:r w:rsidR="00DF3565" w:rsidRPr="0060111D">
              <w:rPr>
                <w:rFonts w:ascii="Times New Roman" w:hAnsi="Times New Roman"/>
                <w:b w:val="0"/>
                <w:sz w:val="24"/>
                <w:szCs w:val="24"/>
              </w:rPr>
              <w:t>,</w:t>
            </w:r>
            <w:r w:rsidRPr="0060111D">
              <w:rPr>
                <w:rFonts w:ascii="Times New Roman" w:hAnsi="Times New Roman"/>
                <w:b w:val="0"/>
                <w:sz w:val="24"/>
                <w:szCs w:val="24"/>
              </w:rPr>
              <w:t xml:space="preserve"> Velžio gimnazij</w:t>
            </w:r>
            <w:r w:rsidR="00E501B1" w:rsidRPr="0060111D">
              <w:rPr>
                <w:rFonts w:ascii="Times New Roman" w:hAnsi="Times New Roman"/>
                <w:b w:val="0"/>
                <w:sz w:val="24"/>
                <w:szCs w:val="24"/>
              </w:rPr>
              <w:t>a</w:t>
            </w:r>
            <w:r w:rsidR="00DF3565" w:rsidRPr="0060111D">
              <w:rPr>
                <w:rFonts w:ascii="Times New Roman" w:hAnsi="Times New Roman"/>
                <w:b w:val="0"/>
                <w:sz w:val="24"/>
                <w:szCs w:val="24"/>
              </w:rPr>
              <w:t xml:space="preserve"> ir </w:t>
            </w:r>
            <w:r w:rsidRPr="0060111D">
              <w:rPr>
                <w:rFonts w:ascii="Times New Roman" w:hAnsi="Times New Roman"/>
                <w:b w:val="0"/>
                <w:sz w:val="24"/>
                <w:szCs w:val="24"/>
              </w:rPr>
              <w:t>Velžio lopšelis-darželis „Šypsenėlė“</w:t>
            </w:r>
            <w:r w:rsidR="00E501B1" w:rsidRPr="0060111D">
              <w:rPr>
                <w:rFonts w:ascii="Times New Roman" w:hAnsi="Times New Roman"/>
                <w:b w:val="0"/>
                <w:sz w:val="24"/>
                <w:szCs w:val="24"/>
              </w:rPr>
              <w:t>)</w:t>
            </w:r>
            <w:r w:rsidRPr="0060111D">
              <w:rPr>
                <w:rFonts w:ascii="Times New Roman" w:hAnsi="Times New Roman"/>
                <w:b w:val="0"/>
                <w:sz w:val="24"/>
                <w:szCs w:val="24"/>
              </w:rPr>
              <w:t>; „Erasmus+“ KA2 projekt</w:t>
            </w:r>
            <w:r w:rsidR="00E501B1" w:rsidRPr="0060111D">
              <w:rPr>
                <w:rFonts w:ascii="Times New Roman" w:hAnsi="Times New Roman"/>
                <w:b w:val="0"/>
                <w:sz w:val="24"/>
                <w:szCs w:val="24"/>
              </w:rPr>
              <w:t>ą</w:t>
            </w:r>
            <w:r w:rsidR="0060111D" w:rsidRPr="0060111D">
              <w:rPr>
                <w:rFonts w:ascii="Times New Roman" w:hAnsi="Times New Roman"/>
                <w:b w:val="0"/>
                <w:sz w:val="24"/>
                <w:szCs w:val="24"/>
              </w:rPr>
              <w:t xml:space="preserve"> </w:t>
            </w:r>
            <w:r w:rsidR="0060111D" w:rsidRPr="00A653A1">
              <w:rPr>
                <w:rFonts w:ascii="Times New Roman" w:hAnsi="Times New Roman"/>
                <w:b w:val="0"/>
                <w:sz w:val="24"/>
                <w:szCs w:val="24"/>
              </w:rPr>
              <w:t>„Emocinės empatijos ugdymas artimoje mokymosi aplinkoje“</w:t>
            </w:r>
            <w:r w:rsidR="00E501B1" w:rsidRPr="00A653A1">
              <w:rPr>
                <w:rFonts w:ascii="Times New Roman" w:hAnsi="Times New Roman"/>
                <w:b w:val="0"/>
                <w:sz w:val="24"/>
                <w:szCs w:val="24"/>
              </w:rPr>
              <w:t xml:space="preserve"> </w:t>
            </w:r>
            <w:r w:rsidR="00E501B1" w:rsidRPr="0060111D">
              <w:rPr>
                <w:rFonts w:ascii="Times New Roman" w:hAnsi="Times New Roman"/>
                <w:b w:val="0"/>
                <w:sz w:val="24"/>
                <w:szCs w:val="24"/>
              </w:rPr>
              <w:t>(</w:t>
            </w:r>
            <w:r w:rsidRPr="0060111D">
              <w:rPr>
                <w:rFonts w:ascii="Times New Roman" w:hAnsi="Times New Roman"/>
                <w:b w:val="0"/>
                <w:sz w:val="24"/>
                <w:szCs w:val="24"/>
              </w:rPr>
              <w:t>dalyvauja Dembavos lopšelis-darželis „Smalsutis“, Velžio lopšelis-darželis „Šypsenėlė“</w:t>
            </w:r>
            <w:r w:rsidR="00E501B1" w:rsidRPr="0060111D">
              <w:rPr>
                <w:rFonts w:ascii="Times New Roman" w:hAnsi="Times New Roman"/>
                <w:b w:val="0"/>
                <w:sz w:val="24"/>
                <w:szCs w:val="24"/>
              </w:rPr>
              <w:t>)</w:t>
            </w:r>
            <w:r w:rsidRPr="0060111D">
              <w:rPr>
                <w:rFonts w:ascii="Times New Roman" w:hAnsi="Times New Roman"/>
                <w:b w:val="0"/>
                <w:sz w:val="24"/>
                <w:szCs w:val="24"/>
              </w:rPr>
              <w:t>; „Erasmus+“ KA2 projekt</w:t>
            </w:r>
            <w:r w:rsidR="00E501B1" w:rsidRPr="0060111D">
              <w:rPr>
                <w:rFonts w:ascii="Times New Roman" w:hAnsi="Times New Roman"/>
                <w:b w:val="0"/>
                <w:sz w:val="24"/>
                <w:szCs w:val="24"/>
              </w:rPr>
              <w:t>ą</w:t>
            </w:r>
            <w:r w:rsidRPr="0060111D">
              <w:rPr>
                <w:rFonts w:ascii="Times New Roman" w:hAnsi="Times New Roman"/>
                <w:b w:val="0"/>
                <w:sz w:val="24"/>
                <w:szCs w:val="24"/>
              </w:rPr>
              <w:t xml:space="preserve"> „Taikus švietimas patyčių prevencijai vaikystėje“</w:t>
            </w:r>
            <w:r w:rsidR="00E501B1" w:rsidRPr="0060111D">
              <w:rPr>
                <w:rFonts w:ascii="Times New Roman" w:hAnsi="Times New Roman"/>
                <w:b w:val="0"/>
                <w:sz w:val="24"/>
                <w:szCs w:val="24"/>
              </w:rPr>
              <w:t xml:space="preserve"> (</w:t>
            </w:r>
            <w:r w:rsidRPr="0060111D">
              <w:rPr>
                <w:rFonts w:ascii="Times New Roman" w:hAnsi="Times New Roman"/>
                <w:b w:val="0"/>
                <w:sz w:val="24"/>
                <w:szCs w:val="24"/>
              </w:rPr>
              <w:t>dalyvauja Velžio lopšelis-darželis „Šypsenėlė“, Dembavos lopšelis-darželis „Smalsutis“, Pažagienių mokykla-darželis</w:t>
            </w:r>
            <w:r w:rsidR="00DF3565" w:rsidRPr="0060111D">
              <w:rPr>
                <w:rFonts w:ascii="Times New Roman" w:hAnsi="Times New Roman"/>
                <w:b w:val="0"/>
                <w:sz w:val="24"/>
                <w:szCs w:val="24"/>
              </w:rPr>
              <w:t>)</w:t>
            </w:r>
            <w:r w:rsidR="00E501B1" w:rsidRPr="0060111D">
              <w:rPr>
                <w:rFonts w:ascii="Times New Roman" w:hAnsi="Times New Roman"/>
                <w:b w:val="0"/>
                <w:sz w:val="24"/>
                <w:szCs w:val="24"/>
              </w:rPr>
              <w:t>;</w:t>
            </w:r>
            <w:r w:rsidRPr="0060111D">
              <w:rPr>
                <w:rFonts w:ascii="Times New Roman" w:hAnsi="Times New Roman"/>
                <w:b w:val="0"/>
                <w:sz w:val="24"/>
                <w:szCs w:val="24"/>
              </w:rPr>
              <w:t xml:space="preserve"> „Erasmus+“ KA3 pagrindinio veiksmo programos projekt</w:t>
            </w:r>
            <w:r w:rsidR="00E501B1" w:rsidRPr="0060111D">
              <w:rPr>
                <w:rFonts w:ascii="Times New Roman" w:hAnsi="Times New Roman"/>
                <w:b w:val="0"/>
                <w:sz w:val="24"/>
                <w:szCs w:val="24"/>
              </w:rPr>
              <w:t>ą</w:t>
            </w:r>
            <w:r w:rsidRPr="0060111D">
              <w:rPr>
                <w:rFonts w:ascii="Times New Roman" w:hAnsi="Times New Roman"/>
                <w:b w:val="0"/>
                <w:sz w:val="24"/>
                <w:szCs w:val="24"/>
              </w:rPr>
              <w:t xml:space="preserve"> „Robotika prieš patyčias“ </w:t>
            </w:r>
            <w:r w:rsidR="00E501B1" w:rsidRPr="0060111D">
              <w:rPr>
                <w:rFonts w:ascii="Times New Roman" w:hAnsi="Times New Roman"/>
                <w:b w:val="0"/>
                <w:sz w:val="24"/>
                <w:szCs w:val="24"/>
              </w:rPr>
              <w:t>(</w:t>
            </w:r>
            <w:r w:rsidRPr="0060111D">
              <w:rPr>
                <w:rFonts w:ascii="Times New Roman" w:hAnsi="Times New Roman"/>
                <w:b w:val="0"/>
                <w:sz w:val="24"/>
                <w:szCs w:val="24"/>
              </w:rPr>
              <w:t>dalyvauja Krekenavos Mykolo Antanaičio</w:t>
            </w:r>
            <w:r w:rsidR="00E501B1" w:rsidRPr="0060111D">
              <w:rPr>
                <w:rFonts w:ascii="Times New Roman" w:hAnsi="Times New Roman"/>
                <w:b w:val="0"/>
                <w:sz w:val="24"/>
                <w:szCs w:val="24"/>
              </w:rPr>
              <w:t xml:space="preserve"> gimnazija</w:t>
            </w:r>
            <w:r w:rsidRPr="0060111D">
              <w:rPr>
                <w:rFonts w:ascii="Times New Roman" w:hAnsi="Times New Roman"/>
                <w:b w:val="0"/>
                <w:sz w:val="24"/>
                <w:szCs w:val="24"/>
              </w:rPr>
              <w:t>, Raguvos</w:t>
            </w:r>
            <w:r w:rsidR="00E501B1" w:rsidRPr="0060111D">
              <w:rPr>
                <w:rFonts w:ascii="Times New Roman" w:hAnsi="Times New Roman"/>
                <w:b w:val="0"/>
                <w:sz w:val="24"/>
                <w:szCs w:val="24"/>
              </w:rPr>
              <w:t xml:space="preserve"> gimnazija</w:t>
            </w:r>
            <w:r w:rsidRPr="0060111D">
              <w:rPr>
                <w:rFonts w:ascii="Times New Roman" w:hAnsi="Times New Roman"/>
                <w:b w:val="0"/>
                <w:sz w:val="24"/>
                <w:szCs w:val="24"/>
              </w:rPr>
              <w:t>, Naujamiesčio gimnazij</w:t>
            </w:r>
            <w:r w:rsidR="00E501B1" w:rsidRPr="0060111D">
              <w:rPr>
                <w:rFonts w:ascii="Times New Roman" w:hAnsi="Times New Roman"/>
                <w:b w:val="0"/>
                <w:sz w:val="24"/>
                <w:szCs w:val="24"/>
              </w:rPr>
              <w:t>a)</w:t>
            </w:r>
            <w:r w:rsidRPr="0060111D">
              <w:rPr>
                <w:rFonts w:ascii="Times New Roman" w:hAnsi="Times New Roman"/>
                <w:b w:val="0"/>
                <w:sz w:val="24"/>
                <w:szCs w:val="24"/>
              </w:rPr>
              <w:t>.</w:t>
            </w:r>
          </w:p>
          <w:p w:rsidR="00A91FEC" w:rsidRPr="0041442E" w:rsidRDefault="00A91FEC" w:rsidP="00A91FEC"/>
          <w:p w:rsidR="00DF46AC" w:rsidRPr="0041442E" w:rsidRDefault="006C129C" w:rsidP="00093D06">
            <w:pPr>
              <w:ind w:right="148" w:firstLine="558"/>
              <w:jc w:val="both"/>
              <w:rPr>
                <w:b/>
              </w:rPr>
            </w:pPr>
            <w:r w:rsidRPr="0041442E">
              <w:t xml:space="preserve"> </w:t>
            </w:r>
            <w:r w:rsidR="00731D3B" w:rsidRPr="0041442E">
              <w:t xml:space="preserve"> </w:t>
            </w:r>
            <w:r w:rsidR="00DF46AC" w:rsidRPr="0041442E">
              <w:rPr>
                <w:b/>
              </w:rPr>
              <w:t>Produkto kriterijai</w:t>
            </w:r>
            <w:r w:rsidR="003F2E4B" w:rsidRPr="0041442E">
              <w:rPr>
                <w:b/>
              </w:rPr>
              <w:t xml:space="preserve"> (2020</w:t>
            </w:r>
            <w:r w:rsidR="00475D60" w:rsidRPr="0041442E">
              <w:rPr>
                <w:b/>
              </w:rPr>
              <w:t xml:space="preserve"> </w:t>
            </w:r>
            <w:r w:rsidR="00640F65" w:rsidRPr="0041442E">
              <w:rPr>
                <w:b/>
              </w:rPr>
              <w:t>m.)</w:t>
            </w:r>
            <w:r w:rsidR="00DF46AC" w:rsidRPr="0041442E">
              <w:rPr>
                <w:b/>
              </w:rPr>
              <w:t xml:space="preserve">: </w:t>
            </w:r>
          </w:p>
          <w:p w:rsidR="00DF46AC" w:rsidRPr="0041442E" w:rsidRDefault="00DF46AC" w:rsidP="00093D06">
            <w:pPr>
              <w:pStyle w:val="Pagrindinistekstas"/>
              <w:tabs>
                <w:tab w:val="left" w:pos="0"/>
              </w:tabs>
              <w:ind w:right="148" w:firstLine="699"/>
              <w:jc w:val="both"/>
              <w:rPr>
                <w:szCs w:val="24"/>
                <w:lang w:val="lt-LT"/>
              </w:rPr>
            </w:pPr>
            <w:r w:rsidRPr="0041442E">
              <w:rPr>
                <w:szCs w:val="24"/>
                <w:lang w:val="lt-LT"/>
              </w:rPr>
              <w:t>1. Suteiktų paslaugų skaičius Pedagoginėje psichologinėje</w:t>
            </w:r>
            <w:r w:rsidR="00CE3E53" w:rsidRPr="0041442E">
              <w:rPr>
                <w:szCs w:val="24"/>
                <w:lang w:val="lt-LT"/>
              </w:rPr>
              <w:t xml:space="preserve"> tarnyboje apie </w:t>
            </w:r>
            <w:r w:rsidR="00CE3E53" w:rsidRPr="0041442E">
              <w:rPr>
                <w:szCs w:val="24"/>
                <w:lang w:val="lt-LT"/>
              </w:rPr>
              <w:br/>
            </w:r>
            <w:r w:rsidR="00167DF2" w:rsidRPr="0041442E">
              <w:rPr>
                <w:szCs w:val="24"/>
                <w:lang w:val="lt-LT"/>
              </w:rPr>
              <w:t>4</w:t>
            </w:r>
            <w:r w:rsidR="004D55AF" w:rsidRPr="0041442E">
              <w:rPr>
                <w:szCs w:val="24"/>
                <w:lang w:val="lt-LT"/>
              </w:rPr>
              <w:t>00</w:t>
            </w:r>
            <w:r w:rsidRPr="0041442E">
              <w:rPr>
                <w:szCs w:val="24"/>
                <w:lang w:val="lt-LT"/>
              </w:rPr>
              <w:t xml:space="preserve"> tėvų (globėjų, rūpintojų) ir mokytojų, pagalba suteikta apie </w:t>
            </w:r>
            <w:r w:rsidR="00167DF2" w:rsidRPr="0041442E">
              <w:rPr>
                <w:szCs w:val="24"/>
                <w:lang w:val="lt-LT"/>
              </w:rPr>
              <w:t>4</w:t>
            </w:r>
            <w:r w:rsidR="004D55AF" w:rsidRPr="0041442E">
              <w:rPr>
                <w:szCs w:val="24"/>
                <w:lang w:val="lt-LT"/>
              </w:rPr>
              <w:t>00</w:t>
            </w:r>
            <w:r w:rsidRPr="0041442E">
              <w:rPr>
                <w:szCs w:val="24"/>
                <w:lang w:val="lt-LT"/>
              </w:rPr>
              <w:t xml:space="preserve"> vaikų ir mokinių.</w:t>
            </w:r>
          </w:p>
          <w:p w:rsidR="00DF46AC" w:rsidRPr="00021ACE" w:rsidRDefault="00DF46AC" w:rsidP="00093D06">
            <w:pPr>
              <w:pStyle w:val="Pagrindinistekstas"/>
              <w:tabs>
                <w:tab w:val="left" w:pos="0"/>
              </w:tabs>
              <w:ind w:right="148" w:firstLine="699"/>
              <w:jc w:val="both"/>
              <w:rPr>
                <w:szCs w:val="24"/>
                <w:lang w:val="lt-LT"/>
              </w:rPr>
            </w:pPr>
            <w:r w:rsidRPr="00021ACE">
              <w:rPr>
                <w:szCs w:val="24"/>
                <w:lang w:val="lt-LT"/>
              </w:rPr>
              <w:t xml:space="preserve">2. Rajono </w:t>
            </w:r>
            <w:r w:rsidR="00C024DF" w:rsidRPr="00021ACE">
              <w:rPr>
                <w:szCs w:val="24"/>
                <w:lang w:val="lt-LT"/>
              </w:rPr>
              <w:t xml:space="preserve">mokytojų </w:t>
            </w:r>
            <w:r w:rsidRPr="00021ACE">
              <w:rPr>
                <w:szCs w:val="24"/>
                <w:lang w:val="lt-LT"/>
              </w:rPr>
              <w:t xml:space="preserve">metodinių būrelių skaičius – </w:t>
            </w:r>
            <w:r w:rsidR="00B56B62" w:rsidRPr="00021ACE">
              <w:rPr>
                <w:szCs w:val="24"/>
                <w:lang w:val="lt-LT"/>
              </w:rPr>
              <w:t>17</w:t>
            </w:r>
            <w:r w:rsidRPr="00021ACE">
              <w:rPr>
                <w:szCs w:val="24"/>
                <w:lang w:val="lt-LT"/>
              </w:rPr>
              <w:t>.</w:t>
            </w:r>
          </w:p>
          <w:p w:rsidR="00DF46AC" w:rsidRPr="00021ACE" w:rsidRDefault="00DF46AC" w:rsidP="00093D06">
            <w:pPr>
              <w:pStyle w:val="Pagrindinistekstas"/>
              <w:tabs>
                <w:tab w:val="left" w:pos="0"/>
              </w:tabs>
              <w:ind w:right="148" w:firstLine="699"/>
              <w:jc w:val="both"/>
              <w:rPr>
                <w:szCs w:val="24"/>
                <w:lang w:val="lt-LT"/>
              </w:rPr>
            </w:pPr>
            <w:r w:rsidRPr="00021ACE">
              <w:rPr>
                <w:szCs w:val="24"/>
                <w:lang w:val="lt-LT"/>
              </w:rPr>
              <w:t xml:space="preserve">3. Organizuota ne </w:t>
            </w:r>
            <w:r w:rsidR="00B56B62" w:rsidRPr="00021ACE">
              <w:rPr>
                <w:szCs w:val="24"/>
                <w:lang w:val="lt-LT"/>
              </w:rPr>
              <w:t>mažiau kaip 10</w:t>
            </w:r>
            <w:r w:rsidRPr="00021ACE">
              <w:rPr>
                <w:szCs w:val="24"/>
                <w:lang w:val="lt-LT"/>
              </w:rPr>
              <w:t>0 renginių (metodinių pasitarimų, kvalifikacijos kėlimo kursų, seminarų, konferencijų).</w:t>
            </w:r>
          </w:p>
          <w:p w:rsidR="00DF46AC" w:rsidRPr="0041442E" w:rsidRDefault="007F02AE" w:rsidP="00093D06">
            <w:pPr>
              <w:pStyle w:val="Pagrindinistekstas"/>
              <w:tabs>
                <w:tab w:val="left" w:pos="0"/>
              </w:tabs>
              <w:ind w:right="148" w:firstLine="699"/>
              <w:jc w:val="both"/>
              <w:rPr>
                <w:szCs w:val="24"/>
                <w:lang w:val="lt-LT"/>
              </w:rPr>
            </w:pPr>
            <w:r w:rsidRPr="00021ACE">
              <w:rPr>
                <w:szCs w:val="24"/>
                <w:lang w:val="lt-LT"/>
              </w:rPr>
              <w:t>4</w:t>
            </w:r>
            <w:r w:rsidR="00DF46AC" w:rsidRPr="00021ACE">
              <w:rPr>
                <w:szCs w:val="24"/>
                <w:lang w:val="lt-LT"/>
              </w:rPr>
              <w:t xml:space="preserve">. </w:t>
            </w:r>
            <w:r w:rsidR="00C061FA" w:rsidRPr="00021ACE">
              <w:rPr>
                <w:szCs w:val="24"/>
                <w:shd w:val="clear" w:color="auto" w:fill="FFFFFF"/>
                <w:lang w:val="lt-LT"/>
              </w:rPr>
              <w:t>19</w:t>
            </w:r>
            <w:r w:rsidR="00DF46AC" w:rsidRPr="00021ACE">
              <w:rPr>
                <w:szCs w:val="24"/>
                <w:lang w:val="lt-LT"/>
              </w:rPr>
              <w:t xml:space="preserve"> bendrojo ugdymo mokyklų aprūpintos vadovėliais, mokymo priemonėmis.</w:t>
            </w:r>
          </w:p>
          <w:p w:rsidR="0007668D" w:rsidRPr="0041442E" w:rsidRDefault="0007668D" w:rsidP="004F2115">
            <w:pPr>
              <w:pStyle w:val="Pagrindinistekstas"/>
              <w:tabs>
                <w:tab w:val="left" w:pos="0"/>
              </w:tabs>
              <w:jc w:val="both"/>
              <w:rPr>
                <w:szCs w:val="24"/>
                <w:lang w:val="lt-LT"/>
              </w:rPr>
            </w:pPr>
          </w:p>
          <w:p w:rsidR="00DF46AC" w:rsidRPr="0041442E" w:rsidRDefault="00DF46AC" w:rsidP="00E7757F">
            <w:pPr>
              <w:pStyle w:val="Pagrindinistekstas"/>
              <w:tabs>
                <w:tab w:val="left" w:pos="0"/>
              </w:tabs>
              <w:ind w:firstLine="699"/>
              <w:jc w:val="both"/>
              <w:rPr>
                <w:b/>
                <w:szCs w:val="24"/>
                <w:lang w:val="lt-LT"/>
              </w:rPr>
            </w:pPr>
            <w:r w:rsidRPr="0041442E">
              <w:rPr>
                <w:b/>
                <w:szCs w:val="24"/>
                <w:lang w:val="lt-LT"/>
              </w:rPr>
              <w:t>Tikslo įgyvendinimo priemonės:</w:t>
            </w:r>
          </w:p>
          <w:p w:rsidR="00DF46AC" w:rsidRPr="0041442E" w:rsidRDefault="00DF46AC" w:rsidP="00E7757F">
            <w:pPr>
              <w:ind w:firstLine="699"/>
              <w:jc w:val="both"/>
            </w:pPr>
            <w:r w:rsidRPr="0041442E">
              <w:t>Mokyklų (bendrojo ugdymo mokyklų ir jų skyrių, ikimokyklinio ugdymo įstaigų, neformaliojo vaikų švietimo mokyklos, pagalbos mokiniui, mokytojui ir mokyklai įstaigų) veiklos užtikrinimas.</w:t>
            </w:r>
          </w:p>
        </w:tc>
        <w:tc>
          <w:tcPr>
            <w:tcW w:w="172" w:type="dxa"/>
            <w:tcBorders>
              <w:left w:val="single" w:sz="4" w:space="0" w:color="000000"/>
            </w:tcBorders>
          </w:tcPr>
          <w:p w:rsidR="00DF46AC" w:rsidRPr="0041442E" w:rsidRDefault="00DF46AC" w:rsidP="00E7757F">
            <w:pPr>
              <w:snapToGrid w:val="0"/>
            </w:pPr>
          </w:p>
        </w:tc>
      </w:tr>
      <w:tr w:rsidR="0041442E" w:rsidRPr="0041442E" w:rsidTr="00E7757F">
        <w:trPr>
          <w:cantSplit/>
          <w:trHeight w:val="1090"/>
        </w:trPr>
        <w:tc>
          <w:tcPr>
            <w:tcW w:w="9764" w:type="dxa"/>
            <w:gridSpan w:val="7"/>
            <w:tcBorders>
              <w:top w:val="single" w:sz="4" w:space="0" w:color="000000"/>
              <w:left w:val="single" w:sz="4" w:space="0" w:color="000000"/>
              <w:bottom w:val="single" w:sz="4" w:space="0" w:color="000000"/>
            </w:tcBorders>
          </w:tcPr>
          <w:p w:rsidR="00DF46AC" w:rsidRPr="0041442E" w:rsidRDefault="00DF46AC" w:rsidP="00E7757F">
            <w:pPr>
              <w:pStyle w:val="Pagrindinistekstas"/>
              <w:snapToGrid w:val="0"/>
              <w:jc w:val="both"/>
              <w:rPr>
                <w:b/>
                <w:szCs w:val="24"/>
                <w:lang w:val="lt-LT"/>
              </w:rPr>
            </w:pPr>
            <w:r w:rsidRPr="0041442E">
              <w:rPr>
                <w:b/>
                <w:szCs w:val="24"/>
                <w:lang w:val="lt-LT"/>
              </w:rPr>
              <w:lastRenderedPageBreak/>
              <w:t>Rezultato kriterijai:</w:t>
            </w:r>
          </w:p>
          <w:p w:rsidR="00DF46AC" w:rsidRPr="0041442E" w:rsidRDefault="00F73D1E" w:rsidP="00E7757F">
            <w:pPr>
              <w:pStyle w:val="Pagrindinistekstas"/>
              <w:numPr>
                <w:ilvl w:val="0"/>
                <w:numId w:val="7"/>
              </w:numPr>
              <w:tabs>
                <w:tab w:val="clear" w:pos="720"/>
                <w:tab w:val="num" w:pos="126"/>
                <w:tab w:val="left" w:pos="410"/>
              </w:tabs>
              <w:ind w:left="126"/>
              <w:jc w:val="both"/>
              <w:rPr>
                <w:szCs w:val="24"/>
                <w:lang w:val="lt-LT"/>
              </w:rPr>
            </w:pPr>
            <w:r w:rsidRPr="0041442E">
              <w:rPr>
                <w:szCs w:val="24"/>
                <w:lang w:val="lt-LT"/>
              </w:rPr>
              <w:t>Klasių sudaryma</w:t>
            </w:r>
            <w:r w:rsidR="00DF46AC" w:rsidRPr="0041442E">
              <w:rPr>
                <w:szCs w:val="24"/>
                <w:lang w:val="lt-LT"/>
              </w:rPr>
              <w:t xml:space="preserve">s atitinka </w:t>
            </w:r>
            <w:r w:rsidR="00F2024C" w:rsidRPr="0041442E">
              <w:rPr>
                <w:szCs w:val="24"/>
                <w:lang w:val="lt-LT"/>
              </w:rPr>
              <w:t xml:space="preserve">galiojančius </w:t>
            </w:r>
            <w:r w:rsidR="00DF46AC" w:rsidRPr="0041442E">
              <w:rPr>
                <w:szCs w:val="24"/>
                <w:lang w:val="lt-LT"/>
              </w:rPr>
              <w:t>teisės akt</w:t>
            </w:r>
            <w:r w:rsidR="00F2024C" w:rsidRPr="0041442E">
              <w:rPr>
                <w:szCs w:val="24"/>
                <w:lang w:val="lt-LT"/>
              </w:rPr>
              <w:t>us</w:t>
            </w:r>
            <w:r w:rsidR="00DF46AC" w:rsidRPr="0041442E">
              <w:rPr>
                <w:szCs w:val="24"/>
                <w:lang w:val="lt-LT"/>
              </w:rPr>
              <w:t>;</w:t>
            </w:r>
          </w:p>
          <w:p w:rsidR="00DF46AC" w:rsidRPr="0041442E" w:rsidRDefault="004239AC" w:rsidP="00E7757F">
            <w:pPr>
              <w:pStyle w:val="Pagrindinistekstas"/>
              <w:numPr>
                <w:ilvl w:val="0"/>
                <w:numId w:val="7"/>
              </w:numPr>
              <w:tabs>
                <w:tab w:val="clear" w:pos="720"/>
                <w:tab w:val="num" w:pos="126"/>
                <w:tab w:val="left" w:pos="410"/>
              </w:tabs>
              <w:ind w:left="126"/>
              <w:jc w:val="both"/>
              <w:rPr>
                <w:szCs w:val="24"/>
                <w:lang w:val="lt-LT"/>
              </w:rPr>
            </w:pPr>
            <w:r w:rsidRPr="0041442E">
              <w:rPr>
                <w:szCs w:val="24"/>
                <w:lang w:val="lt-LT"/>
              </w:rPr>
              <w:t>N</w:t>
            </w:r>
            <w:r w:rsidR="00DF46AC" w:rsidRPr="0041442E">
              <w:rPr>
                <w:szCs w:val="24"/>
                <w:lang w:val="lt-LT"/>
              </w:rPr>
              <w:t xml:space="preserve">eformalųjį </w:t>
            </w:r>
            <w:r w:rsidRPr="0041442E">
              <w:rPr>
                <w:szCs w:val="24"/>
                <w:lang w:val="lt-LT"/>
              </w:rPr>
              <w:t xml:space="preserve">vaikų švietimą </w:t>
            </w:r>
            <w:r w:rsidR="00DF46AC" w:rsidRPr="0041442E">
              <w:rPr>
                <w:szCs w:val="24"/>
                <w:lang w:val="lt-LT"/>
              </w:rPr>
              <w:t xml:space="preserve">lankančių mokinių procentas nuo besimokančiųjų bendrojo ugdymo mokyklose mokinių skaičiaus – </w:t>
            </w:r>
            <w:r w:rsidR="000C27F1" w:rsidRPr="0041442E">
              <w:rPr>
                <w:szCs w:val="24"/>
                <w:shd w:val="clear" w:color="auto" w:fill="FFFFFF"/>
                <w:lang w:val="lt-LT"/>
              </w:rPr>
              <w:t>83</w:t>
            </w:r>
            <w:r w:rsidR="00DF46AC" w:rsidRPr="0041442E">
              <w:rPr>
                <w:szCs w:val="24"/>
                <w:shd w:val="clear" w:color="auto" w:fill="FFFFFF"/>
                <w:lang w:val="lt-LT"/>
              </w:rPr>
              <w:t xml:space="preserve"> proc</w:t>
            </w:r>
            <w:r w:rsidR="00DF46AC" w:rsidRPr="0041442E">
              <w:rPr>
                <w:szCs w:val="24"/>
                <w:lang w:val="lt-LT"/>
              </w:rPr>
              <w:t>.</w:t>
            </w:r>
          </w:p>
        </w:tc>
        <w:tc>
          <w:tcPr>
            <w:tcW w:w="172" w:type="dxa"/>
            <w:tcBorders>
              <w:left w:val="single" w:sz="4" w:space="0" w:color="000000"/>
            </w:tcBorders>
          </w:tcPr>
          <w:p w:rsidR="00DF46AC" w:rsidRPr="0041442E" w:rsidRDefault="00DF46AC" w:rsidP="00E7757F">
            <w:pPr>
              <w:snapToGrid w:val="0"/>
            </w:pPr>
          </w:p>
        </w:tc>
      </w:tr>
      <w:tr w:rsidR="0041442E" w:rsidRPr="0041442E" w:rsidTr="00CE1120">
        <w:tblPrEx>
          <w:tblCellMar>
            <w:left w:w="108" w:type="dxa"/>
            <w:right w:w="108" w:type="dxa"/>
          </w:tblCellMar>
        </w:tblPrEx>
        <w:trPr>
          <w:gridAfter w:val="1"/>
          <w:wAfter w:w="381" w:type="dxa"/>
          <w:trHeight w:val="465"/>
        </w:trPr>
        <w:tc>
          <w:tcPr>
            <w:tcW w:w="2400" w:type="dxa"/>
            <w:tcBorders>
              <w:top w:val="single" w:sz="4" w:space="0" w:color="000000"/>
              <w:left w:val="single" w:sz="4" w:space="0" w:color="000000"/>
              <w:bottom w:val="single" w:sz="4" w:space="0" w:color="000000"/>
            </w:tcBorders>
          </w:tcPr>
          <w:p w:rsidR="00DF46AC" w:rsidRPr="0041442E" w:rsidRDefault="00DF46AC" w:rsidP="00E7757F">
            <w:pPr>
              <w:pStyle w:val="Pagrindinistekstas"/>
              <w:snapToGrid w:val="0"/>
              <w:jc w:val="both"/>
              <w:rPr>
                <w:b/>
                <w:szCs w:val="24"/>
                <w:lang w:val="lt-LT"/>
              </w:rPr>
            </w:pPr>
            <w:r w:rsidRPr="0041442E">
              <w:rPr>
                <w:b/>
                <w:szCs w:val="24"/>
                <w:lang w:val="lt-LT"/>
              </w:rPr>
              <w:t>Programos tikslas</w:t>
            </w:r>
          </w:p>
        </w:tc>
        <w:tc>
          <w:tcPr>
            <w:tcW w:w="5244" w:type="dxa"/>
            <w:gridSpan w:val="2"/>
            <w:tcBorders>
              <w:top w:val="single" w:sz="4" w:space="0" w:color="000000"/>
              <w:left w:val="single" w:sz="4" w:space="0" w:color="000000"/>
              <w:bottom w:val="single" w:sz="4" w:space="0" w:color="000000"/>
              <w:right w:val="single" w:sz="4" w:space="0" w:color="auto"/>
            </w:tcBorders>
          </w:tcPr>
          <w:p w:rsidR="00DF46AC" w:rsidRPr="0041442E" w:rsidRDefault="00DF46AC" w:rsidP="00E7757F">
            <w:pPr>
              <w:snapToGrid w:val="0"/>
              <w:jc w:val="both"/>
            </w:pPr>
            <w:r w:rsidRPr="0041442E">
              <w:t>Gerinti ugdymosi sąlygas ir plėtoti teikiamų ugdymo paslaugų spektrą ir kokybę</w:t>
            </w:r>
            <w:r w:rsidR="003C4FC7" w:rsidRPr="0041442E">
              <w:t>.</w:t>
            </w:r>
          </w:p>
        </w:tc>
        <w:tc>
          <w:tcPr>
            <w:tcW w:w="1205" w:type="dxa"/>
            <w:tcBorders>
              <w:top w:val="single" w:sz="4" w:space="0" w:color="000000"/>
              <w:left w:val="single" w:sz="4" w:space="0" w:color="000000"/>
              <w:bottom w:val="single" w:sz="4" w:space="0" w:color="000000"/>
              <w:right w:val="single" w:sz="4" w:space="0" w:color="auto"/>
            </w:tcBorders>
          </w:tcPr>
          <w:p w:rsidR="00DF46AC" w:rsidRPr="0041442E" w:rsidRDefault="00DF46AC" w:rsidP="00E7757F">
            <w:pPr>
              <w:snapToGrid w:val="0"/>
              <w:jc w:val="both"/>
              <w:rPr>
                <w:b/>
              </w:rPr>
            </w:pPr>
            <w:r w:rsidRPr="0041442E">
              <w:rPr>
                <w:b/>
              </w:rPr>
              <w:t>Kodas</w:t>
            </w:r>
          </w:p>
        </w:tc>
        <w:tc>
          <w:tcPr>
            <w:tcW w:w="915" w:type="dxa"/>
            <w:gridSpan w:val="3"/>
            <w:tcBorders>
              <w:top w:val="single" w:sz="4" w:space="0" w:color="000000"/>
              <w:left w:val="single" w:sz="4" w:space="0" w:color="auto"/>
              <w:bottom w:val="single" w:sz="4" w:space="0" w:color="000000"/>
              <w:right w:val="single" w:sz="4" w:space="0" w:color="000000"/>
            </w:tcBorders>
          </w:tcPr>
          <w:p w:rsidR="00DF46AC" w:rsidRPr="0041442E" w:rsidRDefault="00DF46AC" w:rsidP="00E7757F">
            <w:pPr>
              <w:snapToGrid w:val="0"/>
              <w:jc w:val="center"/>
              <w:rPr>
                <w:b/>
              </w:rPr>
            </w:pPr>
            <w:r w:rsidRPr="0041442E">
              <w:rPr>
                <w:b/>
              </w:rPr>
              <w:t>02</w:t>
            </w:r>
          </w:p>
        </w:tc>
      </w:tr>
      <w:tr w:rsidR="0041442E" w:rsidRPr="0041442E" w:rsidTr="00A05CE5">
        <w:trPr>
          <w:trHeight w:val="555"/>
        </w:trPr>
        <w:tc>
          <w:tcPr>
            <w:tcW w:w="9764" w:type="dxa"/>
            <w:gridSpan w:val="7"/>
            <w:tcBorders>
              <w:top w:val="single" w:sz="4" w:space="0" w:color="000000"/>
              <w:left w:val="single" w:sz="4" w:space="0" w:color="000000"/>
              <w:bottom w:val="single" w:sz="4" w:space="0" w:color="auto"/>
            </w:tcBorders>
          </w:tcPr>
          <w:p w:rsidR="00D4762A" w:rsidRPr="0041442E" w:rsidRDefault="00D4762A" w:rsidP="00E7757F">
            <w:pPr>
              <w:pStyle w:val="Pagrindinistekstas"/>
              <w:snapToGrid w:val="0"/>
              <w:ind w:firstLine="699"/>
              <w:jc w:val="both"/>
              <w:rPr>
                <w:szCs w:val="24"/>
                <w:lang w:val="lt-LT"/>
              </w:rPr>
            </w:pPr>
            <w:r w:rsidRPr="0041442E">
              <w:rPr>
                <w:szCs w:val="24"/>
                <w:lang w:val="lt-LT"/>
              </w:rPr>
              <w:t>Tikslo įgyvendinimo aprašymas.</w:t>
            </w:r>
          </w:p>
          <w:p w:rsidR="00D4762A" w:rsidRPr="0041442E" w:rsidRDefault="00D4762A" w:rsidP="00E7757F">
            <w:pPr>
              <w:pStyle w:val="Pagrindinistekstas"/>
              <w:snapToGrid w:val="0"/>
              <w:ind w:firstLine="699"/>
              <w:jc w:val="both"/>
              <w:rPr>
                <w:szCs w:val="24"/>
                <w:lang w:val="lt-LT"/>
              </w:rPr>
            </w:pPr>
            <w:r w:rsidRPr="0041442E">
              <w:rPr>
                <w:szCs w:val="24"/>
                <w:lang w:val="lt-LT"/>
              </w:rPr>
              <w:t>Tikslui įgyvendinti numatomi šie uždaviniai:</w:t>
            </w:r>
          </w:p>
          <w:p w:rsidR="00D4762A" w:rsidRPr="0041442E" w:rsidRDefault="00D4762A" w:rsidP="00E7757F">
            <w:pPr>
              <w:ind w:firstLine="699"/>
              <w:jc w:val="both"/>
            </w:pPr>
          </w:p>
          <w:p w:rsidR="00D4762A" w:rsidRPr="0041442E" w:rsidRDefault="007272B2" w:rsidP="00E7757F">
            <w:pPr>
              <w:ind w:firstLine="699"/>
              <w:jc w:val="both"/>
              <w:rPr>
                <w:b/>
              </w:rPr>
            </w:pPr>
            <w:r w:rsidRPr="0041442E">
              <w:rPr>
                <w:b/>
              </w:rPr>
              <w:t>0</w:t>
            </w:r>
            <w:r w:rsidR="00D4762A" w:rsidRPr="0041442E">
              <w:rPr>
                <w:b/>
              </w:rPr>
              <w:t>1 uždavinys. Modernizuoti ugdymo įstaigas</w:t>
            </w:r>
            <w:r w:rsidR="005F0D7D" w:rsidRPr="0041442E">
              <w:rPr>
                <w:b/>
              </w:rPr>
              <w:t>, jų ugdymo aplinką</w:t>
            </w:r>
            <w:r w:rsidR="00D4762A" w:rsidRPr="0041442E">
              <w:rPr>
                <w:b/>
              </w:rPr>
              <w:t>.</w:t>
            </w:r>
          </w:p>
          <w:p w:rsidR="004D55AF" w:rsidRPr="0041442E" w:rsidRDefault="00B90DAB" w:rsidP="004D55AF">
            <w:pPr>
              <w:pStyle w:val="Pagrindinistekstas"/>
              <w:shd w:val="clear" w:color="auto" w:fill="FFFFFF"/>
              <w:ind w:right="134" w:firstLine="699"/>
              <w:jc w:val="both"/>
              <w:rPr>
                <w:szCs w:val="24"/>
                <w:lang w:val="lt-LT"/>
              </w:rPr>
            </w:pPr>
            <w:r w:rsidRPr="0041442E">
              <w:rPr>
                <w:szCs w:val="24"/>
                <w:lang w:val="lt-LT"/>
              </w:rPr>
              <w:t>Visos</w:t>
            </w:r>
            <w:r w:rsidR="00FA4C11" w:rsidRPr="0041442E">
              <w:rPr>
                <w:szCs w:val="24"/>
                <w:lang w:val="lt-LT"/>
              </w:rPr>
              <w:t xml:space="preserve"> mokyklos</w:t>
            </w:r>
            <w:r w:rsidR="00D465A4" w:rsidRPr="0041442E">
              <w:rPr>
                <w:szCs w:val="24"/>
                <w:lang w:val="lt-LT"/>
              </w:rPr>
              <w:t xml:space="preserve"> </w:t>
            </w:r>
            <w:r w:rsidR="00D4762A" w:rsidRPr="0041442E">
              <w:rPr>
                <w:szCs w:val="24"/>
                <w:lang w:val="lt-LT"/>
              </w:rPr>
              <w:t xml:space="preserve">atitinka ugdymo įstaigoms keliamus </w:t>
            </w:r>
            <w:r w:rsidR="0009214B" w:rsidRPr="0041442E">
              <w:rPr>
                <w:szCs w:val="24"/>
                <w:lang w:val="lt-LT"/>
              </w:rPr>
              <w:t>H</w:t>
            </w:r>
            <w:r w:rsidR="00D4762A" w:rsidRPr="0041442E">
              <w:rPr>
                <w:szCs w:val="24"/>
                <w:lang w:val="lt-LT"/>
              </w:rPr>
              <w:t xml:space="preserve">igienos </w:t>
            </w:r>
            <w:r w:rsidR="0009214B" w:rsidRPr="0041442E">
              <w:rPr>
                <w:szCs w:val="24"/>
                <w:lang w:val="lt-LT"/>
              </w:rPr>
              <w:t xml:space="preserve">normų </w:t>
            </w:r>
            <w:r w:rsidR="00D4762A" w:rsidRPr="0041442E">
              <w:rPr>
                <w:szCs w:val="24"/>
                <w:lang w:val="lt-LT"/>
              </w:rPr>
              <w:t xml:space="preserve">reikalavimus. </w:t>
            </w:r>
            <w:r w:rsidR="00D465A4" w:rsidRPr="0041442E">
              <w:rPr>
                <w:szCs w:val="24"/>
                <w:lang w:val="lt-LT"/>
              </w:rPr>
              <w:t>Tačiau n</w:t>
            </w:r>
            <w:r w:rsidR="00D4762A" w:rsidRPr="0041442E">
              <w:rPr>
                <w:szCs w:val="24"/>
                <w:lang w:val="lt-LT"/>
              </w:rPr>
              <w:t>e visur atnaujinta technologijų, gamtos mokslų kabinetų įranga, sutvarkyti sporto aikštynai bei aikštelės, trūksta sporto priemonių, muzikos instrumentų. Būtina toliau aprūpinti įstaigas informacijos ir komunikacijos technologijomis.</w:t>
            </w:r>
          </w:p>
          <w:p w:rsidR="00B0626A" w:rsidRPr="0041442E" w:rsidRDefault="00D4762A" w:rsidP="004D55AF">
            <w:pPr>
              <w:pStyle w:val="Pagrindinistekstas"/>
              <w:shd w:val="clear" w:color="auto" w:fill="FFFFFF"/>
              <w:ind w:right="134" w:firstLine="699"/>
              <w:jc w:val="both"/>
              <w:rPr>
                <w:bCs/>
                <w:lang w:val="lt-LT"/>
              </w:rPr>
            </w:pPr>
            <w:r w:rsidRPr="0041442E">
              <w:rPr>
                <w:lang w:val="lt-LT"/>
              </w:rPr>
              <w:t xml:space="preserve">Lėšų poreikis </w:t>
            </w:r>
            <w:r w:rsidR="005F29F6" w:rsidRPr="0041442E">
              <w:rPr>
                <w:lang w:val="lt-LT"/>
              </w:rPr>
              <w:t>2020</w:t>
            </w:r>
            <w:r w:rsidR="00BB1C25" w:rsidRPr="0041442E">
              <w:rPr>
                <w:lang w:val="lt-LT"/>
              </w:rPr>
              <w:t xml:space="preserve"> </w:t>
            </w:r>
            <w:r w:rsidRPr="0041442E">
              <w:rPr>
                <w:lang w:val="lt-LT"/>
              </w:rPr>
              <w:t xml:space="preserve">m. ilgalaikiam materialiniam turtui kurti, įsigyti, remontuoti: Ramygalos gimnazija – </w:t>
            </w:r>
            <w:r w:rsidR="004D55AF" w:rsidRPr="0041442E">
              <w:rPr>
                <w:bCs/>
                <w:lang w:val="lt-LT"/>
              </w:rPr>
              <w:t>21 000,00</w:t>
            </w:r>
            <w:r w:rsidRPr="0041442E">
              <w:rPr>
                <w:bCs/>
                <w:lang w:val="lt-LT"/>
              </w:rPr>
              <w:t xml:space="preserve"> Eur,</w:t>
            </w:r>
            <w:r w:rsidRPr="0041442E">
              <w:rPr>
                <w:lang w:val="lt-LT"/>
              </w:rPr>
              <w:t xml:space="preserve"> Velžio gimnazija – </w:t>
            </w:r>
            <w:r w:rsidR="00564769" w:rsidRPr="0041442E">
              <w:rPr>
                <w:bCs/>
                <w:lang w:val="lt-LT"/>
              </w:rPr>
              <w:t>45 9</w:t>
            </w:r>
            <w:r w:rsidR="001E5CA7" w:rsidRPr="0041442E">
              <w:rPr>
                <w:bCs/>
                <w:lang w:val="lt-LT"/>
              </w:rPr>
              <w:t xml:space="preserve">00,00 </w:t>
            </w:r>
            <w:r w:rsidRPr="0041442E">
              <w:rPr>
                <w:bCs/>
                <w:lang w:val="lt-LT"/>
              </w:rPr>
              <w:t>Eur</w:t>
            </w:r>
            <w:r w:rsidRPr="0041442E">
              <w:rPr>
                <w:lang w:val="lt-LT"/>
              </w:rPr>
              <w:t xml:space="preserve">, </w:t>
            </w:r>
            <w:r w:rsidRPr="0041442E">
              <w:rPr>
                <w:bCs/>
                <w:lang w:val="lt-LT"/>
              </w:rPr>
              <w:t xml:space="preserve">Raguvos gimnazija – </w:t>
            </w:r>
            <w:r w:rsidR="002F13A4" w:rsidRPr="0041442E">
              <w:rPr>
                <w:bCs/>
                <w:lang w:val="lt-LT"/>
              </w:rPr>
              <w:t>46 700</w:t>
            </w:r>
            <w:r w:rsidR="001A5D99" w:rsidRPr="0041442E">
              <w:rPr>
                <w:bCs/>
                <w:lang w:val="lt-LT"/>
              </w:rPr>
              <w:t>,00</w:t>
            </w:r>
            <w:r w:rsidRPr="0041442E">
              <w:rPr>
                <w:bCs/>
                <w:lang w:val="lt-LT"/>
              </w:rPr>
              <w:t xml:space="preserve"> Eur, </w:t>
            </w:r>
            <w:r w:rsidR="00FE04A8" w:rsidRPr="0041442E">
              <w:rPr>
                <w:bCs/>
                <w:lang w:val="lt-LT"/>
              </w:rPr>
              <w:t xml:space="preserve">Paįstrio Juozo Zikaro gimnazija – 60 330,00 Eur, </w:t>
            </w:r>
            <w:r w:rsidRPr="0041442E">
              <w:rPr>
                <w:bCs/>
                <w:lang w:val="lt-LT"/>
              </w:rPr>
              <w:t xml:space="preserve">Smilgių gimnazija – </w:t>
            </w:r>
            <w:r w:rsidR="00671FF7" w:rsidRPr="0041442E">
              <w:rPr>
                <w:bCs/>
                <w:lang w:val="lt-LT"/>
              </w:rPr>
              <w:t>65 460</w:t>
            </w:r>
            <w:r w:rsidR="00BB1C25" w:rsidRPr="0041442E">
              <w:rPr>
                <w:bCs/>
                <w:lang w:val="lt-LT"/>
              </w:rPr>
              <w:t xml:space="preserve">,00 </w:t>
            </w:r>
            <w:r w:rsidR="00EF2BFF" w:rsidRPr="0041442E">
              <w:rPr>
                <w:bCs/>
                <w:lang w:val="lt-LT"/>
              </w:rPr>
              <w:t>Eur,</w:t>
            </w:r>
            <w:r w:rsidRPr="0041442E">
              <w:rPr>
                <w:lang w:val="lt-LT"/>
              </w:rPr>
              <w:t xml:space="preserve"> </w:t>
            </w:r>
            <w:r w:rsidRPr="0041442E">
              <w:rPr>
                <w:bCs/>
                <w:lang w:val="lt-LT"/>
              </w:rPr>
              <w:t>Naujamiesčio gimnazija –</w:t>
            </w:r>
            <w:r w:rsidR="007A0A27" w:rsidRPr="0041442E">
              <w:rPr>
                <w:bCs/>
                <w:lang w:val="lt-LT"/>
              </w:rPr>
              <w:t xml:space="preserve"> 65 950</w:t>
            </w:r>
            <w:r w:rsidR="00BB1C25" w:rsidRPr="0041442E">
              <w:rPr>
                <w:bCs/>
                <w:lang w:val="lt-LT"/>
              </w:rPr>
              <w:t>,00</w:t>
            </w:r>
            <w:r w:rsidRPr="0041442E">
              <w:rPr>
                <w:bCs/>
                <w:lang w:val="lt-LT"/>
              </w:rPr>
              <w:t xml:space="preserve"> Eur</w:t>
            </w:r>
            <w:r w:rsidRPr="0041442E">
              <w:rPr>
                <w:lang w:val="lt-LT"/>
              </w:rPr>
              <w:t xml:space="preserve">, </w:t>
            </w:r>
            <w:r w:rsidRPr="0041442E">
              <w:rPr>
                <w:bCs/>
                <w:lang w:val="lt-LT"/>
              </w:rPr>
              <w:t xml:space="preserve">Dembavos progimnazija – </w:t>
            </w:r>
            <w:r w:rsidR="00B67835" w:rsidRPr="0041442E">
              <w:rPr>
                <w:bCs/>
                <w:lang w:val="lt-LT"/>
              </w:rPr>
              <w:t>72 130,00</w:t>
            </w:r>
            <w:r w:rsidR="00EF2BFF" w:rsidRPr="0041442E">
              <w:rPr>
                <w:bCs/>
                <w:lang w:val="lt-LT"/>
              </w:rPr>
              <w:t xml:space="preserve"> Eur</w:t>
            </w:r>
            <w:r w:rsidR="00EA0772" w:rsidRPr="0041442E">
              <w:rPr>
                <w:bCs/>
                <w:lang w:val="lt-LT"/>
              </w:rPr>
              <w:t>,</w:t>
            </w:r>
            <w:r w:rsidR="00EA0772" w:rsidRPr="0041442E">
              <w:rPr>
                <w:lang w:val="lt-LT"/>
              </w:rPr>
              <w:t xml:space="preserve"> </w:t>
            </w:r>
            <w:r w:rsidRPr="0041442E">
              <w:rPr>
                <w:lang w:val="lt-LT"/>
              </w:rPr>
              <w:t xml:space="preserve">Upytės Antano Belazaro pagrindinė mokykla – </w:t>
            </w:r>
            <w:r w:rsidR="00C637EB" w:rsidRPr="0041442E">
              <w:rPr>
                <w:bCs/>
                <w:lang w:val="lt-LT"/>
              </w:rPr>
              <w:t>25 200</w:t>
            </w:r>
            <w:r w:rsidR="00BB1C25" w:rsidRPr="0041442E">
              <w:rPr>
                <w:bCs/>
                <w:lang w:val="lt-LT"/>
              </w:rPr>
              <w:t>,00</w:t>
            </w:r>
            <w:r w:rsidRPr="0041442E">
              <w:rPr>
                <w:bCs/>
                <w:lang w:val="lt-LT"/>
              </w:rPr>
              <w:t xml:space="preserve"> Eur</w:t>
            </w:r>
            <w:r w:rsidR="0029397E" w:rsidRPr="0041442E">
              <w:rPr>
                <w:lang w:val="lt-LT"/>
              </w:rPr>
              <w:t>,</w:t>
            </w:r>
            <w:r w:rsidR="00EF2BFF" w:rsidRPr="0041442E">
              <w:rPr>
                <w:lang w:val="lt-LT"/>
              </w:rPr>
              <w:t xml:space="preserve"> </w:t>
            </w:r>
            <w:r w:rsidRPr="0041442E">
              <w:rPr>
                <w:lang w:val="lt-LT"/>
              </w:rPr>
              <w:t xml:space="preserve">Paliūniškio pagrindinė mokykla – </w:t>
            </w:r>
            <w:r w:rsidR="0053167E" w:rsidRPr="0041442E">
              <w:rPr>
                <w:bCs/>
                <w:lang w:val="lt-LT"/>
              </w:rPr>
              <w:t>26 500</w:t>
            </w:r>
            <w:r w:rsidR="0059085B" w:rsidRPr="0041442E">
              <w:rPr>
                <w:bCs/>
                <w:lang w:val="lt-LT"/>
              </w:rPr>
              <w:t>,00</w:t>
            </w:r>
            <w:r w:rsidRPr="0041442E">
              <w:rPr>
                <w:bCs/>
                <w:lang w:val="lt-LT"/>
              </w:rPr>
              <w:t xml:space="preserve"> Eur</w:t>
            </w:r>
            <w:r w:rsidRPr="0041442E">
              <w:rPr>
                <w:lang w:val="lt-LT"/>
              </w:rPr>
              <w:t xml:space="preserve">, </w:t>
            </w:r>
            <w:r w:rsidRPr="0041442E">
              <w:rPr>
                <w:bCs/>
                <w:lang w:val="lt-LT"/>
              </w:rPr>
              <w:t xml:space="preserve">Krekenavos Mykolo Antanaičio gimnazija – </w:t>
            </w:r>
            <w:r w:rsidR="00752F7A" w:rsidRPr="0041442E">
              <w:rPr>
                <w:bCs/>
                <w:lang w:val="lt-LT"/>
              </w:rPr>
              <w:t>498 000</w:t>
            </w:r>
            <w:r w:rsidR="00644067" w:rsidRPr="0041442E">
              <w:rPr>
                <w:bCs/>
                <w:lang w:val="lt-LT"/>
              </w:rPr>
              <w:t>,00</w:t>
            </w:r>
            <w:r w:rsidR="0077085A" w:rsidRPr="0041442E">
              <w:rPr>
                <w:bCs/>
                <w:lang w:val="lt-LT"/>
              </w:rPr>
              <w:t xml:space="preserve"> Eur</w:t>
            </w:r>
            <w:r w:rsidRPr="0041442E">
              <w:rPr>
                <w:lang w:val="lt-LT"/>
              </w:rPr>
              <w:t xml:space="preserve">, Vadoklių pagrindinė mokykla – </w:t>
            </w:r>
            <w:r w:rsidR="00A07AEA" w:rsidRPr="0041442E">
              <w:rPr>
                <w:bCs/>
                <w:lang w:val="lt-LT"/>
              </w:rPr>
              <w:t>45 0</w:t>
            </w:r>
            <w:r w:rsidR="00BB1C25" w:rsidRPr="0041442E">
              <w:rPr>
                <w:bCs/>
                <w:lang w:val="lt-LT"/>
              </w:rPr>
              <w:t>00,00</w:t>
            </w:r>
            <w:r w:rsidRPr="0041442E">
              <w:rPr>
                <w:bCs/>
                <w:lang w:val="lt-LT"/>
              </w:rPr>
              <w:t xml:space="preserve"> Eur,</w:t>
            </w:r>
            <w:r w:rsidRPr="0041442E">
              <w:rPr>
                <w:lang w:val="lt-LT"/>
              </w:rPr>
              <w:t xml:space="preserve"> </w:t>
            </w:r>
            <w:r w:rsidRPr="0041442E">
              <w:rPr>
                <w:lang w:val="lt-LT"/>
              </w:rPr>
              <w:lastRenderedPageBreak/>
              <w:t>Karsakiškio Strazdelio pagrindinė mokykla</w:t>
            </w:r>
            <w:r w:rsidRPr="0041442E">
              <w:rPr>
                <w:bCs/>
                <w:lang w:val="lt-LT"/>
              </w:rPr>
              <w:t xml:space="preserve"> – </w:t>
            </w:r>
            <w:r w:rsidR="00C637EB" w:rsidRPr="0041442E">
              <w:rPr>
                <w:bCs/>
                <w:lang w:val="lt-LT"/>
              </w:rPr>
              <w:t xml:space="preserve">22 </w:t>
            </w:r>
            <w:r w:rsidR="00BB1C25" w:rsidRPr="0041442E">
              <w:rPr>
                <w:bCs/>
                <w:lang w:val="lt-LT"/>
              </w:rPr>
              <w:t xml:space="preserve">000,00 </w:t>
            </w:r>
            <w:proofErr w:type="spellStart"/>
            <w:r w:rsidRPr="0041442E">
              <w:rPr>
                <w:bCs/>
                <w:lang w:val="lt-LT"/>
              </w:rPr>
              <w:t>Eur</w:t>
            </w:r>
            <w:proofErr w:type="spellEnd"/>
            <w:r w:rsidRPr="0041442E">
              <w:rPr>
                <w:lang w:val="lt-LT"/>
              </w:rPr>
              <w:t>,</w:t>
            </w:r>
            <w:r w:rsidR="00A65487">
              <w:rPr>
                <w:lang w:val="lt-LT"/>
              </w:rPr>
              <w:t xml:space="preserve"> </w:t>
            </w:r>
            <w:r w:rsidR="00A65487" w:rsidRPr="00787CF6">
              <w:rPr>
                <w:lang w:val="lt-LT"/>
              </w:rPr>
              <w:t xml:space="preserve">Miežiškių pagrindinė mokykla – 1 500,00 </w:t>
            </w:r>
            <w:proofErr w:type="spellStart"/>
            <w:r w:rsidR="00A65487" w:rsidRPr="00787CF6">
              <w:rPr>
                <w:lang w:val="lt-LT"/>
              </w:rPr>
              <w:t>Eur</w:t>
            </w:r>
            <w:proofErr w:type="spellEnd"/>
            <w:r w:rsidR="00A65487">
              <w:rPr>
                <w:lang w:val="lt-LT"/>
              </w:rPr>
              <w:t>,</w:t>
            </w:r>
            <w:r w:rsidRPr="0041442E">
              <w:rPr>
                <w:lang w:val="lt-LT"/>
              </w:rPr>
              <w:t xml:space="preserve"> </w:t>
            </w:r>
            <w:proofErr w:type="spellStart"/>
            <w:r w:rsidR="00BB2591" w:rsidRPr="0041442E">
              <w:rPr>
                <w:lang w:val="lt-LT"/>
              </w:rPr>
              <w:t>Pažagienių</w:t>
            </w:r>
            <w:proofErr w:type="spellEnd"/>
            <w:r w:rsidR="00BB2591" w:rsidRPr="0041442E">
              <w:rPr>
                <w:lang w:val="lt-LT"/>
              </w:rPr>
              <w:t xml:space="preserve"> mokykla-darželis – 27 000,00 </w:t>
            </w:r>
            <w:proofErr w:type="spellStart"/>
            <w:r w:rsidR="00BB2591" w:rsidRPr="0041442E">
              <w:rPr>
                <w:lang w:val="lt-LT"/>
              </w:rPr>
              <w:t>Eur</w:t>
            </w:r>
            <w:proofErr w:type="spellEnd"/>
            <w:r w:rsidR="00BB2591" w:rsidRPr="0041442E">
              <w:rPr>
                <w:lang w:val="lt-LT"/>
              </w:rPr>
              <w:t>, Bernatonių mokykla-darželis –</w:t>
            </w:r>
            <w:proofErr w:type="gramStart"/>
            <w:r w:rsidR="00BB2591" w:rsidRPr="0041442E">
              <w:rPr>
                <w:lang w:val="lt-LT"/>
              </w:rPr>
              <w:t xml:space="preserve"> </w:t>
            </w:r>
            <w:r w:rsidR="00F5490D">
              <w:rPr>
                <w:lang w:val="lt-LT"/>
              </w:rPr>
              <w:t xml:space="preserve">                </w:t>
            </w:r>
            <w:bookmarkStart w:id="0" w:name="_GoBack"/>
            <w:bookmarkEnd w:id="0"/>
            <w:proofErr w:type="gramEnd"/>
            <w:r w:rsidR="00BB2591" w:rsidRPr="0041442E">
              <w:rPr>
                <w:lang w:val="lt-LT"/>
              </w:rPr>
              <w:t xml:space="preserve">25 000,00 </w:t>
            </w:r>
            <w:proofErr w:type="spellStart"/>
            <w:r w:rsidR="00BB2591" w:rsidRPr="0041442E">
              <w:rPr>
                <w:lang w:val="lt-LT"/>
              </w:rPr>
              <w:t>Eur</w:t>
            </w:r>
            <w:proofErr w:type="spellEnd"/>
            <w:r w:rsidR="00BB2591" w:rsidRPr="0041442E">
              <w:rPr>
                <w:lang w:val="lt-LT"/>
              </w:rPr>
              <w:t xml:space="preserve">, Piniavos mokykla-darželis – 40 000,00 Eur, </w:t>
            </w:r>
            <w:r w:rsidRPr="0041442E">
              <w:rPr>
                <w:bCs/>
                <w:lang w:val="lt-LT"/>
              </w:rPr>
              <w:t xml:space="preserve">Velžio lopšelis-darželis </w:t>
            </w:r>
            <w:r w:rsidR="00EF2BFF" w:rsidRPr="0041442E">
              <w:rPr>
                <w:bCs/>
                <w:lang w:val="lt-LT"/>
              </w:rPr>
              <w:t xml:space="preserve">„Šypsenėlė“ </w:t>
            </w:r>
            <w:r w:rsidRPr="0041442E">
              <w:rPr>
                <w:bCs/>
                <w:lang w:val="lt-LT"/>
              </w:rPr>
              <w:t xml:space="preserve">– </w:t>
            </w:r>
            <w:r w:rsidR="004E32DC" w:rsidRPr="0041442E">
              <w:rPr>
                <w:bCs/>
                <w:lang w:val="lt-LT"/>
              </w:rPr>
              <w:t>153 3</w:t>
            </w:r>
            <w:r w:rsidR="005828F5" w:rsidRPr="0041442E">
              <w:rPr>
                <w:bCs/>
                <w:lang w:val="lt-LT"/>
              </w:rPr>
              <w:t>00,00</w:t>
            </w:r>
            <w:r w:rsidRPr="0041442E">
              <w:rPr>
                <w:bCs/>
                <w:lang w:val="lt-LT"/>
              </w:rPr>
              <w:t xml:space="preserve"> Eur,</w:t>
            </w:r>
            <w:r w:rsidRPr="0041442E">
              <w:rPr>
                <w:lang w:val="lt-LT"/>
              </w:rPr>
              <w:t xml:space="preserve"> Raguvos lopšelis-darželis „Skruzdėliukas“ – </w:t>
            </w:r>
            <w:r w:rsidR="00146A50" w:rsidRPr="0041442E">
              <w:rPr>
                <w:bCs/>
                <w:lang w:val="lt-LT"/>
              </w:rPr>
              <w:t>37</w:t>
            </w:r>
            <w:r w:rsidRPr="0041442E">
              <w:rPr>
                <w:bCs/>
                <w:lang w:val="lt-LT"/>
              </w:rPr>
              <w:t> </w:t>
            </w:r>
            <w:r w:rsidR="00315DF1" w:rsidRPr="0041442E">
              <w:rPr>
                <w:bCs/>
                <w:lang w:val="lt-LT"/>
              </w:rPr>
              <w:t>00</w:t>
            </w:r>
            <w:r w:rsidRPr="0041442E">
              <w:rPr>
                <w:bCs/>
                <w:lang w:val="lt-LT"/>
              </w:rPr>
              <w:t>0,00 Eur</w:t>
            </w:r>
            <w:r w:rsidRPr="0041442E">
              <w:rPr>
                <w:lang w:val="lt-LT"/>
              </w:rPr>
              <w:t xml:space="preserve">, Dembavos lopšelis-darželis „Smalsutis“ </w:t>
            </w:r>
            <w:r w:rsidRPr="00787CF6">
              <w:rPr>
                <w:lang w:val="lt-LT"/>
              </w:rPr>
              <w:t xml:space="preserve">– </w:t>
            </w:r>
            <w:r w:rsidR="00A65487" w:rsidRPr="00787CF6">
              <w:rPr>
                <w:bCs/>
                <w:lang w:val="lt-LT"/>
              </w:rPr>
              <w:t>5 5</w:t>
            </w:r>
            <w:r w:rsidR="00B71CC2" w:rsidRPr="00787CF6">
              <w:rPr>
                <w:bCs/>
                <w:lang w:val="lt-LT"/>
              </w:rPr>
              <w:t>70</w:t>
            </w:r>
            <w:r w:rsidR="004D55AF" w:rsidRPr="00787CF6">
              <w:rPr>
                <w:bCs/>
                <w:lang w:val="lt-LT"/>
              </w:rPr>
              <w:t>,00</w:t>
            </w:r>
            <w:r w:rsidRPr="00787CF6">
              <w:rPr>
                <w:bCs/>
                <w:lang w:val="lt-LT"/>
              </w:rPr>
              <w:t xml:space="preserve"> </w:t>
            </w:r>
            <w:proofErr w:type="spellStart"/>
            <w:r w:rsidRPr="00787CF6">
              <w:rPr>
                <w:bCs/>
                <w:lang w:val="lt-LT"/>
              </w:rPr>
              <w:t>Eur</w:t>
            </w:r>
            <w:proofErr w:type="spellEnd"/>
            <w:r w:rsidRPr="0041442E">
              <w:rPr>
                <w:lang w:val="lt-LT"/>
              </w:rPr>
              <w:t xml:space="preserve">, </w:t>
            </w:r>
            <w:r w:rsidR="00F17674" w:rsidRPr="0041442E">
              <w:rPr>
                <w:lang w:val="lt-LT"/>
              </w:rPr>
              <w:t>Naujamiesčio lopšelis-darželis „Bitutė“</w:t>
            </w:r>
            <w:r w:rsidR="00CC4DEE" w:rsidRPr="0041442E">
              <w:rPr>
                <w:lang w:val="lt-LT"/>
              </w:rPr>
              <w:t xml:space="preserve"> 13 630</w:t>
            </w:r>
            <w:r w:rsidR="00644067" w:rsidRPr="0041442E">
              <w:rPr>
                <w:lang w:val="lt-LT"/>
              </w:rPr>
              <w:t>,00 Eur,</w:t>
            </w:r>
            <w:r w:rsidR="00F17674" w:rsidRPr="0041442E">
              <w:rPr>
                <w:lang w:val="lt-LT"/>
              </w:rPr>
              <w:t xml:space="preserve"> </w:t>
            </w:r>
            <w:r w:rsidR="00315DF1" w:rsidRPr="0041442E">
              <w:rPr>
                <w:lang w:val="lt-LT"/>
              </w:rPr>
              <w:t xml:space="preserve">Krekenavos lopšelis-darželis „Sigutė“ – </w:t>
            </w:r>
            <w:r w:rsidR="00CC4DEE" w:rsidRPr="0041442E">
              <w:rPr>
                <w:lang w:val="lt-LT"/>
              </w:rPr>
              <w:t>19</w:t>
            </w:r>
            <w:r w:rsidR="00F17674" w:rsidRPr="0041442E">
              <w:rPr>
                <w:lang w:val="lt-LT"/>
              </w:rPr>
              <w:t xml:space="preserve"> 000,00</w:t>
            </w:r>
            <w:r w:rsidR="00315DF1" w:rsidRPr="0041442E">
              <w:rPr>
                <w:lang w:val="lt-LT"/>
              </w:rPr>
              <w:t xml:space="preserve"> Eur,</w:t>
            </w:r>
            <w:r w:rsidR="005C7CA0" w:rsidRPr="0041442E">
              <w:rPr>
                <w:lang w:val="lt-LT"/>
              </w:rPr>
              <w:t xml:space="preserve"> Ramygalos lopšelis-darželis „Gandriukas“ –</w:t>
            </w:r>
            <w:r w:rsidR="00BB2591" w:rsidRPr="0041442E">
              <w:rPr>
                <w:lang w:val="lt-LT"/>
              </w:rPr>
              <w:t xml:space="preserve"> 11 500,00 Eur.</w:t>
            </w:r>
          </w:p>
          <w:p w:rsidR="00D4762A" w:rsidRPr="0041442E" w:rsidRDefault="005F29F6" w:rsidP="004D55AF">
            <w:pPr>
              <w:pStyle w:val="Pagrindinistekstas"/>
              <w:shd w:val="clear" w:color="auto" w:fill="FFFFFF"/>
              <w:ind w:right="134" w:firstLine="699"/>
              <w:jc w:val="both"/>
              <w:rPr>
                <w:szCs w:val="24"/>
                <w:lang w:val="lt-LT"/>
              </w:rPr>
            </w:pPr>
            <w:r w:rsidRPr="0041442E">
              <w:rPr>
                <w:bCs/>
                <w:lang w:val="lt-LT"/>
              </w:rPr>
              <w:t>Lėšų poreikis 2020</w:t>
            </w:r>
            <w:r w:rsidR="00B0626A" w:rsidRPr="0041442E">
              <w:rPr>
                <w:bCs/>
                <w:lang w:val="lt-LT"/>
              </w:rPr>
              <w:t xml:space="preserve"> m. spaudinių leidybos proj</w:t>
            </w:r>
            <w:r w:rsidR="003E55E0" w:rsidRPr="0041442E">
              <w:rPr>
                <w:bCs/>
                <w:lang w:val="lt-LT"/>
              </w:rPr>
              <w:t>ektų daliniam finansavimui – 3 0</w:t>
            </w:r>
            <w:r w:rsidR="00B0626A" w:rsidRPr="0041442E">
              <w:rPr>
                <w:bCs/>
                <w:lang w:val="lt-LT"/>
              </w:rPr>
              <w:t>00,00 Eur.</w:t>
            </w:r>
          </w:p>
          <w:p w:rsidR="00D4762A" w:rsidRPr="0041442E" w:rsidRDefault="00D4762A" w:rsidP="00FA1E8B">
            <w:pPr>
              <w:ind w:right="134" w:firstLine="699"/>
              <w:jc w:val="both"/>
            </w:pPr>
            <w:r w:rsidRPr="0041442E">
              <w:t xml:space="preserve">Vadovaujantis Lietuvos Respublikos transporto lengvatų įstatymu ir Lietuvos Respublikos švietimo įstatymo 36 straipsnio 1 ir 2 punktais, mokiniai į atitinkamą ugdymo programą vykdančias bendrojo ugdymo mokyklas vežami visuomeniniu transportu mokinio pažymėjime nurodytu maršrutu, mokykliniu autobusu arba kitu transportu. </w:t>
            </w:r>
            <w:r w:rsidR="005F29F6" w:rsidRPr="0041442E">
              <w:t>2019–2020</w:t>
            </w:r>
            <w:r w:rsidR="004D55AF" w:rsidRPr="0041442E">
              <w:t xml:space="preserve"> m.</w:t>
            </w:r>
            <w:r w:rsidRPr="0041442E">
              <w:t xml:space="preserve"> m. vežam</w:t>
            </w:r>
            <w:r w:rsidR="00B21EC3" w:rsidRPr="0041442E">
              <w:t>i</w:t>
            </w:r>
            <w:r w:rsidRPr="0041442E">
              <w:t xml:space="preserve"> 1 7</w:t>
            </w:r>
            <w:r w:rsidR="003C070E" w:rsidRPr="0041442E">
              <w:t>88</w:t>
            </w:r>
            <w:r w:rsidRPr="0041442E">
              <w:t xml:space="preserve"> mokin</w:t>
            </w:r>
            <w:r w:rsidR="003C070E" w:rsidRPr="0041442E">
              <w:t>iai</w:t>
            </w:r>
            <w:r w:rsidRPr="0041442E">
              <w:t>, gyvenant</w:t>
            </w:r>
            <w:r w:rsidR="00FC18B3" w:rsidRPr="0041442E">
              <w:t>ys</w:t>
            </w:r>
            <w:r w:rsidRPr="0041442E">
              <w:t xml:space="preserve"> toliau kaip 3 km nuo mokyklos (5</w:t>
            </w:r>
            <w:r w:rsidR="00FC18B3" w:rsidRPr="0041442E">
              <w:t>7,4</w:t>
            </w:r>
            <w:r w:rsidRPr="0041442E">
              <w:t xml:space="preserve"> proc. visų mokinių). </w:t>
            </w:r>
          </w:p>
          <w:p w:rsidR="00D4762A" w:rsidRPr="0041442E" w:rsidRDefault="00D4762A" w:rsidP="00FA1E8B">
            <w:pPr>
              <w:ind w:right="134" w:firstLine="699"/>
              <w:jc w:val="both"/>
            </w:pPr>
            <w:r w:rsidRPr="0041442E">
              <w:t xml:space="preserve">Mokinių važiavimo išlaidos kompensuojamos vadovaujantis Panevėžio rajono savivaldybės tarybos 2009 m. gegužės </w:t>
            </w:r>
            <w:r w:rsidR="00AA57DE" w:rsidRPr="0041442E">
              <w:t>21 d. sprendimu Nr. T-131 „Dėl v</w:t>
            </w:r>
            <w:r w:rsidRPr="0041442E">
              <w:t xml:space="preserve">ažiavimo išlaidų kompensavimo rajono bendrojo lavinimo mokyklų, neformaliojo vaikų švietimo įstaigų ir vaikų globos namų mokiniams tvarkos patvirtinimo“. </w:t>
            </w:r>
          </w:p>
          <w:p w:rsidR="00D4762A" w:rsidRPr="0041442E" w:rsidRDefault="00D4762A" w:rsidP="00FA1E8B">
            <w:pPr>
              <w:ind w:right="134" w:firstLine="699"/>
              <w:jc w:val="both"/>
            </w:pPr>
            <w:r w:rsidRPr="0041442E">
              <w:t>201</w:t>
            </w:r>
            <w:r w:rsidR="005F29F6" w:rsidRPr="0041442E">
              <w:t>9</w:t>
            </w:r>
            <w:r w:rsidRPr="0041442E">
              <w:t xml:space="preserve"> m. mokinių vežimui skirta </w:t>
            </w:r>
            <w:r w:rsidR="005F33AD" w:rsidRPr="00A653A1">
              <w:t>653,9 tūkst</w:t>
            </w:r>
            <w:r w:rsidR="005F33AD">
              <w:t>.</w:t>
            </w:r>
            <w:r w:rsidRPr="0041442E">
              <w:t xml:space="preserve"> Eur. Vieno mokinio vežimas </w:t>
            </w:r>
            <w:r w:rsidRPr="00A653A1">
              <w:t xml:space="preserve">kainavo </w:t>
            </w:r>
            <w:r w:rsidR="005F33AD" w:rsidRPr="00A653A1">
              <w:t>365,7</w:t>
            </w:r>
            <w:r w:rsidR="004D55AF" w:rsidRPr="00A653A1">
              <w:t xml:space="preserve"> </w:t>
            </w:r>
            <w:r w:rsidR="004D55AF" w:rsidRPr="0041442E">
              <w:t>Eur per metus.</w:t>
            </w:r>
            <w:r w:rsidR="00923B2C" w:rsidRPr="0041442E">
              <w:t xml:space="preserve"> </w:t>
            </w:r>
            <w:r w:rsidR="00D90E43" w:rsidRPr="0041442E">
              <w:t xml:space="preserve">Teikiamos paraiškos </w:t>
            </w:r>
            <w:r w:rsidR="004B4DC8" w:rsidRPr="0041442E">
              <w:t>G</w:t>
            </w:r>
            <w:r w:rsidR="00D90E43" w:rsidRPr="0041442E">
              <w:t xml:space="preserve">eltoniesiems </w:t>
            </w:r>
            <w:r w:rsidR="00923B2C" w:rsidRPr="0041442E">
              <w:t>autobusa</w:t>
            </w:r>
            <w:r w:rsidR="00D90E43" w:rsidRPr="0041442E">
              <w:t>ms gauti.</w:t>
            </w:r>
          </w:p>
          <w:p w:rsidR="00D4762A" w:rsidRPr="0041442E" w:rsidRDefault="00D4762A" w:rsidP="00FA1E8B">
            <w:pPr>
              <w:pStyle w:val="Pagrindinistekstas"/>
              <w:shd w:val="clear" w:color="auto" w:fill="FFFFFF"/>
              <w:ind w:right="134" w:firstLine="699"/>
              <w:jc w:val="both"/>
              <w:rPr>
                <w:szCs w:val="24"/>
                <w:lang w:val="lt-LT"/>
              </w:rPr>
            </w:pPr>
            <w:r w:rsidRPr="0041442E">
              <w:rPr>
                <w:szCs w:val="24"/>
                <w:lang w:val="lt-LT"/>
              </w:rPr>
              <w:t xml:space="preserve">Panaudojus Europos Sąjungos struktūrinių fondų paramą, atnaujinta ir renovuota dalis mokyklų pastatų, atnaujintos vidaus patalpos, nupirkti baldai ir įranga. </w:t>
            </w:r>
          </w:p>
          <w:p w:rsidR="00D4762A" w:rsidRPr="0041442E" w:rsidRDefault="00D4762A" w:rsidP="00FA1E8B">
            <w:pPr>
              <w:pStyle w:val="Pagrindinistekstas"/>
              <w:ind w:right="134" w:firstLine="699"/>
              <w:jc w:val="both"/>
              <w:rPr>
                <w:szCs w:val="24"/>
                <w:lang w:val="lt-LT"/>
              </w:rPr>
            </w:pPr>
            <w:r w:rsidRPr="0041442E">
              <w:rPr>
                <w:szCs w:val="24"/>
                <w:lang w:val="lt-LT"/>
              </w:rPr>
              <w:t>Įgyvendinus šį uždavinį, bus modernizuota mokyklų aplinka, gerės higienos sąlygos.</w:t>
            </w:r>
          </w:p>
          <w:p w:rsidR="00AA57DE" w:rsidRPr="0041442E" w:rsidRDefault="00AA57DE" w:rsidP="00FA1E8B">
            <w:pPr>
              <w:pStyle w:val="Pagrindinistekstas"/>
              <w:ind w:right="134" w:firstLine="699"/>
              <w:jc w:val="both"/>
              <w:rPr>
                <w:szCs w:val="24"/>
                <w:lang w:val="lt-LT"/>
              </w:rPr>
            </w:pPr>
          </w:p>
          <w:p w:rsidR="00D4762A" w:rsidRPr="0041442E" w:rsidRDefault="00D4762A" w:rsidP="00FA1E8B">
            <w:pPr>
              <w:pStyle w:val="Pagrindinistekstas"/>
              <w:ind w:right="134" w:firstLine="699"/>
              <w:jc w:val="both"/>
              <w:rPr>
                <w:b/>
                <w:szCs w:val="24"/>
                <w:shd w:val="clear" w:color="auto" w:fill="FFFFFF"/>
                <w:lang w:val="lt-LT"/>
              </w:rPr>
            </w:pPr>
            <w:r w:rsidRPr="0041442E">
              <w:rPr>
                <w:b/>
                <w:szCs w:val="24"/>
                <w:shd w:val="clear" w:color="auto" w:fill="FFFFFF"/>
                <w:lang w:val="lt-LT"/>
              </w:rPr>
              <w:t>Produkto kriterijai (</w:t>
            </w:r>
            <w:r w:rsidR="00995E57" w:rsidRPr="0041442E">
              <w:rPr>
                <w:b/>
                <w:szCs w:val="24"/>
                <w:shd w:val="clear" w:color="auto" w:fill="FFFFFF"/>
                <w:lang w:val="lt-LT"/>
              </w:rPr>
              <w:t>2020</w:t>
            </w:r>
            <w:r w:rsidRPr="0041442E">
              <w:rPr>
                <w:b/>
                <w:szCs w:val="24"/>
                <w:shd w:val="clear" w:color="auto" w:fill="FFFFFF"/>
                <w:lang w:val="lt-LT"/>
              </w:rPr>
              <w:t xml:space="preserve"> m.): </w:t>
            </w:r>
          </w:p>
          <w:p w:rsidR="00D4762A" w:rsidRPr="0041442E" w:rsidRDefault="00D4762A" w:rsidP="00FA1E8B">
            <w:pPr>
              <w:pStyle w:val="Pagrindinistekstas"/>
              <w:shd w:val="clear" w:color="auto" w:fill="FFFFFF"/>
              <w:ind w:right="134" w:firstLine="699"/>
              <w:jc w:val="both"/>
              <w:rPr>
                <w:szCs w:val="24"/>
                <w:shd w:val="clear" w:color="auto" w:fill="FFFFFF"/>
                <w:lang w:val="lt-LT"/>
              </w:rPr>
            </w:pPr>
            <w:r w:rsidRPr="0041442E">
              <w:rPr>
                <w:szCs w:val="24"/>
                <w:shd w:val="clear" w:color="auto" w:fill="FFFFFF"/>
                <w:lang w:val="lt-LT"/>
              </w:rPr>
              <w:t>1.</w:t>
            </w:r>
            <w:r w:rsidR="00B939B3" w:rsidRPr="0041442E">
              <w:rPr>
                <w:szCs w:val="24"/>
                <w:shd w:val="clear" w:color="auto" w:fill="FFFFFF"/>
                <w:lang w:val="lt-LT"/>
              </w:rPr>
              <w:t xml:space="preserve"> 1</w:t>
            </w:r>
            <w:r w:rsidRPr="0041442E">
              <w:rPr>
                <w:szCs w:val="24"/>
                <w:shd w:val="clear" w:color="auto" w:fill="FFFFFF"/>
                <w:lang w:val="lt-LT"/>
              </w:rPr>
              <w:t xml:space="preserve"> Gelton</w:t>
            </w:r>
            <w:r w:rsidR="00B939B3" w:rsidRPr="0041442E">
              <w:rPr>
                <w:szCs w:val="24"/>
                <w:shd w:val="clear" w:color="auto" w:fill="FFFFFF"/>
                <w:lang w:val="lt-LT"/>
              </w:rPr>
              <w:t>asis</w:t>
            </w:r>
            <w:r w:rsidRPr="0041442E">
              <w:rPr>
                <w:szCs w:val="24"/>
                <w:shd w:val="clear" w:color="auto" w:fill="FFFFFF"/>
                <w:lang w:val="lt-LT"/>
              </w:rPr>
              <w:t xml:space="preserve"> autobusa</w:t>
            </w:r>
            <w:r w:rsidR="00B939B3" w:rsidRPr="0041442E">
              <w:rPr>
                <w:szCs w:val="24"/>
                <w:shd w:val="clear" w:color="auto" w:fill="FFFFFF"/>
                <w:lang w:val="lt-LT"/>
              </w:rPr>
              <w:t>s</w:t>
            </w:r>
            <w:r w:rsidRPr="0041442E">
              <w:rPr>
                <w:szCs w:val="24"/>
                <w:shd w:val="clear" w:color="auto" w:fill="FFFFFF"/>
                <w:lang w:val="lt-LT"/>
              </w:rPr>
              <w:t xml:space="preserve"> </w:t>
            </w:r>
            <w:r w:rsidR="00B939B3" w:rsidRPr="0041442E">
              <w:rPr>
                <w:szCs w:val="24"/>
                <w:shd w:val="clear" w:color="auto" w:fill="FFFFFF"/>
                <w:lang w:val="lt-LT"/>
              </w:rPr>
              <w:t>skirtas</w:t>
            </w:r>
            <w:r w:rsidR="00EF2BFF" w:rsidRPr="0041442E">
              <w:rPr>
                <w:szCs w:val="24"/>
                <w:shd w:val="clear" w:color="auto" w:fill="FFFFFF"/>
                <w:lang w:val="lt-LT"/>
              </w:rPr>
              <w:t xml:space="preserve"> </w:t>
            </w:r>
            <w:r w:rsidR="009565C2" w:rsidRPr="0041442E">
              <w:rPr>
                <w:szCs w:val="24"/>
                <w:shd w:val="clear" w:color="auto" w:fill="FFFFFF"/>
                <w:lang w:val="lt-LT"/>
              </w:rPr>
              <w:t xml:space="preserve">Krekenavos </w:t>
            </w:r>
            <w:r w:rsidR="00B939B3" w:rsidRPr="0041442E">
              <w:rPr>
                <w:szCs w:val="24"/>
                <w:shd w:val="clear" w:color="auto" w:fill="FFFFFF"/>
                <w:lang w:val="lt-LT"/>
              </w:rPr>
              <w:t>Mykolo Antanaičio gimnazijai.</w:t>
            </w:r>
          </w:p>
          <w:p w:rsidR="00D4762A" w:rsidRPr="0041442E" w:rsidRDefault="00D4762A" w:rsidP="00FA1E8B">
            <w:pPr>
              <w:pStyle w:val="Pagrindinistekstas"/>
              <w:shd w:val="clear" w:color="auto" w:fill="FFFFFF"/>
              <w:ind w:right="134" w:firstLine="699"/>
              <w:jc w:val="both"/>
              <w:rPr>
                <w:szCs w:val="24"/>
                <w:shd w:val="clear" w:color="auto" w:fill="FFFFFF"/>
                <w:lang w:val="lt-LT"/>
              </w:rPr>
            </w:pPr>
            <w:r w:rsidRPr="0041442E">
              <w:rPr>
                <w:szCs w:val="24"/>
                <w:shd w:val="clear" w:color="auto" w:fill="FFFFFF"/>
                <w:lang w:val="lt-LT"/>
              </w:rPr>
              <w:t>2. Transporto priemonės ir jomis važiuojantys keleiviai apdrau</w:t>
            </w:r>
            <w:r w:rsidR="004D55AF" w:rsidRPr="0041442E">
              <w:rPr>
                <w:szCs w:val="24"/>
                <w:shd w:val="clear" w:color="auto" w:fill="FFFFFF"/>
                <w:lang w:val="lt-LT"/>
              </w:rPr>
              <w:t>sti savanoriškuoju draudimu</w:t>
            </w:r>
            <w:r w:rsidRPr="0041442E">
              <w:rPr>
                <w:szCs w:val="24"/>
                <w:shd w:val="clear" w:color="auto" w:fill="FFFFFF"/>
                <w:lang w:val="lt-LT"/>
              </w:rPr>
              <w:t>.</w:t>
            </w:r>
          </w:p>
          <w:p w:rsidR="00D4762A" w:rsidRPr="0041442E" w:rsidRDefault="00D4762A" w:rsidP="00FA1E8B">
            <w:pPr>
              <w:shd w:val="clear" w:color="auto" w:fill="FFFFFF"/>
              <w:ind w:right="134" w:firstLine="699"/>
              <w:jc w:val="both"/>
              <w:rPr>
                <w:shd w:val="clear" w:color="auto" w:fill="FFFFFF"/>
              </w:rPr>
            </w:pPr>
            <w:r w:rsidRPr="0041442E">
              <w:rPr>
                <w:shd w:val="clear" w:color="auto" w:fill="FFFFFF"/>
              </w:rPr>
              <w:t>3. Atnaujintos edukacinės erdvės, kabinetai papildyti naujomis mokymo priemonėmis.</w:t>
            </w:r>
          </w:p>
          <w:p w:rsidR="007E3F58" w:rsidRPr="0041442E" w:rsidRDefault="007E3F58" w:rsidP="00FA1E8B">
            <w:pPr>
              <w:shd w:val="clear" w:color="auto" w:fill="FFFFFF"/>
              <w:ind w:right="134" w:firstLine="699"/>
              <w:jc w:val="both"/>
              <w:rPr>
                <w:shd w:val="clear" w:color="auto" w:fill="FFFFFF"/>
              </w:rPr>
            </w:pPr>
            <w:r w:rsidRPr="0041442E">
              <w:rPr>
                <w:shd w:val="clear" w:color="auto" w:fill="FFFFFF"/>
              </w:rPr>
              <w:t>4. Iš dalies finansuota 8–10 spaudinių leidybos projektų.</w:t>
            </w:r>
          </w:p>
          <w:p w:rsidR="00B90DAB" w:rsidRPr="0041442E" w:rsidRDefault="00B90DAB" w:rsidP="001272F8">
            <w:pPr>
              <w:shd w:val="clear" w:color="auto" w:fill="FFFFFF"/>
              <w:ind w:right="134" w:firstLine="699"/>
              <w:jc w:val="both"/>
              <w:rPr>
                <w:shd w:val="clear" w:color="auto" w:fill="FFFFFF"/>
              </w:rPr>
            </w:pPr>
            <w:r w:rsidRPr="0041442E">
              <w:rPr>
                <w:shd w:val="clear" w:color="auto" w:fill="FFFFFF"/>
              </w:rPr>
              <w:t xml:space="preserve">5. </w:t>
            </w:r>
            <w:r w:rsidR="009C1D0E" w:rsidRPr="0041442E">
              <w:rPr>
                <w:shd w:val="clear" w:color="auto" w:fill="FFFFFF"/>
              </w:rPr>
              <w:t>80 proc.</w:t>
            </w:r>
            <w:r w:rsidR="003940E3" w:rsidRPr="0041442E">
              <w:rPr>
                <w:shd w:val="clear" w:color="auto" w:fill="FFFFFF"/>
              </w:rPr>
              <w:t xml:space="preserve"> ugdymo įstaig</w:t>
            </w:r>
            <w:r w:rsidR="009C1D0E" w:rsidRPr="0041442E">
              <w:rPr>
                <w:shd w:val="clear" w:color="auto" w:fill="FFFFFF"/>
              </w:rPr>
              <w:t>ų</w:t>
            </w:r>
            <w:r w:rsidR="003940E3" w:rsidRPr="0041442E">
              <w:rPr>
                <w:shd w:val="clear" w:color="auto" w:fill="FFFFFF"/>
              </w:rPr>
              <w:t xml:space="preserve"> maitinimas </w:t>
            </w:r>
            <w:r w:rsidR="00367DD5" w:rsidRPr="0041442E">
              <w:rPr>
                <w:shd w:val="clear" w:color="auto" w:fill="FFFFFF"/>
              </w:rPr>
              <w:t>organizuoj</w:t>
            </w:r>
            <w:r w:rsidR="003940E3" w:rsidRPr="0041442E">
              <w:rPr>
                <w:shd w:val="clear" w:color="auto" w:fill="FFFFFF"/>
              </w:rPr>
              <w:t xml:space="preserve">amas savitarnos </w:t>
            </w:r>
            <w:r w:rsidR="00367DD5" w:rsidRPr="0041442E">
              <w:rPr>
                <w:shd w:val="clear" w:color="auto" w:fill="FFFFFF"/>
              </w:rPr>
              <w:t xml:space="preserve">(švediško stalo) </w:t>
            </w:r>
            <w:r w:rsidR="003940E3" w:rsidRPr="0041442E">
              <w:rPr>
                <w:shd w:val="clear" w:color="auto" w:fill="FFFFFF"/>
              </w:rPr>
              <w:t xml:space="preserve">principu. </w:t>
            </w:r>
          </w:p>
          <w:p w:rsidR="00EA258C" w:rsidRPr="0041442E" w:rsidRDefault="00EA258C" w:rsidP="00FA1E8B">
            <w:pPr>
              <w:shd w:val="clear" w:color="auto" w:fill="FFFFFF"/>
              <w:ind w:right="134" w:firstLine="699"/>
              <w:jc w:val="both"/>
              <w:rPr>
                <w:shd w:val="clear" w:color="auto" w:fill="FFFFFF"/>
              </w:rPr>
            </w:pPr>
          </w:p>
          <w:p w:rsidR="00D4762A" w:rsidRPr="0041442E" w:rsidRDefault="007272B2" w:rsidP="00294EF2">
            <w:pPr>
              <w:ind w:right="134" w:firstLine="699"/>
              <w:jc w:val="both"/>
            </w:pPr>
            <w:r w:rsidRPr="0041442E">
              <w:rPr>
                <w:b/>
              </w:rPr>
              <w:t>0</w:t>
            </w:r>
            <w:r w:rsidR="007F6197" w:rsidRPr="0041442E">
              <w:rPr>
                <w:b/>
              </w:rPr>
              <w:t>2</w:t>
            </w:r>
            <w:r w:rsidR="00D4762A" w:rsidRPr="0041442E">
              <w:rPr>
                <w:b/>
              </w:rPr>
              <w:t xml:space="preserve"> uždavinys. Sudaryti sąlygas vaikų ir jaunimo socializacijai bei saviraiškai</w:t>
            </w:r>
            <w:r w:rsidR="00D4762A" w:rsidRPr="0041442E">
              <w:t>.</w:t>
            </w:r>
          </w:p>
          <w:p w:rsidR="00D4762A" w:rsidRPr="0041442E" w:rsidRDefault="00D4762A" w:rsidP="00294EF2">
            <w:pPr>
              <w:ind w:right="134" w:firstLine="699"/>
              <w:jc w:val="both"/>
            </w:pPr>
            <w:r w:rsidRPr="0041442E">
              <w:t>Sudaryti sąlygas vaikams ir jaunimui dalyvauti socializacijos procese, dalyvauti projektuose (socializacijos, vaikų užimtumo per mokslo metus, smurto ir patyčių prevencijos ir kt.). Panevėžio rajono savivaldybė nuolat remia</w:t>
            </w:r>
            <w:r w:rsidRPr="0041442E">
              <w:rPr>
                <w:lang w:eastAsia="lt-LT"/>
              </w:rPr>
              <w:t xml:space="preserve"> nepasiturinčių Panevėžio rajono savivaldybėje deklaravusių gyvenamąją vietą šeimų pažangius studentus.</w:t>
            </w:r>
            <w:r w:rsidRPr="0041442E">
              <w:t xml:space="preserve"> </w:t>
            </w:r>
          </w:p>
          <w:p w:rsidR="00C67864" w:rsidRPr="0041442E" w:rsidRDefault="00887374" w:rsidP="00294EF2">
            <w:pPr>
              <w:ind w:right="134" w:firstLine="699"/>
              <w:jc w:val="both"/>
            </w:pPr>
            <w:r w:rsidRPr="0041442E">
              <w:t>Planuojama baigti įgyvendinti projektą</w:t>
            </w:r>
            <w:r w:rsidR="00C67864" w:rsidRPr="0041442E">
              <w:t xml:space="preserve"> „Ikimokyklinio ir priešmokyklinio ugdymo prieinamumo didinimas Panevėžio rajono savivaldybėje“.</w:t>
            </w:r>
            <w:r w:rsidR="006E565E" w:rsidRPr="0041442E">
              <w:t xml:space="preserve"> </w:t>
            </w:r>
            <w:r w:rsidR="007000C9" w:rsidRPr="0041442E">
              <w:t>2020</w:t>
            </w:r>
            <w:r w:rsidR="00B21EC3" w:rsidRPr="0041442E">
              <w:t>–</w:t>
            </w:r>
            <w:r w:rsidR="00B42E72" w:rsidRPr="0041442E">
              <w:t>2021 m. įgyvendinamas projektas „Mažais žingsneliais inovacijos takeliu“ Pažagienių</w:t>
            </w:r>
            <w:r w:rsidR="00B21EC3" w:rsidRPr="0041442E">
              <w:t xml:space="preserve"> mokykloje-darželyje</w:t>
            </w:r>
            <w:r w:rsidR="00B42E72" w:rsidRPr="0041442E">
              <w:t>, Bernatonių</w:t>
            </w:r>
            <w:r w:rsidR="00B21EC3" w:rsidRPr="0041442E">
              <w:t xml:space="preserve"> mokykloje-darželyje</w:t>
            </w:r>
            <w:r w:rsidR="007C7955" w:rsidRPr="0041442E">
              <w:t xml:space="preserve">, </w:t>
            </w:r>
            <w:r w:rsidR="00B42E72" w:rsidRPr="0041442E">
              <w:t>Piniavos mokyklo</w:t>
            </w:r>
            <w:r w:rsidR="00B21EC3" w:rsidRPr="0041442E">
              <w:t>j</w:t>
            </w:r>
            <w:r w:rsidR="00B42E72" w:rsidRPr="0041442E">
              <w:t>e-daržel</w:t>
            </w:r>
            <w:r w:rsidR="00B21EC3" w:rsidRPr="0041442E">
              <w:t>yj</w:t>
            </w:r>
            <w:r w:rsidR="00B42E72" w:rsidRPr="0041442E">
              <w:t>e,</w:t>
            </w:r>
            <w:r w:rsidR="007C7955" w:rsidRPr="0041442E">
              <w:t xml:space="preserve"> </w:t>
            </w:r>
            <w:r w:rsidR="00B42E72" w:rsidRPr="0041442E">
              <w:t xml:space="preserve">Dembavos </w:t>
            </w:r>
            <w:r w:rsidR="00B21EC3" w:rsidRPr="0041442E">
              <w:t xml:space="preserve">lopšelyje-darželyje „Smalsutis“ </w:t>
            </w:r>
            <w:r w:rsidR="00B42E72" w:rsidRPr="0041442E">
              <w:t>ir Krekenavos lopšel</w:t>
            </w:r>
            <w:r w:rsidR="00B21EC3" w:rsidRPr="0041442E">
              <w:t>yj</w:t>
            </w:r>
            <w:r w:rsidR="00B42E72" w:rsidRPr="0041442E">
              <w:t>e-daržel</w:t>
            </w:r>
            <w:r w:rsidR="00696082" w:rsidRPr="0041442E">
              <w:t>yj</w:t>
            </w:r>
            <w:r w:rsidR="00B42E72" w:rsidRPr="0041442E">
              <w:t>e</w:t>
            </w:r>
            <w:r w:rsidR="00696082" w:rsidRPr="0041442E">
              <w:t xml:space="preserve"> „Sigutė“</w:t>
            </w:r>
            <w:r w:rsidR="00B42E72" w:rsidRPr="0041442E">
              <w:t>.</w:t>
            </w:r>
            <w:r w:rsidR="00684EFD" w:rsidRPr="0041442E">
              <w:t xml:space="preserve"> Tęsiamas projektas „Mokinių ugd</w:t>
            </w:r>
            <w:r w:rsidR="00696082" w:rsidRPr="0041442E">
              <w:t>y</w:t>
            </w:r>
            <w:r w:rsidR="00684EFD" w:rsidRPr="0041442E">
              <w:t>mosi pasiekimų gerinimas diegiant kokybės krepšelį“ Velžio gimnazijoje.</w:t>
            </w:r>
            <w:r w:rsidR="00AA2FEF">
              <w:t xml:space="preserve"> 2020 m. Naujamiesčio gimnazija įgyvendina du sporto projektus: „Sveikatos avilys“ ir „SAK – sveikatos auginimo kelias“.</w:t>
            </w:r>
          </w:p>
          <w:p w:rsidR="00EB17BA" w:rsidRPr="0041442E" w:rsidRDefault="00EB17BA" w:rsidP="00294EF2">
            <w:pPr>
              <w:ind w:right="134" w:firstLine="699"/>
              <w:jc w:val="both"/>
            </w:pPr>
          </w:p>
          <w:p w:rsidR="00D4762A" w:rsidRPr="0041442E" w:rsidRDefault="00B804A5" w:rsidP="00294EF2">
            <w:pPr>
              <w:ind w:firstLine="699"/>
              <w:jc w:val="both"/>
              <w:rPr>
                <w:b/>
                <w:shd w:val="clear" w:color="auto" w:fill="FFFFFF"/>
              </w:rPr>
            </w:pPr>
            <w:r w:rsidRPr="0041442E">
              <w:rPr>
                <w:b/>
                <w:shd w:val="clear" w:color="auto" w:fill="FFFFFF"/>
              </w:rPr>
              <w:t>Produk</w:t>
            </w:r>
            <w:r w:rsidR="005F29F6" w:rsidRPr="0041442E">
              <w:rPr>
                <w:b/>
                <w:shd w:val="clear" w:color="auto" w:fill="FFFFFF"/>
              </w:rPr>
              <w:t>to kriterijai (2020</w:t>
            </w:r>
            <w:r w:rsidR="00D4762A" w:rsidRPr="0041442E">
              <w:rPr>
                <w:b/>
                <w:shd w:val="clear" w:color="auto" w:fill="FFFFFF"/>
              </w:rPr>
              <w:t xml:space="preserve"> m.):</w:t>
            </w:r>
          </w:p>
          <w:p w:rsidR="003F7A11" w:rsidRPr="0041442E" w:rsidRDefault="00D4762A" w:rsidP="00093D06">
            <w:pPr>
              <w:ind w:right="148" w:firstLine="699"/>
              <w:jc w:val="both"/>
            </w:pPr>
            <w:r w:rsidRPr="0041442E">
              <w:t xml:space="preserve">1. Finansuotų socializacijos, </w:t>
            </w:r>
            <w:r w:rsidR="00AC0713" w:rsidRPr="0041442E">
              <w:t xml:space="preserve">vaikų </w:t>
            </w:r>
            <w:r w:rsidRPr="0041442E">
              <w:t>vasaros užimtumo ir poilsio</w:t>
            </w:r>
            <w:r w:rsidR="008C1509" w:rsidRPr="0041442E">
              <w:t xml:space="preserve">, smurto ir patyčių </w:t>
            </w:r>
            <w:r w:rsidR="00810D5F" w:rsidRPr="0041442E">
              <w:t xml:space="preserve">prevencijos projektų skaičius </w:t>
            </w:r>
            <w:r w:rsidR="008C1509" w:rsidRPr="0041442E">
              <w:t xml:space="preserve">– ne mažiau kaip </w:t>
            </w:r>
            <w:r w:rsidR="00810D5F" w:rsidRPr="0041442E">
              <w:t xml:space="preserve">25 </w:t>
            </w:r>
            <w:r w:rsidR="008C1509" w:rsidRPr="0041442E">
              <w:t xml:space="preserve">(iš viso </w:t>
            </w:r>
            <w:r w:rsidR="002A0FFC" w:rsidRPr="0041442E">
              <w:rPr>
                <w:szCs w:val="20"/>
                <w:lang w:eastAsia="lt-LT"/>
              </w:rPr>
              <w:t>20</w:t>
            </w:r>
            <w:r w:rsidR="00C86A84" w:rsidRPr="0041442E">
              <w:rPr>
                <w:szCs w:val="20"/>
                <w:lang w:eastAsia="lt-LT"/>
              </w:rPr>
              <w:t xml:space="preserve"> 000</w:t>
            </w:r>
            <w:r w:rsidR="008C1509" w:rsidRPr="0041442E">
              <w:t xml:space="preserve"> Eur).</w:t>
            </w:r>
          </w:p>
          <w:p w:rsidR="00D4762A" w:rsidRPr="0041442E" w:rsidRDefault="00D4762A" w:rsidP="00093D06">
            <w:pPr>
              <w:ind w:right="148" w:firstLine="699"/>
              <w:jc w:val="both"/>
            </w:pPr>
            <w:r w:rsidRPr="0041442E">
              <w:t xml:space="preserve">2. </w:t>
            </w:r>
            <w:r w:rsidR="00810D5F" w:rsidRPr="0041442E">
              <w:t xml:space="preserve">Paremtų nepasiturinčių Panevėžio rajono savivaldybėje deklaravusių gyvenamąją vietą šeimų pažangių studentų skaičius – 10–25 (iš viso </w:t>
            </w:r>
            <w:r w:rsidR="002A0FFC" w:rsidRPr="0041442E">
              <w:t xml:space="preserve">10 000 </w:t>
            </w:r>
            <w:r w:rsidR="00810D5F" w:rsidRPr="0041442E">
              <w:t>Eur).</w:t>
            </w:r>
          </w:p>
          <w:p w:rsidR="00C67864" w:rsidRPr="0041442E" w:rsidRDefault="002D0613" w:rsidP="00093D06">
            <w:pPr>
              <w:ind w:right="148" w:firstLine="699"/>
              <w:jc w:val="both"/>
            </w:pPr>
            <w:r w:rsidRPr="0041442E">
              <w:t>3</w:t>
            </w:r>
            <w:r w:rsidR="00C67864" w:rsidRPr="0041442E">
              <w:t xml:space="preserve">. </w:t>
            </w:r>
            <w:r w:rsidR="00066D04" w:rsidRPr="0041442E">
              <w:t xml:space="preserve">Įgyvendintas projektas </w:t>
            </w:r>
            <w:r w:rsidR="00C67864" w:rsidRPr="0041442E">
              <w:t>„Ikimokyklinio ir priešmokyklinio ugdymo prieinamumo didinimas Pan</w:t>
            </w:r>
            <w:r w:rsidR="00B42E72" w:rsidRPr="0041442E">
              <w:t>evėžio rajono savivaldybėje“ – 10</w:t>
            </w:r>
            <w:r w:rsidR="00C67864" w:rsidRPr="0041442E">
              <w:t>0 proc.</w:t>
            </w:r>
          </w:p>
          <w:p w:rsidR="00B42E72" w:rsidRPr="0041442E" w:rsidRDefault="00854B31" w:rsidP="00093D06">
            <w:pPr>
              <w:ind w:right="148" w:firstLine="699"/>
              <w:jc w:val="both"/>
            </w:pPr>
            <w:r w:rsidRPr="0041442E">
              <w:t>4</w:t>
            </w:r>
            <w:r w:rsidR="00AB50F4">
              <w:t>. Įgyvendint</w:t>
            </w:r>
            <w:r w:rsidR="00696082" w:rsidRPr="0041442E">
              <w:t>a</w:t>
            </w:r>
            <w:r w:rsidR="00B42E72" w:rsidRPr="0041442E">
              <w:t xml:space="preserve">s projektas „Mažais žingsneliais inovacijos takeliu“ </w:t>
            </w:r>
            <w:r w:rsidR="004A3CEA" w:rsidRPr="0041442E">
              <w:t xml:space="preserve">– </w:t>
            </w:r>
            <w:r w:rsidR="00B42E72" w:rsidRPr="0041442E">
              <w:t>60 proc.</w:t>
            </w:r>
          </w:p>
          <w:p w:rsidR="00680C66" w:rsidRDefault="005072F5" w:rsidP="00093D06">
            <w:pPr>
              <w:ind w:right="148" w:firstLine="699"/>
              <w:jc w:val="both"/>
            </w:pPr>
            <w:r w:rsidRPr="0041442E">
              <w:lastRenderedPageBreak/>
              <w:t xml:space="preserve">5. </w:t>
            </w:r>
            <w:r w:rsidR="00680C66" w:rsidRPr="0041442E">
              <w:t>Įgyvendin</w:t>
            </w:r>
            <w:r w:rsidR="00AB50F4">
              <w:t>t</w:t>
            </w:r>
            <w:r w:rsidR="00680C66" w:rsidRPr="0041442E">
              <w:t>as projektas „Mokinių ugd</w:t>
            </w:r>
            <w:r w:rsidR="00696082" w:rsidRPr="0041442E">
              <w:t>y</w:t>
            </w:r>
            <w:r w:rsidR="00680C66" w:rsidRPr="0041442E">
              <w:t xml:space="preserve">mosi pasiekimų gerinimas diegiant kokybės krepšelį“ – </w:t>
            </w:r>
            <w:r w:rsidR="00070220" w:rsidRPr="0041442E">
              <w:t>70</w:t>
            </w:r>
            <w:r w:rsidR="00680C66" w:rsidRPr="0041442E">
              <w:t xml:space="preserve"> proc.</w:t>
            </w:r>
          </w:p>
          <w:p w:rsidR="00A05CE5" w:rsidRDefault="00A05CE5" w:rsidP="00093D06">
            <w:pPr>
              <w:ind w:right="148" w:firstLine="699"/>
              <w:jc w:val="both"/>
            </w:pPr>
            <w:r>
              <w:t>6. Įgyvendinamas sporto projektas „Sveikatos avilys“ – 50 proc.</w:t>
            </w:r>
          </w:p>
          <w:p w:rsidR="00394D19" w:rsidRDefault="00A05CE5" w:rsidP="00E50CA0">
            <w:pPr>
              <w:ind w:right="148" w:firstLine="699"/>
              <w:jc w:val="both"/>
            </w:pPr>
            <w:r>
              <w:t>7. Įgyvendintas sporto projektas „SAK – sveikatos auginimo kelias“ – 100 proc.</w:t>
            </w:r>
          </w:p>
          <w:p w:rsidR="00E50CA0" w:rsidRPr="0041442E" w:rsidRDefault="00E50CA0" w:rsidP="00E50CA0">
            <w:pPr>
              <w:ind w:right="148" w:firstLine="699"/>
              <w:jc w:val="both"/>
            </w:pPr>
          </w:p>
        </w:tc>
        <w:tc>
          <w:tcPr>
            <w:tcW w:w="381" w:type="dxa"/>
            <w:vMerge w:val="restart"/>
            <w:tcBorders>
              <w:left w:val="single" w:sz="4" w:space="0" w:color="000000"/>
            </w:tcBorders>
          </w:tcPr>
          <w:p w:rsidR="00D4762A" w:rsidRPr="0041442E" w:rsidRDefault="00D4762A" w:rsidP="00E7757F">
            <w:pPr>
              <w:snapToGrid w:val="0"/>
              <w:rPr>
                <w:highlight w:val="yellow"/>
              </w:rPr>
            </w:pPr>
          </w:p>
        </w:tc>
      </w:tr>
      <w:tr w:rsidR="0041442E" w:rsidRPr="0041442E" w:rsidTr="00963D5A">
        <w:trPr>
          <w:trHeight w:val="982"/>
        </w:trPr>
        <w:tc>
          <w:tcPr>
            <w:tcW w:w="9764" w:type="dxa"/>
            <w:gridSpan w:val="7"/>
            <w:tcBorders>
              <w:top w:val="single" w:sz="4" w:space="0" w:color="auto"/>
              <w:left w:val="single" w:sz="4" w:space="0" w:color="000000"/>
              <w:bottom w:val="single" w:sz="4" w:space="0" w:color="auto"/>
            </w:tcBorders>
          </w:tcPr>
          <w:p w:rsidR="00D4762A" w:rsidRPr="0041442E" w:rsidRDefault="00D4762A" w:rsidP="00D4762A">
            <w:pPr>
              <w:pStyle w:val="Pagrindinistekstas"/>
              <w:jc w:val="both"/>
              <w:rPr>
                <w:b/>
                <w:szCs w:val="24"/>
                <w:lang w:val="lt-LT"/>
              </w:rPr>
            </w:pPr>
            <w:r w:rsidRPr="0041442E">
              <w:rPr>
                <w:b/>
                <w:szCs w:val="24"/>
                <w:lang w:val="lt-LT"/>
              </w:rPr>
              <w:lastRenderedPageBreak/>
              <w:t>Asignavimų kriterijai mokykloms.</w:t>
            </w:r>
          </w:p>
          <w:p w:rsidR="00D4762A" w:rsidRPr="0041442E" w:rsidRDefault="00D4762A" w:rsidP="00D4762A">
            <w:pPr>
              <w:pStyle w:val="Antrat1"/>
              <w:numPr>
                <w:ilvl w:val="0"/>
                <w:numId w:val="0"/>
              </w:numPr>
              <w:jc w:val="left"/>
              <w:rPr>
                <w:rFonts w:ascii="Times New Roman" w:hAnsi="Times New Roman"/>
                <w:b w:val="0"/>
                <w:bCs w:val="0"/>
                <w:kern w:val="0"/>
                <w:sz w:val="24"/>
                <w:szCs w:val="24"/>
              </w:rPr>
            </w:pPr>
            <w:r w:rsidRPr="0041442E">
              <w:rPr>
                <w:rFonts w:ascii="Times New Roman" w:hAnsi="Times New Roman"/>
                <w:b w:val="0"/>
                <w:bCs w:val="0"/>
                <w:kern w:val="0"/>
                <w:sz w:val="24"/>
                <w:szCs w:val="24"/>
              </w:rPr>
              <w:t>Transportui išlaikyti gimnazijoms skiriama pagal vaikų skaičių ir atstumą nuo Panevėžio miesto:</w:t>
            </w:r>
          </w:p>
          <w:tbl>
            <w:tblPr>
              <w:tblStyle w:val="Lentelstinklelis"/>
              <w:tblW w:w="0" w:type="auto"/>
              <w:tblInd w:w="127" w:type="dxa"/>
              <w:tblLook w:val="04A0" w:firstRow="1" w:lastRow="0" w:firstColumn="1" w:lastColumn="0" w:noHBand="0" w:noVBand="1"/>
            </w:tblPr>
            <w:tblGrid>
              <w:gridCol w:w="2309"/>
              <w:gridCol w:w="2227"/>
              <w:gridCol w:w="2410"/>
              <w:gridCol w:w="2552"/>
            </w:tblGrid>
            <w:tr w:rsidR="0041442E" w:rsidRPr="0041442E" w:rsidTr="00E00D4C">
              <w:tc>
                <w:tcPr>
                  <w:tcW w:w="2309" w:type="dxa"/>
                </w:tcPr>
                <w:p w:rsidR="00D4762A" w:rsidRPr="0041442E" w:rsidRDefault="00D4762A" w:rsidP="00D4762A"/>
              </w:tc>
              <w:tc>
                <w:tcPr>
                  <w:tcW w:w="2227" w:type="dxa"/>
                </w:tcPr>
                <w:p w:rsidR="00D4762A" w:rsidRPr="0041442E" w:rsidRDefault="00D4762A" w:rsidP="00D4762A">
                  <w:r w:rsidRPr="0041442E">
                    <w:t>Iki 300 vaikų</w:t>
                  </w:r>
                </w:p>
              </w:tc>
              <w:tc>
                <w:tcPr>
                  <w:tcW w:w="2410" w:type="dxa"/>
                </w:tcPr>
                <w:p w:rsidR="00D4762A" w:rsidRPr="0041442E" w:rsidRDefault="00D4762A" w:rsidP="00D4762A">
                  <w:r w:rsidRPr="0041442E">
                    <w:t>300</w:t>
                  </w:r>
                  <w:r w:rsidR="000F38EA" w:rsidRPr="0041442E">
                    <w:t>–</w:t>
                  </w:r>
                  <w:r w:rsidRPr="0041442E">
                    <w:t>500 vaikų</w:t>
                  </w:r>
                </w:p>
              </w:tc>
              <w:tc>
                <w:tcPr>
                  <w:tcW w:w="2552" w:type="dxa"/>
                </w:tcPr>
                <w:p w:rsidR="00D4762A" w:rsidRPr="0041442E" w:rsidRDefault="00D4762A" w:rsidP="00D4762A">
                  <w:r w:rsidRPr="0041442E">
                    <w:t>Daugiau kaip 500 vaikų</w:t>
                  </w:r>
                </w:p>
              </w:tc>
            </w:tr>
            <w:tr w:rsidR="0041442E" w:rsidRPr="0041442E" w:rsidTr="00E00D4C">
              <w:tc>
                <w:tcPr>
                  <w:tcW w:w="2309" w:type="dxa"/>
                </w:tcPr>
                <w:p w:rsidR="00D4762A" w:rsidRPr="0041442E" w:rsidRDefault="00D4762A" w:rsidP="00D4762A">
                  <w:r w:rsidRPr="0041442E">
                    <w:t>Iki 10 km</w:t>
                  </w:r>
                </w:p>
              </w:tc>
              <w:tc>
                <w:tcPr>
                  <w:tcW w:w="2227" w:type="dxa"/>
                </w:tcPr>
                <w:p w:rsidR="00D4762A" w:rsidRPr="0041442E" w:rsidRDefault="00D4762A" w:rsidP="00D4762A">
                  <w:r w:rsidRPr="0041442E">
                    <w:t>1 400 Eur</w:t>
                  </w:r>
                </w:p>
              </w:tc>
              <w:tc>
                <w:tcPr>
                  <w:tcW w:w="2410" w:type="dxa"/>
                </w:tcPr>
                <w:p w:rsidR="00D4762A" w:rsidRPr="0041442E" w:rsidRDefault="00D4762A" w:rsidP="00D4762A">
                  <w:r w:rsidRPr="0041442E">
                    <w:t>1 500 Eur</w:t>
                  </w:r>
                </w:p>
              </w:tc>
              <w:tc>
                <w:tcPr>
                  <w:tcW w:w="2552" w:type="dxa"/>
                </w:tcPr>
                <w:p w:rsidR="00D4762A" w:rsidRPr="0041442E" w:rsidRDefault="00D4762A" w:rsidP="00D4762A">
                  <w:r w:rsidRPr="0041442E">
                    <w:t>1 600 Eur</w:t>
                  </w:r>
                </w:p>
              </w:tc>
            </w:tr>
            <w:tr w:rsidR="0041442E" w:rsidRPr="0041442E" w:rsidTr="00E00D4C">
              <w:tc>
                <w:tcPr>
                  <w:tcW w:w="2309" w:type="dxa"/>
                </w:tcPr>
                <w:p w:rsidR="00D4762A" w:rsidRPr="0041442E" w:rsidRDefault="00D4762A" w:rsidP="00D4762A">
                  <w:r w:rsidRPr="0041442E">
                    <w:t>11</w:t>
                  </w:r>
                  <w:r w:rsidR="000F38EA" w:rsidRPr="0041442E">
                    <w:t>–</w:t>
                  </w:r>
                  <w:r w:rsidRPr="0041442E">
                    <w:t>20 km</w:t>
                  </w:r>
                </w:p>
              </w:tc>
              <w:tc>
                <w:tcPr>
                  <w:tcW w:w="2227" w:type="dxa"/>
                </w:tcPr>
                <w:p w:rsidR="00D4762A" w:rsidRPr="0041442E" w:rsidRDefault="00D4762A" w:rsidP="00D4762A">
                  <w:r w:rsidRPr="0041442E">
                    <w:t>1 500 Eur</w:t>
                  </w:r>
                </w:p>
              </w:tc>
              <w:tc>
                <w:tcPr>
                  <w:tcW w:w="2410" w:type="dxa"/>
                </w:tcPr>
                <w:p w:rsidR="00D4762A" w:rsidRPr="0041442E" w:rsidRDefault="00D4762A" w:rsidP="00D4762A">
                  <w:r w:rsidRPr="0041442E">
                    <w:t>1 600 Eur</w:t>
                  </w:r>
                </w:p>
              </w:tc>
              <w:tc>
                <w:tcPr>
                  <w:tcW w:w="2552" w:type="dxa"/>
                </w:tcPr>
                <w:p w:rsidR="00D4762A" w:rsidRPr="0041442E" w:rsidRDefault="00D4762A" w:rsidP="00D4762A">
                  <w:r w:rsidRPr="0041442E">
                    <w:t>1 700 Eur</w:t>
                  </w:r>
                </w:p>
              </w:tc>
            </w:tr>
            <w:tr w:rsidR="0041442E" w:rsidRPr="0041442E" w:rsidTr="00E00D4C">
              <w:tc>
                <w:tcPr>
                  <w:tcW w:w="2309" w:type="dxa"/>
                </w:tcPr>
                <w:p w:rsidR="00D4762A" w:rsidRPr="0041442E" w:rsidRDefault="00D4762A" w:rsidP="00D4762A">
                  <w:r w:rsidRPr="0041442E">
                    <w:t>Daugiau kaip 20 km</w:t>
                  </w:r>
                </w:p>
              </w:tc>
              <w:tc>
                <w:tcPr>
                  <w:tcW w:w="2227" w:type="dxa"/>
                </w:tcPr>
                <w:p w:rsidR="00D4762A" w:rsidRPr="0041442E" w:rsidRDefault="00D4762A" w:rsidP="00D4762A">
                  <w:r w:rsidRPr="0041442E">
                    <w:t>1 600 Eur</w:t>
                  </w:r>
                </w:p>
              </w:tc>
              <w:tc>
                <w:tcPr>
                  <w:tcW w:w="2410" w:type="dxa"/>
                </w:tcPr>
                <w:p w:rsidR="00D4762A" w:rsidRPr="0041442E" w:rsidRDefault="00D4762A" w:rsidP="00D4762A">
                  <w:r w:rsidRPr="0041442E">
                    <w:t>1 700 Eur</w:t>
                  </w:r>
                </w:p>
              </w:tc>
              <w:tc>
                <w:tcPr>
                  <w:tcW w:w="2552" w:type="dxa"/>
                </w:tcPr>
                <w:p w:rsidR="00D4762A" w:rsidRPr="0041442E" w:rsidRDefault="00D4762A" w:rsidP="00D4762A">
                  <w:r w:rsidRPr="0041442E">
                    <w:t>1 800 Eur</w:t>
                  </w:r>
                </w:p>
              </w:tc>
            </w:tr>
          </w:tbl>
          <w:p w:rsidR="00D4762A" w:rsidRPr="0041442E" w:rsidRDefault="00D4762A" w:rsidP="00D4762A">
            <w:r w:rsidRPr="0041442E">
              <w:t>Pagrindinėms mokykloms ir progimnazijai skiriama pagal atstumą nuo Panevėžio miesto: iki 10 km – 900 Eur, 11</w:t>
            </w:r>
            <w:r w:rsidR="000F38EA" w:rsidRPr="0041442E">
              <w:t>–</w:t>
            </w:r>
            <w:r w:rsidRPr="0041442E">
              <w:t xml:space="preserve">20 km – 1 100 Eur, daugiau kaip 20 km – 1 200 Eur; </w:t>
            </w:r>
          </w:p>
          <w:p w:rsidR="00D4762A" w:rsidRPr="0041442E" w:rsidRDefault="00482173" w:rsidP="00D4762A">
            <w:r w:rsidRPr="0041442E">
              <w:t xml:space="preserve">Komandiruotėms </w:t>
            </w:r>
            <w:r w:rsidR="00D4762A" w:rsidRPr="0041442E">
              <w:t xml:space="preserve">– 1 mokiniui </w:t>
            </w:r>
            <w:r w:rsidR="00AC0713" w:rsidRPr="0041442E">
              <w:t>2</w:t>
            </w:r>
            <w:r w:rsidR="00D4762A" w:rsidRPr="0041442E">
              <w:t xml:space="preserve"> Eur;</w:t>
            </w:r>
          </w:p>
          <w:p w:rsidR="00D4762A" w:rsidRPr="0041442E" w:rsidRDefault="00D4762A" w:rsidP="00D4762A">
            <w:r w:rsidRPr="0041442E">
              <w:t>Ilgalaikio turto einamajam remontui:</w:t>
            </w:r>
          </w:p>
          <w:p w:rsidR="00D4762A" w:rsidRPr="0041442E" w:rsidRDefault="00D4762A" w:rsidP="00D4762A">
            <w:r w:rsidRPr="0041442E">
              <w:t>Gimnazijoms – 1 500 Eur;</w:t>
            </w:r>
          </w:p>
          <w:p w:rsidR="00D4762A" w:rsidRPr="0041442E" w:rsidRDefault="00D4762A" w:rsidP="00D4762A">
            <w:r w:rsidRPr="0041442E">
              <w:t>Pagrindinėms mokykloms ir progimnazijai – 900 Eur;</w:t>
            </w:r>
          </w:p>
          <w:p w:rsidR="00D4762A" w:rsidRPr="0041442E" w:rsidRDefault="00D4762A" w:rsidP="00D4762A">
            <w:r w:rsidRPr="0041442E">
              <w:t xml:space="preserve">Kvalifikacijos kėlimui – 1 mokiniui </w:t>
            </w:r>
            <w:r w:rsidR="00482173" w:rsidRPr="0041442E">
              <w:t xml:space="preserve">2 </w:t>
            </w:r>
            <w:r w:rsidRPr="0041442E">
              <w:t>Eur.</w:t>
            </w:r>
          </w:p>
          <w:p w:rsidR="00D4762A" w:rsidRPr="0041442E" w:rsidRDefault="00D4762A" w:rsidP="005072F5">
            <w:pPr>
              <w:ind w:right="57"/>
              <w:jc w:val="both"/>
              <w:rPr>
                <w:b/>
              </w:rPr>
            </w:pPr>
            <w:r w:rsidRPr="0041442E">
              <w:rPr>
                <w:b/>
              </w:rPr>
              <w:t>Asignavimų kriterijai lopšeliams-darželiams, mokykloms-darželiams, ikimokyklinio ugdymo skyriams (grupei, klasei):</w:t>
            </w:r>
          </w:p>
          <w:p w:rsidR="00D4762A" w:rsidRPr="0041442E" w:rsidRDefault="00D4762A" w:rsidP="00D4762A">
            <w:r w:rsidRPr="0041442E">
              <w:t>Transportui išlaikyti – 150 Eur;</w:t>
            </w:r>
          </w:p>
          <w:p w:rsidR="00D4762A" w:rsidRPr="0041442E" w:rsidRDefault="00482173" w:rsidP="00D4762A">
            <w:r w:rsidRPr="0041442E">
              <w:t xml:space="preserve">Kvalifikacijos kėlimui </w:t>
            </w:r>
            <w:r w:rsidR="00D4762A" w:rsidRPr="0041442E">
              <w:t xml:space="preserve">– </w:t>
            </w:r>
            <w:r w:rsidRPr="0041442E">
              <w:t>70</w:t>
            </w:r>
            <w:r w:rsidR="00D4762A" w:rsidRPr="0041442E">
              <w:t xml:space="preserve"> Eur;</w:t>
            </w:r>
          </w:p>
          <w:p w:rsidR="00D4762A" w:rsidRPr="0041442E" w:rsidRDefault="00D4762A" w:rsidP="00D4762A">
            <w:r w:rsidRPr="0041442E">
              <w:t xml:space="preserve">Komandiruotėms – </w:t>
            </w:r>
            <w:r w:rsidR="00482173" w:rsidRPr="0041442E">
              <w:t xml:space="preserve">50 </w:t>
            </w:r>
            <w:r w:rsidR="00AC0713" w:rsidRPr="0041442E">
              <w:t>E</w:t>
            </w:r>
            <w:r w:rsidRPr="0041442E">
              <w:t>ur;</w:t>
            </w:r>
          </w:p>
          <w:p w:rsidR="00D4762A" w:rsidRPr="0041442E" w:rsidRDefault="00D4762A" w:rsidP="00D4762A">
            <w:r w:rsidRPr="0041442E">
              <w:t>Ilgalaikio turto einamajam remontui – 150 Eur.</w:t>
            </w:r>
          </w:p>
          <w:p w:rsidR="00D4762A" w:rsidRPr="0041442E" w:rsidRDefault="00D4762A" w:rsidP="00D4762A">
            <w:pPr>
              <w:rPr>
                <w:b/>
              </w:rPr>
            </w:pPr>
            <w:r w:rsidRPr="0041442E">
              <w:rPr>
                <w:b/>
              </w:rPr>
              <w:t>Asignavimų kriterijai kitiems nenurodytiems išlaidų straipsniams:</w:t>
            </w:r>
          </w:p>
          <w:p w:rsidR="00D4762A" w:rsidRPr="0041442E" w:rsidRDefault="00D4762A" w:rsidP="00D4762A">
            <w:r w:rsidRPr="0041442E">
              <w:t>Kitiems nenurodytiems išlaidų straipsniams, išskyrus darbo užmokesčio, socialinio draudimo įnašų ir mitybos išlaidoms,</w:t>
            </w:r>
            <w:r w:rsidR="00482173" w:rsidRPr="0041442E">
              <w:t xml:space="preserve"> pagal galimybes</w:t>
            </w:r>
            <w:r w:rsidRPr="0041442E">
              <w:t xml:space="preserve"> skiriama dvejų metų faktiškai panaudotų lėšų vidurkis.</w:t>
            </w:r>
          </w:p>
          <w:p w:rsidR="00D4762A" w:rsidRPr="0041442E" w:rsidRDefault="00D4762A" w:rsidP="003E579C">
            <w:pPr>
              <w:jc w:val="both"/>
              <w:rPr>
                <w:b/>
              </w:rPr>
            </w:pPr>
            <w:r w:rsidRPr="0041442E">
              <w:rPr>
                <w:b/>
              </w:rPr>
              <w:t>Asignavimų kriterijai už papildomą sporto salių, naudojamų bendruomenės reikmėms, priežiūrą (spalio–gruodžio, sausio–balandžio mėn.):</w:t>
            </w:r>
          </w:p>
          <w:p w:rsidR="00D4762A" w:rsidRPr="0041442E" w:rsidRDefault="00DA0D37" w:rsidP="00D4762A">
            <w:r w:rsidRPr="0041442E">
              <w:t>M</w:t>
            </w:r>
            <w:r w:rsidR="00D4762A" w:rsidRPr="0041442E">
              <w:t>okykloms, kurių sporto sa</w:t>
            </w:r>
            <w:r w:rsidR="00262334" w:rsidRPr="0041442E">
              <w:t>lių plotas yra iki 200 kv. m</w:t>
            </w:r>
            <w:r w:rsidR="003E579C" w:rsidRPr="0041442E">
              <w:t>.</w:t>
            </w:r>
            <w:r w:rsidR="00262334" w:rsidRPr="0041442E">
              <w:t xml:space="preserve"> – 8</w:t>
            </w:r>
            <w:r w:rsidR="00D4762A" w:rsidRPr="0041442E">
              <w:t>0 Eur/mėn.;</w:t>
            </w:r>
          </w:p>
          <w:p w:rsidR="00D4762A" w:rsidRPr="0041442E" w:rsidRDefault="00DA0D37" w:rsidP="00D4762A">
            <w:r w:rsidRPr="0041442E">
              <w:t>M</w:t>
            </w:r>
            <w:r w:rsidR="00D4762A" w:rsidRPr="0041442E">
              <w:t>okykloms, kurių sporto salių plotas yra 201</w:t>
            </w:r>
            <w:r w:rsidRPr="0041442E">
              <w:t>–</w:t>
            </w:r>
            <w:r w:rsidR="00262334" w:rsidRPr="0041442E">
              <w:t>450 kv. m</w:t>
            </w:r>
            <w:r w:rsidR="003E579C" w:rsidRPr="0041442E">
              <w:t>.</w:t>
            </w:r>
            <w:r w:rsidR="00262334" w:rsidRPr="0041442E">
              <w:t xml:space="preserve"> – 120</w:t>
            </w:r>
            <w:r w:rsidR="00D4762A" w:rsidRPr="0041442E">
              <w:t xml:space="preserve"> Eur/mėn.;</w:t>
            </w:r>
          </w:p>
          <w:p w:rsidR="00D4762A" w:rsidRPr="0041442E" w:rsidRDefault="00DA0D37" w:rsidP="00D4762A">
            <w:r w:rsidRPr="0041442E">
              <w:t>M</w:t>
            </w:r>
            <w:r w:rsidR="00D4762A" w:rsidRPr="0041442E">
              <w:t>okykloms, kurių sporto salių plotas yra 451</w:t>
            </w:r>
            <w:r w:rsidRPr="0041442E">
              <w:t>–</w:t>
            </w:r>
            <w:r w:rsidR="00262334" w:rsidRPr="0041442E">
              <w:t>700 kv. m</w:t>
            </w:r>
            <w:r w:rsidR="003E579C" w:rsidRPr="0041442E">
              <w:t>.</w:t>
            </w:r>
            <w:r w:rsidR="00262334" w:rsidRPr="0041442E">
              <w:t xml:space="preserve"> – 14</w:t>
            </w:r>
            <w:r w:rsidR="00D4762A" w:rsidRPr="0041442E">
              <w:t>0 Eur/mėn.;</w:t>
            </w:r>
          </w:p>
          <w:p w:rsidR="00D4762A" w:rsidRPr="0041442E" w:rsidRDefault="00DA0D37" w:rsidP="00D4762A">
            <w:r w:rsidRPr="0041442E">
              <w:t>M</w:t>
            </w:r>
            <w:r w:rsidR="00D4762A" w:rsidRPr="0041442E">
              <w:t>okykloms, kurių sporto salių plotas yra 701</w:t>
            </w:r>
            <w:r w:rsidRPr="0041442E">
              <w:t>–</w:t>
            </w:r>
            <w:r w:rsidR="00262334" w:rsidRPr="0041442E">
              <w:t>950 kv. m</w:t>
            </w:r>
            <w:r w:rsidR="003E579C" w:rsidRPr="0041442E">
              <w:t>.</w:t>
            </w:r>
            <w:r w:rsidR="00262334" w:rsidRPr="0041442E">
              <w:t xml:space="preserve"> – 18</w:t>
            </w:r>
            <w:r w:rsidR="00D4762A" w:rsidRPr="0041442E">
              <w:t>0 Eur/mėn.;</w:t>
            </w:r>
          </w:p>
          <w:p w:rsidR="00122CA9" w:rsidRPr="0041442E" w:rsidRDefault="00DA0D37" w:rsidP="00D4762A">
            <w:r w:rsidRPr="0041442E">
              <w:t>M</w:t>
            </w:r>
            <w:r w:rsidR="00D4762A" w:rsidRPr="0041442E">
              <w:t xml:space="preserve">okykloms, kurių sporto salių plotas </w:t>
            </w:r>
            <w:r w:rsidR="00262334" w:rsidRPr="0041442E">
              <w:t>yra daugiau kaip 951 kv. m</w:t>
            </w:r>
            <w:r w:rsidR="00696082" w:rsidRPr="0041442E">
              <w:t>,</w:t>
            </w:r>
            <w:r w:rsidR="00262334" w:rsidRPr="0041442E">
              <w:t xml:space="preserve"> – 230</w:t>
            </w:r>
            <w:r w:rsidR="00D4762A" w:rsidRPr="0041442E">
              <w:t xml:space="preserve"> Eur/mėn.</w:t>
            </w:r>
          </w:p>
          <w:p w:rsidR="00122CA9" w:rsidRPr="0041442E" w:rsidRDefault="00122CA9" w:rsidP="00122CA9">
            <w:pPr>
              <w:rPr>
                <w:b/>
              </w:rPr>
            </w:pPr>
            <w:r w:rsidRPr="0041442E">
              <w:rPr>
                <w:b/>
              </w:rPr>
              <w:t>Asignavimų kriterijai už mokinių mokymą plaukti (I pusmetis):</w:t>
            </w:r>
          </w:p>
          <w:p w:rsidR="00122CA9" w:rsidRPr="0041442E" w:rsidRDefault="00122CA9" w:rsidP="00122CA9">
            <w:r w:rsidRPr="0041442E">
              <w:t>Pažagienių mokykla-darželis – 500 Eur;</w:t>
            </w:r>
          </w:p>
          <w:p w:rsidR="00731ED4" w:rsidRPr="0041442E" w:rsidRDefault="00122CA9" w:rsidP="00D4762A">
            <w:r w:rsidRPr="0041442E">
              <w:t>Piniavos mokykla-darželis – 500 Eur.</w:t>
            </w:r>
          </w:p>
          <w:p w:rsidR="00D4762A" w:rsidRPr="0041442E" w:rsidRDefault="00D4762A" w:rsidP="00D4762A">
            <w:pPr>
              <w:rPr>
                <w:b/>
              </w:rPr>
            </w:pPr>
            <w:r w:rsidRPr="0041442E">
              <w:rPr>
                <w:b/>
              </w:rPr>
              <w:t>Finansinė parama švietimo įstaigų sukakčių minėjimo renginiams:</w:t>
            </w:r>
          </w:p>
          <w:p w:rsidR="00D4762A" w:rsidRPr="0041442E" w:rsidRDefault="00D4762A" w:rsidP="00D4762A">
            <w:r w:rsidRPr="0041442E">
              <w:t>10, 20 metų – 400 Eur;</w:t>
            </w:r>
          </w:p>
          <w:p w:rsidR="00D4762A" w:rsidRPr="0041442E" w:rsidRDefault="00D4762A" w:rsidP="00D4762A">
            <w:pPr>
              <w:pStyle w:val="Pagrindinistekstas"/>
              <w:jc w:val="both"/>
              <w:rPr>
                <w:lang w:val="lt-LT"/>
              </w:rPr>
            </w:pPr>
            <w:r w:rsidRPr="0041442E">
              <w:rPr>
                <w:lang w:val="lt-LT"/>
              </w:rPr>
              <w:t>30, 40, 50 ir t. t. metų – 600 Eur.</w:t>
            </w:r>
          </w:p>
          <w:p w:rsidR="00D4762A" w:rsidRPr="0041442E" w:rsidRDefault="00D4762A" w:rsidP="00093D06">
            <w:pPr>
              <w:pStyle w:val="Pagrindinistekstas"/>
              <w:snapToGrid w:val="0"/>
              <w:ind w:right="148"/>
              <w:jc w:val="both"/>
              <w:rPr>
                <w:szCs w:val="24"/>
                <w:lang w:val="lt-LT"/>
              </w:rPr>
            </w:pPr>
            <w:r w:rsidRPr="0041442E">
              <w:rPr>
                <w:szCs w:val="24"/>
                <w:lang w:val="lt-LT"/>
              </w:rPr>
              <w:t xml:space="preserve">Švietimo įstaigoms, išskyrus Panevėžio rajono pedagoginę psichologinę tarnybą ir Panevėžio rajono švietimo centrą, skiriama finansinė parama – 15 proc. </w:t>
            </w:r>
            <w:r w:rsidR="00DA0D37" w:rsidRPr="0041442E">
              <w:rPr>
                <w:szCs w:val="24"/>
                <w:lang w:val="lt-LT"/>
              </w:rPr>
              <w:t>n</w:t>
            </w:r>
            <w:r w:rsidRPr="0041442E">
              <w:rPr>
                <w:szCs w:val="24"/>
                <w:lang w:val="lt-LT"/>
              </w:rPr>
              <w:t>uo praėjusiais metais gautos projektinės paramos lėšų sumos (išskyrus savivaldybės biudžeto lėšas).</w:t>
            </w:r>
          </w:p>
          <w:p w:rsidR="00055498" w:rsidRPr="0041442E" w:rsidRDefault="00055498" w:rsidP="00093D06">
            <w:pPr>
              <w:ind w:right="148"/>
              <w:jc w:val="both"/>
              <w:rPr>
                <w:b/>
              </w:rPr>
            </w:pPr>
            <w:r w:rsidRPr="0041442E">
              <w:rPr>
                <w:szCs w:val="20"/>
              </w:rPr>
              <w:t xml:space="preserve">Papildomoms išlaidoms skiriama atsižvelgiant į priimtus Savivaldybės tarybos sprendimus bei biudžeto galimybes. </w:t>
            </w:r>
          </w:p>
        </w:tc>
        <w:tc>
          <w:tcPr>
            <w:tcW w:w="381" w:type="dxa"/>
            <w:vMerge/>
            <w:tcBorders>
              <w:left w:val="single" w:sz="4" w:space="0" w:color="000000"/>
            </w:tcBorders>
          </w:tcPr>
          <w:p w:rsidR="00D4762A" w:rsidRPr="0041442E" w:rsidRDefault="00D4762A" w:rsidP="00E7757F">
            <w:pPr>
              <w:snapToGrid w:val="0"/>
              <w:rPr>
                <w:highlight w:val="yellow"/>
              </w:rPr>
            </w:pPr>
          </w:p>
        </w:tc>
      </w:tr>
      <w:tr w:rsidR="0041442E" w:rsidRPr="0041442E" w:rsidTr="00D4762A">
        <w:trPr>
          <w:trHeight w:val="276"/>
        </w:trPr>
        <w:tc>
          <w:tcPr>
            <w:tcW w:w="9947" w:type="dxa"/>
            <w:gridSpan w:val="7"/>
            <w:tcBorders>
              <w:top w:val="single" w:sz="4" w:space="0" w:color="000000"/>
              <w:left w:val="single" w:sz="4" w:space="0" w:color="000000"/>
              <w:bottom w:val="single" w:sz="4" w:space="0" w:color="000000"/>
            </w:tcBorders>
          </w:tcPr>
          <w:p w:rsidR="00DF46AC" w:rsidRPr="0041442E" w:rsidRDefault="00DF46AC" w:rsidP="002D7B51">
            <w:pPr>
              <w:pStyle w:val="Pagrindinistekstas"/>
              <w:snapToGrid w:val="0"/>
              <w:ind w:right="134"/>
              <w:jc w:val="both"/>
              <w:rPr>
                <w:b/>
                <w:szCs w:val="24"/>
                <w:lang w:val="lt-LT"/>
              </w:rPr>
            </w:pPr>
            <w:r w:rsidRPr="0041442E">
              <w:rPr>
                <w:b/>
                <w:szCs w:val="24"/>
                <w:lang w:val="lt-LT"/>
              </w:rPr>
              <w:t>Numatomas programos įgyvendinimo rezultatas:</w:t>
            </w:r>
          </w:p>
          <w:p w:rsidR="00DF46AC" w:rsidRPr="0041442E" w:rsidRDefault="00DF46AC" w:rsidP="00093D06">
            <w:pPr>
              <w:pStyle w:val="Pagrindinistekstas"/>
              <w:ind w:right="148"/>
              <w:jc w:val="both"/>
              <w:rPr>
                <w:szCs w:val="24"/>
                <w:lang w:val="lt-LT"/>
              </w:rPr>
            </w:pPr>
            <w:r w:rsidRPr="0041442E">
              <w:rPr>
                <w:szCs w:val="24"/>
                <w:lang w:val="lt-LT"/>
              </w:rPr>
              <w:t xml:space="preserve">1. Sklandus ugdymo procesas </w:t>
            </w:r>
            <w:r w:rsidR="009C3EEC" w:rsidRPr="0041442E">
              <w:rPr>
                <w:szCs w:val="24"/>
                <w:lang w:val="lt-LT"/>
              </w:rPr>
              <w:t>savivaldybės</w:t>
            </w:r>
            <w:r w:rsidRPr="0041442E">
              <w:rPr>
                <w:szCs w:val="24"/>
                <w:lang w:val="lt-LT"/>
              </w:rPr>
              <w:t xml:space="preserve"> formaliojo </w:t>
            </w:r>
            <w:r w:rsidR="009C3EEC" w:rsidRPr="0041442E">
              <w:rPr>
                <w:szCs w:val="24"/>
                <w:lang w:val="lt-LT"/>
              </w:rPr>
              <w:t>švieti</w:t>
            </w:r>
            <w:r w:rsidR="008901FF" w:rsidRPr="0041442E">
              <w:rPr>
                <w:szCs w:val="24"/>
                <w:lang w:val="lt-LT"/>
              </w:rPr>
              <w:t xml:space="preserve">mo </w:t>
            </w:r>
            <w:r w:rsidRPr="0041442E">
              <w:rPr>
                <w:szCs w:val="24"/>
                <w:lang w:val="lt-LT"/>
              </w:rPr>
              <w:t xml:space="preserve">ir neformaliojo </w:t>
            </w:r>
            <w:r w:rsidR="008901FF" w:rsidRPr="0041442E">
              <w:rPr>
                <w:szCs w:val="24"/>
                <w:lang w:val="lt-LT"/>
              </w:rPr>
              <w:t>vaikų švieti</w:t>
            </w:r>
            <w:r w:rsidRPr="0041442E">
              <w:rPr>
                <w:szCs w:val="24"/>
                <w:lang w:val="lt-LT"/>
              </w:rPr>
              <w:t>mo įstaigose.</w:t>
            </w:r>
          </w:p>
          <w:p w:rsidR="00DF46AC" w:rsidRPr="0041442E" w:rsidRDefault="00DF46AC" w:rsidP="00E7757F">
            <w:pPr>
              <w:pStyle w:val="Pagrindinistekstas"/>
              <w:jc w:val="both"/>
              <w:rPr>
                <w:szCs w:val="24"/>
                <w:lang w:val="lt-LT"/>
              </w:rPr>
            </w:pPr>
            <w:r w:rsidRPr="0041442E">
              <w:rPr>
                <w:szCs w:val="24"/>
                <w:lang w:val="lt-LT"/>
              </w:rPr>
              <w:t>2. Pagerintos ugdymosi sąlygos ir išplėtotas teikiamų ugdymo paslaugų spektras bei kokybė.</w:t>
            </w:r>
          </w:p>
        </w:tc>
        <w:tc>
          <w:tcPr>
            <w:tcW w:w="198" w:type="dxa"/>
            <w:tcBorders>
              <w:left w:val="single" w:sz="4" w:space="0" w:color="000000"/>
            </w:tcBorders>
          </w:tcPr>
          <w:p w:rsidR="00DF46AC" w:rsidRPr="0041442E" w:rsidRDefault="00DF46AC" w:rsidP="00E7757F">
            <w:pPr>
              <w:snapToGrid w:val="0"/>
            </w:pPr>
          </w:p>
        </w:tc>
      </w:tr>
      <w:tr w:rsidR="0041442E" w:rsidRPr="0041442E" w:rsidTr="00D4762A">
        <w:trPr>
          <w:trHeight w:val="276"/>
        </w:trPr>
        <w:tc>
          <w:tcPr>
            <w:tcW w:w="9947" w:type="dxa"/>
            <w:gridSpan w:val="7"/>
            <w:tcBorders>
              <w:top w:val="single" w:sz="4" w:space="0" w:color="000000"/>
              <w:left w:val="single" w:sz="4" w:space="0" w:color="000000"/>
              <w:bottom w:val="single" w:sz="4" w:space="0" w:color="000000"/>
            </w:tcBorders>
          </w:tcPr>
          <w:p w:rsidR="00DF46AC" w:rsidRPr="0041442E" w:rsidRDefault="00DF46AC" w:rsidP="00E7757F">
            <w:pPr>
              <w:pStyle w:val="Pagrindinistekstas"/>
              <w:snapToGrid w:val="0"/>
              <w:jc w:val="both"/>
              <w:rPr>
                <w:b/>
                <w:szCs w:val="24"/>
                <w:lang w:val="lt-LT"/>
              </w:rPr>
            </w:pPr>
            <w:r w:rsidRPr="0041442E">
              <w:rPr>
                <w:b/>
                <w:szCs w:val="24"/>
                <w:lang w:val="lt-LT"/>
              </w:rPr>
              <w:t xml:space="preserve">Galimi programos vykdymo ir finansavimo variantai: </w:t>
            </w:r>
          </w:p>
          <w:p w:rsidR="00DF46AC" w:rsidRPr="0041442E" w:rsidRDefault="00DF46AC" w:rsidP="00E7757F">
            <w:pPr>
              <w:jc w:val="both"/>
            </w:pPr>
            <w:r w:rsidRPr="0041442E">
              <w:t>Programa gali būti finansuojama iš Valstybės, Savivaldybės biudžetų, Savivaldybės privatizavimo fondo, rėmėjų, ES lėšų ir įvairių fondų lėšų.</w:t>
            </w:r>
          </w:p>
        </w:tc>
        <w:tc>
          <w:tcPr>
            <w:tcW w:w="198" w:type="dxa"/>
            <w:tcBorders>
              <w:left w:val="single" w:sz="4" w:space="0" w:color="000000"/>
            </w:tcBorders>
          </w:tcPr>
          <w:p w:rsidR="00DF46AC" w:rsidRPr="0041442E" w:rsidRDefault="00DF46AC" w:rsidP="00E7757F">
            <w:pPr>
              <w:snapToGrid w:val="0"/>
            </w:pPr>
          </w:p>
        </w:tc>
      </w:tr>
      <w:tr w:rsidR="0041442E" w:rsidRPr="0041442E" w:rsidTr="00D4762A">
        <w:trPr>
          <w:trHeight w:val="276"/>
        </w:trPr>
        <w:tc>
          <w:tcPr>
            <w:tcW w:w="9947" w:type="dxa"/>
            <w:gridSpan w:val="7"/>
            <w:tcBorders>
              <w:top w:val="single" w:sz="4" w:space="0" w:color="000000"/>
              <w:left w:val="single" w:sz="4" w:space="0" w:color="000000"/>
              <w:bottom w:val="single" w:sz="4" w:space="0" w:color="000000"/>
            </w:tcBorders>
          </w:tcPr>
          <w:p w:rsidR="00DF46AC" w:rsidRPr="0041442E" w:rsidRDefault="00DF46AC" w:rsidP="00E7757F">
            <w:pPr>
              <w:pStyle w:val="Pagrindinistekstas"/>
              <w:snapToGrid w:val="0"/>
              <w:jc w:val="both"/>
              <w:rPr>
                <w:b/>
                <w:szCs w:val="24"/>
                <w:lang w:val="lt-LT"/>
              </w:rPr>
            </w:pPr>
            <w:r w:rsidRPr="0041442E">
              <w:rPr>
                <w:b/>
                <w:szCs w:val="24"/>
                <w:lang w:val="lt-LT"/>
              </w:rPr>
              <w:lastRenderedPageBreak/>
              <w:t>Galimi programos vykdymo finansiniai trikdymai:</w:t>
            </w:r>
          </w:p>
          <w:p w:rsidR="00DF46AC" w:rsidRPr="0041442E" w:rsidRDefault="00DF46AC" w:rsidP="00A97B35">
            <w:pPr>
              <w:ind w:right="57"/>
              <w:jc w:val="both"/>
            </w:pPr>
            <w:r w:rsidRPr="0041442E">
              <w:t>Lietuvos</w:t>
            </w:r>
            <w:r w:rsidR="009708EB" w:rsidRPr="0041442E">
              <w:t xml:space="preserve"> Respublikos švietimo, mokslo ir sporto </w:t>
            </w:r>
            <w:r w:rsidRPr="0041442E">
              <w:t>mini</w:t>
            </w:r>
            <w:r w:rsidR="008943A0" w:rsidRPr="0041442E">
              <w:t xml:space="preserve">sterijai pateiktas prašymas </w:t>
            </w:r>
            <w:r w:rsidR="009708EB" w:rsidRPr="0041442E">
              <w:t>2020 m.</w:t>
            </w:r>
            <w:r w:rsidRPr="0041442E">
              <w:t xml:space="preserve"> Valstybės biudžete numatyti Geltonųjų autobusų programos tęstinumą ir skirti naujų mokyklinių autobusų Panevėžio rajono savivaldybės bendrojo ugdymo mokykloms.</w:t>
            </w:r>
          </w:p>
        </w:tc>
        <w:tc>
          <w:tcPr>
            <w:tcW w:w="198" w:type="dxa"/>
            <w:tcBorders>
              <w:left w:val="single" w:sz="4" w:space="0" w:color="000000"/>
            </w:tcBorders>
          </w:tcPr>
          <w:p w:rsidR="00DF46AC" w:rsidRPr="0041442E" w:rsidRDefault="00DF46AC" w:rsidP="00E7757F">
            <w:pPr>
              <w:snapToGrid w:val="0"/>
            </w:pPr>
          </w:p>
        </w:tc>
      </w:tr>
      <w:tr w:rsidR="0041442E" w:rsidRPr="0041442E" w:rsidTr="00D4762A">
        <w:trPr>
          <w:trHeight w:val="276"/>
        </w:trPr>
        <w:tc>
          <w:tcPr>
            <w:tcW w:w="9947" w:type="dxa"/>
            <w:gridSpan w:val="7"/>
            <w:tcBorders>
              <w:top w:val="single" w:sz="4" w:space="0" w:color="000000"/>
              <w:left w:val="single" w:sz="4" w:space="0" w:color="000000"/>
              <w:bottom w:val="single" w:sz="4" w:space="0" w:color="000000"/>
            </w:tcBorders>
          </w:tcPr>
          <w:p w:rsidR="00DF46AC" w:rsidRPr="0041442E" w:rsidRDefault="00DF46AC" w:rsidP="00E7757F">
            <w:pPr>
              <w:snapToGrid w:val="0"/>
              <w:ind w:left="360" w:hanging="360"/>
              <w:jc w:val="both"/>
              <w:rPr>
                <w:b/>
              </w:rPr>
            </w:pPr>
            <w:r w:rsidRPr="0041442E">
              <w:rPr>
                <w:b/>
              </w:rPr>
              <w:t>Savivaldybės strateginio plėtros plano dalys, susijusios su vykdoma programa:</w:t>
            </w:r>
          </w:p>
          <w:p w:rsidR="00DF46AC" w:rsidRPr="0041442E" w:rsidRDefault="00DF46AC" w:rsidP="00E7757F">
            <w:pPr>
              <w:numPr>
                <w:ilvl w:val="2"/>
                <w:numId w:val="2"/>
              </w:numPr>
              <w:tabs>
                <w:tab w:val="clear" w:pos="1080"/>
                <w:tab w:val="num" w:pos="551"/>
                <w:tab w:val="left" w:pos="15309"/>
              </w:tabs>
              <w:ind w:left="567" w:hanging="567"/>
              <w:jc w:val="both"/>
            </w:pPr>
            <w:r w:rsidRPr="0041442E">
              <w:t>uždavinys. Gerinti mokyklų teikiamų paslaugų kokybę.</w:t>
            </w:r>
          </w:p>
          <w:p w:rsidR="00DF46AC" w:rsidRPr="0041442E" w:rsidRDefault="00DF46AC" w:rsidP="00E7757F">
            <w:pPr>
              <w:numPr>
                <w:ilvl w:val="2"/>
                <w:numId w:val="2"/>
              </w:numPr>
              <w:tabs>
                <w:tab w:val="clear" w:pos="1080"/>
                <w:tab w:val="num" w:pos="551"/>
                <w:tab w:val="left" w:pos="15309"/>
              </w:tabs>
              <w:ind w:left="567" w:hanging="567"/>
              <w:jc w:val="both"/>
            </w:pPr>
            <w:r w:rsidRPr="0041442E">
              <w:t>uždavinys. Sudaryti didesnes galimybes vaikų ir jaunimo socializacijai ir saviraiškai.</w:t>
            </w:r>
          </w:p>
          <w:p w:rsidR="00DF46AC" w:rsidRPr="0041442E" w:rsidRDefault="00DF46AC" w:rsidP="00E7757F">
            <w:pPr>
              <w:numPr>
                <w:ilvl w:val="2"/>
                <w:numId w:val="2"/>
              </w:numPr>
              <w:tabs>
                <w:tab w:val="clear" w:pos="1080"/>
                <w:tab w:val="num" w:pos="551"/>
                <w:tab w:val="left" w:pos="15309"/>
              </w:tabs>
              <w:ind w:left="567" w:hanging="567"/>
              <w:jc w:val="both"/>
            </w:pPr>
            <w:r w:rsidRPr="0041442E">
              <w:t>uždavinys. Siekti mokyklų m</w:t>
            </w:r>
            <w:r w:rsidR="00C635C8" w:rsidRPr="0041442E">
              <w:t>okymo aplinkos</w:t>
            </w:r>
            <w:r w:rsidRPr="0041442E">
              <w:t xml:space="preserve"> atitikimo valstybiniams standartams.</w:t>
            </w:r>
          </w:p>
        </w:tc>
        <w:tc>
          <w:tcPr>
            <w:tcW w:w="198" w:type="dxa"/>
            <w:tcBorders>
              <w:left w:val="single" w:sz="4" w:space="0" w:color="000000"/>
            </w:tcBorders>
          </w:tcPr>
          <w:p w:rsidR="00DF46AC" w:rsidRPr="0041442E" w:rsidRDefault="00DF46AC" w:rsidP="00E7757F">
            <w:pPr>
              <w:snapToGrid w:val="0"/>
            </w:pPr>
          </w:p>
        </w:tc>
      </w:tr>
      <w:tr w:rsidR="0041442E" w:rsidRPr="0041442E" w:rsidTr="00D4762A">
        <w:trPr>
          <w:trHeight w:val="276"/>
        </w:trPr>
        <w:tc>
          <w:tcPr>
            <w:tcW w:w="9947" w:type="dxa"/>
            <w:gridSpan w:val="7"/>
            <w:tcBorders>
              <w:top w:val="single" w:sz="4" w:space="0" w:color="000000"/>
              <w:left w:val="single" w:sz="4" w:space="0" w:color="000000"/>
              <w:bottom w:val="single" w:sz="4" w:space="0" w:color="000000"/>
            </w:tcBorders>
          </w:tcPr>
          <w:p w:rsidR="00DF46AC" w:rsidRPr="0041442E" w:rsidRDefault="00DF46AC" w:rsidP="00093D06">
            <w:pPr>
              <w:pStyle w:val="Pagrindinistekstas"/>
              <w:snapToGrid w:val="0"/>
              <w:ind w:right="148"/>
              <w:jc w:val="both"/>
              <w:rPr>
                <w:b/>
                <w:szCs w:val="24"/>
                <w:lang w:val="lt-LT"/>
              </w:rPr>
            </w:pPr>
            <w:r w:rsidRPr="0041442E">
              <w:rPr>
                <w:b/>
                <w:szCs w:val="24"/>
                <w:lang w:val="lt-LT"/>
              </w:rPr>
              <w:t>Susiję Lietuvos Respublikos ir Savivaldybės teisės aktai:</w:t>
            </w:r>
          </w:p>
          <w:p w:rsidR="00DF46AC" w:rsidRPr="0041442E" w:rsidRDefault="00DF46AC" w:rsidP="00093D06">
            <w:pPr>
              <w:pStyle w:val="Pagrindinistekstas"/>
              <w:ind w:right="148"/>
              <w:jc w:val="both"/>
              <w:rPr>
                <w:szCs w:val="24"/>
                <w:lang w:val="pt-BR"/>
              </w:rPr>
            </w:pPr>
            <w:r w:rsidRPr="0041442E">
              <w:rPr>
                <w:szCs w:val="24"/>
                <w:lang w:val="lt-LT"/>
              </w:rPr>
              <w:t>Lietuvos Respublikos švietimo įstatymas, Lietuvos Respublikos vietos savivaldos įstatymas, Lietuvos Respublikos biudžetinių įstaigų įstatymas, Lietuvos Respublikos neformaliojo suaugusiųjų švietimo įstatymas, Lietuvos Respublikos specialiojo ugdymo įstatymas, Lietuvos Respublikos socialinės paramos mokiniams įstatymas, Lietuvos HN 21:201</w:t>
            </w:r>
            <w:r w:rsidR="0090121B" w:rsidRPr="0041442E">
              <w:rPr>
                <w:szCs w:val="24"/>
                <w:lang w:val="lt-LT"/>
              </w:rPr>
              <w:t>7</w:t>
            </w:r>
            <w:r w:rsidRPr="0041442E">
              <w:rPr>
                <w:szCs w:val="24"/>
                <w:lang w:val="lt-LT"/>
              </w:rPr>
              <w:t xml:space="preserve"> „Mokykla, vykdanti bendrojo ugdymo programas. Bendrieji sveikatos saugos rei</w:t>
            </w:r>
            <w:r w:rsidR="00FC5729" w:rsidRPr="0041442E">
              <w:rPr>
                <w:szCs w:val="24"/>
                <w:lang w:val="lt-LT"/>
              </w:rPr>
              <w:t>kalavimai“, Lietuvos HN 75:</w:t>
            </w:r>
            <w:r w:rsidR="00747229" w:rsidRPr="0041442E">
              <w:rPr>
                <w:szCs w:val="24"/>
                <w:lang w:val="lt-LT"/>
              </w:rPr>
              <w:t>2016</w:t>
            </w:r>
            <w:r w:rsidRPr="0041442E">
              <w:rPr>
                <w:szCs w:val="24"/>
                <w:lang w:val="lt-LT"/>
              </w:rPr>
              <w:t xml:space="preserve"> „Įstaiga, vykdanti ikimokyklinio ir (ar) priešmokyklinio ugdymo programą: bendrieji </w:t>
            </w:r>
            <w:r w:rsidR="00AC0713" w:rsidRPr="0041442E">
              <w:rPr>
                <w:szCs w:val="24"/>
                <w:lang w:val="lt-LT"/>
              </w:rPr>
              <w:t>sveikatos saugos reikalavimai“</w:t>
            </w:r>
            <w:r w:rsidR="000640D8" w:rsidRPr="0041442E">
              <w:rPr>
                <w:szCs w:val="24"/>
                <w:lang w:val="lt-LT"/>
              </w:rPr>
              <w:t xml:space="preserve"> </w:t>
            </w:r>
            <w:r w:rsidRPr="0041442E">
              <w:rPr>
                <w:szCs w:val="24"/>
                <w:lang w:val="pt-BR"/>
              </w:rPr>
              <w:t>ir kt.</w:t>
            </w:r>
          </w:p>
        </w:tc>
        <w:tc>
          <w:tcPr>
            <w:tcW w:w="198" w:type="dxa"/>
            <w:tcBorders>
              <w:left w:val="single" w:sz="4" w:space="0" w:color="000000"/>
            </w:tcBorders>
          </w:tcPr>
          <w:p w:rsidR="00DF46AC" w:rsidRPr="0041442E" w:rsidRDefault="00DF46AC" w:rsidP="00E7757F">
            <w:pPr>
              <w:snapToGrid w:val="0"/>
            </w:pPr>
          </w:p>
        </w:tc>
      </w:tr>
    </w:tbl>
    <w:p w:rsidR="00DF46AC" w:rsidRPr="0041442E" w:rsidRDefault="00DF46AC" w:rsidP="005C5A98">
      <w:pPr>
        <w:pStyle w:val="Pagrindinistekstas"/>
        <w:jc w:val="center"/>
        <w:rPr>
          <w:szCs w:val="24"/>
          <w:lang w:val="lt-LT"/>
        </w:rPr>
      </w:pPr>
      <w:r w:rsidRPr="0041442E">
        <w:rPr>
          <w:szCs w:val="24"/>
          <w:lang w:val="lt-LT"/>
        </w:rPr>
        <w:t>________________________</w:t>
      </w:r>
    </w:p>
    <w:sectPr w:rsidR="00DF46AC" w:rsidRPr="0041442E" w:rsidSect="00EE4788">
      <w:footerReference w:type="default" r:id="rId8"/>
      <w:headerReference w:type="first" r:id="rId9"/>
      <w:footnotePr>
        <w:pos w:val="beneathText"/>
      </w:footnotePr>
      <w:pgSz w:w="11905" w:h="16837"/>
      <w:pgMar w:top="1134" w:right="1134" w:bottom="1134" w:left="1701" w:header="72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5FA7" w:rsidRDefault="00C25FA7">
      <w:r>
        <w:separator/>
      </w:r>
    </w:p>
  </w:endnote>
  <w:endnote w:type="continuationSeparator" w:id="0">
    <w:p w:rsidR="00C25FA7" w:rsidRDefault="00C25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LT">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6AC" w:rsidRDefault="00DF46AC">
    <w:pPr>
      <w:pStyle w:val="Porat"/>
      <w:ind w:right="-272"/>
      <w:jc w:val="center"/>
      <w:rPr>
        <w:rStyle w:val="Puslapionumeri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5FA7" w:rsidRDefault="00C25FA7">
      <w:r>
        <w:separator/>
      </w:r>
    </w:p>
  </w:footnote>
  <w:footnote w:type="continuationSeparator" w:id="0">
    <w:p w:rsidR="00C25FA7" w:rsidRDefault="00C25F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6AC" w:rsidRDefault="00DF46AC">
    <w:pPr>
      <w:ind w:firstLine="5236"/>
      <w:jc w:val="right"/>
    </w:pPr>
    <w:r>
      <w:t>1b forma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pPr>
      <w:rPr>
        <w:rFonts w:cs="Times New Roman"/>
      </w:rPr>
    </w:lvl>
    <w:lvl w:ilvl="1">
      <w:start w:val="1"/>
      <w:numFmt w:val="none"/>
      <w:lvlText w:val=""/>
      <w:lvlJc w:val="left"/>
      <w:pPr>
        <w:tabs>
          <w:tab w:val="num" w:pos="576"/>
        </w:tabs>
      </w:pPr>
      <w:rPr>
        <w:rFonts w:cs="Times New Roman"/>
      </w:rPr>
    </w:lvl>
    <w:lvl w:ilvl="2">
      <w:start w:val="1"/>
      <w:numFmt w:val="none"/>
      <w:pStyle w:val="Antrat3"/>
      <w:lvlText w:val=""/>
      <w:lvlJc w:val="left"/>
      <w:pPr>
        <w:tabs>
          <w:tab w:val="num" w:pos="720"/>
        </w:tabs>
      </w:pPr>
      <w:rPr>
        <w:rFonts w:cs="Times New Roman"/>
      </w:rPr>
    </w:lvl>
    <w:lvl w:ilvl="3">
      <w:start w:val="1"/>
      <w:numFmt w:val="none"/>
      <w:pStyle w:val="Antrat4"/>
      <w:lvlText w:val=""/>
      <w:lvlJc w:val="left"/>
      <w:pPr>
        <w:tabs>
          <w:tab w:val="num" w:pos="864"/>
        </w:tabs>
      </w:pPr>
      <w:rPr>
        <w:rFonts w:cs="Times New Roman"/>
      </w:rPr>
    </w:lvl>
    <w:lvl w:ilvl="4">
      <w:start w:val="1"/>
      <w:numFmt w:val="none"/>
      <w:pStyle w:val="Antrat5"/>
      <w:lvlText w:val=""/>
      <w:lvlJc w:val="left"/>
      <w:pPr>
        <w:tabs>
          <w:tab w:val="num" w:pos="1008"/>
        </w:tabs>
      </w:pPr>
      <w:rPr>
        <w:rFonts w:cs="Times New Roman"/>
      </w:rPr>
    </w:lvl>
    <w:lvl w:ilvl="5">
      <w:start w:val="1"/>
      <w:numFmt w:val="none"/>
      <w:lvlText w:val=""/>
      <w:lvlJc w:val="left"/>
      <w:pPr>
        <w:tabs>
          <w:tab w:val="num" w:pos="1152"/>
        </w:tabs>
      </w:pPr>
      <w:rPr>
        <w:rFonts w:cs="Times New Roman"/>
      </w:rPr>
    </w:lvl>
    <w:lvl w:ilvl="6">
      <w:start w:val="1"/>
      <w:numFmt w:val="none"/>
      <w:lvlText w:val=""/>
      <w:lvlJc w:val="left"/>
      <w:pPr>
        <w:tabs>
          <w:tab w:val="num" w:pos="1296"/>
        </w:tabs>
      </w:pPr>
      <w:rPr>
        <w:rFonts w:cs="Times New Roman"/>
      </w:rPr>
    </w:lvl>
    <w:lvl w:ilvl="7">
      <w:start w:val="1"/>
      <w:numFmt w:val="none"/>
      <w:lvlText w:val=""/>
      <w:lvlJc w:val="left"/>
      <w:pPr>
        <w:tabs>
          <w:tab w:val="num" w:pos="1440"/>
        </w:tabs>
      </w:pPr>
      <w:rPr>
        <w:rFonts w:cs="Times New Roman"/>
      </w:rPr>
    </w:lvl>
    <w:lvl w:ilvl="8">
      <w:start w:val="1"/>
      <w:numFmt w:val="none"/>
      <w:lvlText w:val=""/>
      <w:lvlJc w:val="left"/>
      <w:pPr>
        <w:tabs>
          <w:tab w:val="num" w:pos="1584"/>
        </w:tabs>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540"/>
        </w:tabs>
      </w:pPr>
      <w:rPr>
        <w:rFonts w:cs="Times New Roman"/>
      </w:rPr>
    </w:lvl>
    <w:lvl w:ilvl="1">
      <w:start w:val="1"/>
      <w:numFmt w:val="decimal"/>
      <w:lvlText w:val="%1.%2"/>
      <w:lvlJc w:val="left"/>
      <w:pPr>
        <w:tabs>
          <w:tab w:val="num" w:pos="720"/>
        </w:tabs>
      </w:pPr>
      <w:rPr>
        <w:rFonts w:cs="Times New Roman"/>
      </w:rPr>
    </w:lvl>
    <w:lvl w:ilvl="2">
      <w:start w:val="1"/>
      <w:numFmt w:val="decimal"/>
      <w:lvlText w:val="%1.%2.%3"/>
      <w:lvlJc w:val="left"/>
      <w:pPr>
        <w:tabs>
          <w:tab w:val="num" w:pos="1080"/>
        </w:tabs>
      </w:pPr>
      <w:rPr>
        <w:rFonts w:cs="Times New Roman"/>
      </w:rPr>
    </w:lvl>
    <w:lvl w:ilvl="3">
      <w:start w:val="1"/>
      <w:numFmt w:val="decimal"/>
      <w:lvlText w:val="%1.%2.%3.%4"/>
      <w:lvlJc w:val="left"/>
      <w:pPr>
        <w:tabs>
          <w:tab w:val="num" w:pos="1260"/>
        </w:tabs>
      </w:pPr>
      <w:rPr>
        <w:rFonts w:cs="Times New Roman"/>
      </w:rPr>
    </w:lvl>
    <w:lvl w:ilvl="4">
      <w:start w:val="1"/>
      <w:numFmt w:val="decimal"/>
      <w:lvlText w:val="%1.%2.%3.%4.%5"/>
      <w:lvlJc w:val="left"/>
      <w:pPr>
        <w:tabs>
          <w:tab w:val="num" w:pos="1800"/>
        </w:tabs>
      </w:pPr>
      <w:rPr>
        <w:rFonts w:cs="Times New Roman"/>
      </w:rPr>
    </w:lvl>
    <w:lvl w:ilvl="5">
      <w:start w:val="1"/>
      <w:numFmt w:val="decimal"/>
      <w:lvlText w:val="%1.%2.%3.%4.%5.%6"/>
      <w:lvlJc w:val="left"/>
      <w:pPr>
        <w:tabs>
          <w:tab w:val="num" w:pos="1980"/>
        </w:tabs>
      </w:pPr>
      <w:rPr>
        <w:rFonts w:cs="Times New Roman"/>
      </w:rPr>
    </w:lvl>
    <w:lvl w:ilvl="6">
      <w:start w:val="1"/>
      <w:numFmt w:val="decimal"/>
      <w:lvlText w:val="%1.%2.%3.%4.%5.%6.%7"/>
      <w:lvlJc w:val="left"/>
      <w:pPr>
        <w:tabs>
          <w:tab w:val="num" w:pos="2520"/>
        </w:tabs>
      </w:pPr>
      <w:rPr>
        <w:rFonts w:cs="Times New Roman"/>
      </w:rPr>
    </w:lvl>
    <w:lvl w:ilvl="7">
      <w:start w:val="1"/>
      <w:numFmt w:val="decimal"/>
      <w:lvlText w:val="%1.%2.%3.%4.%5.%6.%7.%8"/>
      <w:lvlJc w:val="left"/>
      <w:pPr>
        <w:tabs>
          <w:tab w:val="num" w:pos="2700"/>
        </w:tabs>
      </w:pPr>
      <w:rPr>
        <w:rFonts w:cs="Times New Roman"/>
      </w:rPr>
    </w:lvl>
    <w:lvl w:ilvl="8">
      <w:start w:val="1"/>
      <w:numFmt w:val="decimal"/>
      <w:lvlText w:val="%1.%2.%3.%4.%5.%6.%7.%8.%9"/>
      <w:lvlJc w:val="left"/>
      <w:pPr>
        <w:tabs>
          <w:tab w:val="num" w:pos="2880"/>
        </w:tabs>
      </w:pPr>
      <w:rPr>
        <w:rFonts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pPr>
      <w:rPr>
        <w:rFonts w:cs="Times New Roman"/>
        <w:b/>
      </w:rPr>
    </w:lvl>
    <w:lvl w:ilvl="1">
      <w:start w:val="1"/>
      <w:numFmt w:val="lowerLetter"/>
      <w:lvlText w:val="%2."/>
      <w:lvlJc w:val="left"/>
      <w:pPr>
        <w:tabs>
          <w:tab w:val="num" w:pos="1440"/>
        </w:tabs>
      </w:pPr>
      <w:rPr>
        <w:rFonts w:cs="Times New Roman"/>
      </w:rPr>
    </w:lvl>
    <w:lvl w:ilvl="2">
      <w:start w:val="1"/>
      <w:numFmt w:val="lowerRoman"/>
      <w:lvlText w:val="%3."/>
      <w:lvlJc w:val="righ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pPr>
      <w:rPr>
        <w:rFonts w:cs="Times New Roman"/>
      </w:rPr>
    </w:lvl>
  </w:abstractNum>
  <w:abstractNum w:abstractNumId="4" w15:restartNumberingAfterBreak="0">
    <w:nsid w:val="00000005"/>
    <w:multiLevelType w:val="singleLevel"/>
    <w:tmpl w:val="00000005"/>
    <w:name w:val="WW8Num5"/>
    <w:lvl w:ilvl="0">
      <w:start w:val="1"/>
      <w:numFmt w:val="decimal"/>
      <w:lvlText w:val="%1."/>
      <w:lvlJc w:val="left"/>
      <w:pPr>
        <w:tabs>
          <w:tab w:val="num" w:pos="975"/>
        </w:tabs>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pPr>
      <w:rPr>
        <w:rFonts w:cs="Times New Roman"/>
        <w:b/>
        <w:bCs/>
        <w:sz w:val="24"/>
        <w:szCs w:val="24"/>
      </w:rPr>
    </w:lvl>
    <w:lvl w:ilvl="1">
      <w:start w:val="1"/>
      <w:numFmt w:val="lowerLetter"/>
      <w:lvlText w:val="%2."/>
      <w:lvlJc w:val="left"/>
      <w:pPr>
        <w:tabs>
          <w:tab w:val="num" w:pos="1440"/>
        </w:tabs>
      </w:pPr>
      <w:rPr>
        <w:rFonts w:cs="Times New Roman"/>
      </w:rPr>
    </w:lvl>
    <w:lvl w:ilvl="2">
      <w:start w:val="1"/>
      <w:numFmt w:val="lowerRoman"/>
      <w:lvlText w:val="%3."/>
      <w:lvlJc w:val="righ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pPr>
      <w:rPr>
        <w:rFonts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360"/>
      </w:pPr>
      <w:rPr>
        <w:rFonts w:cs="Times New Roman"/>
      </w:rPr>
    </w:lvl>
  </w:abstractNum>
  <w:abstractNum w:abstractNumId="8" w15:restartNumberingAfterBreak="0">
    <w:nsid w:val="2A984DE0"/>
    <w:multiLevelType w:val="hybridMultilevel"/>
    <w:tmpl w:val="87D42FF0"/>
    <w:lvl w:ilvl="0" w:tplc="1598C53E">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9" w15:restartNumberingAfterBreak="0">
    <w:nsid w:val="4AB248C4"/>
    <w:multiLevelType w:val="hybridMultilevel"/>
    <w:tmpl w:val="C7D4ABB6"/>
    <w:lvl w:ilvl="0" w:tplc="73FAC742">
      <w:start w:val="1"/>
      <w:numFmt w:val="decimal"/>
      <w:lvlText w:val="%1."/>
      <w:lvlJc w:val="left"/>
      <w:pPr>
        <w:ind w:left="1059" w:hanging="360"/>
      </w:pPr>
    </w:lvl>
    <w:lvl w:ilvl="1" w:tplc="04270019">
      <w:start w:val="1"/>
      <w:numFmt w:val="lowerLetter"/>
      <w:lvlText w:val="%2."/>
      <w:lvlJc w:val="left"/>
      <w:pPr>
        <w:ind w:left="1779" w:hanging="360"/>
      </w:pPr>
    </w:lvl>
    <w:lvl w:ilvl="2" w:tplc="0427001B">
      <w:start w:val="1"/>
      <w:numFmt w:val="lowerRoman"/>
      <w:lvlText w:val="%3."/>
      <w:lvlJc w:val="right"/>
      <w:pPr>
        <w:ind w:left="2499" w:hanging="180"/>
      </w:pPr>
    </w:lvl>
    <w:lvl w:ilvl="3" w:tplc="0427000F">
      <w:start w:val="1"/>
      <w:numFmt w:val="decimal"/>
      <w:lvlText w:val="%4."/>
      <w:lvlJc w:val="left"/>
      <w:pPr>
        <w:ind w:left="3219" w:hanging="360"/>
      </w:pPr>
    </w:lvl>
    <w:lvl w:ilvl="4" w:tplc="04270019">
      <w:start w:val="1"/>
      <w:numFmt w:val="lowerLetter"/>
      <w:lvlText w:val="%5."/>
      <w:lvlJc w:val="left"/>
      <w:pPr>
        <w:ind w:left="3939" w:hanging="360"/>
      </w:pPr>
    </w:lvl>
    <w:lvl w:ilvl="5" w:tplc="0427001B">
      <w:start w:val="1"/>
      <w:numFmt w:val="lowerRoman"/>
      <w:lvlText w:val="%6."/>
      <w:lvlJc w:val="right"/>
      <w:pPr>
        <w:ind w:left="4659" w:hanging="180"/>
      </w:pPr>
    </w:lvl>
    <w:lvl w:ilvl="6" w:tplc="0427000F">
      <w:start w:val="1"/>
      <w:numFmt w:val="decimal"/>
      <w:lvlText w:val="%7."/>
      <w:lvlJc w:val="left"/>
      <w:pPr>
        <w:ind w:left="5379" w:hanging="360"/>
      </w:pPr>
    </w:lvl>
    <w:lvl w:ilvl="7" w:tplc="04270019">
      <w:start w:val="1"/>
      <w:numFmt w:val="lowerLetter"/>
      <w:lvlText w:val="%8."/>
      <w:lvlJc w:val="left"/>
      <w:pPr>
        <w:ind w:left="6099" w:hanging="360"/>
      </w:pPr>
    </w:lvl>
    <w:lvl w:ilvl="8" w:tplc="0427001B">
      <w:start w:val="1"/>
      <w:numFmt w:val="lowerRoman"/>
      <w:lvlText w:val="%9."/>
      <w:lvlJc w:val="right"/>
      <w:pPr>
        <w:ind w:left="6819" w:hanging="180"/>
      </w:pPr>
    </w:lvl>
  </w:abstractNum>
  <w:abstractNum w:abstractNumId="10" w15:restartNumberingAfterBreak="0">
    <w:nsid w:val="6B9A2F8B"/>
    <w:multiLevelType w:val="hybridMultilevel"/>
    <w:tmpl w:val="99CA68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C1B"/>
    <w:rsid w:val="000007A6"/>
    <w:rsid w:val="000010A8"/>
    <w:rsid w:val="00002A94"/>
    <w:rsid w:val="00003BB8"/>
    <w:rsid w:val="00005709"/>
    <w:rsid w:val="00011C7E"/>
    <w:rsid w:val="00011F77"/>
    <w:rsid w:val="00013015"/>
    <w:rsid w:val="00013F95"/>
    <w:rsid w:val="00016CD0"/>
    <w:rsid w:val="0002068D"/>
    <w:rsid w:val="00021ACE"/>
    <w:rsid w:val="0003065A"/>
    <w:rsid w:val="00035F3B"/>
    <w:rsid w:val="0003633B"/>
    <w:rsid w:val="00036D06"/>
    <w:rsid w:val="00037A26"/>
    <w:rsid w:val="0004310B"/>
    <w:rsid w:val="0004322B"/>
    <w:rsid w:val="00045ACA"/>
    <w:rsid w:val="00054357"/>
    <w:rsid w:val="00055498"/>
    <w:rsid w:val="000617E5"/>
    <w:rsid w:val="000640D8"/>
    <w:rsid w:val="00065F28"/>
    <w:rsid w:val="000668FD"/>
    <w:rsid w:val="00066CA3"/>
    <w:rsid w:val="00066D04"/>
    <w:rsid w:val="00070220"/>
    <w:rsid w:val="0007359A"/>
    <w:rsid w:val="000742E9"/>
    <w:rsid w:val="0007668D"/>
    <w:rsid w:val="00081309"/>
    <w:rsid w:val="000825C1"/>
    <w:rsid w:val="00082D25"/>
    <w:rsid w:val="00086AA2"/>
    <w:rsid w:val="00087CEC"/>
    <w:rsid w:val="00091910"/>
    <w:rsid w:val="0009214B"/>
    <w:rsid w:val="00093430"/>
    <w:rsid w:val="00093D06"/>
    <w:rsid w:val="0009535C"/>
    <w:rsid w:val="00097FE2"/>
    <w:rsid w:val="000A19A2"/>
    <w:rsid w:val="000A4634"/>
    <w:rsid w:val="000A4B58"/>
    <w:rsid w:val="000A5225"/>
    <w:rsid w:val="000A5A43"/>
    <w:rsid w:val="000A714D"/>
    <w:rsid w:val="000B09FD"/>
    <w:rsid w:val="000B13C9"/>
    <w:rsid w:val="000C27F1"/>
    <w:rsid w:val="000C3F84"/>
    <w:rsid w:val="000C49A4"/>
    <w:rsid w:val="000D133E"/>
    <w:rsid w:val="000D2C6D"/>
    <w:rsid w:val="000D5540"/>
    <w:rsid w:val="000D6AA6"/>
    <w:rsid w:val="000D704E"/>
    <w:rsid w:val="000D7285"/>
    <w:rsid w:val="000D7682"/>
    <w:rsid w:val="000E3AB4"/>
    <w:rsid w:val="000F01AA"/>
    <w:rsid w:val="000F38EA"/>
    <w:rsid w:val="000F3EE8"/>
    <w:rsid w:val="000F4FEE"/>
    <w:rsid w:val="000F7B46"/>
    <w:rsid w:val="000F7D64"/>
    <w:rsid w:val="000F7DB0"/>
    <w:rsid w:val="00103C76"/>
    <w:rsid w:val="00103D2B"/>
    <w:rsid w:val="0010524B"/>
    <w:rsid w:val="001058D5"/>
    <w:rsid w:val="00111647"/>
    <w:rsid w:val="00112F3A"/>
    <w:rsid w:val="001147D2"/>
    <w:rsid w:val="001218E8"/>
    <w:rsid w:val="00122AA4"/>
    <w:rsid w:val="00122CA9"/>
    <w:rsid w:val="00122E8B"/>
    <w:rsid w:val="00126B20"/>
    <w:rsid w:val="001272F8"/>
    <w:rsid w:val="00130B88"/>
    <w:rsid w:val="001331B5"/>
    <w:rsid w:val="00134F9E"/>
    <w:rsid w:val="00135EB3"/>
    <w:rsid w:val="00137046"/>
    <w:rsid w:val="001413CE"/>
    <w:rsid w:val="0014275B"/>
    <w:rsid w:val="00142D88"/>
    <w:rsid w:val="00145C49"/>
    <w:rsid w:val="00145C7D"/>
    <w:rsid w:val="00146A50"/>
    <w:rsid w:val="00150D76"/>
    <w:rsid w:val="001569CE"/>
    <w:rsid w:val="00160A8D"/>
    <w:rsid w:val="00162F3D"/>
    <w:rsid w:val="0016482F"/>
    <w:rsid w:val="001655AA"/>
    <w:rsid w:val="00167DF2"/>
    <w:rsid w:val="00172609"/>
    <w:rsid w:val="00176141"/>
    <w:rsid w:val="001859AE"/>
    <w:rsid w:val="00186B41"/>
    <w:rsid w:val="001876FE"/>
    <w:rsid w:val="00187A60"/>
    <w:rsid w:val="00187C09"/>
    <w:rsid w:val="001928D4"/>
    <w:rsid w:val="00194023"/>
    <w:rsid w:val="00195AB2"/>
    <w:rsid w:val="001972FE"/>
    <w:rsid w:val="001A5D99"/>
    <w:rsid w:val="001B1F4A"/>
    <w:rsid w:val="001B259E"/>
    <w:rsid w:val="001B392E"/>
    <w:rsid w:val="001B3C0E"/>
    <w:rsid w:val="001B488C"/>
    <w:rsid w:val="001B58A6"/>
    <w:rsid w:val="001C111B"/>
    <w:rsid w:val="001C39A6"/>
    <w:rsid w:val="001C4404"/>
    <w:rsid w:val="001C7BB8"/>
    <w:rsid w:val="001D0589"/>
    <w:rsid w:val="001D6545"/>
    <w:rsid w:val="001E0A8C"/>
    <w:rsid w:val="001E197C"/>
    <w:rsid w:val="001E5CA7"/>
    <w:rsid w:val="001E7090"/>
    <w:rsid w:val="001F761D"/>
    <w:rsid w:val="0020024C"/>
    <w:rsid w:val="002006AE"/>
    <w:rsid w:val="00201DB7"/>
    <w:rsid w:val="002031D5"/>
    <w:rsid w:val="00214676"/>
    <w:rsid w:val="00221821"/>
    <w:rsid w:val="0022501B"/>
    <w:rsid w:val="002261F1"/>
    <w:rsid w:val="0023155A"/>
    <w:rsid w:val="00233B04"/>
    <w:rsid w:val="002402CE"/>
    <w:rsid w:val="00240580"/>
    <w:rsid w:val="0024122F"/>
    <w:rsid w:val="00241C8C"/>
    <w:rsid w:val="00242008"/>
    <w:rsid w:val="00245615"/>
    <w:rsid w:val="00245779"/>
    <w:rsid w:val="002479A8"/>
    <w:rsid w:val="00250756"/>
    <w:rsid w:val="00251272"/>
    <w:rsid w:val="00251E6B"/>
    <w:rsid w:val="00252CD9"/>
    <w:rsid w:val="002543F9"/>
    <w:rsid w:val="00255001"/>
    <w:rsid w:val="00260C89"/>
    <w:rsid w:val="002610A0"/>
    <w:rsid w:val="00262334"/>
    <w:rsid w:val="0026519F"/>
    <w:rsid w:val="00267ED0"/>
    <w:rsid w:val="00281516"/>
    <w:rsid w:val="0028194A"/>
    <w:rsid w:val="002830AE"/>
    <w:rsid w:val="00290E1A"/>
    <w:rsid w:val="002937E4"/>
    <w:rsid w:val="0029397E"/>
    <w:rsid w:val="00294EF2"/>
    <w:rsid w:val="00296318"/>
    <w:rsid w:val="002977F0"/>
    <w:rsid w:val="002A0C15"/>
    <w:rsid w:val="002A0FFC"/>
    <w:rsid w:val="002B1538"/>
    <w:rsid w:val="002B2E2B"/>
    <w:rsid w:val="002B5921"/>
    <w:rsid w:val="002B6061"/>
    <w:rsid w:val="002B670C"/>
    <w:rsid w:val="002D0613"/>
    <w:rsid w:val="002D3D8A"/>
    <w:rsid w:val="002D7B51"/>
    <w:rsid w:val="002E07D0"/>
    <w:rsid w:val="002E133D"/>
    <w:rsid w:val="002E15D6"/>
    <w:rsid w:val="002E1EFC"/>
    <w:rsid w:val="002E246B"/>
    <w:rsid w:val="002E32D1"/>
    <w:rsid w:val="002E683C"/>
    <w:rsid w:val="002F13A4"/>
    <w:rsid w:val="002F66F9"/>
    <w:rsid w:val="002F6AB7"/>
    <w:rsid w:val="002F7A47"/>
    <w:rsid w:val="00301A07"/>
    <w:rsid w:val="003024ED"/>
    <w:rsid w:val="003027A0"/>
    <w:rsid w:val="00302ED0"/>
    <w:rsid w:val="0030354E"/>
    <w:rsid w:val="0031196A"/>
    <w:rsid w:val="00311AFB"/>
    <w:rsid w:val="00315DF1"/>
    <w:rsid w:val="00316190"/>
    <w:rsid w:val="00316C24"/>
    <w:rsid w:val="00316F53"/>
    <w:rsid w:val="00317415"/>
    <w:rsid w:val="00326871"/>
    <w:rsid w:val="00330827"/>
    <w:rsid w:val="00334099"/>
    <w:rsid w:val="00335B4A"/>
    <w:rsid w:val="003363FF"/>
    <w:rsid w:val="003436CB"/>
    <w:rsid w:val="0034633F"/>
    <w:rsid w:val="00346B3C"/>
    <w:rsid w:val="00353D39"/>
    <w:rsid w:val="00362613"/>
    <w:rsid w:val="00362F47"/>
    <w:rsid w:val="0036361D"/>
    <w:rsid w:val="00365009"/>
    <w:rsid w:val="00367DD5"/>
    <w:rsid w:val="003703BF"/>
    <w:rsid w:val="00370A49"/>
    <w:rsid w:val="00371FDD"/>
    <w:rsid w:val="00374944"/>
    <w:rsid w:val="00383C50"/>
    <w:rsid w:val="0038439C"/>
    <w:rsid w:val="003865CD"/>
    <w:rsid w:val="00386A99"/>
    <w:rsid w:val="00387D4B"/>
    <w:rsid w:val="0039053A"/>
    <w:rsid w:val="00391374"/>
    <w:rsid w:val="003926A1"/>
    <w:rsid w:val="00392D7E"/>
    <w:rsid w:val="003940E3"/>
    <w:rsid w:val="00394D19"/>
    <w:rsid w:val="003A0903"/>
    <w:rsid w:val="003A3C7E"/>
    <w:rsid w:val="003A478D"/>
    <w:rsid w:val="003B2C24"/>
    <w:rsid w:val="003B2EB4"/>
    <w:rsid w:val="003B5671"/>
    <w:rsid w:val="003B57DD"/>
    <w:rsid w:val="003C070E"/>
    <w:rsid w:val="003C22DC"/>
    <w:rsid w:val="003C4FC7"/>
    <w:rsid w:val="003C5752"/>
    <w:rsid w:val="003C583A"/>
    <w:rsid w:val="003D7520"/>
    <w:rsid w:val="003E0E42"/>
    <w:rsid w:val="003E2E69"/>
    <w:rsid w:val="003E55E0"/>
    <w:rsid w:val="003E579C"/>
    <w:rsid w:val="003F0E94"/>
    <w:rsid w:val="003F1FD9"/>
    <w:rsid w:val="003F2E4B"/>
    <w:rsid w:val="003F2FFD"/>
    <w:rsid w:val="003F60B9"/>
    <w:rsid w:val="003F60E2"/>
    <w:rsid w:val="003F7A11"/>
    <w:rsid w:val="003F7DFC"/>
    <w:rsid w:val="00400B78"/>
    <w:rsid w:val="00402711"/>
    <w:rsid w:val="00402973"/>
    <w:rsid w:val="0040297A"/>
    <w:rsid w:val="00407FF5"/>
    <w:rsid w:val="00412C02"/>
    <w:rsid w:val="0041442E"/>
    <w:rsid w:val="004144B3"/>
    <w:rsid w:val="0041665A"/>
    <w:rsid w:val="004205F1"/>
    <w:rsid w:val="004239AC"/>
    <w:rsid w:val="004243C4"/>
    <w:rsid w:val="00424B97"/>
    <w:rsid w:val="0042569D"/>
    <w:rsid w:val="0043166F"/>
    <w:rsid w:val="00440883"/>
    <w:rsid w:val="00442FCC"/>
    <w:rsid w:val="00451403"/>
    <w:rsid w:val="00454649"/>
    <w:rsid w:val="00454D29"/>
    <w:rsid w:val="00457B34"/>
    <w:rsid w:val="00472B02"/>
    <w:rsid w:val="00473114"/>
    <w:rsid w:val="00473561"/>
    <w:rsid w:val="00475D60"/>
    <w:rsid w:val="00475EF5"/>
    <w:rsid w:val="004770CD"/>
    <w:rsid w:val="00482173"/>
    <w:rsid w:val="00486799"/>
    <w:rsid w:val="00486AA2"/>
    <w:rsid w:val="00493098"/>
    <w:rsid w:val="00494D65"/>
    <w:rsid w:val="00494F0A"/>
    <w:rsid w:val="004A02C5"/>
    <w:rsid w:val="004A0B9A"/>
    <w:rsid w:val="004A3655"/>
    <w:rsid w:val="004A3CEA"/>
    <w:rsid w:val="004A3E24"/>
    <w:rsid w:val="004A7D10"/>
    <w:rsid w:val="004B2F23"/>
    <w:rsid w:val="004B34D2"/>
    <w:rsid w:val="004B4DC8"/>
    <w:rsid w:val="004B62D0"/>
    <w:rsid w:val="004B70F7"/>
    <w:rsid w:val="004D28C1"/>
    <w:rsid w:val="004D355A"/>
    <w:rsid w:val="004D55AF"/>
    <w:rsid w:val="004D5C88"/>
    <w:rsid w:val="004D62E8"/>
    <w:rsid w:val="004D7250"/>
    <w:rsid w:val="004E2DE3"/>
    <w:rsid w:val="004E32DC"/>
    <w:rsid w:val="004E45AA"/>
    <w:rsid w:val="004E4DB0"/>
    <w:rsid w:val="004E5F96"/>
    <w:rsid w:val="004E6670"/>
    <w:rsid w:val="004F0DEE"/>
    <w:rsid w:val="004F0F2D"/>
    <w:rsid w:val="004F2115"/>
    <w:rsid w:val="004F2666"/>
    <w:rsid w:val="004F43AA"/>
    <w:rsid w:val="004F45AB"/>
    <w:rsid w:val="004F4955"/>
    <w:rsid w:val="004F51B0"/>
    <w:rsid w:val="004F68E4"/>
    <w:rsid w:val="004F7103"/>
    <w:rsid w:val="00503818"/>
    <w:rsid w:val="00503937"/>
    <w:rsid w:val="00504AA0"/>
    <w:rsid w:val="00505228"/>
    <w:rsid w:val="00506559"/>
    <w:rsid w:val="005072F5"/>
    <w:rsid w:val="00507A79"/>
    <w:rsid w:val="005132F3"/>
    <w:rsid w:val="0051580B"/>
    <w:rsid w:val="00515A73"/>
    <w:rsid w:val="0051729A"/>
    <w:rsid w:val="00517459"/>
    <w:rsid w:val="00517570"/>
    <w:rsid w:val="00517C87"/>
    <w:rsid w:val="00522469"/>
    <w:rsid w:val="0052337A"/>
    <w:rsid w:val="00526B5C"/>
    <w:rsid w:val="005313FB"/>
    <w:rsid w:val="0053167E"/>
    <w:rsid w:val="00532F7C"/>
    <w:rsid w:val="00534582"/>
    <w:rsid w:val="00537D33"/>
    <w:rsid w:val="00540B1D"/>
    <w:rsid w:val="005527F7"/>
    <w:rsid w:val="005547DB"/>
    <w:rsid w:val="00555ECF"/>
    <w:rsid w:val="0055629F"/>
    <w:rsid w:val="00564769"/>
    <w:rsid w:val="00571E67"/>
    <w:rsid w:val="00574631"/>
    <w:rsid w:val="00574A4C"/>
    <w:rsid w:val="00574C1B"/>
    <w:rsid w:val="00575786"/>
    <w:rsid w:val="00575AC6"/>
    <w:rsid w:val="005776B2"/>
    <w:rsid w:val="005778DC"/>
    <w:rsid w:val="005828F5"/>
    <w:rsid w:val="0058658A"/>
    <w:rsid w:val="0059085B"/>
    <w:rsid w:val="00596C2F"/>
    <w:rsid w:val="005A1518"/>
    <w:rsid w:val="005A265D"/>
    <w:rsid w:val="005A2EB3"/>
    <w:rsid w:val="005A31C3"/>
    <w:rsid w:val="005A6281"/>
    <w:rsid w:val="005B2A64"/>
    <w:rsid w:val="005B3471"/>
    <w:rsid w:val="005B3F3F"/>
    <w:rsid w:val="005B661E"/>
    <w:rsid w:val="005C0E33"/>
    <w:rsid w:val="005C4C1A"/>
    <w:rsid w:val="005C5A98"/>
    <w:rsid w:val="005C5DC7"/>
    <w:rsid w:val="005C6318"/>
    <w:rsid w:val="005C6437"/>
    <w:rsid w:val="005C7906"/>
    <w:rsid w:val="005C7CA0"/>
    <w:rsid w:val="005D09B0"/>
    <w:rsid w:val="005D4080"/>
    <w:rsid w:val="005D555C"/>
    <w:rsid w:val="005D66F4"/>
    <w:rsid w:val="005D7B04"/>
    <w:rsid w:val="005E0991"/>
    <w:rsid w:val="005E4DCD"/>
    <w:rsid w:val="005F0D7D"/>
    <w:rsid w:val="005F29F6"/>
    <w:rsid w:val="005F33AD"/>
    <w:rsid w:val="005F4567"/>
    <w:rsid w:val="0060111D"/>
    <w:rsid w:val="00602C9F"/>
    <w:rsid w:val="00606783"/>
    <w:rsid w:val="006102FB"/>
    <w:rsid w:val="00613A7A"/>
    <w:rsid w:val="00620AFA"/>
    <w:rsid w:val="00622A9B"/>
    <w:rsid w:val="00622D05"/>
    <w:rsid w:val="006237A6"/>
    <w:rsid w:val="00627CD9"/>
    <w:rsid w:val="00637C64"/>
    <w:rsid w:val="00640F65"/>
    <w:rsid w:val="006420CA"/>
    <w:rsid w:val="00644067"/>
    <w:rsid w:val="00645A69"/>
    <w:rsid w:val="006473D0"/>
    <w:rsid w:val="00647A99"/>
    <w:rsid w:val="00650204"/>
    <w:rsid w:val="006524D0"/>
    <w:rsid w:val="00653BB5"/>
    <w:rsid w:val="00653FA1"/>
    <w:rsid w:val="00656116"/>
    <w:rsid w:val="006566C9"/>
    <w:rsid w:val="00657E58"/>
    <w:rsid w:val="00661B24"/>
    <w:rsid w:val="00661C15"/>
    <w:rsid w:val="00661DA8"/>
    <w:rsid w:val="00663437"/>
    <w:rsid w:val="00664F5D"/>
    <w:rsid w:val="00665BE9"/>
    <w:rsid w:val="00665E90"/>
    <w:rsid w:val="006716F9"/>
    <w:rsid w:val="00671FF7"/>
    <w:rsid w:val="00672C71"/>
    <w:rsid w:val="00676DA1"/>
    <w:rsid w:val="0068007B"/>
    <w:rsid w:val="0068028D"/>
    <w:rsid w:val="006807E3"/>
    <w:rsid w:val="00680C66"/>
    <w:rsid w:val="00683C4A"/>
    <w:rsid w:val="00684EFD"/>
    <w:rsid w:val="00685655"/>
    <w:rsid w:val="006879B9"/>
    <w:rsid w:val="0069000D"/>
    <w:rsid w:val="00690B3F"/>
    <w:rsid w:val="00691D63"/>
    <w:rsid w:val="00693AE3"/>
    <w:rsid w:val="00696082"/>
    <w:rsid w:val="006A378C"/>
    <w:rsid w:val="006A4C6D"/>
    <w:rsid w:val="006A5D7E"/>
    <w:rsid w:val="006B28A3"/>
    <w:rsid w:val="006B38CF"/>
    <w:rsid w:val="006B73D8"/>
    <w:rsid w:val="006C129C"/>
    <w:rsid w:val="006C7514"/>
    <w:rsid w:val="006D00DD"/>
    <w:rsid w:val="006D52E7"/>
    <w:rsid w:val="006D5624"/>
    <w:rsid w:val="006E565E"/>
    <w:rsid w:val="006E6BE8"/>
    <w:rsid w:val="006E6FA5"/>
    <w:rsid w:val="006F221E"/>
    <w:rsid w:val="006F3C53"/>
    <w:rsid w:val="006F3CCC"/>
    <w:rsid w:val="006F6632"/>
    <w:rsid w:val="006F71C8"/>
    <w:rsid w:val="007000C9"/>
    <w:rsid w:val="00702970"/>
    <w:rsid w:val="00705D3A"/>
    <w:rsid w:val="00705F0C"/>
    <w:rsid w:val="0070765B"/>
    <w:rsid w:val="00710487"/>
    <w:rsid w:val="0071186B"/>
    <w:rsid w:val="00713698"/>
    <w:rsid w:val="007224DA"/>
    <w:rsid w:val="00724592"/>
    <w:rsid w:val="00724D58"/>
    <w:rsid w:val="007272B2"/>
    <w:rsid w:val="007275EE"/>
    <w:rsid w:val="007276E1"/>
    <w:rsid w:val="00731D3B"/>
    <w:rsid w:val="00731ED4"/>
    <w:rsid w:val="00734338"/>
    <w:rsid w:val="007417D9"/>
    <w:rsid w:val="00746ECD"/>
    <w:rsid w:val="00747229"/>
    <w:rsid w:val="007478DE"/>
    <w:rsid w:val="00752607"/>
    <w:rsid w:val="00752F7A"/>
    <w:rsid w:val="007551D9"/>
    <w:rsid w:val="00756972"/>
    <w:rsid w:val="007633CA"/>
    <w:rsid w:val="007639F9"/>
    <w:rsid w:val="00765066"/>
    <w:rsid w:val="0077085A"/>
    <w:rsid w:val="00771793"/>
    <w:rsid w:val="00772E3A"/>
    <w:rsid w:val="007732FF"/>
    <w:rsid w:val="007775E9"/>
    <w:rsid w:val="00777EBB"/>
    <w:rsid w:val="00781461"/>
    <w:rsid w:val="00787CF6"/>
    <w:rsid w:val="00790408"/>
    <w:rsid w:val="0079394E"/>
    <w:rsid w:val="00795F12"/>
    <w:rsid w:val="007A0A27"/>
    <w:rsid w:val="007A13E4"/>
    <w:rsid w:val="007C455D"/>
    <w:rsid w:val="007C49BF"/>
    <w:rsid w:val="007C61EE"/>
    <w:rsid w:val="007C7955"/>
    <w:rsid w:val="007D2CB9"/>
    <w:rsid w:val="007D3AB0"/>
    <w:rsid w:val="007E3F58"/>
    <w:rsid w:val="007E455D"/>
    <w:rsid w:val="007F02AE"/>
    <w:rsid w:val="007F0D07"/>
    <w:rsid w:val="007F3EE6"/>
    <w:rsid w:val="007F3EEC"/>
    <w:rsid w:val="007F52EC"/>
    <w:rsid w:val="007F6197"/>
    <w:rsid w:val="007F7C4A"/>
    <w:rsid w:val="0080085F"/>
    <w:rsid w:val="00800D8D"/>
    <w:rsid w:val="008022F5"/>
    <w:rsid w:val="00802BE2"/>
    <w:rsid w:val="00807C22"/>
    <w:rsid w:val="00810D5F"/>
    <w:rsid w:val="00811FFB"/>
    <w:rsid w:val="0081206B"/>
    <w:rsid w:val="00814720"/>
    <w:rsid w:val="0081580B"/>
    <w:rsid w:val="008166D3"/>
    <w:rsid w:val="00821103"/>
    <w:rsid w:val="00825C52"/>
    <w:rsid w:val="00827C12"/>
    <w:rsid w:val="0083087E"/>
    <w:rsid w:val="0083088C"/>
    <w:rsid w:val="00832C3B"/>
    <w:rsid w:val="00833A18"/>
    <w:rsid w:val="00836621"/>
    <w:rsid w:val="00836B4C"/>
    <w:rsid w:val="00837A88"/>
    <w:rsid w:val="00845969"/>
    <w:rsid w:val="00847052"/>
    <w:rsid w:val="00853582"/>
    <w:rsid w:val="0085476B"/>
    <w:rsid w:val="00854B31"/>
    <w:rsid w:val="008659F7"/>
    <w:rsid w:val="0087285A"/>
    <w:rsid w:val="008747E2"/>
    <w:rsid w:val="00874C13"/>
    <w:rsid w:val="00875782"/>
    <w:rsid w:val="00876555"/>
    <w:rsid w:val="00877333"/>
    <w:rsid w:val="008801FE"/>
    <w:rsid w:val="008803E5"/>
    <w:rsid w:val="008820EE"/>
    <w:rsid w:val="00884B79"/>
    <w:rsid w:val="008858A6"/>
    <w:rsid w:val="00887374"/>
    <w:rsid w:val="008901FF"/>
    <w:rsid w:val="0089038A"/>
    <w:rsid w:val="00891DC9"/>
    <w:rsid w:val="0089405E"/>
    <w:rsid w:val="008943A0"/>
    <w:rsid w:val="008A1808"/>
    <w:rsid w:val="008A635D"/>
    <w:rsid w:val="008B4437"/>
    <w:rsid w:val="008B6A4F"/>
    <w:rsid w:val="008C1509"/>
    <w:rsid w:val="008C2936"/>
    <w:rsid w:val="008C4A9F"/>
    <w:rsid w:val="008D00CC"/>
    <w:rsid w:val="008D0CBB"/>
    <w:rsid w:val="008D44EE"/>
    <w:rsid w:val="008E21CE"/>
    <w:rsid w:val="008E6F2C"/>
    <w:rsid w:val="008F1458"/>
    <w:rsid w:val="008F1D19"/>
    <w:rsid w:val="008F2B07"/>
    <w:rsid w:val="008F4E38"/>
    <w:rsid w:val="008F6C3C"/>
    <w:rsid w:val="008F78E1"/>
    <w:rsid w:val="0090121B"/>
    <w:rsid w:val="0090169D"/>
    <w:rsid w:val="00902752"/>
    <w:rsid w:val="00904003"/>
    <w:rsid w:val="00907360"/>
    <w:rsid w:val="0091641E"/>
    <w:rsid w:val="009167F7"/>
    <w:rsid w:val="009213C2"/>
    <w:rsid w:val="00923B2C"/>
    <w:rsid w:val="00926B8A"/>
    <w:rsid w:val="009272F2"/>
    <w:rsid w:val="009275C8"/>
    <w:rsid w:val="00930BFC"/>
    <w:rsid w:val="009314AE"/>
    <w:rsid w:val="009317D1"/>
    <w:rsid w:val="00934218"/>
    <w:rsid w:val="00936532"/>
    <w:rsid w:val="009418C8"/>
    <w:rsid w:val="0095068F"/>
    <w:rsid w:val="00950A8F"/>
    <w:rsid w:val="00952107"/>
    <w:rsid w:val="00953F0B"/>
    <w:rsid w:val="00955EB0"/>
    <w:rsid w:val="0095643F"/>
    <w:rsid w:val="009565C2"/>
    <w:rsid w:val="00963D5A"/>
    <w:rsid w:val="009708EB"/>
    <w:rsid w:val="0097506A"/>
    <w:rsid w:val="009751BD"/>
    <w:rsid w:val="00981DB9"/>
    <w:rsid w:val="00985079"/>
    <w:rsid w:val="00991626"/>
    <w:rsid w:val="00993909"/>
    <w:rsid w:val="00995E57"/>
    <w:rsid w:val="009A0764"/>
    <w:rsid w:val="009A163F"/>
    <w:rsid w:val="009A3E1A"/>
    <w:rsid w:val="009A60F5"/>
    <w:rsid w:val="009A67B1"/>
    <w:rsid w:val="009A6FDC"/>
    <w:rsid w:val="009A7ACA"/>
    <w:rsid w:val="009B336E"/>
    <w:rsid w:val="009C1D0E"/>
    <w:rsid w:val="009C39BB"/>
    <w:rsid w:val="009C3EEC"/>
    <w:rsid w:val="009C6C60"/>
    <w:rsid w:val="009C6F5C"/>
    <w:rsid w:val="009C70F8"/>
    <w:rsid w:val="009D24F7"/>
    <w:rsid w:val="009D37AB"/>
    <w:rsid w:val="009D7816"/>
    <w:rsid w:val="009E0227"/>
    <w:rsid w:val="009E54A9"/>
    <w:rsid w:val="009E57D9"/>
    <w:rsid w:val="009E5D51"/>
    <w:rsid w:val="009E762B"/>
    <w:rsid w:val="009F60E4"/>
    <w:rsid w:val="009F726E"/>
    <w:rsid w:val="009F78AF"/>
    <w:rsid w:val="00A00F5B"/>
    <w:rsid w:val="00A02F42"/>
    <w:rsid w:val="00A04115"/>
    <w:rsid w:val="00A04BA7"/>
    <w:rsid w:val="00A0501D"/>
    <w:rsid w:val="00A05156"/>
    <w:rsid w:val="00A05CE5"/>
    <w:rsid w:val="00A07AEA"/>
    <w:rsid w:val="00A1056F"/>
    <w:rsid w:val="00A14DBB"/>
    <w:rsid w:val="00A164ED"/>
    <w:rsid w:val="00A16FB7"/>
    <w:rsid w:val="00A24918"/>
    <w:rsid w:val="00A24DE2"/>
    <w:rsid w:val="00A27BBF"/>
    <w:rsid w:val="00A31EBD"/>
    <w:rsid w:val="00A32C87"/>
    <w:rsid w:val="00A33901"/>
    <w:rsid w:val="00A3414E"/>
    <w:rsid w:val="00A35595"/>
    <w:rsid w:val="00A37E2F"/>
    <w:rsid w:val="00A443DE"/>
    <w:rsid w:val="00A51797"/>
    <w:rsid w:val="00A53CCA"/>
    <w:rsid w:val="00A54F0B"/>
    <w:rsid w:val="00A550F5"/>
    <w:rsid w:val="00A55C49"/>
    <w:rsid w:val="00A5716B"/>
    <w:rsid w:val="00A57CB9"/>
    <w:rsid w:val="00A61EA5"/>
    <w:rsid w:val="00A62325"/>
    <w:rsid w:val="00A64D45"/>
    <w:rsid w:val="00A653A1"/>
    <w:rsid w:val="00A65487"/>
    <w:rsid w:val="00A71B09"/>
    <w:rsid w:val="00A72164"/>
    <w:rsid w:val="00A73A03"/>
    <w:rsid w:val="00A828E0"/>
    <w:rsid w:val="00A836BD"/>
    <w:rsid w:val="00A83CB6"/>
    <w:rsid w:val="00A903E8"/>
    <w:rsid w:val="00A91FEC"/>
    <w:rsid w:val="00A927EC"/>
    <w:rsid w:val="00A94F95"/>
    <w:rsid w:val="00A96953"/>
    <w:rsid w:val="00A96FE0"/>
    <w:rsid w:val="00A97B35"/>
    <w:rsid w:val="00AA0452"/>
    <w:rsid w:val="00AA2FEF"/>
    <w:rsid w:val="00AA57DE"/>
    <w:rsid w:val="00AA5BD9"/>
    <w:rsid w:val="00AA6211"/>
    <w:rsid w:val="00AB1CBD"/>
    <w:rsid w:val="00AB204A"/>
    <w:rsid w:val="00AB50F4"/>
    <w:rsid w:val="00AC0713"/>
    <w:rsid w:val="00AC0C95"/>
    <w:rsid w:val="00AC22E8"/>
    <w:rsid w:val="00AC33FC"/>
    <w:rsid w:val="00AC6A36"/>
    <w:rsid w:val="00AD5057"/>
    <w:rsid w:val="00AD6269"/>
    <w:rsid w:val="00AD73DA"/>
    <w:rsid w:val="00AE443E"/>
    <w:rsid w:val="00AE4C75"/>
    <w:rsid w:val="00AE7C1A"/>
    <w:rsid w:val="00AE7FDC"/>
    <w:rsid w:val="00AF01E3"/>
    <w:rsid w:val="00AF4942"/>
    <w:rsid w:val="00AF5FEC"/>
    <w:rsid w:val="00AF686E"/>
    <w:rsid w:val="00AF6DDD"/>
    <w:rsid w:val="00AF7C1C"/>
    <w:rsid w:val="00B004F6"/>
    <w:rsid w:val="00B0154E"/>
    <w:rsid w:val="00B0626A"/>
    <w:rsid w:val="00B06531"/>
    <w:rsid w:val="00B13030"/>
    <w:rsid w:val="00B13AE8"/>
    <w:rsid w:val="00B16CBF"/>
    <w:rsid w:val="00B21EC3"/>
    <w:rsid w:val="00B221E6"/>
    <w:rsid w:val="00B309D7"/>
    <w:rsid w:val="00B3148E"/>
    <w:rsid w:val="00B37C38"/>
    <w:rsid w:val="00B42E72"/>
    <w:rsid w:val="00B45284"/>
    <w:rsid w:val="00B46D3D"/>
    <w:rsid w:val="00B47B20"/>
    <w:rsid w:val="00B506E5"/>
    <w:rsid w:val="00B50E9A"/>
    <w:rsid w:val="00B518F2"/>
    <w:rsid w:val="00B54A51"/>
    <w:rsid w:val="00B56B62"/>
    <w:rsid w:val="00B635EC"/>
    <w:rsid w:val="00B63880"/>
    <w:rsid w:val="00B642CA"/>
    <w:rsid w:val="00B64597"/>
    <w:rsid w:val="00B67580"/>
    <w:rsid w:val="00B67835"/>
    <w:rsid w:val="00B67ED1"/>
    <w:rsid w:val="00B70882"/>
    <w:rsid w:val="00B71B3F"/>
    <w:rsid w:val="00B71BA5"/>
    <w:rsid w:val="00B71CC2"/>
    <w:rsid w:val="00B765C7"/>
    <w:rsid w:val="00B76DE4"/>
    <w:rsid w:val="00B804A5"/>
    <w:rsid w:val="00B81CD6"/>
    <w:rsid w:val="00B90DAB"/>
    <w:rsid w:val="00B92722"/>
    <w:rsid w:val="00B939B3"/>
    <w:rsid w:val="00B958F3"/>
    <w:rsid w:val="00BA3173"/>
    <w:rsid w:val="00BA4BB7"/>
    <w:rsid w:val="00BB0AEA"/>
    <w:rsid w:val="00BB1C25"/>
    <w:rsid w:val="00BB2591"/>
    <w:rsid w:val="00BB3C86"/>
    <w:rsid w:val="00BB5E9B"/>
    <w:rsid w:val="00BB6AC6"/>
    <w:rsid w:val="00BB7654"/>
    <w:rsid w:val="00BC0298"/>
    <w:rsid w:val="00BC475F"/>
    <w:rsid w:val="00BC62B8"/>
    <w:rsid w:val="00BC66CB"/>
    <w:rsid w:val="00BC71CA"/>
    <w:rsid w:val="00BC746A"/>
    <w:rsid w:val="00BD42D3"/>
    <w:rsid w:val="00BD4F67"/>
    <w:rsid w:val="00BD69D4"/>
    <w:rsid w:val="00BD6F2A"/>
    <w:rsid w:val="00BD7527"/>
    <w:rsid w:val="00BD7B17"/>
    <w:rsid w:val="00BE131E"/>
    <w:rsid w:val="00BE3374"/>
    <w:rsid w:val="00BF298D"/>
    <w:rsid w:val="00C024DF"/>
    <w:rsid w:val="00C04829"/>
    <w:rsid w:val="00C061FA"/>
    <w:rsid w:val="00C0692F"/>
    <w:rsid w:val="00C10063"/>
    <w:rsid w:val="00C10AE3"/>
    <w:rsid w:val="00C11801"/>
    <w:rsid w:val="00C12630"/>
    <w:rsid w:val="00C15FEC"/>
    <w:rsid w:val="00C2262F"/>
    <w:rsid w:val="00C25FA7"/>
    <w:rsid w:val="00C2653C"/>
    <w:rsid w:val="00C30B06"/>
    <w:rsid w:val="00C324DD"/>
    <w:rsid w:val="00C3470F"/>
    <w:rsid w:val="00C3744A"/>
    <w:rsid w:val="00C40F43"/>
    <w:rsid w:val="00C415CE"/>
    <w:rsid w:val="00C41B6D"/>
    <w:rsid w:val="00C47C88"/>
    <w:rsid w:val="00C635C8"/>
    <w:rsid w:val="00C637EB"/>
    <w:rsid w:val="00C662B8"/>
    <w:rsid w:val="00C66E96"/>
    <w:rsid w:val="00C67864"/>
    <w:rsid w:val="00C7114F"/>
    <w:rsid w:val="00C82009"/>
    <w:rsid w:val="00C83057"/>
    <w:rsid w:val="00C8384F"/>
    <w:rsid w:val="00C84BC5"/>
    <w:rsid w:val="00C86A84"/>
    <w:rsid w:val="00C86B4C"/>
    <w:rsid w:val="00C878A8"/>
    <w:rsid w:val="00C91180"/>
    <w:rsid w:val="00C928D0"/>
    <w:rsid w:val="00C94B9D"/>
    <w:rsid w:val="00CA01C1"/>
    <w:rsid w:val="00CA0322"/>
    <w:rsid w:val="00CA0787"/>
    <w:rsid w:val="00CA375A"/>
    <w:rsid w:val="00CA3CA9"/>
    <w:rsid w:val="00CA4654"/>
    <w:rsid w:val="00CB1482"/>
    <w:rsid w:val="00CB5C1F"/>
    <w:rsid w:val="00CC0420"/>
    <w:rsid w:val="00CC4DEE"/>
    <w:rsid w:val="00CD13C0"/>
    <w:rsid w:val="00CD6282"/>
    <w:rsid w:val="00CD6D3D"/>
    <w:rsid w:val="00CD765F"/>
    <w:rsid w:val="00CD7EEE"/>
    <w:rsid w:val="00CE1120"/>
    <w:rsid w:val="00CE1B05"/>
    <w:rsid w:val="00CE3E53"/>
    <w:rsid w:val="00CF57A2"/>
    <w:rsid w:val="00CF70AE"/>
    <w:rsid w:val="00D00902"/>
    <w:rsid w:val="00D031AB"/>
    <w:rsid w:val="00D03219"/>
    <w:rsid w:val="00D040B0"/>
    <w:rsid w:val="00D118A6"/>
    <w:rsid w:val="00D13FE7"/>
    <w:rsid w:val="00D2715A"/>
    <w:rsid w:val="00D27826"/>
    <w:rsid w:val="00D3081B"/>
    <w:rsid w:val="00D33738"/>
    <w:rsid w:val="00D408C4"/>
    <w:rsid w:val="00D431EE"/>
    <w:rsid w:val="00D465A4"/>
    <w:rsid w:val="00D47556"/>
    <w:rsid w:val="00D4762A"/>
    <w:rsid w:val="00D51BA9"/>
    <w:rsid w:val="00D56B4D"/>
    <w:rsid w:val="00D7082B"/>
    <w:rsid w:val="00D82285"/>
    <w:rsid w:val="00D85ADF"/>
    <w:rsid w:val="00D85B1A"/>
    <w:rsid w:val="00D90E43"/>
    <w:rsid w:val="00D96640"/>
    <w:rsid w:val="00D96FEC"/>
    <w:rsid w:val="00DA0042"/>
    <w:rsid w:val="00DA0CCF"/>
    <w:rsid w:val="00DA0D37"/>
    <w:rsid w:val="00DA570E"/>
    <w:rsid w:val="00DB4B94"/>
    <w:rsid w:val="00DC2222"/>
    <w:rsid w:val="00DC2FED"/>
    <w:rsid w:val="00DC5944"/>
    <w:rsid w:val="00DC5DFB"/>
    <w:rsid w:val="00DC6416"/>
    <w:rsid w:val="00DD080C"/>
    <w:rsid w:val="00DD51D0"/>
    <w:rsid w:val="00DE41C2"/>
    <w:rsid w:val="00DE5B11"/>
    <w:rsid w:val="00DF02BE"/>
    <w:rsid w:val="00DF1408"/>
    <w:rsid w:val="00DF17D5"/>
    <w:rsid w:val="00DF20C6"/>
    <w:rsid w:val="00DF321B"/>
    <w:rsid w:val="00DF3565"/>
    <w:rsid w:val="00DF363D"/>
    <w:rsid w:val="00DF41BE"/>
    <w:rsid w:val="00DF45B5"/>
    <w:rsid w:val="00DF46AC"/>
    <w:rsid w:val="00DF512B"/>
    <w:rsid w:val="00DF76CA"/>
    <w:rsid w:val="00E02F86"/>
    <w:rsid w:val="00E10026"/>
    <w:rsid w:val="00E11B05"/>
    <w:rsid w:val="00E153C1"/>
    <w:rsid w:val="00E20499"/>
    <w:rsid w:val="00E21727"/>
    <w:rsid w:val="00E21D57"/>
    <w:rsid w:val="00E22395"/>
    <w:rsid w:val="00E22F81"/>
    <w:rsid w:val="00E25068"/>
    <w:rsid w:val="00E27400"/>
    <w:rsid w:val="00E37ACC"/>
    <w:rsid w:val="00E4273E"/>
    <w:rsid w:val="00E44000"/>
    <w:rsid w:val="00E45DD2"/>
    <w:rsid w:val="00E474D2"/>
    <w:rsid w:val="00E501B1"/>
    <w:rsid w:val="00E50CA0"/>
    <w:rsid w:val="00E5102A"/>
    <w:rsid w:val="00E56F82"/>
    <w:rsid w:val="00E605EF"/>
    <w:rsid w:val="00E624FB"/>
    <w:rsid w:val="00E647DA"/>
    <w:rsid w:val="00E6581B"/>
    <w:rsid w:val="00E65963"/>
    <w:rsid w:val="00E71CE1"/>
    <w:rsid w:val="00E761EC"/>
    <w:rsid w:val="00E7757F"/>
    <w:rsid w:val="00E903D5"/>
    <w:rsid w:val="00E91C30"/>
    <w:rsid w:val="00E920C1"/>
    <w:rsid w:val="00E92988"/>
    <w:rsid w:val="00E92C2F"/>
    <w:rsid w:val="00E95FA8"/>
    <w:rsid w:val="00EA0772"/>
    <w:rsid w:val="00EA258C"/>
    <w:rsid w:val="00EA402D"/>
    <w:rsid w:val="00EB17BA"/>
    <w:rsid w:val="00EB24C7"/>
    <w:rsid w:val="00EC78E3"/>
    <w:rsid w:val="00ED5065"/>
    <w:rsid w:val="00ED6D79"/>
    <w:rsid w:val="00EE4788"/>
    <w:rsid w:val="00EE6409"/>
    <w:rsid w:val="00EE7D4C"/>
    <w:rsid w:val="00EE7F10"/>
    <w:rsid w:val="00EF13F5"/>
    <w:rsid w:val="00EF147F"/>
    <w:rsid w:val="00EF2BFF"/>
    <w:rsid w:val="00EF6B2B"/>
    <w:rsid w:val="00F01A97"/>
    <w:rsid w:val="00F04BB1"/>
    <w:rsid w:val="00F05C95"/>
    <w:rsid w:val="00F05D00"/>
    <w:rsid w:val="00F1093E"/>
    <w:rsid w:val="00F13735"/>
    <w:rsid w:val="00F15866"/>
    <w:rsid w:val="00F17674"/>
    <w:rsid w:val="00F176DA"/>
    <w:rsid w:val="00F2024C"/>
    <w:rsid w:val="00F234D4"/>
    <w:rsid w:val="00F24D4D"/>
    <w:rsid w:val="00F2566E"/>
    <w:rsid w:val="00F30560"/>
    <w:rsid w:val="00F30F11"/>
    <w:rsid w:val="00F32408"/>
    <w:rsid w:val="00F355A2"/>
    <w:rsid w:val="00F36EE6"/>
    <w:rsid w:val="00F5490D"/>
    <w:rsid w:val="00F56396"/>
    <w:rsid w:val="00F57B63"/>
    <w:rsid w:val="00F57F3C"/>
    <w:rsid w:val="00F62501"/>
    <w:rsid w:val="00F655CC"/>
    <w:rsid w:val="00F65E89"/>
    <w:rsid w:val="00F73D1E"/>
    <w:rsid w:val="00F73E87"/>
    <w:rsid w:val="00F771C8"/>
    <w:rsid w:val="00F84506"/>
    <w:rsid w:val="00F86E39"/>
    <w:rsid w:val="00F90934"/>
    <w:rsid w:val="00FA077C"/>
    <w:rsid w:val="00FA1762"/>
    <w:rsid w:val="00FA19AA"/>
    <w:rsid w:val="00FA1E8B"/>
    <w:rsid w:val="00FA2965"/>
    <w:rsid w:val="00FA4C11"/>
    <w:rsid w:val="00FA5147"/>
    <w:rsid w:val="00FA5212"/>
    <w:rsid w:val="00FA62CE"/>
    <w:rsid w:val="00FA71CD"/>
    <w:rsid w:val="00FB00BE"/>
    <w:rsid w:val="00FB34E1"/>
    <w:rsid w:val="00FB36B6"/>
    <w:rsid w:val="00FB5E3F"/>
    <w:rsid w:val="00FB6350"/>
    <w:rsid w:val="00FB7155"/>
    <w:rsid w:val="00FC00FA"/>
    <w:rsid w:val="00FC18B3"/>
    <w:rsid w:val="00FC2AC9"/>
    <w:rsid w:val="00FC513D"/>
    <w:rsid w:val="00FC5729"/>
    <w:rsid w:val="00FC749A"/>
    <w:rsid w:val="00FD1CD5"/>
    <w:rsid w:val="00FD6E94"/>
    <w:rsid w:val="00FE04A8"/>
    <w:rsid w:val="00FE0702"/>
    <w:rsid w:val="00FE209C"/>
    <w:rsid w:val="00FE478D"/>
    <w:rsid w:val="00FE7FEF"/>
    <w:rsid w:val="00FF559C"/>
    <w:rsid w:val="00FF5DC9"/>
    <w:rsid w:val="00FF7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64C9B64-704A-4881-8732-3442886A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qFormat="1"/>
    <w:lsdException w:name="heading 5"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58A6"/>
    <w:pPr>
      <w:suppressAutoHyphens/>
    </w:pPr>
    <w:rPr>
      <w:sz w:val="24"/>
      <w:szCs w:val="24"/>
      <w:lang w:val="lt-LT" w:eastAsia="ar-SA"/>
    </w:rPr>
  </w:style>
  <w:style w:type="paragraph" w:styleId="Antrat1">
    <w:name w:val="heading 1"/>
    <w:basedOn w:val="prastasis"/>
    <w:next w:val="prastasis"/>
    <w:link w:val="Antrat1Diagrama"/>
    <w:uiPriority w:val="99"/>
    <w:qFormat/>
    <w:rsid w:val="002261F1"/>
    <w:pPr>
      <w:keepNext/>
      <w:numPr>
        <w:numId w:val="1"/>
      </w:numPr>
      <w:jc w:val="center"/>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A00F5B"/>
    <w:pPr>
      <w:keepNext/>
      <w:keepLines/>
      <w:spacing w:before="40"/>
      <w:outlineLvl w:val="1"/>
    </w:pPr>
    <w:rPr>
      <w:rFonts w:ascii="Calibri Light" w:hAnsi="Calibri Light"/>
      <w:color w:val="2E74B5"/>
      <w:sz w:val="26"/>
      <w:szCs w:val="20"/>
      <w:lang w:val="en-US"/>
    </w:rPr>
  </w:style>
  <w:style w:type="paragraph" w:styleId="Antrat3">
    <w:name w:val="heading 3"/>
    <w:basedOn w:val="prastasis"/>
    <w:next w:val="prastasis"/>
    <w:link w:val="Antrat3Diagrama"/>
    <w:uiPriority w:val="99"/>
    <w:qFormat/>
    <w:rsid w:val="002261F1"/>
    <w:pPr>
      <w:keepNext/>
      <w:numPr>
        <w:ilvl w:val="2"/>
        <w:numId w:val="1"/>
      </w:numPr>
      <w:ind w:right="-766"/>
      <w:jc w:val="center"/>
      <w:outlineLvl w:val="2"/>
    </w:pPr>
    <w:rPr>
      <w:rFonts w:ascii="Cambria" w:hAnsi="Cambria"/>
      <w:b/>
      <w:bCs/>
      <w:sz w:val="26"/>
      <w:szCs w:val="26"/>
    </w:rPr>
  </w:style>
  <w:style w:type="paragraph" w:styleId="Antrat4">
    <w:name w:val="heading 4"/>
    <w:basedOn w:val="prastasis"/>
    <w:next w:val="prastasis"/>
    <w:link w:val="Antrat4Diagrama"/>
    <w:uiPriority w:val="99"/>
    <w:qFormat/>
    <w:rsid w:val="002261F1"/>
    <w:pPr>
      <w:keepNext/>
      <w:numPr>
        <w:ilvl w:val="3"/>
        <w:numId w:val="1"/>
      </w:numPr>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2261F1"/>
    <w:pPr>
      <w:keepNext/>
      <w:numPr>
        <w:ilvl w:val="4"/>
        <w:numId w:val="1"/>
      </w:numPr>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5E0991"/>
    <w:rPr>
      <w:rFonts w:ascii="Cambria" w:hAnsi="Cambria" w:cs="Times New Roman"/>
      <w:b/>
      <w:kern w:val="32"/>
      <w:sz w:val="32"/>
      <w:lang w:val="lt-LT" w:eastAsia="ar-SA" w:bidi="ar-SA"/>
    </w:rPr>
  </w:style>
  <w:style w:type="character" w:customStyle="1" w:styleId="Antrat2Diagrama">
    <w:name w:val="Antraštė 2 Diagrama"/>
    <w:basedOn w:val="Numatytasispastraiposriftas"/>
    <w:link w:val="Antrat2"/>
    <w:uiPriority w:val="99"/>
    <w:semiHidden/>
    <w:locked/>
    <w:rsid w:val="00A00F5B"/>
    <w:rPr>
      <w:rFonts w:ascii="Calibri Light" w:hAnsi="Calibri Light" w:cs="Times New Roman"/>
      <w:color w:val="2E74B5"/>
      <w:sz w:val="26"/>
      <w:lang w:eastAsia="ar-SA" w:bidi="ar-SA"/>
    </w:rPr>
  </w:style>
  <w:style w:type="character" w:customStyle="1" w:styleId="Antrat3Diagrama">
    <w:name w:val="Antraštė 3 Diagrama"/>
    <w:basedOn w:val="Numatytasispastraiposriftas"/>
    <w:link w:val="Antrat3"/>
    <w:uiPriority w:val="99"/>
    <w:semiHidden/>
    <w:locked/>
    <w:rsid w:val="005E0991"/>
    <w:rPr>
      <w:rFonts w:ascii="Cambria" w:hAnsi="Cambria" w:cs="Times New Roman"/>
      <w:b/>
      <w:sz w:val="26"/>
      <w:lang w:val="lt-LT" w:eastAsia="ar-SA" w:bidi="ar-SA"/>
    </w:rPr>
  </w:style>
  <w:style w:type="character" w:customStyle="1" w:styleId="Antrat4Diagrama">
    <w:name w:val="Antraštė 4 Diagrama"/>
    <w:basedOn w:val="Numatytasispastraiposriftas"/>
    <w:link w:val="Antrat4"/>
    <w:uiPriority w:val="99"/>
    <w:semiHidden/>
    <w:locked/>
    <w:rsid w:val="005E0991"/>
    <w:rPr>
      <w:rFonts w:ascii="Calibri" w:hAnsi="Calibri" w:cs="Times New Roman"/>
      <w:b/>
      <w:sz w:val="28"/>
      <w:lang w:val="lt-LT" w:eastAsia="ar-SA" w:bidi="ar-SA"/>
    </w:rPr>
  </w:style>
  <w:style w:type="character" w:customStyle="1" w:styleId="Antrat5Diagrama">
    <w:name w:val="Antraštė 5 Diagrama"/>
    <w:basedOn w:val="Numatytasispastraiposriftas"/>
    <w:link w:val="Antrat5"/>
    <w:uiPriority w:val="99"/>
    <w:semiHidden/>
    <w:locked/>
    <w:rsid w:val="005E0991"/>
    <w:rPr>
      <w:rFonts w:ascii="Calibri" w:hAnsi="Calibri" w:cs="Times New Roman"/>
      <w:b/>
      <w:i/>
      <w:sz w:val="26"/>
      <w:lang w:val="lt-LT" w:eastAsia="ar-SA" w:bidi="ar-SA"/>
    </w:rPr>
  </w:style>
  <w:style w:type="character" w:customStyle="1" w:styleId="WW8Num3z0">
    <w:name w:val="WW8Num3z0"/>
    <w:uiPriority w:val="99"/>
    <w:rsid w:val="002261F1"/>
    <w:rPr>
      <w:b/>
    </w:rPr>
  </w:style>
  <w:style w:type="character" w:customStyle="1" w:styleId="WW8Num6z0">
    <w:name w:val="WW8Num6z0"/>
    <w:uiPriority w:val="99"/>
    <w:rsid w:val="002261F1"/>
    <w:rPr>
      <w:b/>
      <w:sz w:val="24"/>
    </w:rPr>
  </w:style>
  <w:style w:type="character" w:customStyle="1" w:styleId="Absatz-Standardschriftart">
    <w:name w:val="Absatz-Standardschriftart"/>
    <w:uiPriority w:val="99"/>
    <w:rsid w:val="002261F1"/>
  </w:style>
  <w:style w:type="character" w:customStyle="1" w:styleId="WW8Num7z0">
    <w:name w:val="WW8Num7z0"/>
    <w:uiPriority w:val="99"/>
    <w:rsid w:val="002261F1"/>
    <w:rPr>
      <w:b/>
      <w:sz w:val="24"/>
    </w:rPr>
  </w:style>
  <w:style w:type="character" w:customStyle="1" w:styleId="Numatytasispastraiposriftas2">
    <w:name w:val="Numatytasis pastraipos šriftas2"/>
    <w:uiPriority w:val="99"/>
    <w:rsid w:val="002261F1"/>
  </w:style>
  <w:style w:type="character" w:customStyle="1" w:styleId="WW-Absatz-Standardschriftart">
    <w:name w:val="WW-Absatz-Standardschriftart"/>
    <w:uiPriority w:val="99"/>
    <w:rsid w:val="002261F1"/>
  </w:style>
  <w:style w:type="character" w:customStyle="1" w:styleId="WW-Absatz-Standardschriftart1">
    <w:name w:val="WW-Absatz-Standardschriftart1"/>
    <w:uiPriority w:val="99"/>
    <w:rsid w:val="002261F1"/>
  </w:style>
  <w:style w:type="character" w:customStyle="1" w:styleId="WW-Absatz-Standardschriftart11">
    <w:name w:val="WW-Absatz-Standardschriftart11"/>
    <w:uiPriority w:val="99"/>
    <w:rsid w:val="002261F1"/>
  </w:style>
  <w:style w:type="character" w:customStyle="1" w:styleId="WW-Absatz-Standardschriftart111">
    <w:name w:val="WW-Absatz-Standardschriftart111"/>
    <w:uiPriority w:val="99"/>
    <w:rsid w:val="002261F1"/>
  </w:style>
  <w:style w:type="character" w:customStyle="1" w:styleId="WW-Absatz-Standardschriftart1111">
    <w:name w:val="WW-Absatz-Standardschriftart1111"/>
    <w:uiPriority w:val="99"/>
    <w:rsid w:val="002261F1"/>
  </w:style>
  <w:style w:type="character" w:customStyle="1" w:styleId="WW-Absatz-Standardschriftart11111">
    <w:name w:val="WW-Absatz-Standardschriftart11111"/>
    <w:uiPriority w:val="99"/>
    <w:rsid w:val="002261F1"/>
  </w:style>
  <w:style w:type="character" w:customStyle="1" w:styleId="WW-Absatz-Standardschriftart111111">
    <w:name w:val="WW-Absatz-Standardschriftart111111"/>
    <w:uiPriority w:val="99"/>
    <w:rsid w:val="002261F1"/>
  </w:style>
  <w:style w:type="character" w:customStyle="1" w:styleId="WW-Absatz-Standardschriftart1111111">
    <w:name w:val="WW-Absatz-Standardschriftart1111111"/>
    <w:uiPriority w:val="99"/>
    <w:rsid w:val="002261F1"/>
  </w:style>
  <w:style w:type="character" w:customStyle="1" w:styleId="WW-Absatz-Standardschriftart11111111">
    <w:name w:val="WW-Absatz-Standardschriftart11111111"/>
    <w:uiPriority w:val="99"/>
    <w:rsid w:val="002261F1"/>
  </w:style>
  <w:style w:type="character" w:customStyle="1" w:styleId="WW-Absatz-Standardschriftart111111111">
    <w:name w:val="WW-Absatz-Standardschriftart111111111"/>
    <w:uiPriority w:val="99"/>
    <w:rsid w:val="002261F1"/>
  </w:style>
  <w:style w:type="character" w:customStyle="1" w:styleId="WW-Absatz-Standardschriftart1111111111">
    <w:name w:val="WW-Absatz-Standardschriftart1111111111"/>
    <w:uiPriority w:val="99"/>
    <w:rsid w:val="002261F1"/>
  </w:style>
  <w:style w:type="character" w:customStyle="1" w:styleId="WW-Absatz-Standardschriftart11111111111">
    <w:name w:val="WW-Absatz-Standardschriftart11111111111"/>
    <w:uiPriority w:val="99"/>
    <w:rsid w:val="002261F1"/>
  </w:style>
  <w:style w:type="character" w:customStyle="1" w:styleId="WW-Absatz-Standardschriftart111111111111">
    <w:name w:val="WW-Absatz-Standardschriftart111111111111"/>
    <w:uiPriority w:val="99"/>
    <w:rsid w:val="002261F1"/>
  </w:style>
  <w:style w:type="character" w:customStyle="1" w:styleId="WW8Num9z0">
    <w:name w:val="WW8Num9z0"/>
    <w:uiPriority w:val="99"/>
    <w:rsid w:val="002261F1"/>
    <w:rPr>
      <w:b/>
    </w:rPr>
  </w:style>
  <w:style w:type="character" w:customStyle="1" w:styleId="WW-Absatz-Standardschriftart1111111111111">
    <w:name w:val="WW-Absatz-Standardschriftart1111111111111"/>
    <w:uiPriority w:val="99"/>
    <w:rsid w:val="002261F1"/>
  </w:style>
  <w:style w:type="character" w:customStyle="1" w:styleId="WW-Absatz-Standardschriftart11111111111111">
    <w:name w:val="WW-Absatz-Standardschriftart11111111111111"/>
    <w:uiPriority w:val="99"/>
    <w:rsid w:val="002261F1"/>
  </w:style>
  <w:style w:type="character" w:customStyle="1" w:styleId="WW-Absatz-Standardschriftart111111111111111">
    <w:name w:val="WW-Absatz-Standardschriftart111111111111111"/>
    <w:uiPriority w:val="99"/>
    <w:rsid w:val="002261F1"/>
  </w:style>
  <w:style w:type="character" w:customStyle="1" w:styleId="WW-Numatytasispastraiposriftas">
    <w:name w:val="WW-Numatytasis pastraipos šriftas"/>
    <w:uiPriority w:val="99"/>
    <w:rsid w:val="002261F1"/>
  </w:style>
  <w:style w:type="character" w:customStyle="1" w:styleId="Numatytasispastraiposriftas1">
    <w:name w:val="Numatytasis pastraipos šriftas1"/>
    <w:uiPriority w:val="99"/>
    <w:rsid w:val="002261F1"/>
  </w:style>
  <w:style w:type="character" w:customStyle="1" w:styleId="WW-Absatz-Standardschriftart1111111111111111">
    <w:name w:val="WW-Absatz-Standardschriftart1111111111111111"/>
    <w:uiPriority w:val="99"/>
    <w:rsid w:val="002261F1"/>
  </w:style>
  <w:style w:type="character" w:customStyle="1" w:styleId="WW-Absatz-Standardschriftart11111111111111111">
    <w:name w:val="WW-Absatz-Standardschriftart11111111111111111"/>
    <w:uiPriority w:val="99"/>
    <w:rsid w:val="002261F1"/>
  </w:style>
  <w:style w:type="character" w:customStyle="1" w:styleId="WW-Absatz-Standardschriftart111111111111111111">
    <w:name w:val="WW-Absatz-Standardschriftart111111111111111111"/>
    <w:uiPriority w:val="99"/>
    <w:rsid w:val="002261F1"/>
  </w:style>
  <w:style w:type="character" w:customStyle="1" w:styleId="WW-Absatz-Standardschriftart1111111111111111111">
    <w:name w:val="WW-Absatz-Standardschriftart1111111111111111111"/>
    <w:uiPriority w:val="99"/>
    <w:rsid w:val="002261F1"/>
  </w:style>
  <w:style w:type="character" w:customStyle="1" w:styleId="WW-Absatz-Standardschriftart11111111111111111111">
    <w:name w:val="WW-Absatz-Standardschriftart11111111111111111111"/>
    <w:uiPriority w:val="99"/>
    <w:rsid w:val="002261F1"/>
  </w:style>
  <w:style w:type="character" w:customStyle="1" w:styleId="WW8Num2z0">
    <w:name w:val="WW8Num2z0"/>
    <w:uiPriority w:val="99"/>
    <w:rsid w:val="002261F1"/>
    <w:rPr>
      <w:b/>
    </w:rPr>
  </w:style>
  <w:style w:type="character" w:customStyle="1" w:styleId="WW8Num10z0">
    <w:name w:val="WW8Num10z0"/>
    <w:uiPriority w:val="99"/>
    <w:rsid w:val="002261F1"/>
    <w:rPr>
      <w:b/>
    </w:rPr>
  </w:style>
  <w:style w:type="character" w:customStyle="1" w:styleId="WW8Num11z0">
    <w:name w:val="WW8Num11z0"/>
    <w:uiPriority w:val="99"/>
    <w:rsid w:val="002261F1"/>
    <w:rPr>
      <w:sz w:val="20"/>
    </w:rPr>
  </w:style>
  <w:style w:type="character" w:customStyle="1" w:styleId="WW8Num13z0">
    <w:name w:val="WW8Num13z0"/>
    <w:uiPriority w:val="99"/>
    <w:rsid w:val="002261F1"/>
    <w:rPr>
      <w:b/>
    </w:rPr>
  </w:style>
  <w:style w:type="character" w:customStyle="1" w:styleId="WW8Num16z0">
    <w:name w:val="WW8Num16z0"/>
    <w:uiPriority w:val="99"/>
    <w:rsid w:val="002261F1"/>
    <w:rPr>
      <w:b/>
    </w:rPr>
  </w:style>
  <w:style w:type="character" w:customStyle="1" w:styleId="WW-Numatytasispastraiposriftas1">
    <w:name w:val="WW-Numatytasis pastraipos šriftas1"/>
    <w:uiPriority w:val="99"/>
    <w:rsid w:val="002261F1"/>
  </w:style>
  <w:style w:type="character" w:customStyle="1" w:styleId="Stilius11punktaiParykintasisPerbraukimas">
    <w:name w:val="Stilius 11 punktai Paryškintasis Perbraukimas"/>
    <w:uiPriority w:val="99"/>
    <w:rsid w:val="002261F1"/>
    <w:rPr>
      <w:b/>
      <w:strike/>
      <w:sz w:val="22"/>
    </w:rPr>
  </w:style>
  <w:style w:type="character" w:styleId="Puslapionumeris">
    <w:name w:val="page number"/>
    <w:basedOn w:val="Numatytasispastraiposriftas"/>
    <w:uiPriority w:val="99"/>
    <w:rsid w:val="002261F1"/>
    <w:rPr>
      <w:rFonts w:cs="Times New Roman"/>
    </w:rPr>
  </w:style>
  <w:style w:type="character" w:customStyle="1" w:styleId="Numeravimosimboliai">
    <w:name w:val="Numeravimo simboliai"/>
    <w:uiPriority w:val="99"/>
    <w:rsid w:val="002261F1"/>
  </w:style>
  <w:style w:type="character" w:styleId="Grietas">
    <w:name w:val="Strong"/>
    <w:basedOn w:val="Numatytasispastraiposriftas"/>
    <w:uiPriority w:val="99"/>
    <w:qFormat/>
    <w:rsid w:val="002261F1"/>
    <w:rPr>
      <w:rFonts w:cs="Times New Roman"/>
      <w:b/>
    </w:rPr>
  </w:style>
  <w:style w:type="paragraph" w:customStyle="1" w:styleId="Antrat30">
    <w:name w:val="Antraštė3"/>
    <w:basedOn w:val="prastasis"/>
    <w:next w:val="Pagrindinistekstas"/>
    <w:uiPriority w:val="99"/>
    <w:rsid w:val="002261F1"/>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uiPriority w:val="99"/>
    <w:rsid w:val="002261F1"/>
    <w:rPr>
      <w:szCs w:val="20"/>
      <w:lang w:val="en-GB"/>
    </w:rPr>
  </w:style>
  <w:style w:type="character" w:customStyle="1" w:styleId="PagrindinistekstasDiagrama">
    <w:name w:val="Pagrindinis tekstas Diagrama"/>
    <w:basedOn w:val="Numatytasispastraiposriftas"/>
    <w:link w:val="Pagrindinistekstas"/>
    <w:uiPriority w:val="99"/>
    <w:locked/>
    <w:rsid w:val="00955EB0"/>
    <w:rPr>
      <w:rFonts w:cs="Times New Roman"/>
      <w:sz w:val="24"/>
      <w:lang w:val="en-GB" w:eastAsia="ar-SA" w:bidi="ar-SA"/>
    </w:rPr>
  </w:style>
  <w:style w:type="paragraph" w:styleId="Sraas">
    <w:name w:val="List"/>
    <w:basedOn w:val="Pagrindinistekstas"/>
    <w:uiPriority w:val="99"/>
    <w:rsid w:val="002261F1"/>
    <w:rPr>
      <w:rFonts w:cs="Tahoma"/>
    </w:rPr>
  </w:style>
  <w:style w:type="paragraph" w:customStyle="1" w:styleId="Pavadinimas3">
    <w:name w:val="Pavadinimas3"/>
    <w:basedOn w:val="prastasis"/>
    <w:uiPriority w:val="99"/>
    <w:rsid w:val="002261F1"/>
    <w:pPr>
      <w:suppressLineNumbers/>
      <w:spacing w:before="120" w:after="120"/>
    </w:pPr>
    <w:rPr>
      <w:rFonts w:cs="Tahoma"/>
      <w:i/>
      <w:iCs/>
    </w:rPr>
  </w:style>
  <w:style w:type="paragraph" w:customStyle="1" w:styleId="Rodykl">
    <w:name w:val="Rodyklė"/>
    <w:basedOn w:val="prastasis"/>
    <w:uiPriority w:val="99"/>
    <w:rsid w:val="002261F1"/>
    <w:pPr>
      <w:suppressLineNumbers/>
    </w:pPr>
    <w:rPr>
      <w:rFonts w:cs="Tahoma"/>
    </w:rPr>
  </w:style>
  <w:style w:type="paragraph" w:customStyle="1" w:styleId="Antrat20">
    <w:name w:val="Antraštė2"/>
    <w:basedOn w:val="prastasis"/>
    <w:next w:val="Pagrindinistekstas"/>
    <w:uiPriority w:val="99"/>
    <w:rsid w:val="002261F1"/>
    <w:pPr>
      <w:suppressLineNumbers/>
      <w:spacing w:before="120" w:after="120"/>
    </w:pPr>
    <w:rPr>
      <w:rFonts w:cs="Tahoma"/>
      <w:i/>
      <w:iCs/>
    </w:rPr>
  </w:style>
  <w:style w:type="paragraph" w:customStyle="1" w:styleId="Pavadinimas2">
    <w:name w:val="Pavadinimas2"/>
    <w:basedOn w:val="prastasis"/>
    <w:uiPriority w:val="99"/>
    <w:rsid w:val="002261F1"/>
    <w:pPr>
      <w:suppressLineNumbers/>
      <w:spacing w:before="120" w:after="120"/>
    </w:pPr>
    <w:rPr>
      <w:rFonts w:cs="Tahoma"/>
      <w:i/>
      <w:iCs/>
    </w:rPr>
  </w:style>
  <w:style w:type="paragraph" w:customStyle="1" w:styleId="Antrat10">
    <w:name w:val="Antraštė1"/>
    <w:basedOn w:val="prastasis"/>
    <w:next w:val="Pagrindinistekstas"/>
    <w:uiPriority w:val="99"/>
    <w:rsid w:val="002261F1"/>
    <w:pPr>
      <w:keepNext/>
      <w:spacing w:before="240" w:after="120"/>
    </w:pPr>
    <w:rPr>
      <w:rFonts w:ascii="Arial" w:eastAsia="MS Mincho" w:hAnsi="Arial" w:cs="Tahoma"/>
      <w:sz w:val="28"/>
      <w:szCs w:val="28"/>
    </w:rPr>
  </w:style>
  <w:style w:type="paragraph" w:customStyle="1" w:styleId="Pavadinimas1">
    <w:name w:val="Pavadinimas1"/>
    <w:basedOn w:val="prastasis"/>
    <w:uiPriority w:val="99"/>
    <w:rsid w:val="002261F1"/>
    <w:pPr>
      <w:suppressLineNumbers/>
      <w:spacing w:before="120" w:after="120"/>
    </w:pPr>
    <w:rPr>
      <w:rFonts w:cs="Tahoma"/>
      <w:i/>
      <w:iCs/>
    </w:rPr>
  </w:style>
  <w:style w:type="paragraph" w:customStyle="1" w:styleId="Heading">
    <w:name w:val="Heading"/>
    <w:basedOn w:val="prastasis"/>
    <w:next w:val="Pagrindinistekstas"/>
    <w:uiPriority w:val="99"/>
    <w:rsid w:val="002261F1"/>
    <w:pPr>
      <w:keepNext/>
      <w:spacing w:before="240" w:after="120"/>
    </w:pPr>
    <w:rPr>
      <w:rFonts w:ascii="Arial" w:hAnsi="Arial" w:cs="Tahoma"/>
      <w:sz w:val="28"/>
      <w:szCs w:val="28"/>
    </w:rPr>
  </w:style>
  <w:style w:type="paragraph" w:customStyle="1" w:styleId="Index">
    <w:name w:val="Index"/>
    <w:basedOn w:val="prastasis"/>
    <w:uiPriority w:val="99"/>
    <w:rsid w:val="002261F1"/>
    <w:pPr>
      <w:suppressLineNumbers/>
    </w:pPr>
    <w:rPr>
      <w:rFonts w:cs="Tahoma"/>
    </w:rPr>
  </w:style>
  <w:style w:type="paragraph" w:styleId="Antrats">
    <w:name w:val="header"/>
    <w:basedOn w:val="prastasis"/>
    <w:link w:val="AntratsDiagrama"/>
    <w:uiPriority w:val="99"/>
    <w:rsid w:val="002261F1"/>
    <w:pPr>
      <w:spacing w:before="100" w:after="100"/>
    </w:pPr>
  </w:style>
  <w:style w:type="character" w:customStyle="1" w:styleId="AntratsDiagrama">
    <w:name w:val="Antraštės Diagrama"/>
    <w:basedOn w:val="Numatytasispastraiposriftas"/>
    <w:link w:val="Antrats"/>
    <w:uiPriority w:val="99"/>
    <w:semiHidden/>
    <w:locked/>
    <w:rsid w:val="005E0991"/>
    <w:rPr>
      <w:rFonts w:cs="Times New Roman"/>
      <w:sz w:val="24"/>
      <w:lang w:val="lt-LT" w:eastAsia="ar-SA" w:bidi="ar-SA"/>
    </w:rPr>
  </w:style>
  <w:style w:type="paragraph" w:styleId="Pavadinimas">
    <w:name w:val="Title"/>
    <w:basedOn w:val="prastasis"/>
    <w:next w:val="Paantrat"/>
    <w:link w:val="PavadinimasDiagrama"/>
    <w:uiPriority w:val="99"/>
    <w:qFormat/>
    <w:rsid w:val="002261F1"/>
    <w:pPr>
      <w:jc w:val="center"/>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5E0991"/>
    <w:rPr>
      <w:rFonts w:ascii="Cambria" w:hAnsi="Cambria" w:cs="Times New Roman"/>
      <w:b/>
      <w:kern w:val="28"/>
      <w:sz w:val="32"/>
      <w:lang w:val="lt-LT" w:eastAsia="ar-SA" w:bidi="ar-SA"/>
    </w:rPr>
  </w:style>
  <w:style w:type="paragraph" w:styleId="Paantrat">
    <w:name w:val="Subtitle"/>
    <w:basedOn w:val="Heading"/>
    <w:next w:val="Pagrindinistekstas"/>
    <w:link w:val="PaantratDiagrama"/>
    <w:uiPriority w:val="99"/>
    <w:qFormat/>
    <w:rsid w:val="002261F1"/>
    <w:pPr>
      <w:jc w:val="center"/>
    </w:pPr>
    <w:rPr>
      <w:rFonts w:ascii="Cambria" w:hAnsi="Cambria" w:cs="Times New Roman"/>
      <w:sz w:val="24"/>
      <w:szCs w:val="24"/>
    </w:rPr>
  </w:style>
  <w:style w:type="character" w:customStyle="1" w:styleId="PaantratDiagrama">
    <w:name w:val="Paantraštė Diagrama"/>
    <w:basedOn w:val="Numatytasispastraiposriftas"/>
    <w:link w:val="Paantrat"/>
    <w:uiPriority w:val="99"/>
    <w:locked/>
    <w:rsid w:val="005E0991"/>
    <w:rPr>
      <w:rFonts w:ascii="Cambria" w:hAnsi="Cambria" w:cs="Times New Roman"/>
      <w:sz w:val="24"/>
      <w:lang w:val="lt-LT" w:eastAsia="ar-SA" w:bidi="ar-SA"/>
    </w:rPr>
  </w:style>
  <w:style w:type="paragraph" w:customStyle="1" w:styleId="font5">
    <w:name w:val="font5"/>
    <w:basedOn w:val="prastasis"/>
    <w:uiPriority w:val="99"/>
    <w:rsid w:val="002261F1"/>
    <w:pPr>
      <w:spacing w:before="100" w:after="100"/>
    </w:pPr>
    <w:rPr>
      <w:b/>
      <w:bCs/>
      <w:sz w:val="20"/>
      <w:szCs w:val="20"/>
    </w:rPr>
  </w:style>
  <w:style w:type="paragraph" w:customStyle="1" w:styleId="xl127">
    <w:name w:val="xl127"/>
    <w:basedOn w:val="prastasis"/>
    <w:uiPriority w:val="99"/>
    <w:rsid w:val="002261F1"/>
    <w:pPr>
      <w:spacing w:before="100" w:after="100"/>
      <w:jc w:val="center"/>
    </w:pPr>
    <w:rPr>
      <w:rFonts w:ascii="Arial" w:hAnsi="Arial" w:cs="Arial"/>
      <w:b/>
      <w:bCs/>
    </w:rPr>
  </w:style>
  <w:style w:type="paragraph" w:styleId="Porat">
    <w:name w:val="footer"/>
    <w:basedOn w:val="prastasis"/>
    <w:link w:val="PoratDiagrama"/>
    <w:uiPriority w:val="99"/>
    <w:rsid w:val="002261F1"/>
    <w:pPr>
      <w:tabs>
        <w:tab w:val="center" w:pos="4153"/>
        <w:tab w:val="right" w:pos="8306"/>
      </w:tabs>
    </w:pPr>
  </w:style>
  <w:style w:type="character" w:customStyle="1" w:styleId="PoratDiagrama">
    <w:name w:val="Poraštė Diagrama"/>
    <w:basedOn w:val="Numatytasispastraiposriftas"/>
    <w:link w:val="Porat"/>
    <w:uiPriority w:val="99"/>
    <w:semiHidden/>
    <w:locked/>
    <w:rsid w:val="005E0991"/>
    <w:rPr>
      <w:rFonts w:cs="Times New Roman"/>
      <w:sz w:val="24"/>
      <w:lang w:val="lt-LT" w:eastAsia="ar-SA" w:bidi="ar-SA"/>
    </w:rPr>
  </w:style>
  <w:style w:type="paragraph" w:customStyle="1" w:styleId="Pagrindinistekstas31">
    <w:name w:val="Pagrindinis tekstas 31"/>
    <w:basedOn w:val="prastasis"/>
    <w:uiPriority w:val="99"/>
    <w:rsid w:val="002261F1"/>
    <w:pPr>
      <w:jc w:val="both"/>
    </w:pPr>
  </w:style>
  <w:style w:type="paragraph" w:customStyle="1" w:styleId="TableContents">
    <w:name w:val="Table Contents"/>
    <w:basedOn w:val="prastasis"/>
    <w:uiPriority w:val="99"/>
    <w:rsid w:val="002261F1"/>
    <w:pPr>
      <w:suppressLineNumbers/>
    </w:pPr>
  </w:style>
  <w:style w:type="paragraph" w:customStyle="1" w:styleId="TableHeading">
    <w:name w:val="Table Heading"/>
    <w:basedOn w:val="TableContents"/>
    <w:uiPriority w:val="99"/>
    <w:rsid w:val="002261F1"/>
    <w:pPr>
      <w:jc w:val="center"/>
    </w:pPr>
    <w:rPr>
      <w:b/>
      <w:bCs/>
    </w:rPr>
  </w:style>
  <w:style w:type="paragraph" w:customStyle="1" w:styleId="Lentelsturinys">
    <w:name w:val="Lentelės turinys"/>
    <w:basedOn w:val="prastasis"/>
    <w:uiPriority w:val="99"/>
    <w:rsid w:val="002261F1"/>
    <w:pPr>
      <w:suppressLineNumbers/>
    </w:pPr>
  </w:style>
  <w:style w:type="paragraph" w:customStyle="1" w:styleId="Lentelsantrat">
    <w:name w:val="Lentelės antratė"/>
    <w:basedOn w:val="Lentelsturinys"/>
    <w:uiPriority w:val="99"/>
    <w:rsid w:val="002261F1"/>
    <w:pPr>
      <w:jc w:val="center"/>
    </w:pPr>
    <w:rPr>
      <w:b/>
      <w:bCs/>
    </w:rPr>
  </w:style>
  <w:style w:type="paragraph" w:customStyle="1" w:styleId="Citatos">
    <w:name w:val="Citatos"/>
    <w:basedOn w:val="prastasis"/>
    <w:uiPriority w:val="99"/>
    <w:rsid w:val="002261F1"/>
    <w:pPr>
      <w:spacing w:after="283"/>
      <w:ind w:left="567" w:right="567"/>
    </w:pPr>
  </w:style>
  <w:style w:type="paragraph" w:styleId="Debesliotekstas">
    <w:name w:val="Balloon Text"/>
    <w:basedOn w:val="prastasis"/>
    <w:link w:val="DebesliotekstasDiagrama"/>
    <w:uiPriority w:val="99"/>
    <w:semiHidden/>
    <w:rsid w:val="00574C1B"/>
    <w:rPr>
      <w:sz w:val="2"/>
      <w:szCs w:val="20"/>
    </w:rPr>
  </w:style>
  <w:style w:type="character" w:customStyle="1" w:styleId="DebesliotekstasDiagrama">
    <w:name w:val="Debesėlio tekstas Diagrama"/>
    <w:basedOn w:val="Numatytasispastraiposriftas"/>
    <w:link w:val="Debesliotekstas"/>
    <w:uiPriority w:val="99"/>
    <w:semiHidden/>
    <w:locked/>
    <w:rsid w:val="005E0991"/>
    <w:rPr>
      <w:rFonts w:cs="Times New Roman"/>
      <w:sz w:val="2"/>
      <w:lang w:val="lt-LT" w:eastAsia="ar-SA" w:bidi="ar-SA"/>
    </w:rPr>
  </w:style>
  <w:style w:type="paragraph" w:styleId="Betarp">
    <w:name w:val="No Spacing"/>
    <w:uiPriority w:val="1"/>
    <w:qFormat/>
    <w:rsid w:val="00955EB0"/>
    <w:pPr>
      <w:suppressAutoHyphens/>
    </w:pPr>
    <w:rPr>
      <w:sz w:val="24"/>
      <w:szCs w:val="24"/>
      <w:lang w:val="lt-LT" w:eastAsia="ar-SA"/>
    </w:rPr>
  </w:style>
  <w:style w:type="character" w:styleId="Komentaronuoroda">
    <w:name w:val="annotation reference"/>
    <w:basedOn w:val="Numatytasispastraiposriftas"/>
    <w:uiPriority w:val="99"/>
    <w:semiHidden/>
    <w:locked/>
    <w:rsid w:val="00FC749A"/>
    <w:rPr>
      <w:rFonts w:cs="Times New Roman"/>
      <w:sz w:val="16"/>
      <w:szCs w:val="16"/>
    </w:rPr>
  </w:style>
  <w:style w:type="paragraph" w:styleId="Komentarotekstas">
    <w:name w:val="annotation text"/>
    <w:basedOn w:val="prastasis"/>
    <w:link w:val="KomentarotekstasDiagrama"/>
    <w:uiPriority w:val="99"/>
    <w:semiHidden/>
    <w:locked/>
    <w:rsid w:val="00FC749A"/>
    <w:rPr>
      <w:sz w:val="20"/>
      <w:szCs w:val="20"/>
    </w:rPr>
  </w:style>
  <w:style w:type="character" w:customStyle="1" w:styleId="KomentarotekstasDiagrama">
    <w:name w:val="Komentaro tekstas Diagrama"/>
    <w:basedOn w:val="Numatytasispastraiposriftas"/>
    <w:link w:val="Komentarotekstas"/>
    <w:uiPriority w:val="99"/>
    <w:semiHidden/>
    <w:locked/>
    <w:rsid w:val="00FC749A"/>
    <w:rPr>
      <w:rFonts w:cs="Times New Roman"/>
      <w:lang w:val="lt-LT" w:eastAsia="ar-SA" w:bidi="ar-SA"/>
    </w:rPr>
  </w:style>
  <w:style w:type="paragraph" w:styleId="Komentarotema">
    <w:name w:val="annotation subject"/>
    <w:basedOn w:val="Komentarotekstas"/>
    <w:next w:val="Komentarotekstas"/>
    <w:link w:val="KomentarotemaDiagrama"/>
    <w:uiPriority w:val="99"/>
    <w:semiHidden/>
    <w:locked/>
    <w:rsid w:val="00FC749A"/>
    <w:rPr>
      <w:b/>
      <w:bCs/>
    </w:rPr>
  </w:style>
  <w:style w:type="character" w:customStyle="1" w:styleId="KomentarotemaDiagrama">
    <w:name w:val="Komentaro tema Diagrama"/>
    <w:basedOn w:val="KomentarotekstasDiagrama"/>
    <w:link w:val="Komentarotema"/>
    <w:uiPriority w:val="99"/>
    <w:semiHidden/>
    <w:locked/>
    <w:rsid w:val="00FC749A"/>
    <w:rPr>
      <w:rFonts w:cs="Times New Roman"/>
      <w:b/>
      <w:bCs/>
      <w:lang w:val="lt-LT" w:eastAsia="ar-SA" w:bidi="ar-SA"/>
    </w:rPr>
  </w:style>
  <w:style w:type="table" w:styleId="Lentelstinklelis">
    <w:name w:val="Table Grid"/>
    <w:basedOn w:val="prastojilentel"/>
    <w:rsid w:val="00267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37A26"/>
    <w:pPr>
      <w:ind w:left="720"/>
      <w:contextualSpacing/>
    </w:pPr>
  </w:style>
  <w:style w:type="paragraph" w:customStyle="1" w:styleId="Body">
    <w:name w:val="Body"/>
    <w:rsid w:val="00B0154E"/>
    <w:pPr>
      <w:pBdr>
        <w:top w:val="nil"/>
        <w:left w:val="nil"/>
        <w:bottom w:val="nil"/>
        <w:right w:val="nil"/>
        <w:between w:val="nil"/>
        <w:bar w:val="nil"/>
      </w:pBdr>
    </w:pPr>
    <w:rPr>
      <w:rFonts w:ascii="Helvetica" w:eastAsia="Arial Unicode MS" w:hAnsi="Helvetica" w:cs="Arial Unicode MS"/>
      <w:color w:val="000000"/>
      <w:bdr w:val="nil"/>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68103">
      <w:bodyDiv w:val="1"/>
      <w:marLeft w:val="0"/>
      <w:marRight w:val="0"/>
      <w:marTop w:val="0"/>
      <w:marBottom w:val="0"/>
      <w:divBdr>
        <w:top w:val="none" w:sz="0" w:space="0" w:color="auto"/>
        <w:left w:val="none" w:sz="0" w:space="0" w:color="auto"/>
        <w:bottom w:val="none" w:sz="0" w:space="0" w:color="auto"/>
        <w:right w:val="none" w:sz="0" w:space="0" w:color="auto"/>
      </w:divBdr>
    </w:div>
    <w:div w:id="201940313">
      <w:bodyDiv w:val="1"/>
      <w:marLeft w:val="0"/>
      <w:marRight w:val="0"/>
      <w:marTop w:val="0"/>
      <w:marBottom w:val="0"/>
      <w:divBdr>
        <w:top w:val="none" w:sz="0" w:space="0" w:color="auto"/>
        <w:left w:val="none" w:sz="0" w:space="0" w:color="auto"/>
        <w:bottom w:val="none" w:sz="0" w:space="0" w:color="auto"/>
        <w:right w:val="none" w:sz="0" w:space="0" w:color="auto"/>
      </w:divBdr>
    </w:div>
    <w:div w:id="339041950">
      <w:bodyDiv w:val="1"/>
      <w:marLeft w:val="0"/>
      <w:marRight w:val="0"/>
      <w:marTop w:val="0"/>
      <w:marBottom w:val="0"/>
      <w:divBdr>
        <w:top w:val="none" w:sz="0" w:space="0" w:color="auto"/>
        <w:left w:val="none" w:sz="0" w:space="0" w:color="auto"/>
        <w:bottom w:val="none" w:sz="0" w:space="0" w:color="auto"/>
        <w:right w:val="none" w:sz="0" w:space="0" w:color="auto"/>
      </w:divBdr>
    </w:div>
    <w:div w:id="781874476">
      <w:bodyDiv w:val="1"/>
      <w:marLeft w:val="0"/>
      <w:marRight w:val="0"/>
      <w:marTop w:val="0"/>
      <w:marBottom w:val="0"/>
      <w:divBdr>
        <w:top w:val="none" w:sz="0" w:space="0" w:color="auto"/>
        <w:left w:val="none" w:sz="0" w:space="0" w:color="auto"/>
        <w:bottom w:val="none" w:sz="0" w:space="0" w:color="auto"/>
        <w:right w:val="none" w:sz="0" w:space="0" w:color="auto"/>
      </w:divBdr>
    </w:div>
    <w:div w:id="816069265">
      <w:bodyDiv w:val="1"/>
      <w:marLeft w:val="0"/>
      <w:marRight w:val="0"/>
      <w:marTop w:val="0"/>
      <w:marBottom w:val="0"/>
      <w:divBdr>
        <w:top w:val="none" w:sz="0" w:space="0" w:color="auto"/>
        <w:left w:val="none" w:sz="0" w:space="0" w:color="auto"/>
        <w:bottom w:val="none" w:sz="0" w:space="0" w:color="auto"/>
        <w:right w:val="none" w:sz="0" w:space="0" w:color="auto"/>
      </w:divBdr>
    </w:div>
    <w:div w:id="1310941038">
      <w:bodyDiv w:val="1"/>
      <w:marLeft w:val="0"/>
      <w:marRight w:val="0"/>
      <w:marTop w:val="0"/>
      <w:marBottom w:val="0"/>
      <w:divBdr>
        <w:top w:val="none" w:sz="0" w:space="0" w:color="auto"/>
        <w:left w:val="none" w:sz="0" w:space="0" w:color="auto"/>
        <w:bottom w:val="none" w:sz="0" w:space="0" w:color="auto"/>
        <w:right w:val="none" w:sz="0" w:space="0" w:color="auto"/>
      </w:divBdr>
    </w:div>
    <w:div w:id="1421559043">
      <w:bodyDiv w:val="1"/>
      <w:marLeft w:val="0"/>
      <w:marRight w:val="0"/>
      <w:marTop w:val="0"/>
      <w:marBottom w:val="0"/>
      <w:divBdr>
        <w:top w:val="none" w:sz="0" w:space="0" w:color="auto"/>
        <w:left w:val="none" w:sz="0" w:space="0" w:color="auto"/>
        <w:bottom w:val="none" w:sz="0" w:space="0" w:color="auto"/>
        <w:right w:val="none" w:sz="0" w:space="0" w:color="auto"/>
      </w:divBdr>
    </w:div>
    <w:div w:id="19590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B11699-86DE-43AE-8E73-9893FDC22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3515</Words>
  <Characters>20039</Characters>
  <Application>Microsoft Office Word</Application>
  <DocSecurity>0</DocSecurity>
  <Lines>166</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
  <LinksUpToDate>false</LinksUpToDate>
  <CharactersWithSpaces>23507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Virginija Petrauskiene</cp:lastModifiedBy>
  <cp:revision>7</cp:revision>
  <cp:lastPrinted>2020-01-15T12:02:00Z</cp:lastPrinted>
  <dcterms:created xsi:type="dcterms:W3CDTF">2020-05-05T11:54:00Z</dcterms:created>
  <dcterms:modified xsi:type="dcterms:W3CDTF">2020-05-08T10:25:00Z</dcterms:modified>
</cp:coreProperties>
</file>