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D54FAA">
            <w:r>
              <w:rPr>
                <w:b/>
              </w:rPr>
              <w:t>2020</w:t>
            </w:r>
            <w:r w:rsidR="003C6100">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r>
              <w:t>Liūdynės kultūros centras, 288212720</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r>
              <w:t>Liūdynės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rsidP="0086399F">
            <w:pPr>
              <w:jc w:val="both"/>
            </w:pPr>
            <w:r>
              <w:t xml:space="preserve">Programoje numatytomis priemonėmis siekiama sudaryti sąlygas </w:t>
            </w:r>
            <w:r w:rsidR="00EB4413">
              <w:t>savivaldybės</w:t>
            </w:r>
            <w:r>
              <w:t xml:space="preserve"> gyventojams susipažinti su šiuolaikinėmis bei tradicinėmis profesionalaus meno ir mėgėjų </w:t>
            </w:r>
            <w:r w:rsidR="0086399F">
              <w:t xml:space="preserve">meno </w:t>
            </w:r>
            <w:r>
              <w:t xml:space="preserve">(muzikos,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nuostatais, gali ir turi organizuoti jaunimo ir su jaunimu dirbančių organizacijų rėmimą bei plėtrą. Lietuvos Respublikos jaunimo politikos </w:t>
            </w:r>
            <w:r>
              <w:lastRenderedPageBreak/>
              <w:t>pagrindų įstatyme numatytos savivaldos funkcijos formuojant ir įgyvendinant savivaldybės jaunimo politiką. Savivaldybės taryba bendrojo finansavimo lėšomis remia bendruomenių projektus, kuriuos jos teikia ES</w:t>
            </w:r>
            <w:r w:rsidR="004A04B6">
              <w:t xml:space="preserve"> ir Valstybės</w:t>
            </w:r>
            <w:r>
              <w:t xml:space="preserve">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A51606">
            <w:pPr>
              <w:rPr>
                <w:rFonts w:cs="Times New Roman"/>
              </w:rPr>
            </w:pPr>
            <w:r>
              <w:t>Skatinti rajono bendruomenės aktyvumą ir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80503F" w:rsidRDefault="0080503F" w:rsidP="0080503F">
            <w:pPr>
              <w:ind w:firstLine="626"/>
              <w:rPr>
                <w:color w:val="000000"/>
              </w:rPr>
            </w:pPr>
            <w:r>
              <w:rPr>
                <w:b/>
              </w:rPr>
              <w:t>01 uždavinys. Sudaryti sąlygas gauti aukštos kokybės kultūrines paslaugas.</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Skatinant gyventojų saviraišką ir įvairių žanrų mėgėjų meno kolektyvų veiklą, kultūros centruose rengiami mėgėjų meno festivaliai, šventės, organizuojama kūrybinė veikla, išlaikant kolektyvų vadovus bei suteikiant patalpas repeticijoms ir viešam kolektyvų prisistatymui. Įstaigų kolektyvai kasmet turi parengti tam tikrą skaičių renginių.</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Siekiant paskatinti mėgėjų meno kolektyvų meninio lygio augimą, sudaryti sąlygas jiems atstovauti Panevėžio rajonui įvairiuose tarptautiniuose konkursuose, festivaliuose bei meistriškumo stovyklose, padengiant kelionių išlaidas, numatyti trys lyg</w:t>
            </w:r>
            <w:r w:rsidR="00C547E6">
              <w:rPr>
                <w:rFonts w:cs="Times New Roman"/>
                <w:color w:val="000000" w:themeColor="text1"/>
              </w:rPr>
              <w:t>iai: tarptautiniai konkursai ir</w:t>
            </w:r>
            <w:r w:rsidRPr="004B6438">
              <w:rPr>
                <w:rFonts w:cs="Times New Roman"/>
                <w:color w:val="000000" w:themeColor="text1"/>
              </w:rPr>
              <w:t xml:space="preserve"> fest</w:t>
            </w:r>
            <w:r w:rsidR="00C547E6">
              <w:rPr>
                <w:rFonts w:cs="Times New Roman"/>
                <w:color w:val="000000" w:themeColor="text1"/>
              </w:rPr>
              <w:t>ivaliai, kūrybinės išvykos pas s</w:t>
            </w:r>
            <w:r w:rsidRPr="004B6438">
              <w:rPr>
                <w:rFonts w:cs="Times New Roman"/>
                <w:color w:val="000000" w:themeColor="text1"/>
              </w:rPr>
              <w:t>avivaldybės partnerius bei paskatinamosios kelionės. Planuojamos šios išvykos: Naujamiesčio kultūros centro-dailės galerijos vario dūdų orkestro „Aukštyn“ jaunimo iki 18 m. dalyvavimas Europos „</w:t>
            </w:r>
            <w:proofErr w:type="spellStart"/>
            <w:r w:rsidRPr="004B6438">
              <w:rPr>
                <w:rFonts w:cs="Times New Roman"/>
                <w:color w:val="000000" w:themeColor="text1"/>
              </w:rPr>
              <w:t>Brass</w:t>
            </w:r>
            <w:proofErr w:type="spellEnd"/>
            <w:r w:rsidRPr="004B6438">
              <w:rPr>
                <w:rFonts w:cs="Times New Roman"/>
                <w:color w:val="000000" w:themeColor="text1"/>
              </w:rPr>
              <w:t xml:space="preserve"> </w:t>
            </w:r>
            <w:proofErr w:type="spellStart"/>
            <w:r w:rsidRPr="004B6438">
              <w:rPr>
                <w:rFonts w:cs="Times New Roman"/>
                <w:color w:val="000000" w:themeColor="text1"/>
              </w:rPr>
              <w:t>band</w:t>
            </w:r>
            <w:proofErr w:type="spellEnd"/>
            <w:r w:rsidRPr="004B6438">
              <w:rPr>
                <w:rFonts w:cs="Times New Roman"/>
                <w:color w:val="000000" w:themeColor="text1"/>
              </w:rPr>
              <w:t xml:space="preserve">“ čempionate Palangoje gegužės mėn., taip pat tarptautiniuose čempionatuose Vokietijoje, Lenkijoje, Estijoje, Latvijoje. </w:t>
            </w:r>
            <w:proofErr w:type="spellStart"/>
            <w:r w:rsidRPr="004B6438">
              <w:rPr>
                <w:rFonts w:eastAsia="Times New Roman" w:cs="Times New Roman"/>
                <w:lang w:eastAsia="lt-LT"/>
              </w:rPr>
              <w:t>Šilagalio</w:t>
            </w:r>
            <w:proofErr w:type="spellEnd"/>
            <w:r w:rsidRPr="004B6438">
              <w:rPr>
                <w:rFonts w:eastAsia="Times New Roman" w:cs="Times New Roman"/>
                <w:lang w:eastAsia="lt-LT"/>
              </w:rPr>
              <w:t xml:space="preserve"> kultūros centro orkestro „</w:t>
            </w:r>
            <w:proofErr w:type="spellStart"/>
            <w:r w:rsidRPr="004B6438">
              <w:rPr>
                <w:rFonts w:eastAsia="Times New Roman" w:cs="Times New Roman"/>
                <w:lang w:eastAsia="lt-LT"/>
              </w:rPr>
              <w:t>Sklepučini</w:t>
            </w:r>
            <w:proofErr w:type="spellEnd"/>
            <w:r w:rsidRPr="004B6438">
              <w:rPr>
                <w:rFonts w:eastAsia="Times New Roman" w:cs="Times New Roman"/>
                <w:lang w:eastAsia="lt-LT"/>
              </w:rPr>
              <w:t>“ jaunimo iki 22 m. dalyvavima</w:t>
            </w:r>
            <w:r w:rsidR="00DF6825">
              <w:rPr>
                <w:rFonts w:eastAsia="Times New Roman" w:cs="Times New Roman"/>
                <w:lang w:eastAsia="lt-LT"/>
              </w:rPr>
              <w:t>s</w:t>
            </w:r>
            <w:r w:rsidRPr="004B6438">
              <w:rPr>
                <w:rFonts w:eastAsia="Times New Roman" w:cs="Times New Roman"/>
                <w:lang w:eastAsia="lt-LT"/>
              </w:rPr>
              <w:t xml:space="preserve"> Europos „</w:t>
            </w:r>
            <w:proofErr w:type="spellStart"/>
            <w:r w:rsidRPr="004B6438">
              <w:rPr>
                <w:rFonts w:eastAsia="Times New Roman" w:cs="Times New Roman"/>
                <w:lang w:eastAsia="lt-LT"/>
              </w:rPr>
              <w:t>Brass</w:t>
            </w:r>
            <w:proofErr w:type="spellEnd"/>
            <w:r w:rsidRPr="004B6438">
              <w:rPr>
                <w:rFonts w:eastAsia="Times New Roman" w:cs="Times New Roman"/>
                <w:lang w:eastAsia="lt-LT"/>
              </w:rPr>
              <w:t xml:space="preserve"> </w:t>
            </w:r>
            <w:proofErr w:type="spellStart"/>
            <w:r w:rsidRPr="004B6438">
              <w:rPr>
                <w:rFonts w:eastAsia="Times New Roman" w:cs="Times New Roman"/>
                <w:lang w:eastAsia="lt-LT"/>
              </w:rPr>
              <w:t>band</w:t>
            </w:r>
            <w:proofErr w:type="spellEnd"/>
            <w:r w:rsidRPr="004B6438">
              <w:rPr>
                <w:rFonts w:eastAsia="Times New Roman" w:cs="Times New Roman"/>
                <w:lang w:eastAsia="lt-LT"/>
              </w:rPr>
              <w:t>“ čempionate</w:t>
            </w:r>
            <w:r w:rsidR="00DF6825">
              <w:rPr>
                <w:rFonts w:eastAsia="Times New Roman" w:cs="Times New Roman"/>
                <w:lang w:eastAsia="lt-LT"/>
              </w:rPr>
              <w:t xml:space="preserve"> Palangoje 2020 m. balandžio–gegužės mėn</w:t>
            </w:r>
            <w:r w:rsidRPr="004B6438">
              <w:rPr>
                <w:rFonts w:eastAsia="Times New Roman" w:cs="Times New Roman"/>
                <w:lang w:eastAsia="lt-LT"/>
              </w:rPr>
              <w:t>.</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Norint pagerinti teikiamas kultūrines paslaugas, būtina plėtoti ir gerinti materialinius išteklius.</w:t>
            </w:r>
          </w:p>
          <w:p w:rsidR="004B6438" w:rsidRPr="004B6438" w:rsidRDefault="004B6438" w:rsidP="004B6438">
            <w:pPr>
              <w:ind w:firstLine="558"/>
              <w:jc w:val="both"/>
              <w:rPr>
                <w:rFonts w:cs="Times New Roman"/>
                <w:color w:val="000000" w:themeColor="text1"/>
              </w:rPr>
            </w:pPr>
            <w:proofErr w:type="spellStart"/>
            <w:r w:rsidRPr="004B6438">
              <w:rPr>
                <w:rFonts w:cs="Times New Roman"/>
                <w:color w:val="000000" w:themeColor="text1"/>
              </w:rPr>
              <w:t>Tiltagalių</w:t>
            </w:r>
            <w:proofErr w:type="spellEnd"/>
            <w:r w:rsidRPr="004B6438">
              <w:rPr>
                <w:rFonts w:cs="Times New Roman"/>
                <w:color w:val="000000" w:themeColor="text1"/>
              </w:rPr>
              <w:t xml:space="preserve"> kultūros centr</w:t>
            </w:r>
            <w:r w:rsidR="0069370A">
              <w:rPr>
                <w:rFonts w:cs="Times New Roman"/>
                <w:color w:val="000000" w:themeColor="text1"/>
              </w:rPr>
              <w:t xml:space="preserve">e (kartu su </w:t>
            </w:r>
            <w:r w:rsidR="0069370A" w:rsidRPr="004B6438">
              <w:rPr>
                <w:rFonts w:cs="Times New Roman"/>
                <w:color w:val="000000" w:themeColor="text1"/>
              </w:rPr>
              <w:t>universal</w:t>
            </w:r>
            <w:r w:rsidR="0069370A">
              <w:rPr>
                <w:rFonts w:cs="Times New Roman"/>
                <w:color w:val="000000" w:themeColor="text1"/>
              </w:rPr>
              <w:t>iojo daugiafunkcio centro veiklomi</w:t>
            </w:r>
            <w:r w:rsidR="0069370A" w:rsidRPr="004B6438">
              <w:rPr>
                <w:rFonts w:cs="Times New Roman"/>
                <w:color w:val="000000" w:themeColor="text1"/>
              </w:rPr>
              <w:t>s</w:t>
            </w:r>
            <w:r w:rsidR="0069370A">
              <w:rPr>
                <w:rFonts w:cs="Times New Roman"/>
                <w:color w:val="000000" w:themeColor="text1"/>
              </w:rPr>
              <w:t>) v</w:t>
            </w:r>
            <w:r w:rsidRPr="004B6438">
              <w:rPr>
                <w:rFonts w:cs="Times New Roman"/>
                <w:color w:val="000000" w:themeColor="text1"/>
              </w:rPr>
              <w:t>ykdoma kultūrinė veikla, įvairios edukacinės programos, neformalusis vaikų ir suaugusiųjų švietimas, šviečiamoji ir informacinė veikla, laisvalaikio įprasminimas, atviros erdvės jaunimui</w:t>
            </w:r>
            <w:r w:rsidR="0069370A">
              <w:rPr>
                <w:rFonts w:cs="Times New Roman"/>
                <w:color w:val="000000" w:themeColor="text1"/>
              </w:rPr>
              <w:t>,</w:t>
            </w:r>
            <w:r w:rsidR="0069370A" w:rsidRPr="004B6438">
              <w:rPr>
                <w:rFonts w:cs="Times New Roman"/>
                <w:color w:val="000000" w:themeColor="text1"/>
              </w:rPr>
              <w:t xml:space="preserve"> </w:t>
            </w:r>
            <w:r w:rsidR="00BF7CC2">
              <w:rPr>
                <w:rFonts w:cs="Times New Roman"/>
                <w:color w:val="000000" w:themeColor="text1"/>
              </w:rPr>
              <w:t>gerina</w:t>
            </w:r>
            <w:r w:rsidR="0069370A">
              <w:rPr>
                <w:rFonts w:cs="Times New Roman"/>
                <w:color w:val="000000" w:themeColor="text1"/>
              </w:rPr>
              <w:t>mi materialiniai ištekliai</w:t>
            </w:r>
            <w:r w:rsidRPr="004B6438">
              <w:rPr>
                <w:rFonts w:cs="Times New Roman"/>
                <w:color w:val="000000" w:themeColor="text1"/>
              </w:rPr>
              <w:t xml:space="preserve">. </w:t>
            </w:r>
          </w:p>
          <w:p w:rsidR="00BF7CC2" w:rsidRDefault="004B6438" w:rsidP="004B6438">
            <w:pPr>
              <w:ind w:firstLine="626"/>
              <w:jc w:val="both"/>
              <w:rPr>
                <w:rFonts w:cs="Times New Roman"/>
                <w:lang w:val="es-ES"/>
              </w:rPr>
            </w:pPr>
            <w:r w:rsidRPr="004B6438">
              <w:rPr>
                <w:rFonts w:cs="Times New Roman"/>
              </w:rPr>
              <w:t>Krekenavos kultūros centr</w:t>
            </w:r>
            <w:r w:rsidR="0069370A">
              <w:rPr>
                <w:rFonts w:cs="Times New Roman"/>
              </w:rPr>
              <w:t>e</w:t>
            </w:r>
            <w:r w:rsidRPr="004B6438">
              <w:rPr>
                <w:rFonts w:cs="Times New Roman"/>
              </w:rPr>
              <w:t xml:space="preserve"> </w:t>
            </w:r>
            <w:r w:rsidR="0069370A">
              <w:rPr>
                <w:rFonts w:cs="Times New Roman"/>
              </w:rPr>
              <w:t>k</w:t>
            </w:r>
            <w:r w:rsidRPr="004B6438">
              <w:rPr>
                <w:rFonts w:cs="Times New Roman"/>
              </w:rPr>
              <w:t>asmet surengiama daugiau kaip šimtas renginių, švenčių, festivalių, koncertinių išvykų</w:t>
            </w:r>
            <w:r w:rsidR="0069370A">
              <w:rPr>
                <w:rFonts w:cs="Times New Roman"/>
                <w:lang w:val="es-ES"/>
              </w:rPr>
              <w:t>,</w:t>
            </w:r>
            <w:r w:rsidRPr="004B6438">
              <w:rPr>
                <w:rFonts w:cs="Times New Roman"/>
                <w:lang w:val="es-ES"/>
              </w:rPr>
              <w:t xml:space="preserve"> </w:t>
            </w:r>
            <w:r w:rsidR="00BF7CC2">
              <w:rPr>
                <w:rFonts w:cs="Times New Roman"/>
                <w:lang w:val="es-ES"/>
              </w:rPr>
              <w:t>vykdo</w:t>
            </w:r>
            <w:r w:rsidR="0069370A">
              <w:rPr>
                <w:rFonts w:cs="Times New Roman"/>
                <w:lang w:val="es-ES"/>
              </w:rPr>
              <w:t>mi</w:t>
            </w:r>
            <w:r w:rsidRPr="004B6438">
              <w:rPr>
                <w:rFonts w:cs="Times New Roman"/>
                <w:lang w:val="es-ES"/>
              </w:rPr>
              <w:t xml:space="preserve"> tęstini</w:t>
            </w:r>
            <w:r w:rsidR="0069370A">
              <w:rPr>
                <w:rFonts w:cs="Times New Roman"/>
                <w:lang w:val="es-ES"/>
              </w:rPr>
              <w:t>ai</w:t>
            </w:r>
            <w:r w:rsidRPr="004B6438">
              <w:rPr>
                <w:rFonts w:cs="Times New Roman"/>
                <w:lang w:val="es-ES"/>
              </w:rPr>
              <w:t xml:space="preserve"> projekt</w:t>
            </w:r>
            <w:r w:rsidR="0069370A">
              <w:rPr>
                <w:rFonts w:cs="Times New Roman"/>
                <w:lang w:val="es-ES"/>
              </w:rPr>
              <w:t>ai</w:t>
            </w:r>
            <w:r w:rsidRPr="004B6438">
              <w:rPr>
                <w:rFonts w:cs="Times New Roman"/>
                <w:lang w:val="es-ES"/>
              </w:rPr>
              <w:t>: mėgėjų teatrų šventė „An</w:t>
            </w:r>
            <w:r w:rsidR="00DF6825">
              <w:rPr>
                <w:rFonts w:cs="Times New Roman"/>
                <w:lang w:val="es-ES"/>
              </w:rPr>
              <w:t>oj pusėj Krekenavos“, tradicinė</w:t>
            </w:r>
            <w:r w:rsidRPr="004B6438">
              <w:rPr>
                <w:rFonts w:cs="Times New Roman"/>
                <w:lang w:val="es-ES"/>
              </w:rPr>
              <w:t xml:space="preserve"> romansų atlikėjų šventė „Širdis mana nespakain“, mažųjų meno mėgėjų festivalis „Vaikystė mene“, folkloro festivalis „Mes į kryžkelę išėjom“. </w:t>
            </w:r>
            <w:r w:rsidR="0069370A">
              <w:rPr>
                <w:rFonts w:cs="Times New Roman"/>
                <w:lang w:val="es-ES"/>
              </w:rPr>
              <w:t>Kiti</w:t>
            </w:r>
            <w:r w:rsidRPr="004B6438">
              <w:rPr>
                <w:rFonts w:cs="Times New Roman"/>
                <w:lang w:val="es-ES"/>
              </w:rPr>
              <w:t xml:space="preserve"> renginiai: šeštadieninės etnokultūrinės mokyklėlės vaikams ir jaunimui vasaros dienos stovykla „Sukis laiko rate“, folkloro šventė Naujarodžių padalinyje „Oi, užkilokit vartelius“, komedijų festivalis Žibartonių padalinyje „O buvo taip...“. </w:t>
            </w:r>
          </w:p>
          <w:p w:rsidR="004B6438" w:rsidRPr="004B6438" w:rsidRDefault="004B6438" w:rsidP="004B6438">
            <w:pPr>
              <w:ind w:firstLine="626"/>
              <w:jc w:val="both"/>
              <w:rPr>
                <w:rFonts w:cs="Times New Roman"/>
                <w:color w:val="000000" w:themeColor="text1"/>
                <w:lang w:val="es-ES"/>
              </w:rPr>
            </w:pPr>
            <w:r w:rsidRPr="004B6438">
              <w:rPr>
                <w:rFonts w:cs="Times New Roman"/>
                <w:color w:val="000000" w:themeColor="text1"/>
              </w:rPr>
              <w:t>Miežiškių kultūros centr</w:t>
            </w:r>
            <w:r w:rsidR="0069370A">
              <w:rPr>
                <w:rFonts w:cs="Times New Roman"/>
                <w:color w:val="000000" w:themeColor="text1"/>
              </w:rPr>
              <w:t>e a</w:t>
            </w:r>
            <w:r w:rsidRPr="004B6438">
              <w:rPr>
                <w:rFonts w:cs="Times New Roman"/>
                <w:color w:val="000000" w:themeColor="text1"/>
              </w:rPr>
              <w:t>tsižvelgiant į gyventojų poreikius ir galimybes bur</w:t>
            </w:r>
            <w:r w:rsidR="0069370A">
              <w:rPr>
                <w:rFonts w:cs="Times New Roman"/>
                <w:color w:val="000000" w:themeColor="text1"/>
              </w:rPr>
              <w:t>iami</w:t>
            </w:r>
            <w:r w:rsidRPr="004B6438">
              <w:rPr>
                <w:rFonts w:cs="Times New Roman"/>
                <w:color w:val="000000" w:themeColor="text1"/>
              </w:rPr>
              <w:t xml:space="preserve"> mėgėjų meno kolektyv</w:t>
            </w:r>
            <w:r w:rsidR="0069370A">
              <w:rPr>
                <w:rFonts w:cs="Times New Roman"/>
                <w:color w:val="000000" w:themeColor="text1"/>
              </w:rPr>
              <w:t>ai</w:t>
            </w:r>
            <w:r w:rsidRPr="004B6438">
              <w:rPr>
                <w:rFonts w:cs="Times New Roman"/>
                <w:color w:val="000000" w:themeColor="text1"/>
              </w:rPr>
              <w:t>, būreli</w:t>
            </w:r>
            <w:r w:rsidR="0069370A">
              <w:rPr>
                <w:rFonts w:cs="Times New Roman"/>
                <w:color w:val="000000" w:themeColor="text1"/>
              </w:rPr>
              <w:t>ai</w:t>
            </w:r>
            <w:r w:rsidRPr="004B6438">
              <w:rPr>
                <w:rFonts w:cs="Times New Roman"/>
                <w:color w:val="000000" w:themeColor="text1"/>
              </w:rPr>
              <w:t>, plėto</w:t>
            </w:r>
            <w:r w:rsidR="0069370A">
              <w:rPr>
                <w:rFonts w:cs="Times New Roman"/>
                <w:color w:val="000000" w:themeColor="text1"/>
              </w:rPr>
              <w:t>jama</w:t>
            </w:r>
            <w:r w:rsidRPr="004B6438">
              <w:rPr>
                <w:rFonts w:cs="Times New Roman"/>
                <w:color w:val="000000" w:themeColor="text1"/>
              </w:rPr>
              <w:t xml:space="preserve"> kultūrin</w:t>
            </w:r>
            <w:r w:rsidR="0069370A">
              <w:rPr>
                <w:rFonts w:cs="Times New Roman"/>
                <w:color w:val="000000" w:themeColor="text1"/>
              </w:rPr>
              <w:t>ė</w:t>
            </w:r>
            <w:r w:rsidRPr="004B6438">
              <w:rPr>
                <w:rFonts w:cs="Times New Roman"/>
                <w:color w:val="000000" w:themeColor="text1"/>
              </w:rPr>
              <w:t>, šviečiam</w:t>
            </w:r>
            <w:r w:rsidR="0069370A">
              <w:rPr>
                <w:rFonts w:cs="Times New Roman"/>
                <w:color w:val="000000" w:themeColor="text1"/>
              </w:rPr>
              <w:t>oji</w:t>
            </w:r>
            <w:r w:rsidRPr="004B6438">
              <w:rPr>
                <w:rFonts w:cs="Times New Roman"/>
                <w:color w:val="000000" w:themeColor="text1"/>
              </w:rPr>
              <w:t xml:space="preserve"> ir informacin</w:t>
            </w:r>
            <w:r w:rsidR="0069370A">
              <w:rPr>
                <w:rFonts w:cs="Times New Roman"/>
                <w:color w:val="000000" w:themeColor="text1"/>
              </w:rPr>
              <w:t>ė</w:t>
            </w:r>
            <w:r w:rsidRPr="004B6438">
              <w:rPr>
                <w:rFonts w:cs="Times New Roman"/>
                <w:color w:val="000000" w:themeColor="text1"/>
              </w:rPr>
              <w:t xml:space="preserve"> veikl</w:t>
            </w:r>
            <w:r w:rsidR="0069370A">
              <w:rPr>
                <w:rFonts w:cs="Times New Roman"/>
                <w:color w:val="000000" w:themeColor="text1"/>
              </w:rPr>
              <w:t>a</w:t>
            </w:r>
            <w:r w:rsidRPr="004B6438">
              <w:rPr>
                <w:rFonts w:cs="Times New Roman"/>
                <w:color w:val="000000" w:themeColor="text1"/>
              </w:rPr>
              <w:t>, organizuo</w:t>
            </w:r>
            <w:r w:rsidR="0069370A">
              <w:rPr>
                <w:rFonts w:cs="Times New Roman"/>
                <w:color w:val="000000" w:themeColor="text1"/>
              </w:rPr>
              <w:t>jami</w:t>
            </w:r>
            <w:r w:rsidRPr="004B6438">
              <w:rPr>
                <w:rFonts w:cs="Times New Roman"/>
                <w:color w:val="000000" w:themeColor="text1"/>
              </w:rPr>
              <w:t xml:space="preserve"> rengini</w:t>
            </w:r>
            <w:r w:rsidR="0069370A">
              <w:rPr>
                <w:rFonts w:cs="Times New Roman"/>
                <w:color w:val="000000" w:themeColor="text1"/>
              </w:rPr>
              <w:t>ai</w:t>
            </w:r>
            <w:r w:rsidRPr="004B6438">
              <w:rPr>
                <w:rFonts w:cs="Times New Roman"/>
                <w:color w:val="000000" w:themeColor="text1"/>
              </w:rPr>
              <w:t>, švent</w:t>
            </w:r>
            <w:r w:rsidR="0069370A">
              <w:rPr>
                <w:rFonts w:cs="Times New Roman"/>
                <w:color w:val="000000" w:themeColor="text1"/>
              </w:rPr>
              <w:t>ė</w:t>
            </w:r>
            <w:r w:rsidRPr="004B6438">
              <w:rPr>
                <w:rFonts w:cs="Times New Roman"/>
                <w:color w:val="000000" w:themeColor="text1"/>
              </w:rPr>
              <w:t>s, festivali</w:t>
            </w:r>
            <w:r w:rsidR="0069370A">
              <w:rPr>
                <w:rFonts w:cs="Times New Roman"/>
                <w:color w:val="000000" w:themeColor="text1"/>
              </w:rPr>
              <w:t>ai</w:t>
            </w:r>
            <w:r w:rsidRPr="004B6438">
              <w:rPr>
                <w:rFonts w:cs="Times New Roman"/>
                <w:color w:val="000000" w:themeColor="text1"/>
              </w:rPr>
              <w:t>, apžiūr</w:t>
            </w:r>
            <w:r w:rsidR="0069370A">
              <w:rPr>
                <w:rFonts w:cs="Times New Roman"/>
                <w:color w:val="000000" w:themeColor="text1"/>
              </w:rPr>
              <w:t>o</w:t>
            </w:r>
            <w:r w:rsidRPr="004B6438">
              <w:rPr>
                <w:rFonts w:cs="Times New Roman"/>
                <w:color w:val="000000" w:themeColor="text1"/>
              </w:rPr>
              <w:t>s ir konkurs</w:t>
            </w:r>
            <w:r w:rsidR="0069370A">
              <w:rPr>
                <w:rFonts w:cs="Times New Roman"/>
                <w:color w:val="000000" w:themeColor="text1"/>
              </w:rPr>
              <w:t>ai</w:t>
            </w:r>
            <w:r w:rsidRPr="004B6438">
              <w:rPr>
                <w:rFonts w:cs="Times New Roman"/>
                <w:color w:val="000000" w:themeColor="text1"/>
              </w:rPr>
              <w:t>, kultūros akcij</w:t>
            </w:r>
            <w:r w:rsidR="0069370A">
              <w:rPr>
                <w:rFonts w:cs="Times New Roman"/>
                <w:color w:val="000000" w:themeColor="text1"/>
              </w:rPr>
              <w:t>o</w:t>
            </w:r>
            <w:r w:rsidRPr="004B6438">
              <w:rPr>
                <w:rFonts w:cs="Times New Roman"/>
                <w:color w:val="000000" w:themeColor="text1"/>
              </w:rPr>
              <w:t>s, parod</w:t>
            </w:r>
            <w:r w:rsidR="0069370A">
              <w:rPr>
                <w:rFonts w:cs="Times New Roman"/>
                <w:color w:val="000000" w:themeColor="text1"/>
              </w:rPr>
              <w:t>o</w:t>
            </w:r>
            <w:r w:rsidRPr="004B6438">
              <w:rPr>
                <w:rFonts w:cs="Times New Roman"/>
                <w:color w:val="000000" w:themeColor="text1"/>
              </w:rPr>
              <w:t xml:space="preserve">s. </w:t>
            </w:r>
            <w:r w:rsidR="0069370A">
              <w:rPr>
                <w:rFonts w:cs="Times New Roman"/>
                <w:color w:val="000000" w:themeColor="text1"/>
                <w:lang w:val="es-ES"/>
              </w:rPr>
              <w:t>V</w:t>
            </w:r>
            <w:r w:rsidRPr="004B6438">
              <w:rPr>
                <w:rFonts w:cs="Times New Roman"/>
                <w:color w:val="000000" w:themeColor="text1"/>
                <w:lang w:val="es-ES"/>
              </w:rPr>
              <w:t>ykdo</w:t>
            </w:r>
            <w:r w:rsidR="0069370A">
              <w:rPr>
                <w:rFonts w:cs="Times New Roman"/>
                <w:color w:val="000000" w:themeColor="text1"/>
                <w:lang w:val="es-ES"/>
              </w:rPr>
              <w:t>mi</w:t>
            </w:r>
            <w:r w:rsidRPr="004B6438">
              <w:rPr>
                <w:rFonts w:cs="Times New Roman"/>
                <w:color w:val="000000" w:themeColor="text1"/>
                <w:lang w:val="es-ES"/>
              </w:rPr>
              <w:t xml:space="preserve"> tęstini</w:t>
            </w:r>
            <w:r w:rsidR="0069370A">
              <w:rPr>
                <w:rFonts w:cs="Times New Roman"/>
                <w:color w:val="000000" w:themeColor="text1"/>
                <w:lang w:val="es-ES"/>
              </w:rPr>
              <w:t>ai</w:t>
            </w:r>
            <w:r w:rsidRPr="004B6438">
              <w:rPr>
                <w:rFonts w:cs="Times New Roman"/>
                <w:color w:val="000000" w:themeColor="text1"/>
                <w:lang w:val="es-ES"/>
              </w:rPr>
              <w:t xml:space="preserve"> projekt</w:t>
            </w:r>
            <w:r w:rsidR="0069370A">
              <w:rPr>
                <w:rFonts w:cs="Times New Roman"/>
                <w:color w:val="000000" w:themeColor="text1"/>
                <w:lang w:val="es-ES"/>
              </w:rPr>
              <w:t>ai</w:t>
            </w:r>
            <w:r w:rsidRPr="004B6438">
              <w:rPr>
                <w:rFonts w:cs="Times New Roman"/>
                <w:color w:val="000000" w:themeColor="text1"/>
                <w:lang w:val="es-ES"/>
              </w:rPr>
              <w:t xml:space="preserve">: Aukštaitijos regiono kapelų šventė-varžytuvės „Kapelmaušis“, šalies naminės duonos kepėjų šventė „Visur duona su plauta“, Miežiškių pakermošius, etninių renginių ciklas Trakiškio k.  </w:t>
            </w:r>
          </w:p>
          <w:p w:rsidR="004B6438" w:rsidRPr="004B6438" w:rsidRDefault="004B6438" w:rsidP="004B6438">
            <w:pPr>
              <w:ind w:firstLine="626"/>
              <w:jc w:val="both"/>
              <w:rPr>
                <w:rFonts w:cs="Times New Roman"/>
                <w:color w:val="000000" w:themeColor="text1"/>
              </w:rPr>
            </w:pPr>
            <w:r w:rsidRPr="004B6438">
              <w:rPr>
                <w:color w:val="000000" w:themeColor="text1"/>
              </w:rPr>
              <w:t>Naujamiesčio kultūros centras-dailės galerija</w:t>
            </w:r>
            <w:r w:rsidR="0069370A">
              <w:rPr>
                <w:color w:val="000000" w:themeColor="text1"/>
              </w:rPr>
              <w:t xml:space="preserve"> vykdo</w:t>
            </w:r>
            <w:r w:rsidRPr="004B6438">
              <w:rPr>
                <w:color w:val="000000" w:themeColor="text1"/>
              </w:rPr>
              <w:t xml:space="preserve"> projektus: „Buvę </w:t>
            </w:r>
            <w:proofErr w:type="spellStart"/>
            <w:r w:rsidRPr="004B6438">
              <w:rPr>
                <w:color w:val="000000" w:themeColor="text1"/>
              </w:rPr>
              <w:t>naujamiestiečiai</w:t>
            </w:r>
            <w:proofErr w:type="spellEnd"/>
            <w:r w:rsidRPr="004B6438">
              <w:rPr>
                <w:color w:val="000000" w:themeColor="text1"/>
              </w:rPr>
              <w:t xml:space="preserve"> grįžta su meno dovanomis“, šiaudinių skulptūrų plenerus „Aukščiau žolės, žemiau dangaus“, „Šiaudas kaip drobė“ (šiaudinių </w:t>
            </w:r>
            <w:r w:rsidRPr="004B6438">
              <w:rPr>
                <w:color w:val="000000" w:themeColor="text1"/>
              </w:rPr>
              <w:lastRenderedPageBreak/>
              <w:t>skulptūrų parkas veikia ištisus metus), „Klasikinė muzika mažo miestelio žmogui“. Puoselėjama moterų amatų klubo veikla, organizuojami renginiai</w:t>
            </w:r>
            <w:r w:rsidR="0069370A">
              <w:rPr>
                <w:color w:val="000000" w:themeColor="text1"/>
              </w:rPr>
              <w:t>:</w:t>
            </w:r>
            <w:r w:rsidRPr="004B6438">
              <w:rPr>
                <w:color w:val="000000" w:themeColor="text1"/>
              </w:rPr>
              <w:t xml:space="preserve"> „Laisvės kermošius“, „Aukštyn Kalėdos...“, „Galerijos galia mažame miestelyje“</w:t>
            </w:r>
            <w:r w:rsidR="00DF6825">
              <w:rPr>
                <w:color w:val="000000" w:themeColor="text1"/>
              </w:rPr>
              <w:t>. Vykdomos edukacinės programos:</w:t>
            </w:r>
            <w:r w:rsidRPr="004B6438">
              <w:rPr>
                <w:color w:val="000000" w:themeColor="text1"/>
              </w:rPr>
              <w:t xml:space="preserve"> „Muzikavimo įgūdžiai“, „Teatrinė abėcėlė...“, „Sukurk puošmeną iš šiaudų“, „Šiuolaikinio šokio ritmu“. Rengia</w:t>
            </w:r>
            <w:r w:rsidR="00DF6825">
              <w:rPr>
                <w:color w:val="000000" w:themeColor="text1"/>
              </w:rPr>
              <w:t>mas literatūrinių susitikimų ciklas</w:t>
            </w:r>
            <w:r w:rsidRPr="004B6438">
              <w:rPr>
                <w:color w:val="000000" w:themeColor="text1"/>
              </w:rPr>
              <w:t xml:space="preserve"> „Mėnesio žmonės“. Tęsia</w:t>
            </w:r>
            <w:r w:rsidR="00DF6825">
              <w:rPr>
                <w:color w:val="000000" w:themeColor="text1"/>
              </w:rPr>
              <w:t>mi</w:t>
            </w:r>
            <w:r w:rsidRPr="004B6438">
              <w:rPr>
                <w:color w:val="000000" w:themeColor="text1"/>
              </w:rPr>
              <w:t xml:space="preserve"> daugiau nei dvideš</w:t>
            </w:r>
            <w:r w:rsidR="00DF6825">
              <w:rPr>
                <w:color w:val="000000" w:themeColor="text1"/>
              </w:rPr>
              <w:t>imt trečius metus organizuojami</w:t>
            </w:r>
            <w:r w:rsidRPr="004B6438">
              <w:rPr>
                <w:color w:val="000000" w:themeColor="text1"/>
              </w:rPr>
              <w:t xml:space="preserve"> profesionalio</w:t>
            </w:r>
            <w:r w:rsidR="00DF6825">
              <w:rPr>
                <w:color w:val="000000" w:themeColor="text1"/>
              </w:rPr>
              <w:t>sios mu</w:t>
            </w:r>
            <w:r w:rsidR="008A0208">
              <w:rPr>
                <w:color w:val="000000" w:themeColor="text1"/>
              </w:rPr>
              <w:t>zikos ir dailės koncertai-parodo</w:t>
            </w:r>
            <w:r w:rsidR="00DF6825">
              <w:rPr>
                <w:color w:val="000000" w:themeColor="text1"/>
              </w:rPr>
              <w:t>s, susitikimai</w:t>
            </w:r>
            <w:r w:rsidRPr="004B6438">
              <w:rPr>
                <w:color w:val="000000" w:themeColor="text1"/>
              </w:rPr>
              <w:t xml:space="preserve"> su menininkais. Rengia</w:t>
            </w:r>
            <w:r w:rsidR="00DF6825">
              <w:rPr>
                <w:color w:val="000000" w:themeColor="text1"/>
              </w:rPr>
              <w:t>mos</w:t>
            </w:r>
            <w:r w:rsidRPr="004B6438">
              <w:rPr>
                <w:color w:val="000000" w:themeColor="text1"/>
              </w:rPr>
              <w:t xml:space="preserve"> meistr</w:t>
            </w:r>
            <w:r w:rsidR="00DF6825">
              <w:rPr>
                <w:color w:val="000000" w:themeColor="text1"/>
              </w:rPr>
              <w:t>iškumo pamokos, tarptautiniai seminarai, konferencijo</w:t>
            </w:r>
            <w:r w:rsidRPr="004B6438">
              <w:rPr>
                <w:color w:val="000000" w:themeColor="text1"/>
              </w:rPr>
              <w:t xml:space="preserve">s pučiamųjų instrumentų orkestrams, solistams, orkestrų vadovams, dirigentams iš visos Lietuvos. </w:t>
            </w:r>
            <w:r w:rsidR="0069370A">
              <w:rPr>
                <w:color w:val="000000" w:themeColor="text1"/>
              </w:rPr>
              <w:t>Veikia g</w:t>
            </w:r>
            <w:r w:rsidRPr="004B6438">
              <w:rPr>
                <w:color w:val="000000" w:themeColor="text1"/>
              </w:rPr>
              <w:t>alerijos teatras</w:t>
            </w:r>
            <w:r w:rsidR="0069370A">
              <w:rPr>
                <w:color w:val="000000" w:themeColor="text1"/>
              </w:rPr>
              <w:t>,</w:t>
            </w:r>
            <w:r w:rsidRPr="004B6438">
              <w:rPr>
                <w:color w:val="000000" w:themeColor="text1"/>
              </w:rPr>
              <w:t xml:space="preserve"> </w:t>
            </w:r>
            <w:r w:rsidRPr="004B6438">
              <w:rPr>
                <w:rFonts w:cs="Times New Roman"/>
                <w:color w:val="000000" w:themeColor="text1"/>
                <w:lang w:val="es-ES"/>
              </w:rPr>
              <w:t xml:space="preserve">nuolatinė </w:t>
            </w:r>
            <w:r w:rsidR="009F215C">
              <w:rPr>
                <w:rFonts w:cs="Times New Roman"/>
                <w:color w:val="000000" w:themeColor="text1"/>
                <w:lang w:val="es-ES"/>
              </w:rPr>
              <w:t>ekspozicija „Lietuvos bažnyčios kronikos kelias“</w:t>
            </w:r>
            <w:r w:rsidRPr="004B6438">
              <w:rPr>
                <w:rFonts w:cs="Times New Roman"/>
                <w:color w:val="000000" w:themeColor="text1"/>
              </w:rPr>
              <w:t>.</w:t>
            </w:r>
          </w:p>
          <w:p w:rsidR="009F215C" w:rsidRDefault="004B6438" w:rsidP="009F215C">
            <w:pPr>
              <w:ind w:firstLine="626"/>
              <w:jc w:val="both"/>
              <w:rPr>
                <w:rFonts w:cs="Times New Roman"/>
                <w:color w:val="000000"/>
              </w:rPr>
            </w:pPr>
            <w:r w:rsidRPr="004B6438">
              <w:rPr>
                <w:rFonts w:cs="Times New Roman"/>
                <w:color w:val="000000" w:themeColor="text1"/>
              </w:rPr>
              <w:t>Paįstrio kultūros centr</w:t>
            </w:r>
            <w:r w:rsidR="0069370A">
              <w:rPr>
                <w:rFonts w:cs="Times New Roman"/>
                <w:color w:val="000000" w:themeColor="text1"/>
              </w:rPr>
              <w:t>e</w:t>
            </w:r>
            <w:r w:rsidRPr="004B6438">
              <w:rPr>
                <w:rFonts w:cs="Times New Roman"/>
                <w:color w:val="000000" w:themeColor="text1"/>
              </w:rPr>
              <w:t xml:space="preserve"> </w:t>
            </w:r>
            <w:r w:rsidR="00155FF5">
              <w:rPr>
                <w:rFonts w:cs="Times New Roman"/>
                <w:color w:val="000000" w:themeColor="text1"/>
              </w:rPr>
              <w:t xml:space="preserve">vyksta </w:t>
            </w:r>
            <w:r w:rsidRPr="004B6438">
              <w:rPr>
                <w:rFonts w:cs="Times New Roman"/>
                <w:color w:val="000000" w:themeColor="text1"/>
              </w:rPr>
              <w:t>renginiai: region</w:t>
            </w:r>
            <w:r w:rsidR="009F215C">
              <w:rPr>
                <w:rFonts w:cs="Times New Roman"/>
                <w:color w:val="000000" w:themeColor="text1"/>
              </w:rPr>
              <w:t>inė liaudiškos muzikos šventė „</w:t>
            </w:r>
            <w:proofErr w:type="spellStart"/>
            <w:r w:rsidRPr="004B6438">
              <w:rPr>
                <w:rFonts w:cs="Times New Roman"/>
                <w:color w:val="000000" w:themeColor="text1"/>
              </w:rPr>
              <w:t>Mutieja</w:t>
            </w:r>
            <w:proofErr w:type="spellEnd"/>
            <w:r w:rsidRPr="004B6438">
              <w:rPr>
                <w:rFonts w:cs="Times New Roman"/>
                <w:color w:val="000000" w:themeColor="text1"/>
              </w:rPr>
              <w:t xml:space="preserve"> </w:t>
            </w:r>
            <w:proofErr w:type="spellStart"/>
            <w:r w:rsidRPr="004B6438">
              <w:rPr>
                <w:rFonts w:cs="Times New Roman"/>
                <w:color w:val="000000" w:themeColor="text1"/>
              </w:rPr>
              <w:t>rats</w:t>
            </w:r>
            <w:proofErr w:type="spellEnd"/>
            <w:r w:rsidRPr="004B6438">
              <w:rPr>
                <w:rFonts w:cs="Times New Roman"/>
                <w:color w:val="000000" w:themeColor="text1"/>
              </w:rPr>
              <w:t>‘‘, tarptautinis mėgėjų teatrų festivalis „Tiltai“, Rasos „</w:t>
            </w:r>
            <w:proofErr w:type="spellStart"/>
            <w:r w:rsidRPr="004B6438">
              <w:rPr>
                <w:rFonts w:cs="Times New Roman"/>
                <w:color w:val="000000" w:themeColor="text1"/>
              </w:rPr>
              <w:t>Kupolės</w:t>
            </w:r>
            <w:proofErr w:type="spellEnd"/>
            <w:r w:rsidRPr="004B6438">
              <w:rPr>
                <w:rFonts w:cs="Times New Roman"/>
                <w:color w:val="000000" w:themeColor="text1"/>
              </w:rPr>
              <w:t xml:space="preserve"> žiedas žirgo karčiuose spindi“; Joninės, Paįstrio krašto šventė „Iš visų kraštų sugrįžkim į gimtinę“, </w:t>
            </w:r>
            <w:proofErr w:type="spellStart"/>
            <w:r w:rsidRPr="004B6438">
              <w:rPr>
                <w:rFonts w:cs="Times New Roman"/>
                <w:color w:val="000000" w:themeColor="text1"/>
              </w:rPr>
              <w:t>Oninės</w:t>
            </w:r>
            <w:proofErr w:type="spellEnd"/>
            <w:r w:rsidRPr="004B6438">
              <w:rPr>
                <w:rFonts w:cs="Times New Roman"/>
                <w:color w:val="000000" w:themeColor="text1"/>
              </w:rPr>
              <w:t xml:space="preserve">, </w:t>
            </w:r>
            <w:r w:rsidR="009F215C">
              <w:rPr>
                <w:rFonts w:cs="Times New Roman"/>
                <w:color w:val="000000" w:themeColor="text1"/>
              </w:rPr>
              <w:t>„</w:t>
            </w:r>
            <w:r w:rsidRPr="004B6438">
              <w:rPr>
                <w:rFonts w:cs="Times New Roman"/>
                <w:color w:val="000000" w:themeColor="text1"/>
              </w:rPr>
              <w:t>Baltijos kelio žmonės‘‘. Renginiai, skirti Baltijos keliui atminti, meno kolektyvų kūry</w:t>
            </w:r>
            <w:r w:rsidR="009F215C">
              <w:rPr>
                <w:rFonts w:cs="Times New Roman"/>
                <w:color w:val="000000" w:themeColor="text1"/>
              </w:rPr>
              <w:t>binio sezono atidarymo šventė „</w:t>
            </w:r>
            <w:r w:rsidRPr="004B6438">
              <w:rPr>
                <w:rFonts w:cs="Times New Roman"/>
                <w:color w:val="000000" w:themeColor="text1"/>
              </w:rPr>
              <w:t>Suverkim vėrinį rudens‘‘, kulinarinio paveldo renginys „Sūrio šventė“, regioninė romansų šventė „Sugrįžki, jaunyste“, šalies muzikos ko</w:t>
            </w:r>
            <w:r w:rsidR="009F215C">
              <w:rPr>
                <w:rFonts w:cs="Times New Roman"/>
                <w:color w:val="000000" w:themeColor="text1"/>
              </w:rPr>
              <w:t>nkursas „</w:t>
            </w:r>
            <w:r w:rsidRPr="004B6438">
              <w:rPr>
                <w:rFonts w:cs="Times New Roman"/>
                <w:color w:val="000000" w:themeColor="text1"/>
              </w:rPr>
              <w:t>Kur giria žaliuoja“ ir valstybinių bei kalendorinių švenčių minėjimų renginiai. Juozo Zikaro muziejuje rengiamos edukacinės programos.</w:t>
            </w:r>
            <w:r w:rsidRPr="004B6438">
              <w:rPr>
                <w:rFonts w:cs="Times New Roman"/>
                <w:color w:val="000000"/>
              </w:rPr>
              <w:t xml:space="preserve"> Vykdomos neformaliojo vaikų švietimo programos, Kultūros paso programos.</w:t>
            </w:r>
          </w:p>
          <w:p w:rsidR="004B6438" w:rsidRPr="009F215C" w:rsidRDefault="004B6438" w:rsidP="009F215C">
            <w:pPr>
              <w:ind w:firstLine="626"/>
              <w:jc w:val="both"/>
              <w:rPr>
                <w:rFonts w:cs="Times New Roman"/>
                <w:color w:val="000000"/>
              </w:rPr>
            </w:pPr>
            <w:proofErr w:type="spellStart"/>
            <w:r w:rsidRPr="004B6438">
              <w:rPr>
                <w:rFonts w:cs="Times New Roman"/>
                <w:color w:val="000000" w:themeColor="text1"/>
              </w:rPr>
              <w:t>Šilagalio</w:t>
            </w:r>
            <w:proofErr w:type="spellEnd"/>
            <w:r w:rsidRPr="004B6438">
              <w:rPr>
                <w:rFonts w:cs="Times New Roman"/>
                <w:color w:val="000000" w:themeColor="text1"/>
              </w:rPr>
              <w:t xml:space="preserve"> kultūros centro reng</w:t>
            </w:r>
            <w:r w:rsidR="00155FF5">
              <w:rPr>
                <w:rFonts w:cs="Times New Roman"/>
                <w:color w:val="000000" w:themeColor="text1"/>
              </w:rPr>
              <w:t>iniai:</w:t>
            </w:r>
            <w:r w:rsidRPr="004B6438">
              <w:rPr>
                <w:rFonts w:cs="Times New Roman"/>
                <w:color w:val="000000" w:themeColor="text1"/>
              </w:rPr>
              <w:t xml:space="preserve"> tradicin</w:t>
            </w:r>
            <w:r w:rsidR="00155FF5">
              <w:rPr>
                <w:rFonts w:cs="Times New Roman"/>
                <w:color w:val="000000" w:themeColor="text1"/>
              </w:rPr>
              <w:t>is</w:t>
            </w:r>
            <w:r w:rsidRPr="004B6438">
              <w:rPr>
                <w:rFonts w:cs="Times New Roman"/>
                <w:color w:val="000000" w:themeColor="text1"/>
              </w:rPr>
              <w:t xml:space="preserve"> kasmetin</w:t>
            </w:r>
            <w:r w:rsidR="00155FF5">
              <w:rPr>
                <w:rFonts w:cs="Times New Roman"/>
                <w:color w:val="000000" w:themeColor="text1"/>
              </w:rPr>
              <w:t>is</w:t>
            </w:r>
            <w:r w:rsidRPr="004B6438">
              <w:rPr>
                <w:rFonts w:cs="Times New Roman"/>
                <w:color w:val="000000" w:themeColor="text1"/>
              </w:rPr>
              <w:t xml:space="preserve"> pučiamųjų instrumentų orkestrų festival</w:t>
            </w:r>
            <w:r w:rsidR="00155FF5">
              <w:rPr>
                <w:rFonts w:cs="Times New Roman"/>
                <w:color w:val="000000" w:themeColor="text1"/>
              </w:rPr>
              <w:t>is</w:t>
            </w:r>
            <w:r w:rsidRPr="004B6438">
              <w:rPr>
                <w:rFonts w:cs="Times New Roman"/>
                <w:color w:val="000000" w:themeColor="text1"/>
              </w:rPr>
              <w:t xml:space="preserve"> „Provincijos dūdos“, Didži</w:t>
            </w:r>
            <w:r w:rsidR="00155FF5">
              <w:rPr>
                <w:rFonts w:cs="Times New Roman"/>
                <w:color w:val="000000" w:themeColor="text1"/>
              </w:rPr>
              <w:t>o</w:t>
            </w:r>
            <w:r w:rsidRPr="004B6438">
              <w:rPr>
                <w:rFonts w:cs="Times New Roman"/>
                <w:color w:val="000000" w:themeColor="text1"/>
              </w:rPr>
              <w:t>si</w:t>
            </w:r>
            <w:r w:rsidR="00155FF5">
              <w:rPr>
                <w:rFonts w:cs="Times New Roman"/>
                <w:color w:val="000000" w:themeColor="text1"/>
              </w:rPr>
              <w:t>o</w:t>
            </w:r>
            <w:r w:rsidRPr="004B6438">
              <w:rPr>
                <w:rFonts w:cs="Times New Roman"/>
                <w:color w:val="000000" w:themeColor="text1"/>
              </w:rPr>
              <w:t>s orkestrų lenktyn</w:t>
            </w:r>
            <w:r w:rsidR="00155FF5">
              <w:rPr>
                <w:rFonts w:cs="Times New Roman"/>
                <w:color w:val="000000" w:themeColor="text1"/>
              </w:rPr>
              <w:t>ė</w:t>
            </w:r>
            <w:r w:rsidRPr="004B6438">
              <w:rPr>
                <w:rFonts w:cs="Times New Roman"/>
                <w:color w:val="000000" w:themeColor="text1"/>
              </w:rPr>
              <w:t>s „Vario audra“, Panevėž</w:t>
            </w:r>
            <w:r w:rsidR="009F215C">
              <w:rPr>
                <w:rFonts w:cs="Times New Roman"/>
                <w:color w:val="000000" w:themeColor="text1"/>
              </w:rPr>
              <w:t>io rajono bendruomenių sąskryd</w:t>
            </w:r>
            <w:r w:rsidR="00155FF5">
              <w:rPr>
                <w:rFonts w:cs="Times New Roman"/>
                <w:color w:val="000000" w:themeColor="text1"/>
              </w:rPr>
              <w:t>is</w:t>
            </w:r>
            <w:r w:rsidR="009F215C">
              <w:rPr>
                <w:rFonts w:cs="Times New Roman"/>
                <w:color w:val="000000" w:themeColor="text1"/>
              </w:rPr>
              <w:t>, naujamet</w:t>
            </w:r>
            <w:r w:rsidR="00155FF5">
              <w:rPr>
                <w:rFonts w:cs="Times New Roman"/>
                <w:color w:val="000000" w:themeColor="text1"/>
              </w:rPr>
              <w:t>is</w:t>
            </w:r>
            <w:r w:rsidR="009F215C">
              <w:rPr>
                <w:rFonts w:cs="Times New Roman"/>
                <w:color w:val="000000" w:themeColor="text1"/>
              </w:rPr>
              <w:t xml:space="preserve"> koncert</w:t>
            </w:r>
            <w:r w:rsidR="00155FF5">
              <w:rPr>
                <w:rFonts w:cs="Times New Roman"/>
                <w:color w:val="000000" w:themeColor="text1"/>
              </w:rPr>
              <w:t>as</w:t>
            </w:r>
            <w:r w:rsidR="009F215C">
              <w:rPr>
                <w:rFonts w:cs="Times New Roman"/>
                <w:color w:val="000000" w:themeColor="text1"/>
              </w:rPr>
              <w:t xml:space="preserve"> „Naujametis blyksnis“</w:t>
            </w:r>
            <w:r w:rsidRPr="004B6438">
              <w:rPr>
                <w:rFonts w:cs="Times New Roman"/>
                <w:color w:val="000000" w:themeColor="text1"/>
              </w:rPr>
              <w:t xml:space="preserve"> bei kasmetin</w:t>
            </w:r>
            <w:r w:rsidR="00155FF5">
              <w:rPr>
                <w:rFonts w:cs="Times New Roman"/>
                <w:color w:val="000000" w:themeColor="text1"/>
              </w:rPr>
              <w:t>ė</w:t>
            </w:r>
            <w:r w:rsidRPr="004B6438">
              <w:rPr>
                <w:rFonts w:cs="Times New Roman"/>
                <w:color w:val="000000" w:themeColor="text1"/>
              </w:rPr>
              <w:t>s kraštiečių švent</w:t>
            </w:r>
            <w:r w:rsidR="00155FF5">
              <w:rPr>
                <w:rFonts w:cs="Times New Roman"/>
                <w:color w:val="000000" w:themeColor="text1"/>
              </w:rPr>
              <w:t>ė</w:t>
            </w:r>
            <w:r w:rsidRPr="004B6438">
              <w:rPr>
                <w:rFonts w:cs="Times New Roman"/>
                <w:color w:val="000000" w:themeColor="text1"/>
              </w:rPr>
              <w:t>s, vykd</w:t>
            </w:r>
            <w:r w:rsidR="00155FF5">
              <w:rPr>
                <w:rFonts w:cs="Times New Roman"/>
                <w:color w:val="000000" w:themeColor="text1"/>
              </w:rPr>
              <w:t>omos</w:t>
            </w:r>
            <w:r w:rsidRPr="004B6438">
              <w:rPr>
                <w:rFonts w:cs="Times New Roman"/>
                <w:color w:val="000000" w:themeColor="text1"/>
              </w:rPr>
              <w:t xml:space="preserve"> neformaliojo vaikų švietimo program</w:t>
            </w:r>
            <w:r w:rsidR="00155FF5">
              <w:rPr>
                <w:rFonts w:cs="Times New Roman"/>
                <w:color w:val="000000" w:themeColor="text1"/>
              </w:rPr>
              <w:t>o</w:t>
            </w:r>
            <w:r w:rsidRPr="004B6438">
              <w:rPr>
                <w:rFonts w:cs="Times New Roman"/>
                <w:color w:val="000000" w:themeColor="text1"/>
              </w:rPr>
              <w:t>s, Kultūros paso program</w:t>
            </w:r>
            <w:r w:rsidR="00155FF5">
              <w:rPr>
                <w:rFonts w:cs="Times New Roman"/>
                <w:color w:val="000000" w:themeColor="text1"/>
              </w:rPr>
              <w:t>o</w:t>
            </w:r>
            <w:r w:rsidRPr="004B6438">
              <w:rPr>
                <w:rFonts w:cs="Times New Roman"/>
                <w:color w:val="000000" w:themeColor="text1"/>
              </w:rPr>
              <w:t>s, organizuo</w:t>
            </w:r>
            <w:r w:rsidR="00155FF5">
              <w:rPr>
                <w:rFonts w:cs="Times New Roman"/>
                <w:color w:val="000000" w:themeColor="text1"/>
              </w:rPr>
              <w:t>jami</w:t>
            </w:r>
            <w:r w:rsidRPr="004B6438">
              <w:rPr>
                <w:rFonts w:cs="Times New Roman"/>
                <w:color w:val="000000" w:themeColor="text1"/>
              </w:rPr>
              <w:t xml:space="preserve"> savaitgalini</w:t>
            </w:r>
            <w:r w:rsidR="00155FF5">
              <w:rPr>
                <w:rFonts w:cs="Times New Roman"/>
                <w:color w:val="000000" w:themeColor="text1"/>
              </w:rPr>
              <w:t>ai</w:t>
            </w:r>
            <w:r w:rsidRPr="004B6438">
              <w:rPr>
                <w:rFonts w:cs="Times New Roman"/>
                <w:color w:val="000000" w:themeColor="text1"/>
              </w:rPr>
              <w:t xml:space="preserve"> </w:t>
            </w:r>
            <w:proofErr w:type="spellStart"/>
            <w:r w:rsidRPr="004B6438">
              <w:rPr>
                <w:rFonts w:cs="Times New Roman"/>
                <w:color w:val="000000" w:themeColor="text1"/>
              </w:rPr>
              <w:t>brass</w:t>
            </w:r>
            <w:proofErr w:type="spellEnd"/>
            <w:r w:rsidRPr="004B6438">
              <w:rPr>
                <w:rFonts w:cs="Times New Roman"/>
                <w:color w:val="000000" w:themeColor="text1"/>
              </w:rPr>
              <w:t xml:space="preserve"> mokym</w:t>
            </w:r>
            <w:r w:rsidR="00155FF5">
              <w:rPr>
                <w:rFonts w:cs="Times New Roman"/>
                <w:color w:val="000000" w:themeColor="text1"/>
              </w:rPr>
              <w:t>ai</w:t>
            </w:r>
            <w:r w:rsidRPr="004B6438">
              <w:rPr>
                <w:rFonts w:cs="Times New Roman"/>
                <w:color w:val="000000" w:themeColor="text1"/>
              </w:rPr>
              <w:t xml:space="preserve"> vaikams bei jaunimui, tradicinių amatų mokym</w:t>
            </w:r>
            <w:r w:rsidR="00155FF5">
              <w:rPr>
                <w:rFonts w:cs="Times New Roman"/>
                <w:color w:val="000000" w:themeColor="text1"/>
              </w:rPr>
              <w:t>ai</w:t>
            </w:r>
            <w:r w:rsidR="009F215C">
              <w:rPr>
                <w:rFonts w:cs="Times New Roman"/>
                <w:color w:val="000000" w:themeColor="text1"/>
              </w:rPr>
              <w:t xml:space="preserve">. </w:t>
            </w:r>
          </w:p>
          <w:p w:rsidR="004B6438" w:rsidRPr="004B6438" w:rsidRDefault="004B6438" w:rsidP="004B6438">
            <w:pPr>
              <w:ind w:firstLine="626"/>
              <w:jc w:val="both"/>
              <w:rPr>
                <w:rFonts w:cs="Times New Roman"/>
              </w:rPr>
            </w:pPr>
            <w:r w:rsidRPr="004B6438">
              <w:rPr>
                <w:rFonts w:cs="Times New Roman"/>
              </w:rPr>
              <w:t>Raguvos kultūros centr</w:t>
            </w:r>
            <w:r w:rsidR="00155FF5">
              <w:rPr>
                <w:rFonts w:cs="Times New Roman"/>
              </w:rPr>
              <w:t>e</w:t>
            </w:r>
            <w:r w:rsidRPr="004B6438">
              <w:rPr>
                <w:rFonts w:cs="Times New Roman"/>
              </w:rPr>
              <w:t xml:space="preserve"> organizuoja</w:t>
            </w:r>
            <w:r w:rsidR="00155FF5">
              <w:rPr>
                <w:rFonts w:cs="Times New Roman"/>
              </w:rPr>
              <w:t>mi</w:t>
            </w:r>
            <w:r w:rsidRPr="004B6438">
              <w:rPr>
                <w:rFonts w:cs="Times New Roman"/>
              </w:rPr>
              <w:t xml:space="preserve"> rengini</w:t>
            </w:r>
            <w:r w:rsidR="00155FF5">
              <w:rPr>
                <w:rFonts w:cs="Times New Roman"/>
              </w:rPr>
              <w:t>ai</w:t>
            </w:r>
            <w:r w:rsidRPr="004B6438">
              <w:rPr>
                <w:rFonts w:cs="Times New Roman"/>
              </w:rPr>
              <w:t>: pavasarinė iniciatyva „Velykų medis – pavasario šauklys“, šalies kaimų ir mažų miestelių vaikų ir jaunimo popchorų festivalis-konkursas „Spindulėlis 2020“, Raguvos miestelio Žolinės atlaidai kraštiečių šventė „Kaip gera grįžti man tėviškėn“, Aukštaitijos regiono kaimo eiliuotojų ir muzikantų šventė „Rudens žiedai 2020“, Panevėžio miesto ir rajono priešgaisrinės tarnybos šventė „Šv. Florijonas 2020“</w:t>
            </w:r>
            <w:r w:rsidR="00155FF5">
              <w:rPr>
                <w:rFonts w:cs="Times New Roman"/>
              </w:rPr>
              <w:t>,</w:t>
            </w:r>
            <w:r w:rsidRPr="004B6438">
              <w:rPr>
                <w:rFonts w:cs="Times New Roman"/>
              </w:rPr>
              <w:t xml:space="preserve"> Panevėžio apskrities mažųjų miestelių ansamblių ir solistų dainų konkursas „Dainos Motinai“, romansų vakaras „Pabūkime kartu“, Užgavėnių švent</w:t>
            </w:r>
            <w:r w:rsidR="00155FF5">
              <w:rPr>
                <w:rFonts w:cs="Times New Roman"/>
              </w:rPr>
              <w:t>ė</w:t>
            </w:r>
            <w:r w:rsidRPr="004B6438">
              <w:rPr>
                <w:rFonts w:cs="Times New Roman"/>
              </w:rPr>
              <w:t xml:space="preserve"> „Žiema, žiema, bėk iš kiemo“, </w:t>
            </w:r>
            <w:proofErr w:type="spellStart"/>
            <w:r w:rsidRPr="004B6438">
              <w:rPr>
                <w:rFonts w:cs="Times New Roman"/>
              </w:rPr>
              <w:t>Kaziuko</w:t>
            </w:r>
            <w:proofErr w:type="spellEnd"/>
            <w:r w:rsidRPr="004B6438">
              <w:rPr>
                <w:rFonts w:cs="Times New Roman"/>
              </w:rPr>
              <w:t xml:space="preserve"> kermoši</w:t>
            </w:r>
            <w:r w:rsidR="00155FF5">
              <w:rPr>
                <w:rFonts w:cs="Times New Roman"/>
              </w:rPr>
              <w:t>us</w:t>
            </w:r>
            <w:r w:rsidRPr="004B6438">
              <w:rPr>
                <w:rFonts w:cs="Times New Roman"/>
              </w:rPr>
              <w:t>, vaikų dienos stovykl</w:t>
            </w:r>
            <w:r w:rsidR="00155FF5">
              <w:rPr>
                <w:rFonts w:cs="Times New Roman"/>
              </w:rPr>
              <w:t>a</w:t>
            </w:r>
            <w:r w:rsidRPr="004B6438">
              <w:rPr>
                <w:rFonts w:cs="Times New Roman"/>
              </w:rPr>
              <w:t xml:space="preserve"> „Vasaros apsuptyje“, Baltijos kelio minėjim</w:t>
            </w:r>
            <w:r w:rsidR="00155FF5">
              <w:rPr>
                <w:rFonts w:cs="Times New Roman"/>
              </w:rPr>
              <w:t>as</w:t>
            </w:r>
            <w:r w:rsidRPr="004B6438">
              <w:rPr>
                <w:rFonts w:cs="Times New Roman"/>
              </w:rPr>
              <w:t xml:space="preserve"> „Baltijos kelias“, Šilų krašto švent</w:t>
            </w:r>
            <w:r w:rsidR="00155FF5">
              <w:rPr>
                <w:rFonts w:cs="Times New Roman"/>
              </w:rPr>
              <w:t>ė</w:t>
            </w:r>
            <w:r w:rsidRPr="004B6438">
              <w:rPr>
                <w:rFonts w:cs="Times New Roman"/>
              </w:rPr>
              <w:t xml:space="preserve"> „Voratinkliai draikos be vėjo“.</w:t>
            </w:r>
          </w:p>
          <w:p w:rsidR="004B6438" w:rsidRPr="004B6438" w:rsidRDefault="004B6438" w:rsidP="004B6438">
            <w:pPr>
              <w:ind w:firstLine="626"/>
              <w:jc w:val="both"/>
              <w:rPr>
                <w:rFonts w:cs="Times New Roman"/>
                <w:color w:val="000000" w:themeColor="text1"/>
              </w:rPr>
            </w:pPr>
            <w:r w:rsidRPr="004B6438">
              <w:rPr>
                <w:rFonts w:cs="Times New Roman"/>
                <w:color w:val="000000" w:themeColor="text1"/>
              </w:rPr>
              <w:t>Ramygalos kultūros centro</w:t>
            </w:r>
            <w:r w:rsidR="00BF7CC2">
              <w:rPr>
                <w:rFonts w:cs="Times New Roman"/>
                <w:color w:val="000000" w:themeColor="text1"/>
              </w:rPr>
              <w:t xml:space="preserve"> </w:t>
            </w:r>
            <w:r w:rsidR="00155FF5">
              <w:rPr>
                <w:rFonts w:cs="Times New Roman"/>
                <w:color w:val="000000" w:themeColor="text1"/>
              </w:rPr>
              <w:t>renginiai</w:t>
            </w:r>
            <w:r w:rsidRPr="004B6438">
              <w:rPr>
                <w:rFonts w:cs="Times New Roman"/>
                <w:color w:val="000000" w:themeColor="text1"/>
              </w:rPr>
              <w:t>: šal</w:t>
            </w:r>
            <w:r w:rsidR="00CB0AD4">
              <w:rPr>
                <w:rFonts w:cs="Times New Roman"/>
                <w:color w:val="000000" w:themeColor="text1"/>
              </w:rPr>
              <w:t>ies modernaus meno festivalis „</w:t>
            </w:r>
            <w:proofErr w:type="spellStart"/>
            <w:r w:rsidRPr="004B6438">
              <w:rPr>
                <w:rFonts w:cs="Times New Roman"/>
                <w:color w:val="000000" w:themeColor="text1"/>
              </w:rPr>
              <w:t>Keturiese</w:t>
            </w:r>
            <w:proofErr w:type="spellEnd"/>
            <w:r w:rsidRPr="004B6438">
              <w:rPr>
                <w:rFonts w:cs="Times New Roman"/>
                <w:color w:val="000000" w:themeColor="text1"/>
              </w:rPr>
              <w:t xml:space="preserve">‘‘, Ramygalos miesto šventė, </w:t>
            </w:r>
            <w:proofErr w:type="spellStart"/>
            <w:r w:rsidRPr="004B6438">
              <w:rPr>
                <w:rFonts w:cs="Times New Roman"/>
                <w:color w:val="000000" w:themeColor="text1"/>
              </w:rPr>
              <w:t>Mykolinės</w:t>
            </w:r>
            <w:proofErr w:type="spellEnd"/>
            <w:r w:rsidRPr="004B6438">
              <w:rPr>
                <w:rFonts w:cs="Times New Roman"/>
                <w:color w:val="000000" w:themeColor="text1"/>
              </w:rPr>
              <w:t xml:space="preserve">, šalies dainuojamosios poezijos festivalis „Stygos danguj“, Kultūros ir sporto diena, Kalėdinių renginių ciklas, Jaunimo talentų ringas, </w:t>
            </w:r>
            <w:proofErr w:type="spellStart"/>
            <w:r w:rsidRPr="004B6438">
              <w:rPr>
                <w:rFonts w:cs="Times New Roman"/>
                <w:color w:val="000000" w:themeColor="text1"/>
              </w:rPr>
              <w:t>Uliūnų</w:t>
            </w:r>
            <w:proofErr w:type="spellEnd"/>
            <w:r w:rsidRPr="004B6438">
              <w:rPr>
                <w:rFonts w:cs="Times New Roman"/>
                <w:color w:val="000000" w:themeColor="text1"/>
              </w:rPr>
              <w:t xml:space="preserve"> menų dienos. Vykd</w:t>
            </w:r>
            <w:r w:rsidR="00155FF5">
              <w:rPr>
                <w:rFonts w:cs="Times New Roman"/>
                <w:color w:val="000000" w:themeColor="text1"/>
              </w:rPr>
              <w:t>omos</w:t>
            </w:r>
            <w:r w:rsidRPr="004B6438">
              <w:rPr>
                <w:rFonts w:cs="Times New Roman"/>
                <w:color w:val="000000" w:themeColor="text1"/>
              </w:rPr>
              <w:t xml:space="preserve"> neform</w:t>
            </w:r>
            <w:r w:rsidR="00CB0AD4">
              <w:rPr>
                <w:rFonts w:cs="Times New Roman"/>
                <w:color w:val="000000" w:themeColor="text1"/>
              </w:rPr>
              <w:t>aliojo vaikų švietimo veikl</w:t>
            </w:r>
            <w:r w:rsidR="00155FF5">
              <w:rPr>
                <w:rFonts w:cs="Times New Roman"/>
                <w:color w:val="000000" w:themeColor="text1"/>
              </w:rPr>
              <w:t>o</w:t>
            </w:r>
            <w:r w:rsidR="00CB0AD4">
              <w:rPr>
                <w:rFonts w:cs="Times New Roman"/>
                <w:color w:val="000000" w:themeColor="text1"/>
              </w:rPr>
              <w:t>s, K</w:t>
            </w:r>
            <w:r w:rsidRPr="004B6438">
              <w:rPr>
                <w:rFonts w:cs="Times New Roman"/>
                <w:color w:val="000000" w:themeColor="text1"/>
              </w:rPr>
              <w:t>ultūros paso program</w:t>
            </w:r>
            <w:r w:rsidR="00155FF5">
              <w:rPr>
                <w:rFonts w:cs="Times New Roman"/>
                <w:color w:val="000000" w:themeColor="text1"/>
              </w:rPr>
              <w:t>o</w:t>
            </w:r>
            <w:r w:rsidRPr="004B6438">
              <w:rPr>
                <w:rFonts w:cs="Times New Roman"/>
                <w:color w:val="000000" w:themeColor="text1"/>
              </w:rPr>
              <w:t xml:space="preserve">s.  </w:t>
            </w:r>
          </w:p>
          <w:p w:rsidR="004B6438" w:rsidRPr="004B6438" w:rsidRDefault="004B6438" w:rsidP="00155FF5">
            <w:pPr>
              <w:ind w:firstLine="626"/>
              <w:jc w:val="both"/>
              <w:rPr>
                <w:rFonts w:cs="Times New Roman"/>
              </w:rPr>
            </w:pPr>
            <w:r w:rsidRPr="004B6438">
              <w:rPr>
                <w:rFonts w:cs="Times New Roman"/>
              </w:rPr>
              <w:t>Smilgių kultūros centr</w:t>
            </w:r>
            <w:r w:rsidR="00155FF5">
              <w:rPr>
                <w:rFonts w:cs="Times New Roman"/>
              </w:rPr>
              <w:t>e</w:t>
            </w:r>
            <w:r w:rsidRPr="004B6438">
              <w:rPr>
                <w:rFonts w:cs="Times New Roman"/>
              </w:rPr>
              <w:t xml:space="preserve"> </w:t>
            </w:r>
            <w:r w:rsidR="00155FF5">
              <w:rPr>
                <w:rFonts w:cs="Times New Roman"/>
              </w:rPr>
              <w:t>v</w:t>
            </w:r>
            <w:r w:rsidRPr="004B6438">
              <w:rPr>
                <w:rFonts w:cs="Times New Roman"/>
              </w:rPr>
              <w:t>ykd</w:t>
            </w:r>
            <w:r w:rsidR="00155FF5">
              <w:rPr>
                <w:rFonts w:cs="Times New Roman"/>
              </w:rPr>
              <w:t>omos</w:t>
            </w:r>
            <w:r w:rsidRPr="004B6438">
              <w:rPr>
                <w:rFonts w:cs="Times New Roman"/>
              </w:rPr>
              <w:t xml:space="preserve"> 4 neformaliojo vaikų švietimo</w:t>
            </w:r>
            <w:r w:rsidR="00C6421D">
              <w:rPr>
                <w:rFonts w:cs="Times New Roman"/>
              </w:rPr>
              <w:t xml:space="preserve"> programas, K</w:t>
            </w:r>
            <w:r w:rsidRPr="004B6438">
              <w:rPr>
                <w:rFonts w:cs="Times New Roman"/>
              </w:rPr>
              <w:t>ult</w:t>
            </w:r>
            <w:r w:rsidR="00C6421D">
              <w:rPr>
                <w:rFonts w:cs="Times New Roman"/>
              </w:rPr>
              <w:t xml:space="preserve">ūros paso </w:t>
            </w:r>
            <w:r w:rsidR="00C6421D" w:rsidRPr="004B6438">
              <w:rPr>
                <w:rFonts w:cs="Times New Roman"/>
              </w:rPr>
              <w:t>program</w:t>
            </w:r>
            <w:r w:rsidR="00155FF5">
              <w:rPr>
                <w:rFonts w:cs="Times New Roman"/>
              </w:rPr>
              <w:t>a</w:t>
            </w:r>
            <w:r w:rsidR="00C6421D">
              <w:rPr>
                <w:rFonts w:cs="Times New Roman"/>
              </w:rPr>
              <w:t xml:space="preserve"> „Aukštaitiška sodyba“</w:t>
            </w:r>
            <w:r w:rsidRPr="004B6438">
              <w:rPr>
                <w:rFonts w:cs="Times New Roman"/>
              </w:rPr>
              <w:t>, etnokultūrin</w:t>
            </w:r>
            <w:r w:rsidR="00155FF5">
              <w:rPr>
                <w:rFonts w:cs="Times New Roman"/>
              </w:rPr>
              <w:t>ė</w:t>
            </w:r>
            <w:r w:rsidRPr="004B6438">
              <w:rPr>
                <w:rFonts w:cs="Times New Roman"/>
              </w:rPr>
              <w:t xml:space="preserve"> stovykl</w:t>
            </w:r>
            <w:r w:rsidR="00155FF5">
              <w:rPr>
                <w:rFonts w:cs="Times New Roman"/>
              </w:rPr>
              <w:t>a</w:t>
            </w:r>
            <w:r w:rsidRPr="004B6438">
              <w:rPr>
                <w:rFonts w:cs="Times New Roman"/>
              </w:rPr>
              <w:t xml:space="preserve"> „</w:t>
            </w:r>
            <w:proofErr w:type="spellStart"/>
            <w:r w:rsidRPr="004B6438">
              <w:rPr>
                <w:rFonts w:cs="Times New Roman"/>
              </w:rPr>
              <w:t>Etnosmilga</w:t>
            </w:r>
            <w:proofErr w:type="spellEnd"/>
            <w:r w:rsidRPr="004B6438">
              <w:rPr>
                <w:rFonts w:cs="Times New Roman"/>
              </w:rPr>
              <w:t xml:space="preserve"> – 2020“</w:t>
            </w:r>
            <w:r w:rsidR="00155FF5">
              <w:rPr>
                <w:rFonts w:cs="Times New Roman"/>
              </w:rPr>
              <w:t>,</w:t>
            </w:r>
            <w:r w:rsidRPr="004B6438">
              <w:rPr>
                <w:rFonts w:cs="Times New Roman"/>
              </w:rPr>
              <w:t xml:space="preserve"> stovyklą „Draugiška vasara“, </w:t>
            </w:r>
            <w:r w:rsidR="00C6421D">
              <w:rPr>
                <w:rFonts w:cs="Times New Roman"/>
              </w:rPr>
              <w:t>šalies vaikų ir mokin</w:t>
            </w:r>
            <w:r w:rsidRPr="004B6438">
              <w:rPr>
                <w:rFonts w:cs="Times New Roman"/>
              </w:rPr>
              <w:t>ių folkloro festival</w:t>
            </w:r>
            <w:r w:rsidR="00155FF5">
              <w:rPr>
                <w:rFonts w:cs="Times New Roman"/>
              </w:rPr>
              <w:t>is</w:t>
            </w:r>
            <w:r w:rsidRPr="004B6438">
              <w:rPr>
                <w:rFonts w:cs="Times New Roman"/>
              </w:rPr>
              <w:t xml:space="preserve"> „Sekminės“, klojimo teatrų festival</w:t>
            </w:r>
            <w:r w:rsidR="00155FF5">
              <w:rPr>
                <w:rFonts w:cs="Times New Roman"/>
              </w:rPr>
              <w:t>is</w:t>
            </w:r>
            <w:r w:rsidRPr="004B6438">
              <w:rPr>
                <w:rFonts w:cs="Times New Roman"/>
              </w:rPr>
              <w:t xml:space="preserve"> „Po Bitės sparnu“, tarptautin</w:t>
            </w:r>
            <w:r w:rsidR="00155FF5">
              <w:rPr>
                <w:rFonts w:cs="Times New Roman"/>
              </w:rPr>
              <w:t>ė</w:t>
            </w:r>
            <w:r w:rsidRPr="004B6438">
              <w:rPr>
                <w:rFonts w:cs="Times New Roman"/>
              </w:rPr>
              <w:t xml:space="preserve"> liaudiškų šokių švent</w:t>
            </w:r>
            <w:r w:rsidR="00155FF5">
              <w:rPr>
                <w:rFonts w:cs="Times New Roman"/>
              </w:rPr>
              <w:t>ė</w:t>
            </w:r>
            <w:r w:rsidRPr="004B6438">
              <w:rPr>
                <w:rFonts w:cs="Times New Roman"/>
              </w:rPr>
              <w:t xml:space="preserve"> „Šokis kaip vaivorykštė: kiekvienas jį supranta savaip“, etninių renginių cikl</w:t>
            </w:r>
            <w:r w:rsidR="00155FF5">
              <w:rPr>
                <w:rFonts w:cs="Times New Roman"/>
              </w:rPr>
              <w:t>as</w:t>
            </w:r>
            <w:r w:rsidRPr="004B6438">
              <w:rPr>
                <w:rFonts w:cs="Times New Roman"/>
              </w:rPr>
              <w:t xml:space="preserve"> „Etnografinės sodybos takais“, edukacin</w:t>
            </w:r>
            <w:r w:rsidR="00155FF5">
              <w:rPr>
                <w:rFonts w:cs="Times New Roman"/>
              </w:rPr>
              <w:t>ė</w:t>
            </w:r>
            <w:r w:rsidRPr="004B6438">
              <w:rPr>
                <w:rFonts w:cs="Times New Roman"/>
              </w:rPr>
              <w:t xml:space="preserve"> program</w:t>
            </w:r>
            <w:r w:rsidR="00155FF5">
              <w:rPr>
                <w:rFonts w:cs="Times New Roman"/>
              </w:rPr>
              <w:t>a</w:t>
            </w:r>
            <w:r w:rsidRPr="004B6438">
              <w:rPr>
                <w:rFonts w:cs="Times New Roman"/>
              </w:rPr>
              <w:t xml:space="preserve"> „Šeimos šventės“. </w:t>
            </w:r>
            <w:r w:rsidR="00155FF5">
              <w:rPr>
                <w:rFonts w:cs="Times New Roman"/>
              </w:rPr>
              <w:t>D</w:t>
            </w:r>
            <w:r w:rsidRPr="004B6438">
              <w:rPr>
                <w:rFonts w:cs="Times New Roman"/>
              </w:rPr>
              <w:t>alyvau</w:t>
            </w:r>
            <w:r w:rsidR="00155FF5">
              <w:rPr>
                <w:rFonts w:cs="Times New Roman"/>
              </w:rPr>
              <w:t>jama</w:t>
            </w:r>
            <w:r w:rsidRPr="004B6438">
              <w:rPr>
                <w:rFonts w:cs="Times New Roman"/>
              </w:rPr>
              <w:t xml:space="preserve"> tarptautiniame renginyje „Baltų dienos“ Latvijoje.</w:t>
            </w:r>
          </w:p>
          <w:p w:rsidR="00BF7CC2" w:rsidRDefault="004B6438" w:rsidP="004B6438">
            <w:pPr>
              <w:ind w:firstLine="626"/>
              <w:jc w:val="both"/>
            </w:pPr>
            <w:r w:rsidRPr="004B6438">
              <w:rPr>
                <w:rFonts w:cs="Times New Roman"/>
                <w:color w:val="000000"/>
              </w:rPr>
              <w:t>Ėriškių kultūros centr</w:t>
            </w:r>
            <w:r w:rsidR="00155FF5">
              <w:rPr>
                <w:rFonts w:cs="Times New Roman"/>
                <w:color w:val="000000"/>
              </w:rPr>
              <w:t>e</w:t>
            </w:r>
            <w:r w:rsidR="00114884">
              <w:rPr>
                <w:rFonts w:cs="Times New Roman"/>
                <w:color w:val="000000"/>
              </w:rPr>
              <w:t xml:space="preserve"> d</w:t>
            </w:r>
            <w:r w:rsidRPr="004B6438">
              <w:rPr>
                <w:rFonts w:cs="Times New Roman"/>
                <w:color w:val="000000"/>
              </w:rPr>
              <w:t>idin</w:t>
            </w:r>
            <w:r w:rsidR="00114884">
              <w:rPr>
                <w:rFonts w:cs="Times New Roman"/>
                <w:color w:val="000000"/>
              </w:rPr>
              <w:t>amas</w:t>
            </w:r>
            <w:r w:rsidRPr="004B6438">
              <w:rPr>
                <w:rFonts w:cs="Times New Roman"/>
                <w:color w:val="000000"/>
              </w:rPr>
              <w:t xml:space="preserve"> Linų muziejaus žinomum</w:t>
            </w:r>
            <w:r w:rsidR="00114884">
              <w:rPr>
                <w:rFonts w:cs="Times New Roman"/>
                <w:color w:val="000000"/>
              </w:rPr>
              <w:t>as</w:t>
            </w:r>
            <w:r w:rsidRPr="004B6438">
              <w:rPr>
                <w:rFonts w:cs="Times New Roman"/>
                <w:color w:val="000000"/>
              </w:rPr>
              <w:t xml:space="preserve"> visuomenėje siūlant naujas edukacines programas, ieškant patrauklių viešinimo formų; organizuojant įvairaus žanro renginius, programas.</w:t>
            </w:r>
            <w:r w:rsidR="00114884">
              <w:rPr>
                <w:rFonts w:cs="Times New Roman"/>
                <w:color w:val="000000"/>
              </w:rPr>
              <w:t xml:space="preserve"> </w:t>
            </w:r>
            <w:r w:rsidRPr="004B6438">
              <w:rPr>
                <w:rFonts w:cs="Times New Roman"/>
                <w:color w:val="000000"/>
              </w:rPr>
              <w:t>Tradicinių amatų centre įgyvendin</w:t>
            </w:r>
            <w:r w:rsidR="00114884">
              <w:rPr>
                <w:rFonts w:cs="Times New Roman"/>
                <w:color w:val="000000"/>
              </w:rPr>
              <w:t>amas</w:t>
            </w:r>
            <w:r w:rsidRPr="004B6438">
              <w:rPr>
                <w:rFonts w:cs="Times New Roman"/>
                <w:color w:val="000000"/>
              </w:rPr>
              <w:t xml:space="preserve"> projekt</w:t>
            </w:r>
            <w:r w:rsidR="00114884">
              <w:rPr>
                <w:rFonts w:cs="Times New Roman"/>
                <w:color w:val="000000"/>
              </w:rPr>
              <w:t>as</w:t>
            </w:r>
            <w:r w:rsidRPr="004B6438">
              <w:rPr>
                <w:rFonts w:cs="Times New Roman"/>
                <w:color w:val="000000"/>
              </w:rPr>
              <w:t xml:space="preserve"> </w:t>
            </w:r>
            <w:r w:rsidRPr="004B6438">
              <w:t xml:space="preserve">„Tradicinių amatų centro Panevėžio rajone, Upytės kaime, plėtra. </w:t>
            </w:r>
            <w:r w:rsidR="00BF7CC2">
              <w:br/>
            </w:r>
            <w:r w:rsidRPr="004B6438">
              <w:t xml:space="preserve">II etapas“ pagal Lietuvos kaimo plėtros 2014–2020 metų programos priemonės „Pagrindinės paslaugos ir kaimų atnaujinimas kaimo vietovėse“ veiklos sritį „Parama investicijoms į kaimo kultūros ir gamtos paveldą, kraštovaizdį“ veiklą „Tradicinių amatų centrų plėtra“. </w:t>
            </w:r>
          </w:p>
          <w:p w:rsidR="004B6438" w:rsidRPr="004B6438" w:rsidRDefault="004B6438" w:rsidP="004B6438">
            <w:pPr>
              <w:ind w:firstLine="626"/>
              <w:jc w:val="both"/>
              <w:rPr>
                <w:rFonts w:cs="Times New Roman"/>
                <w:color w:val="000000" w:themeColor="text1"/>
              </w:rPr>
            </w:pPr>
            <w:bookmarkStart w:id="0" w:name="_GoBack"/>
            <w:bookmarkEnd w:id="0"/>
            <w:r w:rsidRPr="004B6438">
              <w:rPr>
                <w:rFonts w:cs="Times New Roman"/>
                <w:color w:val="000000" w:themeColor="text1"/>
              </w:rPr>
              <w:t>Vadoklių kultūros centr</w:t>
            </w:r>
            <w:r w:rsidR="00114884">
              <w:rPr>
                <w:rFonts w:cs="Times New Roman"/>
                <w:color w:val="000000" w:themeColor="text1"/>
              </w:rPr>
              <w:t>e</w:t>
            </w:r>
            <w:r w:rsidRPr="004B6438">
              <w:rPr>
                <w:rFonts w:cs="Times New Roman"/>
                <w:color w:val="000000" w:themeColor="text1"/>
              </w:rPr>
              <w:t xml:space="preserve"> </w:t>
            </w:r>
            <w:r w:rsidR="00114884">
              <w:rPr>
                <w:rFonts w:cs="Times New Roman"/>
                <w:color w:val="000000" w:themeColor="text1"/>
              </w:rPr>
              <w:t>o</w:t>
            </w:r>
            <w:r w:rsidRPr="004B6438">
              <w:rPr>
                <w:rFonts w:cs="Times New Roman"/>
                <w:color w:val="000000" w:themeColor="text1"/>
              </w:rPr>
              <w:t>rganizuojami renginiai: amatininkų šventė „</w:t>
            </w:r>
            <w:proofErr w:type="spellStart"/>
            <w:r w:rsidRPr="004B6438">
              <w:rPr>
                <w:rFonts w:cs="Times New Roman"/>
                <w:color w:val="000000" w:themeColor="text1"/>
              </w:rPr>
              <w:t>Saulala</w:t>
            </w:r>
            <w:proofErr w:type="spellEnd"/>
            <w:r w:rsidRPr="004B6438">
              <w:rPr>
                <w:rFonts w:cs="Times New Roman"/>
                <w:color w:val="000000" w:themeColor="text1"/>
              </w:rPr>
              <w:t xml:space="preserve"> aukštyn – darbų daugyn“, festivalis-konkursas „10 balų“, skirtas Tarptautinei vaikų gynimo dienai paminėti, romansų šventė „Ant Juodžio ežero bangų...“, kraštiečių susitikimas Vadokliuose. „Ten, kur Juoda...“, padėkos vakaras „Dėkoju Tau...“, vokalinis duetų konku</w:t>
            </w:r>
            <w:r w:rsidR="00C6421D">
              <w:rPr>
                <w:rFonts w:cs="Times New Roman"/>
                <w:color w:val="000000" w:themeColor="text1"/>
              </w:rPr>
              <w:t>rsas „Mudu abudu“, minimos</w:t>
            </w:r>
            <w:r w:rsidRPr="004B6438">
              <w:rPr>
                <w:rFonts w:cs="Times New Roman"/>
                <w:color w:val="000000" w:themeColor="text1"/>
              </w:rPr>
              <w:t xml:space="preserve"> valstybinės ir kalendorinės šventės.</w:t>
            </w:r>
          </w:p>
          <w:p w:rsidR="004B6438" w:rsidRPr="00C83A08" w:rsidRDefault="004B6438" w:rsidP="004B6438">
            <w:pPr>
              <w:ind w:firstLine="626"/>
              <w:jc w:val="both"/>
              <w:rPr>
                <w:rFonts w:cs="Times New Roman"/>
                <w:color w:val="000000" w:themeColor="text1"/>
              </w:rPr>
            </w:pPr>
            <w:r w:rsidRPr="004B6438">
              <w:rPr>
                <w:rFonts w:cs="Times New Roman"/>
                <w:color w:val="000000" w:themeColor="text1"/>
              </w:rPr>
              <w:t>Liūdynės kultūros centr</w:t>
            </w:r>
            <w:r w:rsidR="00114884">
              <w:rPr>
                <w:rFonts w:cs="Times New Roman"/>
                <w:color w:val="000000" w:themeColor="text1"/>
              </w:rPr>
              <w:t>e organizuojamos</w:t>
            </w:r>
            <w:r w:rsidRPr="004B6438">
              <w:rPr>
                <w:rFonts w:cs="Times New Roman"/>
                <w:color w:val="000000" w:themeColor="text1"/>
              </w:rPr>
              <w:t xml:space="preserve"> šven</w:t>
            </w:r>
            <w:r w:rsidR="00114884">
              <w:rPr>
                <w:rFonts w:cs="Times New Roman"/>
                <w:color w:val="000000" w:themeColor="text1"/>
              </w:rPr>
              <w:t>tės</w:t>
            </w:r>
            <w:r w:rsidRPr="004B6438">
              <w:rPr>
                <w:rFonts w:cs="Times New Roman"/>
                <w:color w:val="000000" w:themeColor="text1"/>
              </w:rPr>
              <w:t>, festivali</w:t>
            </w:r>
            <w:r w:rsidR="00114884">
              <w:rPr>
                <w:rFonts w:cs="Times New Roman"/>
                <w:color w:val="000000" w:themeColor="text1"/>
              </w:rPr>
              <w:t>ai</w:t>
            </w:r>
            <w:r w:rsidRPr="004B6438">
              <w:rPr>
                <w:rFonts w:cs="Times New Roman"/>
                <w:color w:val="000000" w:themeColor="text1"/>
              </w:rPr>
              <w:t xml:space="preserve"> „Velžio klumpė“, „Jaunystės šėlsmas“, „</w:t>
            </w:r>
            <w:proofErr w:type="spellStart"/>
            <w:r w:rsidRPr="004B6438">
              <w:rPr>
                <w:rFonts w:cs="Times New Roman"/>
                <w:color w:val="000000" w:themeColor="text1"/>
              </w:rPr>
              <w:t>Cibulinė</w:t>
            </w:r>
            <w:proofErr w:type="spellEnd"/>
            <w:r w:rsidRPr="004B6438">
              <w:rPr>
                <w:rFonts w:cs="Times New Roman"/>
                <w:color w:val="000000" w:themeColor="text1"/>
              </w:rPr>
              <w:t>“. Nuolat siekiama modernizuoti materialinius išteklius ir infrastruktūrą.</w:t>
            </w:r>
          </w:p>
          <w:p w:rsidR="00701566" w:rsidRPr="00701566" w:rsidRDefault="00701566" w:rsidP="00701566">
            <w:pPr>
              <w:ind w:firstLine="626"/>
              <w:jc w:val="both"/>
              <w:rPr>
                <w:rFonts w:cs="Times New Roman"/>
                <w:color w:val="000000" w:themeColor="text1"/>
              </w:rPr>
            </w:pPr>
            <w:r w:rsidRPr="00701566">
              <w:rPr>
                <w:rFonts w:cs="Times New Roman"/>
                <w:b/>
                <w:color w:val="000000" w:themeColor="text1"/>
              </w:rPr>
              <w:t>Produkto kriterijai</w:t>
            </w:r>
            <w:r w:rsidR="00E111E6">
              <w:rPr>
                <w:rFonts w:cs="Times New Roman"/>
                <w:b/>
                <w:color w:val="000000" w:themeColor="text1"/>
              </w:rPr>
              <w:t xml:space="preserve"> (2020</w:t>
            </w:r>
            <w:r w:rsidR="007C1811">
              <w:rPr>
                <w:rFonts w:cs="Times New Roman"/>
                <w:b/>
                <w:color w:val="000000" w:themeColor="text1"/>
              </w:rPr>
              <w:t xml:space="preserve"> m.)</w:t>
            </w:r>
            <w:r w:rsidRPr="00701566">
              <w:rPr>
                <w:rFonts w:cs="Times New Roman"/>
                <w:b/>
                <w:color w:val="000000" w:themeColor="text1"/>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1. Renginių skaičius per metus (renginiai vietoje, dalyvavimas Panevėžio rajono, šalies bei </w:t>
            </w:r>
            <w:r w:rsidRPr="00701566">
              <w:rPr>
                <w:rFonts w:cs="Times New Roman"/>
                <w:color w:val="000000" w:themeColor="text1"/>
              </w:rPr>
              <w:lastRenderedPageBreak/>
              <w:t xml:space="preserve">tarptautiniuose konkursuose, </w:t>
            </w:r>
            <w:r w:rsidR="00C6421D">
              <w:rPr>
                <w:rFonts w:cs="Times New Roman"/>
                <w:color w:val="000000" w:themeColor="text1"/>
              </w:rPr>
              <w:t>išvykose,</w:t>
            </w:r>
            <w:r w:rsidRPr="00701566">
              <w:rPr>
                <w:rFonts w:cs="Times New Roman"/>
                <w:color w:val="000000" w:themeColor="text1"/>
              </w:rPr>
              <w:t xml:space="preserve"> parodos</w:t>
            </w:r>
            <w:r w:rsidR="007C1811">
              <w:rPr>
                <w:rFonts w:cs="Times New Roman"/>
                <w:color w:val="000000" w:themeColor="text1"/>
              </w:rPr>
              <w:t xml:space="preserve"> – </w:t>
            </w:r>
            <w:r w:rsidRPr="00701566">
              <w:rPr>
                <w:rFonts w:cs="Times New Roman"/>
                <w:color w:val="000000" w:themeColor="text1"/>
              </w:rPr>
              <w:t>profesionaliojo meno, tautodailės ir kt.);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2. Kultūros įstaigoje veikiančių kolektyvų skaičius (pagal Lietuvos nacionalinio kultūros centro parengtą ir patvirtintą mėgėjų </w:t>
            </w:r>
            <w:r w:rsidR="007C1811" w:rsidRPr="00701566">
              <w:rPr>
                <w:rFonts w:cs="Times New Roman"/>
                <w:color w:val="000000" w:themeColor="text1"/>
              </w:rPr>
              <w:t xml:space="preserve">meno </w:t>
            </w:r>
            <w:r w:rsidRPr="00701566">
              <w:rPr>
                <w:rFonts w:cs="Times New Roman"/>
                <w:color w:val="000000" w:themeColor="text1"/>
              </w:rPr>
              <w:t>kolektyvų klasifikaciją) (mėgėjų meno kolektyvai, studijos, būreliai, klubai ir kita);</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3. Dainų švenčių tradicijos tęstinumo programoje dalyvaujančių kolektyvų skaičius (dalyvavimas </w:t>
            </w:r>
            <w:r w:rsidR="007C1811">
              <w:rPr>
                <w:rFonts w:cs="Times New Roman"/>
                <w:color w:val="000000" w:themeColor="text1"/>
              </w:rPr>
              <w:t>D</w:t>
            </w:r>
            <w:r w:rsidRPr="00701566">
              <w:rPr>
                <w:rFonts w:cs="Times New Roman"/>
                <w:color w:val="000000" w:themeColor="text1"/>
              </w:rPr>
              <w:t>ainų švenčių atrankose, šventėse);</w:t>
            </w:r>
          </w:p>
          <w:p w:rsidR="00701566" w:rsidRPr="00701566" w:rsidRDefault="003C6CC4" w:rsidP="00701566">
            <w:pPr>
              <w:ind w:firstLine="626"/>
              <w:jc w:val="both"/>
              <w:rPr>
                <w:rFonts w:cs="Times New Roman"/>
                <w:color w:val="000000" w:themeColor="text1"/>
              </w:rPr>
            </w:pPr>
            <w:r>
              <w:rPr>
                <w:rFonts w:cs="Times New Roman"/>
                <w:color w:val="000000" w:themeColor="text1"/>
              </w:rPr>
              <w:t>4. P</w:t>
            </w:r>
            <w:r w:rsidR="00701566" w:rsidRPr="00701566">
              <w:rPr>
                <w:rFonts w:cs="Times New Roman"/>
                <w:color w:val="000000" w:themeColor="text1"/>
              </w:rPr>
              <w:t xml:space="preserve">arengtų </w:t>
            </w:r>
            <w:r>
              <w:rPr>
                <w:rFonts w:cs="Times New Roman"/>
                <w:color w:val="000000" w:themeColor="text1"/>
              </w:rPr>
              <w:t>naujų</w:t>
            </w:r>
            <w:r w:rsidRPr="00701566">
              <w:rPr>
                <w:rFonts w:cs="Times New Roman"/>
                <w:color w:val="000000" w:themeColor="text1"/>
              </w:rPr>
              <w:t xml:space="preserve"> </w:t>
            </w:r>
            <w:r w:rsidR="00701566" w:rsidRPr="00701566">
              <w:rPr>
                <w:rFonts w:cs="Times New Roman"/>
                <w:color w:val="000000" w:themeColor="text1"/>
              </w:rPr>
              <w:t>programų skaičius (koncertinių, edukacinių) ir kitų naujų veiklų;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5. Pateiktų projektų skaičius;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6. Gautos pajamos už teikiamas paslaugas ir kitos lėšos (projektinės, rėmėjų lėšos, 2 % parama, NVŠ);</w:t>
            </w:r>
          </w:p>
          <w:p w:rsidR="00C83A08" w:rsidRDefault="00701566" w:rsidP="00C83A08">
            <w:pPr>
              <w:ind w:firstLine="626"/>
              <w:jc w:val="both"/>
              <w:rPr>
                <w:rFonts w:cs="Times New Roman"/>
                <w:color w:val="000000" w:themeColor="text1"/>
              </w:rPr>
            </w:pPr>
            <w:r w:rsidRPr="00701566">
              <w:rPr>
                <w:rFonts w:cs="Times New Roman"/>
                <w:color w:val="000000" w:themeColor="text1"/>
              </w:rPr>
              <w:t>7. Laimėjimai konkursuose: pagrindinis prizas, I, II, III vietos (rajono, regiono, šalies bei tarptautiniuose), kultūros srities nominacijų laimėjimai (pvz. „Aukso paukštė“, geriausias kultūros centras, „Auksinis Feniksas“ ir kt.);</w:t>
            </w:r>
          </w:p>
          <w:p w:rsidR="00701566" w:rsidRPr="00701566" w:rsidRDefault="007C1811" w:rsidP="00C83A08">
            <w:pPr>
              <w:ind w:firstLine="626"/>
              <w:jc w:val="both"/>
              <w:rPr>
                <w:rFonts w:cs="Times New Roman"/>
                <w:color w:val="000000" w:themeColor="text1"/>
              </w:rPr>
            </w:pPr>
            <w:r>
              <w:rPr>
                <w:rFonts w:cs="Times New Roman"/>
                <w:color w:val="000000" w:themeColor="text1"/>
              </w:rPr>
              <w:t>8.</w:t>
            </w:r>
            <w:r w:rsidR="00701566" w:rsidRPr="00701566">
              <w:rPr>
                <w:rFonts w:cs="Times New Roman"/>
                <w:color w:val="000000" w:themeColor="text1"/>
              </w:rPr>
              <w:t xml:space="preserve"> Vietos gyventojų, gyvenančių ar dirbančių Panevėžio rajone, užimtų kultūros įstaigos veikloje</w:t>
            </w:r>
            <w:r>
              <w:rPr>
                <w:rFonts w:cs="Times New Roman"/>
                <w:color w:val="000000" w:themeColor="text1"/>
              </w:rPr>
              <w:t>,</w:t>
            </w:r>
            <w:r w:rsidRPr="00701566">
              <w:rPr>
                <w:rFonts w:cs="Times New Roman"/>
                <w:color w:val="000000" w:themeColor="text1"/>
              </w:rPr>
              <w:t xml:space="preserve"> skaičius</w:t>
            </w:r>
            <w:r>
              <w:rPr>
                <w:rFonts w:cs="Times New Roman"/>
                <w:color w:val="000000" w:themeColor="text1"/>
              </w:rPr>
              <w:t>.</w:t>
            </w:r>
          </w:p>
          <w:p w:rsidR="003C6100" w:rsidRPr="00701566" w:rsidRDefault="003C6100" w:rsidP="007231EC">
            <w:pPr>
              <w:ind w:left="626"/>
              <w:jc w:val="both"/>
            </w:pPr>
          </w:p>
          <w:p w:rsidR="003C6100" w:rsidRPr="00701566" w:rsidRDefault="003C6100">
            <w:pPr>
              <w:ind w:firstLine="626"/>
              <w:rPr>
                <w:color w:val="000000"/>
              </w:rPr>
            </w:pPr>
            <w:r w:rsidRPr="00701566">
              <w:rPr>
                <w:b/>
                <w:color w:val="000000"/>
              </w:rPr>
              <w:t xml:space="preserve">Bibliotekų veikla </w:t>
            </w:r>
          </w:p>
          <w:p w:rsidR="00D659CD" w:rsidRPr="00701566" w:rsidRDefault="00D659CD" w:rsidP="00D659CD">
            <w:pPr>
              <w:ind w:firstLine="626"/>
              <w:jc w:val="both"/>
              <w:rPr>
                <w:color w:val="000000"/>
              </w:rPr>
            </w:pPr>
            <w:r w:rsidRPr="00701566">
              <w:rPr>
                <w:color w:val="000000"/>
              </w:rPr>
              <w:t>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Viešieji interneto taškai nuolat atnaujinami ir mode</w:t>
            </w:r>
            <w:r w:rsidR="00621FC8">
              <w:rPr>
                <w:color w:val="000000"/>
              </w:rPr>
              <w:t>rnizuojami. Bibliotekose vykdomo</w:t>
            </w:r>
            <w:r w:rsidRPr="00701566">
              <w:rPr>
                <w:color w:val="000000"/>
              </w:rPr>
              <w:t xml:space="preserve">s neformaliojo suaugusiųjų ir vaikų švietimo veiklos – vyksta gyventojų kompiuterinio raštingumo mokymai, mokoma naudotis </w:t>
            </w:r>
            <w:proofErr w:type="spellStart"/>
            <w:r w:rsidRPr="00701566">
              <w:rPr>
                <w:color w:val="000000"/>
              </w:rPr>
              <w:t>planšetiniais</w:t>
            </w:r>
            <w:proofErr w:type="spellEnd"/>
            <w:r w:rsidRPr="00701566">
              <w:rPr>
                <w:color w:val="000000"/>
              </w:rPr>
              <w:t xml:space="preserve"> kompiuteriais, mobiliųjų telefonų programėlėmis, gyventojai mokomi naudotis e</w:t>
            </w:r>
            <w:r>
              <w:rPr>
                <w:color w:val="000000"/>
              </w:rPr>
              <w:t xml:space="preserve">. </w:t>
            </w:r>
            <w:r w:rsidR="00621FC8">
              <w:rPr>
                <w:color w:val="000000"/>
              </w:rPr>
              <w:t>sveikatos</w:t>
            </w:r>
            <w:r w:rsidRPr="00701566">
              <w:rPr>
                <w:color w:val="000000"/>
              </w:rPr>
              <w:t>, e</w:t>
            </w:r>
            <w:r>
              <w:rPr>
                <w:color w:val="000000"/>
              </w:rPr>
              <w:t xml:space="preserve">. </w:t>
            </w:r>
            <w:r w:rsidR="00621FC8">
              <w:rPr>
                <w:color w:val="000000"/>
              </w:rPr>
              <w:t>valdžios</w:t>
            </w:r>
            <w:r w:rsidRPr="00701566">
              <w:rPr>
                <w:color w:val="000000"/>
              </w:rPr>
              <w:t>, e</w:t>
            </w:r>
            <w:r>
              <w:rPr>
                <w:color w:val="000000"/>
              </w:rPr>
              <w:t xml:space="preserve">. </w:t>
            </w:r>
            <w:r w:rsidR="00621FC8">
              <w:rPr>
                <w:color w:val="000000"/>
              </w:rPr>
              <w:t>bankininkystės</w:t>
            </w:r>
            <w:r w:rsidRPr="00701566">
              <w:rPr>
                <w:color w:val="000000"/>
              </w:rPr>
              <w:t xml:space="preserve"> ir kt. paslaugomis, teikiamos kopijavimo, spausdinimo, skenavimo ir kt. paslaugos.</w:t>
            </w:r>
          </w:p>
          <w:p w:rsidR="00D659CD" w:rsidRPr="00D659CD" w:rsidRDefault="00D659CD" w:rsidP="00D659CD">
            <w:pPr>
              <w:ind w:firstLine="626"/>
              <w:jc w:val="both"/>
            </w:pPr>
            <w:r w:rsidRPr="00701566">
              <w:rPr>
                <w:color w:val="000000"/>
              </w:rPr>
              <w:t xml:space="preserve">Viešojoje </w:t>
            </w:r>
            <w:r w:rsidRPr="00D659CD">
              <w:t>bibliotekoje įdiegta LIBIS sistema ir 11 posistemės modulių, siekiama vartotojams suteikti platų integralios bibliotekų informacinės sistemos sukurtų produktų spektrą. LIBIS SAP (Skaitytojų aptarnavimo posistemės) veikia Viešojoje bibliotekoje ir 16 rajono bibliotekų. Skaitytojai naudojasi internetine knygų užsakymo, rezervavimo sistema. Įdiegtas knygų grąžinimo savitarnos įrenginys prie Viešosios bibliotekos. Gerinant skaitytojų aptarnavimo kokybę LIBIS SAP planuojama kasmet įdiegti 6 kaimo</w:t>
            </w:r>
            <w:r w:rsidR="00621FC8">
              <w:t xml:space="preserve"> bibliotekose, kol visos </w:t>
            </w:r>
            <w:r w:rsidRPr="00D659CD">
              <w:t xml:space="preserve">bibliotekos skaitytojus aptarnaus LIBIS sistema ir su vienodu skaitytojo pažymėjimu. Bendradarbiaujant su LNB vykdoma ne tik LIBIS plėtra, bet </w:t>
            </w:r>
            <w:r w:rsidR="00621FC8">
              <w:t>ir modernizavimas. Nuo 2020 m.</w:t>
            </w:r>
            <w:r w:rsidRPr="00D659CD">
              <w:t xml:space="preserve"> ruošiamasi bibliotekose dirbti modernizuota LIBIS. </w:t>
            </w:r>
          </w:p>
          <w:p w:rsidR="00D659CD" w:rsidRPr="00D659CD" w:rsidRDefault="00D659CD" w:rsidP="00D659CD">
            <w:pPr>
              <w:ind w:firstLine="626"/>
              <w:jc w:val="both"/>
            </w:pPr>
            <w:r w:rsidRPr="00D659CD">
              <w:t>Užtikrinant skaitytojams naujausios informacijos pasiekiamumą bibliotekose užsakomi laikraščiai ir žurnalai. 2</w:t>
            </w:r>
            <w:r w:rsidR="00621FC8">
              <w:t>018–</w:t>
            </w:r>
            <w:r w:rsidRPr="00D659CD">
              <w:t xml:space="preserve">2020 m. siekiama, kad savivaldybės gyventojai galėtų bibliotekose skaityti naujausią periodinę spaudą, kad spaudinių skaičius nuolat didėtų. </w:t>
            </w:r>
          </w:p>
          <w:p w:rsidR="00D659CD" w:rsidRPr="00D659CD" w:rsidRDefault="00D659CD" w:rsidP="00D659CD">
            <w:pPr>
              <w:ind w:firstLine="626"/>
              <w:jc w:val="both"/>
            </w:pPr>
            <w:r w:rsidRPr="00D659CD">
              <w:t xml:space="preserve">Bibliotekose lankytojai gali naudotis tarptautinėmis bei lietuviškomis </w:t>
            </w:r>
            <w:proofErr w:type="spellStart"/>
            <w:r w:rsidRPr="00D659CD">
              <w:t>visatekstėmis</w:t>
            </w:r>
            <w:proofErr w:type="spellEnd"/>
            <w:r w:rsidRPr="00D659CD">
              <w:t xml:space="preserve"> duomenų bazėmis, taip pat elektroninėmis knygomis. </w:t>
            </w:r>
          </w:p>
          <w:p w:rsidR="00D659CD" w:rsidRPr="00D659CD" w:rsidRDefault="00D659CD" w:rsidP="00D659CD">
            <w:pPr>
              <w:ind w:firstLine="626"/>
              <w:jc w:val="both"/>
            </w:pPr>
            <w:r w:rsidRPr="00D659CD">
              <w:t xml:space="preserve">Biblioteka nuolat vykdo daug projektų bei projektinių veiklų. Išplėstas bibliotekos vykdomų paslaugų spektras. Bibliotekos padalinys </w:t>
            </w:r>
            <w:proofErr w:type="spellStart"/>
            <w:r w:rsidRPr="00D659CD">
              <w:t>Gustonių</w:t>
            </w:r>
            <w:proofErr w:type="spellEnd"/>
            <w:r w:rsidRPr="00D659CD">
              <w:t xml:space="preserve"> biblioteka pertvarkyta į </w:t>
            </w:r>
            <w:proofErr w:type="spellStart"/>
            <w:r w:rsidRPr="00D659CD">
              <w:t>Gustonių</w:t>
            </w:r>
            <w:proofErr w:type="spellEnd"/>
            <w:r w:rsidRPr="00D659CD">
              <w:t xml:space="preserve"> biblioteką-universalų daugiafunkcį centrą (UDC), vykdantį kultūrinio švietimo, sociokultūrinės edukacijos, neformaliojo vaikų švietimo veiklas.</w:t>
            </w:r>
            <w:r w:rsidR="00621FC8">
              <w:t xml:space="preserve"> </w:t>
            </w:r>
            <w:r w:rsidRPr="00D659CD">
              <w:t xml:space="preserve">Neformaliojo vaikų švietimo veiklas toliau vykdys Ramygalos, Paliūniškio, Raguvos, Velžio, </w:t>
            </w:r>
            <w:proofErr w:type="spellStart"/>
            <w:r w:rsidRPr="00D659CD">
              <w:t>Gustonių</w:t>
            </w:r>
            <w:proofErr w:type="spellEnd"/>
            <w:r w:rsidRPr="00D659CD">
              <w:t xml:space="preserve"> bibliotekos. Prie projekto jungiasi </w:t>
            </w:r>
            <w:proofErr w:type="spellStart"/>
            <w:r w:rsidRPr="00D659CD">
              <w:t>Naujarodžių</w:t>
            </w:r>
            <w:proofErr w:type="spellEnd"/>
            <w:r w:rsidRPr="00D659CD">
              <w:t xml:space="preserve">, Žibartonių, Piniavos bibliotekos. </w:t>
            </w:r>
            <w:proofErr w:type="spellStart"/>
            <w:r w:rsidRPr="00D659CD">
              <w:t>Gustonių</w:t>
            </w:r>
            <w:proofErr w:type="spellEnd"/>
            <w:r w:rsidRPr="00D659CD">
              <w:t xml:space="preserve"> UDC toliau tęsiamas projektas „Popietės </w:t>
            </w:r>
            <w:proofErr w:type="spellStart"/>
            <w:r w:rsidRPr="00D659CD">
              <w:t>Gustonių</w:t>
            </w:r>
            <w:proofErr w:type="spellEnd"/>
            <w:r w:rsidRPr="00D659CD">
              <w:t xml:space="preserve"> bibliotekoje-UDC, vykdant vaikų dienos centro veiklas“. Bus vykdomi Lietuvos kultūros tarybos finansuoti projektai. Bibliotekoje vykdomos edu</w:t>
            </w:r>
            <w:r w:rsidR="00621FC8">
              <w:t>kacinės programos, nuo 2020 m.</w:t>
            </w:r>
            <w:r w:rsidRPr="00D659CD">
              <w:t xml:space="preserve"> pr</w:t>
            </w:r>
            <w:r w:rsidR="00621FC8">
              <w:t>adedama vykdyti e</w:t>
            </w:r>
            <w:r w:rsidRPr="00D659CD">
              <w:t>dukacinė program</w:t>
            </w:r>
            <w:r w:rsidR="00621FC8">
              <w:t>a „Svečiuose pas Matą Grigonį“.</w:t>
            </w:r>
            <w:r w:rsidRPr="00D659CD">
              <w:t xml:space="preserve"> Biblioteka tęsia tarptautinį bendradarbiavimą su kitų šalių bibliotekomis. Dalyvaujant projekte </w:t>
            </w:r>
            <w:r w:rsidR="00621FC8">
              <w:t>„</w:t>
            </w:r>
            <w:r w:rsidRPr="00D659CD">
              <w:t xml:space="preserve">NAPLE </w:t>
            </w:r>
            <w:proofErr w:type="spellStart"/>
            <w:r w:rsidRPr="00D659CD">
              <w:t>sisters</w:t>
            </w:r>
            <w:proofErr w:type="spellEnd"/>
            <w:r w:rsidRPr="00D659CD">
              <w:t xml:space="preserve"> </w:t>
            </w:r>
            <w:proofErr w:type="spellStart"/>
            <w:r w:rsidRPr="00D659CD">
              <w:t>libraries</w:t>
            </w:r>
            <w:proofErr w:type="spellEnd"/>
            <w:r w:rsidR="00621FC8">
              <w:t>“</w:t>
            </w:r>
            <w:r w:rsidRPr="00D659CD">
              <w:t xml:space="preserve"> bendradarbiaujama su </w:t>
            </w:r>
            <w:r w:rsidR="00621FC8" w:rsidRPr="00D659CD">
              <w:t xml:space="preserve">Slovėnijos </w:t>
            </w:r>
            <w:proofErr w:type="spellStart"/>
            <w:r w:rsidR="00621FC8">
              <w:t>Škofja</w:t>
            </w:r>
            <w:proofErr w:type="spellEnd"/>
            <w:r w:rsidR="00621FC8">
              <w:t xml:space="preserve"> </w:t>
            </w:r>
            <w:proofErr w:type="spellStart"/>
            <w:r w:rsidR="00621FC8">
              <w:t>Lokos</w:t>
            </w:r>
            <w:proofErr w:type="spellEnd"/>
            <w:r w:rsidR="00621FC8">
              <w:t xml:space="preserve"> biblioteka</w:t>
            </w:r>
            <w:r w:rsidRPr="00D659CD">
              <w:t xml:space="preserve">. 2020 m. su slovėnų biblioteka bus keičiamasi parodomis, bibliotekose bus aptariama mūsų ir slovėnų literatūros naujienos, vyks edukacijos. Artimiausiu laiku planuojama fotografijų parodomis pasikeisti ir su Latvijos </w:t>
            </w:r>
            <w:proofErr w:type="spellStart"/>
            <w:r w:rsidRPr="00D659CD">
              <w:t>Limbaži</w:t>
            </w:r>
            <w:proofErr w:type="spellEnd"/>
            <w:r w:rsidRPr="00D659CD">
              <w:t xml:space="preserve"> biblioteka. 2018 m. savivaldybei </w:t>
            </w:r>
            <w:r w:rsidRPr="00D659CD">
              <w:lastRenderedPageBreak/>
              <w:t>pasirašius bendradarbiavimo su Nacionaline Martyno Maž</w:t>
            </w:r>
            <w:r w:rsidR="00621FC8">
              <w:t xml:space="preserve">vydo biblioteka sutartį, </w:t>
            </w:r>
            <w:r w:rsidRPr="00D659CD">
              <w:t xml:space="preserve">bibliotekose vykdomas projektas „Gyventojų skatinimas išmaniai naudotis internetu atnaujintoje infrastruktūroje“, pradėtas kompiuterinės įrangos atnaujinimas bei gyventojų mokymai įtraukiant kuo daugiau bendruomenių narių.  </w:t>
            </w:r>
          </w:p>
          <w:p w:rsidR="00D659CD" w:rsidRPr="00D659CD" w:rsidRDefault="00D659CD" w:rsidP="00D659CD">
            <w:pPr>
              <w:ind w:firstLine="626"/>
              <w:jc w:val="both"/>
            </w:pPr>
            <w:r w:rsidRPr="00D659CD">
              <w:t xml:space="preserve">Bibliotekos veiklos srityje esančių muziejų būklė per pastaruosius metus žymiai pagerėjo – išaugo ir lankytojų skaičius. </w:t>
            </w:r>
            <w:proofErr w:type="spellStart"/>
            <w:r w:rsidRPr="00D659CD">
              <w:t>Ustronės</w:t>
            </w:r>
            <w:proofErr w:type="spellEnd"/>
            <w:r w:rsidRPr="00D659CD">
              <w:t xml:space="preserve"> muziejus išplės ekspoziciją stendais, pristatančiais šiuolaikinę </w:t>
            </w:r>
            <w:proofErr w:type="spellStart"/>
            <w:r w:rsidRPr="00D659CD">
              <w:t>knygnešystės</w:t>
            </w:r>
            <w:proofErr w:type="spellEnd"/>
            <w:r w:rsidRPr="00D659CD">
              <w:t xml:space="preserve"> istoriją. Puziniškio Gabrielės Petkevičaitės-Bitės muziejuje vykdomos edukacinės programos, sutvarkyta muziejaus aplink</w:t>
            </w:r>
            <w:r w:rsidR="00621FC8">
              <w:t>a. Nuo 2017 m. muziejuje vykdomos</w:t>
            </w:r>
            <w:r w:rsidRPr="00D659CD">
              <w:t xml:space="preserve"> naujos edukacinės programos iš ciklo „Puziniškio krašto kulinarinis paveldas“ I dalis „Ne tik dvaro valgiai: košės ir kepiniai“. Muziejai įsijungė į</w:t>
            </w:r>
            <w:r w:rsidR="00621FC8">
              <w:t xml:space="preserve"> Kultūros ministerijos vykdomą Kultūros paso</w:t>
            </w:r>
            <w:r w:rsidRPr="00D659CD">
              <w:t xml:space="preserve"> iniciatyvą. Puziniškio muziejuje kasmet te</w:t>
            </w:r>
            <w:r w:rsidR="00621FC8">
              <w:t>ikiama Gabrielės Petkevičaitės-</w:t>
            </w:r>
            <w:r w:rsidRPr="00D659CD">
              <w:t xml:space="preserve">Bitės literatūrinė premija. </w:t>
            </w:r>
            <w:r w:rsidRPr="00621FC8">
              <w:t>Vyk</w:t>
            </w:r>
            <w:r w:rsidR="00621FC8" w:rsidRPr="00621FC8">
              <w:t>s</w:t>
            </w:r>
            <w:r w:rsidRPr="00621FC8">
              <w:t>ta</w:t>
            </w:r>
            <w:r w:rsidRPr="00D659CD">
              <w:t xml:space="preserve"> tradicinis renginys „Vakarojimai Puziniškio dvarelyje“, muziejuose vyks renginiai, ekskursijos, edukacinės programos. </w:t>
            </w:r>
          </w:p>
          <w:p w:rsidR="00D659CD" w:rsidRPr="00D659CD" w:rsidRDefault="00D659CD" w:rsidP="00D659CD">
            <w:pPr>
              <w:ind w:firstLine="626"/>
              <w:jc w:val="both"/>
            </w:pPr>
            <w:r w:rsidRPr="00D659CD">
              <w:t xml:space="preserve">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Petkevičaitės-Bitės bibliotekai pradėjus skaitmeninti krašto paveldo dokumentus, pateikta ir suskaitmeninta dalis bibliotekoje kaupiamo krašto paveldo dokumentų. Jau suskaitmeninta didžioji dalis rajono laikraščio „Tėvynė“ </w:t>
            </w:r>
            <w:r w:rsidR="00621FC8">
              <w:t>archyvinių numerių, skaitmenini</w:t>
            </w:r>
            <w:r w:rsidRPr="00D659CD">
              <w:t>m</w:t>
            </w:r>
            <w:r w:rsidR="00621FC8">
              <w:t>a</w:t>
            </w:r>
            <w:r w:rsidRPr="00D659CD">
              <w:t>s vyksta ir toliau. Šie suskaitmeninti dokumentai pagal galimybes bus publikuojami viešai bibliotekos www.panrbiblioteka.lt puslapyje. Vykdant projektą „Štai koks mano kaimas“ surinkta daug krašto paveldo medžiagos. Medžiaga apibendrinta, suskaitmeninta, pateikta viešinimui, pagal galimybes parengti leidiniai. Bibliotekos renka kraštotyrinę medžiagą, ją apibendrina ir saugo. Renkama medžiaga apie Panevėžio rajono gyvenamąsias vietas, išleistas leidinys „Smilgių seniūnijos gyvenamosios vietos“. Viešoji biblioteka vykdydama projektą, populiarinantį interaktyvias technologijas, parengė ir savo puslapyje bei prie 11 rajono kultūros ir istorijos objektų turistams ir objektų lankytojams pateikia interaktyvų Panevėžio rajono žemėlapį su QR kodais. Projektas išplė</w:t>
            </w:r>
            <w:r w:rsidR="00621FC8">
              <w:t>stas, įtraukta ir suskaitmeninta</w:t>
            </w:r>
            <w:r w:rsidRPr="00D659CD">
              <w:t xml:space="preserve"> dar 11 rajono lankytinų vietų. Prie bibliotekos veikia mėgėjų klubai (literatų klubas „Polėkis“). Literatų klubas plečia veiklas bendradarbiaudamas su </w:t>
            </w:r>
            <w:r w:rsidR="00621FC8" w:rsidRPr="00D659CD">
              <w:t xml:space="preserve">kitų Lietuvos rajonų </w:t>
            </w:r>
            <w:r w:rsidR="00621FC8">
              <w:t>literatais</w:t>
            </w:r>
            <w:r w:rsidRPr="00D659CD">
              <w:t>.</w:t>
            </w:r>
          </w:p>
          <w:p w:rsidR="00D659CD" w:rsidRPr="00D659CD" w:rsidRDefault="00D659CD" w:rsidP="00D659CD">
            <w:pPr>
              <w:ind w:firstLine="626"/>
              <w:jc w:val="both"/>
              <w:rPr>
                <w:b/>
              </w:rPr>
            </w:pPr>
            <w:r w:rsidRPr="00D659CD">
              <w:rPr>
                <w:b/>
              </w:rPr>
              <w:t>Produkto kriterijai</w:t>
            </w:r>
            <w:r w:rsidR="00E111E6">
              <w:rPr>
                <w:b/>
              </w:rPr>
              <w:t xml:space="preserve"> (2020</w:t>
            </w:r>
            <w:r w:rsidRPr="00D659CD">
              <w:rPr>
                <w:b/>
              </w:rPr>
              <w:t xml:space="preserve"> m.):</w:t>
            </w:r>
          </w:p>
          <w:p w:rsidR="00D659CD" w:rsidRPr="00D659CD" w:rsidRDefault="00D659CD" w:rsidP="00D659CD">
            <w:pPr>
              <w:ind w:firstLine="626"/>
              <w:jc w:val="both"/>
            </w:pPr>
            <w:r w:rsidRPr="00D659CD">
              <w:t>1. Bibliotekų skaitytojų skaičius;</w:t>
            </w:r>
          </w:p>
          <w:p w:rsidR="00D659CD" w:rsidRPr="00D659CD" w:rsidRDefault="00D659CD" w:rsidP="00D659CD">
            <w:pPr>
              <w:ind w:firstLine="626"/>
              <w:jc w:val="both"/>
            </w:pPr>
            <w:r w:rsidRPr="00D659CD">
              <w:t>2. Bibliotekų lankytojų skaičius;</w:t>
            </w:r>
          </w:p>
          <w:p w:rsidR="00D659CD" w:rsidRPr="00D659CD" w:rsidRDefault="00D659CD" w:rsidP="00D659CD">
            <w:pPr>
              <w:ind w:firstLine="626"/>
              <w:jc w:val="both"/>
            </w:pPr>
            <w:r w:rsidRPr="00D659CD">
              <w:t>3. Interneto vartotojų skaičius;</w:t>
            </w:r>
          </w:p>
          <w:p w:rsidR="00D659CD" w:rsidRPr="00D659CD" w:rsidRDefault="00D659CD" w:rsidP="00D659CD">
            <w:pPr>
              <w:ind w:firstLine="626"/>
              <w:jc w:val="both"/>
            </w:pPr>
            <w:r w:rsidRPr="00D659CD">
              <w:t>4. Išduotų dokumentų skaičius;</w:t>
            </w:r>
          </w:p>
          <w:p w:rsidR="00D659CD" w:rsidRPr="00D659CD" w:rsidRDefault="00D659CD" w:rsidP="00D659CD">
            <w:pPr>
              <w:ind w:firstLine="626"/>
              <w:jc w:val="both"/>
            </w:pPr>
            <w:r w:rsidRPr="00D659CD">
              <w:t>5. Interneto lankytojų skaičius;</w:t>
            </w:r>
          </w:p>
          <w:p w:rsidR="00D659CD" w:rsidRPr="00D659CD" w:rsidRDefault="00D659CD" w:rsidP="00D659CD">
            <w:pPr>
              <w:ind w:firstLine="626"/>
              <w:jc w:val="both"/>
            </w:pPr>
            <w:r w:rsidRPr="00D659CD">
              <w:t>6. Kompiuterinio raštingumo pradžiamokslio apmokytų gyventojų skaičius;</w:t>
            </w:r>
          </w:p>
          <w:p w:rsidR="00D659CD" w:rsidRPr="00D659CD" w:rsidRDefault="00D659CD" w:rsidP="00D659CD">
            <w:pPr>
              <w:ind w:firstLine="626"/>
              <w:jc w:val="both"/>
            </w:pPr>
            <w:r w:rsidRPr="00D659CD">
              <w:t>7. Muziejų lankytojų skaičius;</w:t>
            </w:r>
          </w:p>
          <w:p w:rsidR="00D659CD" w:rsidRPr="00D659CD" w:rsidRDefault="00D659CD" w:rsidP="00D659CD">
            <w:pPr>
              <w:ind w:firstLine="626"/>
              <w:jc w:val="both"/>
            </w:pPr>
            <w:r w:rsidRPr="00D659CD">
              <w:t>8. Leidinių, užsakomų per el. katalogą, skaičiaus didėjimas;</w:t>
            </w:r>
          </w:p>
          <w:p w:rsidR="00D659CD" w:rsidRPr="00701566" w:rsidRDefault="00D659CD" w:rsidP="00D659CD">
            <w:pPr>
              <w:pStyle w:val="Pagrindinistekstas"/>
              <w:spacing w:after="0"/>
              <w:ind w:firstLine="626"/>
              <w:jc w:val="both"/>
              <w:rPr>
                <w:color w:val="000000"/>
              </w:rPr>
            </w:pPr>
            <w:r w:rsidRPr="00D659CD">
              <w:t>9. Virtualių paieškų el. kataloguose skaičiaus augimas, proc.</w:t>
            </w:r>
          </w:p>
          <w:p w:rsidR="003C6100" w:rsidRPr="00701566" w:rsidRDefault="003C6100">
            <w:pPr>
              <w:pStyle w:val="Pagrindinistekstas"/>
              <w:spacing w:after="0"/>
              <w:ind w:firstLine="626"/>
              <w:jc w:val="both"/>
              <w:rPr>
                <w:color w:val="000000"/>
              </w:rPr>
            </w:pPr>
          </w:p>
          <w:p w:rsidR="00D54FAA" w:rsidRPr="00D54FAA" w:rsidRDefault="00D54FAA" w:rsidP="00D54FAA">
            <w:pPr>
              <w:ind w:firstLine="626"/>
              <w:rPr>
                <w:rFonts w:eastAsia="Times New Roman" w:cs="Times New Roman"/>
                <w:b/>
              </w:rPr>
            </w:pPr>
            <w:r w:rsidRPr="00D54FAA">
              <w:rPr>
                <w:rFonts w:eastAsia="Times New Roman" w:cs="Times New Roman"/>
                <w:b/>
              </w:rPr>
              <w:t>02 Uždavinys. Skatinti gyventojus užsiimti kūno kultūros ir sporto veikla.</w:t>
            </w:r>
          </w:p>
          <w:p w:rsidR="00D54FAA" w:rsidRDefault="00D54FAA" w:rsidP="00773696">
            <w:pPr>
              <w:ind w:firstLine="626"/>
              <w:jc w:val="both"/>
              <w:rPr>
                <w:rFonts w:eastAsia="Times New Roman" w:cs="Times New Roman"/>
              </w:rPr>
            </w:pPr>
            <w:r w:rsidRPr="00D54FAA">
              <w:rPr>
                <w:rFonts w:eastAsia="Times New Roman" w:cs="Times New Roman"/>
              </w:rPr>
              <w:t>Šiuo uždaviniu užtikrinamas gyventojų fizinis aktyvumas, sportinio inventoriaus seniūnijose atnaujinamas pagal galimybes, sporto veiklos organizavimas ir dalyvavimas sporto renginiuose, sporto bazių prieinamumas gyventojams, nevyriausybinių sporto organizacijų veiklų rėmimas.</w:t>
            </w:r>
          </w:p>
          <w:p w:rsidR="003D5A42" w:rsidRPr="00D54FAA" w:rsidRDefault="003D5A42" w:rsidP="003D5A42">
            <w:pPr>
              <w:ind w:firstLine="626"/>
              <w:jc w:val="both"/>
              <w:rPr>
                <w:rFonts w:eastAsia="Times New Roman" w:cs="Times New Roman"/>
              </w:rPr>
            </w:pPr>
            <w:r w:rsidRPr="003D5A42">
              <w:rPr>
                <w:rFonts w:eastAsia="Times New Roman" w:cs="Times New Roman"/>
              </w:rPr>
              <w:t>Skiriamos lėšos Panevėžio m. ir Panevėžio r. nevyriausybinių sporto organizacijų vykdomų veiklų daliniam finansavimui, populiarinamos sporto šakos, supažindinama su sportavimo galimybėmis, didinamas vaikų, jaunimo ir suaugusiųjų užimtumas ir informuotumas.</w:t>
            </w:r>
          </w:p>
          <w:p w:rsidR="00D54FAA" w:rsidRPr="00D54FAA" w:rsidRDefault="00D54FAA" w:rsidP="00773696">
            <w:pPr>
              <w:ind w:firstLine="626"/>
              <w:jc w:val="both"/>
              <w:rPr>
                <w:rFonts w:eastAsia="Times New Roman" w:cs="Times New Roman"/>
              </w:rPr>
            </w:pPr>
            <w:r w:rsidRPr="00D54FAA">
              <w:rPr>
                <w:rFonts w:eastAsia="Times New Roman" w:cs="Times New Roman"/>
              </w:rPr>
              <w:t>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bei čempionatuose, Lietuvos mokyklų žaidynėse, jaunučių, jaunių, jaunimo sporto žaidynėse ir čempionatuose.</w:t>
            </w:r>
          </w:p>
          <w:p w:rsidR="00D54FAA" w:rsidRPr="00E111E6" w:rsidRDefault="00E111E6" w:rsidP="00773696">
            <w:pPr>
              <w:ind w:firstLine="626"/>
              <w:jc w:val="both"/>
              <w:rPr>
                <w:rFonts w:eastAsia="Times New Roman" w:cs="Times New Roman"/>
                <w:b/>
              </w:rPr>
            </w:pPr>
            <w:r w:rsidRPr="00E111E6">
              <w:rPr>
                <w:rFonts w:eastAsia="Times New Roman" w:cs="Times New Roman"/>
                <w:b/>
              </w:rPr>
              <w:t>Produkto kriterijai (2020</w:t>
            </w:r>
            <w:r w:rsidR="00D54FAA" w:rsidRPr="00E111E6">
              <w:rPr>
                <w:rFonts w:eastAsia="Times New Roman" w:cs="Times New Roman"/>
                <w:b/>
              </w:rPr>
              <w:t xml:space="preserve"> m.):</w:t>
            </w:r>
          </w:p>
          <w:p w:rsidR="00D54FAA" w:rsidRPr="00D54FAA" w:rsidRDefault="00D54FAA" w:rsidP="00773696">
            <w:pPr>
              <w:ind w:firstLine="626"/>
              <w:jc w:val="both"/>
              <w:rPr>
                <w:rFonts w:eastAsia="Times New Roman" w:cs="Times New Roman"/>
              </w:rPr>
            </w:pPr>
            <w:r w:rsidRPr="00D54FAA">
              <w:rPr>
                <w:rFonts w:eastAsia="Times New Roman" w:cs="Times New Roman"/>
              </w:rPr>
              <w:t>1. Suorganizuotų sporto renginių rajone skaičius, dalyvauta šalies ir tarptauti</w:t>
            </w:r>
            <w:r w:rsidR="00621FC8">
              <w:rPr>
                <w:rFonts w:eastAsia="Times New Roman" w:cs="Times New Roman"/>
              </w:rPr>
              <w:t>niuose sporto renginiuose – 156;</w:t>
            </w:r>
          </w:p>
          <w:p w:rsidR="00D54FAA" w:rsidRPr="00D54FAA" w:rsidRDefault="00D54FAA" w:rsidP="00773696">
            <w:pPr>
              <w:ind w:firstLine="626"/>
              <w:jc w:val="both"/>
              <w:rPr>
                <w:rFonts w:eastAsia="Times New Roman" w:cs="Times New Roman"/>
              </w:rPr>
            </w:pPr>
            <w:r w:rsidRPr="00D54FAA">
              <w:rPr>
                <w:rFonts w:eastAsia="Times New Roman" w:cs="Times New Roman"/>
              </w:rPr>
              <w:t>2. Suorgan</w:t>
            </w:r>
            <w:r w:rsidR="00621FC8">
              <w:rPr>
                <w:rFonts w:eastAsia="Times New Roman" w:cs="Times New Roman"/>
              </w:rPr>
              <w:t>izuotų sporto renginių skaičius;</w:t>
            </w:r>
          </w:p>
          <w:p w:rsidR="00D54FAA" w:rsidRPr="00D54FAA" w:rsidRDefault="00D54FAA" w:rsidP="00773696">
            <w:pPr>
              <w:ind w:firstLine="626"/>
              <w:jc w:val="both"/>
              <w:rPr>
                <w:rFonts w:eastAsia="Times New Roman" w:cs="Times New Roman"/>
              </w:rPr>
            </w:pPr>
            <w:r w:rsidRPr="00D54FAA">
              <w:rPr>
                <w:rFonts w:eastAsia="Times New Roman" w:cs="Times New Roman"/>
              </w:rPr>
              <w:t>3. Suorganizuotų s</w:t>
            </w:r>
            <w:r w:rsidR="00621FC8">
              <w:rPr>
                <w:rFonts w:eastAsia="Times New Roman" w:cs="Times New Roman"/>
              </w:rPr>
              <w:t>porto renginių dalyvių skaičius;</w:t>
            </w:r>
          </w:p>
          <w:p w:rsidR="00D54FAA" w:rsidRPr="00D54FAA" w:rsidRDefault="00D54FAA" w:rsidP="00773696">
            <w:pPr>
              <w:ind w:firstLine="626"/>
              <w:jc w:val="both"/>
              <w:rPr>
                <w:rFonts w:eastAsia="Times New Roman" w:cs="Times New Roman"/>
              </w:rPr>
            </w:pPr>
            <w:r w:rsidRPr="00D54FAA">
              <w:rPr>
                <w:rFonts w:eastAsia="Times New Roman" w:cs="Times New Roman"/>
              </w:rPr>
              <w:lastRenderedPageBreak/>
              <w:t>4. Paremtų nevyriausybinių organizacijų skaiči</w:t>
            </w:r>
            <w:r w:rsidR="00621FC8">
              <w:rPr>
                <w:rFonts w:eastAsia="Times New Roman" w:cs="Times New Roman"/>
              </w:rPr>
              <w:t>us;</w:t>
            </w:r>
          </w:p>
          <w:p w:rsidR="00D54FAA" w:rsidRPr="00D54FAA" w:rsidRDefault="00D54FAA" w:rsidP="00773696">
            <w:pPr>
              <w:ind w:firstLine="626"/>
              <w:jc w:val="both"/>
              <w:rPr>
                <w:rFonts w:eastAsia="Times New Roman" w:cs="Times New Roman"/>
              </w:rPr>
            </w:pPr>
            <w:r w:rsidRPr="00D54FAA">
              <w:rPr>
                <w:rFonts w:eastAsia="Times New Roman" w:cs="Times New Roman"/>
              </w:rPr>
              <w:t>5. Nevyriausybinių organizacijų sporto veiklo</w:t>
            </w:r>
            <w:r w:rsidR="00621FC8">
              <w:rPr>
                <w:rFonts w:eastAsia="Times New Roman" w:cs="Times New Roman"/>
              </w:rPr>
              <w:t>se dalyvavusių dalyvių skaičius;</w:t>
            </w:r>
          </w:p>
          <w:p w:rsidR="00D54FAA" w:rsidRPr="00D54FAA" w:rsidRDefault="00D54FAA" w:rsidP="00773696">
            <w:pPr>
              <w:ind w:firstLine="626"/>
              <w:jc w:val="both"/>
              <w:rPr>
                <w:rFonts w:eastAsia="Times New Roman" w:cs="Times New Roman"/>
              </w:rPr>
            </w:pPr>
            <w:r w:rsidRPr="00D54FAA">
              <w:rPr>
                <w:rFonts w:eastAsia="Times New Roman" w:cs="Times New Roman"/>
              </w:rPr>
              <w:t>6. Sportininkų, dalyvavusių šalies ir tar</w:t>
            </w:r>
            <w:r w:rsidR="00621FC8">
              <w:rPr>
                <w:rFonts w:eastAsia="Times New Roman" w:cs="Times New Roman"/>
              </w:rPr>
              <w:t>ptautinėse rungtynėse, skaičius;</w:t>
            </w:r>
          </w:p>
          <w:p w:rsidR="00E748A8" w:rsidRDefault="00D54FAA" w:rsidP="00773696">
            <w:pPr>
              <w:pStyle w:val="Pagrindinistekstas"/>
              <w:spacing w:after="0"/>
              <w:ind w:firstLine="626"/>
              <w:jc w:val="both"/>
              <w:rPr>
                <w:rFonts w:eastAsia="Times New Roman" w:cs="Times New Roman"/>
              </w:rPr>
            </w:pPr>
            <w:r w:rsidRPr="00D54FAA">
              <w:rPr>
                <w:rFonts w:eastAsia="Times New Roman" w:cs="Times New Roman"/>
              </w:rPr>
              <w:t>7. Šalies ir tarptautinėse rungtynėse laimėtų prizinių vietų skaičius.</w:t>
            </w:r>
          </w:p>
          <w:p w:rsidR="00D54FAA" w:rsidRPr="00D54FAA" w:rsidRDefault="00D54FAA" w:rsidP="00D54FAA">
            <w:pPr>
              <w:pStyle w:val="Pagrindinistekstas"/>
              <w:spacing w:after="0"/>
              <w:ind w:firstLine="626"/>
              <w:jc w:val="both"/>
              <w:rPr>
                <w:color w:val="000000"/>
              </w:rPr>
            </w:pPr>
          </w:p>
          <w:p w:rsidR="003C6100" w:rsidRPr="00701566" w:rsidRDefault="003C6100">
            <w:pPr>
              <w:pStyle w:val="Pagrindinistekstas"/>
              <w:spacing w:after="0"/>
              <w:ind w:firstLine="626"/>
              <w:jc w:val="both"/>
              <w:rPr>
                <w:color w:val="000000"/>
              </w:rPr>
            </w:pPr>
            <w:r w:rsidRPr="00701566">
              <w:rPr>
                <w:b/>
                <w:color w:val="000000"/>
              </w:rPr>
              <w:t>03 uždavinys.</w:t>
            </w:r>
            <w:r w:rsidRPr="00701566">
              <w:rPr>
                <w:color w:val="000000"/>
              </w:rPr>
              <w:t xml:space="preserve"> </w:t>
            </w:r>
            <w:r w:rsidRPr="00701566">
              <w:rPr>
                <w:b/>
                <w:color w:val="000000"/>
              </w:rPr>
              <w:t>Modernizuoti rajono kultūros įstaigų materialinę bazę ir tobulinti teikiamas paslaugas.</w:t>
            </w:r>
          </w:p>
          <w:p w:rsidR="00375A4E" w:rsidRPr="00375A4E" w:rsidRDefault="00375A4E" w:rsidP="00375A4E">
            <w:pPr>
              <w:ind w:firstLine="626"/>
              <w:jc w:val="both"/>
              <w:rPr>
                <w:strike/>
              </w:rPr>
            </w:pPr>
            <w:r w:rsidRPr="00375A4E">
              <w:t xml:space="preserve">Rajono bibliotekos gyventojams teikia nemokamo interneto paslaugas. Kompiuteriai daugelyje bibliotekų paseno ir susidėvėjo. Būtinas jų atnaujinimas. Nuo 2019 m. įrangos atnaujinimas prasidėjo ir per </w:t>
            </w:r>
            <w:r w:rsidRPr="00375A4E">
              <w:br/>
              <w:t xml:space="preserve">3 metus įranga bibliotekose bus atnaujinta. Viešoji biblioteka ir kaimo bibliotekos bei bibliotekos muziejai kasmet sulaukia tik dalinio atnaujinimo, nors remontas ir rekonstrukcija reikalinga daugelyje iš jų. Būtina remontuoti Dembavos biblioteką, įrengiant atskirą nuo gyventojų įėjimą, remontuojant bibliotekos patalpas. Remontuoti reikia Vadoklių biblioteką; suremontavus </w:t>
            </w:r>
            <w:proofErr w:type="spellStart"/>
            <w:r w:rsidRPr="00375A4E">
              <w:t>Molainių</w:t>
            </w:r>
            <w:proofErr w:type="spellEnd"/>
            <w:r w:rsidRPr="00375A4E">
              <w:t xml:space="preserve"> bibliotekos stogą, būtina suremontuoti pastato sienas, atlikti bibliotekos patalpų remontą. Labai prastos Miežiškių, Nevėžio, Žibartonių bibliotekų patalpos. Plečiantis Smilgių gimnazijos ikimokyklinio ugdymo skyriui Smilgių biblioteka laikinai perkelta į Smilgių gimnazijos ankštas patalpas. Ramygalos biblioteka neremontuota daug metų, patalpose pasenusi elektros instaliacija, prasta grindų būklė, reikia tvarkyti laiptus į II aukštą. </w:t>
            </w:r>
            <w:proofErr w:type="spellStart"/>
            <w:r w:rsidRPr="00375A4E">
              <w:t>Ustronės</w:t>
            </w:r>
            <w:proofErr w:type="spellEnd"/>
            <w:r w:rsidRPr="00375A4E">
              <w:t xml:space="preserve"> muziejuje reikalinga sutvarkyti grindis, takus, Puziniškio muziejuje perdažyti sienas. Labai ankštos Piniavos, Velžio bibliotekų patalpos. Pastatui Beržų g. 50, kuriame veikia ne tik Viešoji biblioteka, bet ir dirba savivaldybės kultūros, paveldo specialistai, yra įsikūrę visuomenės sveikatos biuras, švietimo centras, priešgaisrinė tarnyba, būtinas apšiltinimas.</w:t>
            </w:r>
          </w:p>
          <w:p w:rsidR="007615CF" w:rsidRPr="007615CF" w:rsidRDefault="007615CF" w:rsidP="007615CF">
            <w:pPr>
              <w:ind w:firstLine="626"/>
              <w:jc w:val="both"/>
              <w:rPr>
                <w:rFonts w:cs="Times New Roman"/>
                <w:color w:val="000000" w:themeColor="text1"/>
                <w:kern w:val="2"/>
              </w:rPr>
            </w:pPr>
            <w:r w:rsidRPr="007615CF">
              <w:rPr>
                <w:rFonts w:cs="Times New Roman"/>
                <w:color w:val="000000" w:themeColor="text1"/>
              </w:rPr>
              <w:t>Liūdynės kultūros centre reikalinga išplėsti patalpas įrengiant palėpę. Liūdynės kultūros centro Velžio padalinyje reikalinga pagerinti didžiosios salės akustiką, galinę sieną padengiant audiniu, įrengti patalpą virš salės, pa</w:t>
            </w:r>
            <w:r w:rsidR="00621FC8">
              <w:rPr>
                <w:rFonts w:cs="Times New Roman"/>
                <w:color w:val="000000" w:themeColor="text1"/>
              </w:rPr>
              <w:t xml:space="preserve">keisti duris, išdažyti sienas. </w:t>
            </w:r>
            <w:r w:rsidRPr="007615CF">
              <w:rPr>
                <w:rFonts w:cs="Times New Roman"/>
                <w:color w:val="000000" w:themeColor="text1"/>
              </w:rPr>
              <w:t>Atnaujintame Demb</w:t>
            </w:r>
            <w:r w:rsidR="00621FC8">
              <w:rPr>
                <w:rFonts w:cs="Times New Roman"/>
                <w:color w:val="000000" w:themeColor="text1"/>
              </w:rPr>
              <w:t>avos padalinyje reikalinga atnaujinti materialinius išteklius</w:t>
            </w:r>
            <w:r w:rsidRPr="007615CF">
              <w:rPr>
                <w:rFonts w:cs="Times New Roman"/>
                <w:color w:val="000000" w:themeColor="text1"/>
              </w:rPr>
              <w:t>.</w:t>
            </w:r>
          </w:p>
          <w:p w:rsidR="007615CF" w:rsidRPr="007615CF" w:rsidRDefault="007615CF" w:rsidP="007615CF">
            <w:pPr>
              <w:ind w:firstLine="626"/>
              <w:jc w:val="both"/>
              <w:rPr>
                <w:rFonts w:cs="Times New Roman"/>
                <w:color w:val="000000" w:themeColor="text1"/>
              </w:rPr>
            </w:pPr>
            <w:r w:rsidRPr="007615CF">
              <w:rPr>
                <w:rFonts w:cs="Times New Roman"/>
                <w:color w:val="000000" w:themeColor="text1"/>
              </w:rPr>
              <w:t>Raguvos kultūros centro remonto ir modernizavimo darbai: pastato fasado remontas, įvažiavimo neįgaliesiems įrengimas, salės grindų keitimas, scenos užuolaidų keitimas, naujų patalpų įrengimas (pastato pastogėje).</w:t>
            </w:r>
          </w:p>
          <w:p w:rsidR="007615CF" w:rsidRPr="007615CF" w:rsidRDefault="007615CF" w:rsidP="007615CF">
            <w:pPr>
              <w:ind w:firstLine="626"/>
              <w:jc w:val="both"/>
              <w:rPr>
                <w:rFonts w:cs="Times New Roman"/>
                <w:color w:val="000000" w:themeColor="text1"/>
              </w:rPr>
            </w:pPr>
            <w:r w:rsidRPr="007615CF">
              <w:rPr>
                <w:rFonts w:cs="Times New Roman"/>
                <w:color w:val="000000" w:themeColor="text1"/>
              </w:rPr>
              <w:t xml:space="preserve">Ramygalos kultūros centro </w:t>
            </w:r>
            <w:proofErr w:type="spellStart"/>
            <w:r w:rsidRPr="007615CF">
              <w:rPr>
                <w:rFonts w:cs="Times New Roman"/>
                <w:color w:val="000000" w:themeColor="text1"/>
              </w:rPr>
              <w:t>Daniūnų</w:t>
            </w:r>
            <w:proofErr w:type="spellEnd"/>
            <w:r w:rsidRPr="007615CF">
              <w:rPr>
                <w:rFonts w:cs="Times New Roman"/>
                <w:color w:val="000000" w:themeColor="text1"/>
              </w:rPr>
              <w:t xml:space="preserve"> padalinio sanitarinių mazgų remontas, langų, lauko durų keitimas, Ramygalos kultūros centro salės grindų atnaujinimas.</w:t>
            </w:r>
          </w:p>
          <w:p w:rsidR="007615CF" w:rsidRPr="007615CF" w:rsidRDefault="007615CF" w:rsidP="007615CF">
            <w:pPr>
              <w:ind w:firstLine="626"/>
              <w:jc w:val="both"/>
              <w:rPr>
                <w:rFonts w:cs="Times New Roman"/>
                <w:color w:val="000000"/>
              </w:rPr>
            </w:pPr>
            <w:r w:rsidRPr="007615CF">
              <w:rPr>
                <w:rFonts w:cs="Times New Roman"/>
                <w:color w:val="000000"/>
              </w:rPr>
              <w:t>Ėriškių kultūros centrui reikalingi remonto ir modernizavimo darbai: šaligatvio plytelių keitimas, stovėjimo aikštelės ir įvažiavimo asfalto remontas, nuotekų prijungimas prie naujai įrengiamos centralizuotos nuotekų sistemos, salės grindų šlifavimas ir lakavimas, durų keitimas, rūsio patalpų remontas. Būtinas administracinio ir meno vadovo kabinetų šiltinimas, amatų centro pastato sienų atnaujinimas moliu. Folkloro ansambliams reikalingi tautiniai kostiumai, muzikos instrumentai.</w:t>
            </w:r>
          </w:p>
          <w:p w:rsidR="00B04AC6" w:rsidRDefault="007615CF" w:rsidP="00B04AC6">
            <w:pPr>
              <w:ind w:firstLine="626"/>
              <w:jc w:val="both"/>
              <w:rPr>
                <w:rFonts w:cs="Times New Roman"/>
              </w:rPr>
            </w:pPr>
            <w:r w:rsidRPr="007615CF">
              <w:rPr>
                <w:rFonts w:cs="Times New Roman"/>
              </w:rPr>
              <w:t xml:space="preserve">Smilgių kultūros centro vidaus patalpų remontas, šaligatvio plytelių </w:t>
            </w:r>
            <w:r w:rsidR="00B04AC6">
              <w:rPr>
                <w:rFonts w:cs="Times New Roman"/>
              </w:rPr>
              <w:t>keitimas; Perekšlių padalinyje</w:t>
            </w:r>
            <w:r w:rsidRPr="007615CF">
              <w:rPr>
                <w:rFonts w:cs="Times New Roman"/>
              </w:rPr>
              <w:t xml:space="preserve"> durų ir langų keitimas, vidaus patalpų dažymas, šaligatvio plytelių keitimas; </w:t>
            </w:r>
            <w:proofErr w:type="spellStart"/>
            <w:r w:rsidRPr="007615CF">
              <w:rPr>
                <w:rFonts w:cs="Times New Roman"/>
              </w:rPr>
              <w:t>Sujetų</w:t>
            </w:r>
            <w:proofErr w:type="spellEnd"/>
            <w:r w:rsidRPr="007615CF">
              <w:rPr>
                <w:rFonts w:cs="Times New Roman"/>
              </w:rPr>
              <w:t xml:space="preserve"> padali</w:t>
            </w:r>
            <w:r w:rsidR="00B04AC6">
              <w:rPr>
                <w:rFonts w:cs="Times New Roman"/>
              </w:rPr>
              <w:t xml:space="preserve">nyje lauko durų keitimas, </w:t>
            </w:r>
            <w:proofErr w:type="spellStart"/>
            <w:r w:rsidR="00B04AC6">
              <w:rPr>
                <w:rFonts w:cs="Times New Roman"/>
              </w:rPr>
              <w:t>san</w:t>
            </w:r>
            <w:proofErr w:type="spellEnd"/>
            <w:r w:rsidR="00B04AC6">
              <w:rPr>
                <w:rFonts w:cs="Times New Roman"/>
              </w:rPr>
              <w:t>. m</w:t>
            </w:r>
            <w:r w:rsidRPr="007615CF">
              <w:rPr>
                <w:rFonts w:cs="Times New Roman"/>
              </w:rPr>
              <w:t>azgo remontas, vidaus patalpų dažymas, grindų šlifavimas ir lakavimas.</w:t>
            </w:r>
          </w:p>
          <w:p w:rsidR="007615CF" w:rsidRPr="00B04AC6" w:rsidRDefault="007615CF" w:rsidP="00B04AC6">
            <w:pPr>
              <w:ind w:firstLine="626"/>
              <w:jc w:val="both"/>
              <w:rPr>
                <w:rFonts w:cs="Times New Roman"/>
              </w:rPr>
            </w:pPr>
            <w:proofErr w:type="spellStart"/>
            <w:r w:rsidRPr="007615CF">
              <w:rPr>
                <w:rFonts w:cs="Times New Roman"/>
                <w:color w:val="000000" w:themeColor="text1"/>
              </w:rPr>
              <w:t>Tiltagalių</w:t>
            </w:r>
            <w:proofErr w:type="spellEnd"/>
            <w:r w:rsidRPr="007615CF">
              <w:rPr>
                <w:rFonts w:cs="Times New Roman"/>
                <w:color w:val="000000" w:themeColor="text1"/>
              </w:rPr>
              <w:t xml:space="preserve"> kultūros centre reikalinga pastato fasado renovacija. Karsakiškio padalinyje reikalinga renovuoti pastato fasadą ir atnaujinti salės grindų dangą. Įvesti priešgaisrinę signalizaciją Karsakiškio ir Geležių padaliniuose. Atnaujinti Geležių padalinio scenos užuolaidas. </w:t>
            </w:r>
          </w:p>
          <w:p w:rsidR="007615CF" w:rsidRPr="007615CF" w:rsidRDefault="007615CF" w:rsidP="007615CF">
            <w:pPr>
              <w:pStyle w:val="Pagrindinistekstas"/>
              <w:spacing w:after="0"/>
              <w:ind w:firstLine="626"/>
              <w:jc w:val="both"/>
              <w:rPr>
                <w:rFonts w:cs="Times New Roman"/>
                <w:color w:val="000000" w:themeColor="text1"/>
              </w:rPr>
            </w:pPr>
            <w:r w:rsidRPr="007615CF">
              <w:rPr>
                <w:rFonts w:cs="Times New Roman"/>
                <w:color w:val="000000" w:themeColor="text1"/>
              </w:rPr>
              <w:t>Miežiškių kultūros centro Trakiškio padalinio pastatui reikalingas kapitalinis remontas.</w:t>
            </w:r>
          </w:p>
          <w:p w:rsidR="007615CF" w:rsidRPr="007615CF" w:rsidRDefault="007615CF" w:rsidP="007615CF">
            <w:pPr>
              <w:ind w:firstLine="626"/>
              <w:jc w:val="both"/>
              <w:rPr>
                <w:rFonts w:cs="Times New Roman"/>
                <w:color w:val="000000" w:themeColor="text1"/>
              </w:rPr>
            </w:pPr>
            <w:proofErr w:type="spellStart"/>
            <w:r w:rsidRPr="007615CF">
              <w:rPr>
                <w:rFonts w:cs="Times New Roman"/>
                <w:color w:val="000000" w:themeColor="text1"/>
              </w:rPr>
              <w:t>Šilagalio</w:t>
            </w:r>
            <w:proofErr w:type="spellEnd"/>
            <w:r w:rsidRPr="007615CF">
              <w:rPr>
                <w:rFonts w:cs="Times New Roman"/>
                <w:color w:val="000000" w:themeColor="text1"/>
              </w:rPr>
              <w:t xml:space="preserve"> kultūros centro remonto ir rekonstrukcijos darbai: </w:t>
            </w:r>
            <w:proofErr w:type="spellStart"/>
            <w:r w:rsidRPr="007615CF">
              <w:rPr>
                <w:rFonts w:cs="Times New Roman"/>
                <w:color w:val="000000" w:themeColor="text1"/>
              </w:rPr>
              <w:t>Šilagalio</w:t>
            </w:r>
            <w:proofErr w:type="spellEnd"/>
            <w:r w:rsidRPr="007615CF">
              <w:rPr>
                <w:rFonts w:cs="Times New Roman"/>
                <w:color w:val="000000" w:themeColor="text1"/>
              </w:rPr>
              <w:t xml:space="preserve"> kultūros centro kapitalinis remontas. Katinų padalinyje patalpų remontas.</w:t>
            </w:r>
          </w:p>
          <w:p w:rsidR="007615CF" w:rsidRPr="007615CF" w:rsidRDefault="007615CF" w:rsidP="007615CF">
            <w:pPr>
              <w:ind w:firstLine="702"/>
              <w:jc w:val="both"/>
              <w:rPr>
                <w:color w:val="000000" w:themeColor="text1"/>
              </w:rPr>
            </w:pPr>
            <w:r w:rsidRPr="007615CF">
              <w:rPr>
                <w:color w:val="000000" w:themeColor="text1"/>
              </w:rPr>
              <w:t>Naujamiesčio kultūros centre-dailės galerijoje reikia atnaujinti santechnikos įrangą, elektros instaliaciją. Didžiojoje žiūrovų salėje įrengti sceninį apšvietimą. Vidiniame kiemelyje užtverti tvorą, sutvarkyti kitas erdves, nudažyti pastato fasadą. Įrengti lauko sceną, suremontuoti pagalbines patalpas.</w:t>
            </w:r>
          </w:p>
          <w:p w:rsidR="007615CF" w:rsidRPr="007615CF" w:rsidRDefault="007615CF" w:rsidP="007615CF">
            <w:pPr>
              <w:ind w:firstLine="702"/>
              <w:jc w:val="both"/>
            </w:pPr>
            <w:r w:rsidRPr="007615CF">
              <w:t>Būtina sutvarkyti elektros instaliaciją Paįstrio kultūros centro Bernatonių padalinyje. Bernatonių padalinio lauko sienos remontas. Pakeisti II aukšto supuvusius langų rėmus ir langu</w:t>
            </w:r>
            <w:r w:rsidR="00B04AC6">
              <w:t xml:space="preserve">s. Atlikti </w:t>
            </w:r>
            <w:r w:rsidRPr="007615CF">
              <w:t xml:space="preserve">II aukšto patalpų einamąjį remontą. Daukniūnų padalinyje pakeisti likusius nekeistus langus, </w:t>
            </w:r>
            <w:r w:rsidR="00B04AC6">
              <w:t>sutvarkyti koridoriaus grindis.</w:t>
            </w:r>
            <w:r w:rsidRPr="007615CF">
              <w:t xml:space="preserve"> Juozo Zikaro muziejuje aptverti naują tvorą, pakeisti šiaudinį stogą. </w:t>
            </w:r>
          </w:p>
          <w:p w:rsidR="007615CF" w:rsidRPr="007615CF" w:rsidRDefault="00CE00C9" w:rsidP="007615CF">
            <w:pPr>
              <w:ind w:firstLine="702"/>
              <w:jc w:val="both"/>
            </w:pPr>
            <w:r>
              <w:t xml:space="preserve">2020 m. planuojama pradėti </w:t>
            </w:r>
            <w:r w:rsidR="007615CF" w:rsidRPr="007615CF">
              <w:t>Krekenavos kultūros centr</w:t>
            </w:r>
            <w:r>
              <w:t>o</w:t>
            </w:r>
            <w:r w:rsidR="007615CF" w:rsidRPr="007615CF">
              <w:t xml:space="preserve"> </w:t>
            </w:r>
            <w:r>
              <w:t>kapitalinį remontą</w:t>
            </w:r>
            <w:r w:rsidR="007615CF" w:rsidRPr="007615CF">
              <w:t xml:space="preserve">: pamatų tvirtinimas, grindų betonavimas, sienų ir pertvarų atstatymas, elektros instaliacijos keitimas, šilumos mazgo ir vandentiekio </w:t>
            </w:r>
            <w:r w:rsidR="007615CF" w:rsidRPr="007615CF">
              <w:lastRenderedPageBreak/>
              <w:t>rekonstrukcija, stogo ir fasado šiltinimas. Reikalinga pakeisti scenos kulisų užuolaidas, žiūrovų salės kėdes, įrengti priešgaisrinę ir saugos signalizacijas.</w:t>
            </w:r>
          </w:p>
          <w:p w:rsidR="007615CF" w:rsidRPr="007615CF" w:rsidRDefault="007615CF" w:rsidP="007615CF">
            <w:pPr>
              <w:ind w:firstLine="702"/>
              <w:jc w:val="both"/>
            </w:pPr>
            <w:r w:rsidRPr="007615CF">
              <w:t xml:space="preserve">2020 m. visi kultūros centrai naudosis automatizuota dokumentų valdymo sistema, bus suaktyvintas </w:t>
            </w:r>
            <w:proofErr w:type="spellStart"/>
            <w:r w:rsidRPr="007615CF">
              <w:t>tarpinstitucinis</w:t>
            </w:r>
            <w:proofErr w:type="spellEnd"/>
            <w:r w:rsidRPr="007615CF">
              <w:t xml:space="preserve"> pasikeitimas elektroniniais dokumentais bei elektroniniu parašu pasirašomi dokumentai, apmokyti kultūros centrų darbuotojai.</w:t>
            </w:r>
          </w:p>
          <w:p w:rsidR="007615CF" w:rsidRPr="00BF0B06" w:rsidRDefault="00CE00C9" w:rsidP="007615CF">
            <w:pPr>
              <w:ind w:firstLine="702"/>
              <w:jc w:val="both"/>
            </w:pPr>
            <w:r>
              <w:t>Nuo 2019 m.</w:t>
            </w:r>
            <w:r w:rsidR="007615CF" w:rsidRPr="007615CF">
              <w:t xml:space="preserve"> įgyvendin</w:t>
            </w:r>
            <w:r>
              <w:t>amas projektas</w:t>
            </w:r>
            <w:r w:rsidR="007615CF" w:rsidRPr="007615CF">
              <w:t xml:space="preserve"> „Viešosios infrastruktūros plėtra Dembavos kaime, Panevėžio rajone“.</w:t>
            </w:r>
          </w:p>
          <w:p w:rsidR="001B34AF" w:rsidRPr="00701566" w:rsidRDefault="00341C18" w:rsidP="001B34AF">
            <w:pPr>
              <w:ind w:firstLine="626"/>
              <w:jc w:val="both"/>
              <w:rPr>
                <w:b/>
              </w:rPr>
            </w:pPr>
            <w:r>
              <w:rPr>
                <w:b/>
              </w:rPr>
              <w:t>Produkto kriterijai (2020</w:t>
            </w:r>
            <w:r w:rsidR="001B34AF" w:rsidRPr="00701566">
              <w:rPr>
                <w:b/>
              </w:rPr>
              <w:t xml:space="preserve"> m.):</w:t>
            </w:r>
          </w:p>
          <w:p w:rsidR="001B34AF" w:rsidRPr="00701566" w:rsidRDefault="001B34AF" w:rsidP="001B34AF">
            <w:pPr>
              <w:ind w:firstLine="626"/>
              <w:jc w:val="both"/>
              <w:rPr>
                <w:color w:val="000000"/>
              </w:rPr>
            </w:pPr>
            <w:r w:rsidRPr="00701566">
              <w:rPr>
                <w:color w:val="000000"/>
              </w:rPr>
              <w:t>1. Modernizuota kultūros centrų ir jų padalinių – 10.</w:t>
            </w:r>
          </w:p>
          <w:p w:rsidR="001B34AF" w:rsidRPr="00701566" w:rsidRDefault="001B34AF" w:rsidP="001B34AF">
            <w:pPr>
              <w:ind w:firstLine="626"/>
              <w:jc w:val="both"/>
              <w:rPr>
                <w:color w:val="000000"/>
              </w:rPr>
            </w:pPr>
            <w:r w:rsidRPr="00701566">
              <w:rPr>
                <w:color w:val="000000"/>
              </w:rPr>
              <w:t>2. Modernizuota bibliotekų – 5.</w:t>
            </w:r>
          </w:p>
          <w:p w:rsidR="001B34AF" w:rsidRDefault="001B34AF" w:rsidP="001B34AF">
            <w:pPr>
              <w:ind w:firstLine="626"/>
              <w:jc w:val="both"/>
              <w:rPr>
                <w:b/>
              </w:rPr>
            </w:pPr>
            <w:r w:rsidRPr="00701566">
              <w:rPr>
                <w:color w:val="000000"/>
              </w:rPr>
              <w:t>3. Modernizuota muziejų – 2.</w:t>
            </w:r>
          </w:p>
          <w:p w:rsidR="00853FB6" w:rsidRPr="00436A13" w:rsidRDefault="00853FB6" w:rsidP="00853FB6">
            <w:pPr>
              <w:ind w:firstLine="626"/>
              <w:jc w:val="both"/>
            </w:pPr>
            <w:r w:rsidRPr="00436A13">
              <w:t>4. Elektroninių dokumentų bylų (arba registrų) skaičius –</w:t>
            </w:r>
            <w:r w:rsidR="000817F4" w:rsidRPr="00436A13">
              <w:t xml:space="preserve"> </w:t>
            </w:r>
            <w:r w:rsidR="00436A13" w:rsidRPr="00436A13">
              <w:t>4</w:t>
            </w:r>
            <w:r w:rsidR="00436A13">
              <w:t>.</w:t>
            </w:r>
          </w:p>
          <w:p w:rsidR="00B31CFA" w:rsidRPr="00853FB6" w:rsidRDefault="00853FB6" w:rsidP="00853FB6">
            <w:pPr>
              <w:ind w:firstLine="626"/>
              <w:jc w:val="both"/>
            </w:pPr>
            <w:r w:rsidRPr="00436A13">
              <w:t>5. Apmokytų naudotis automatizuotomis dokumentų valdymo sistemomis darbuotojų kultūros centruose skaičius –</w:t>
            </w:r>
            <w:r w:rsidR="000817F4" w:rsidRPr="00436A13">
              <w:t xml:space="preserve"> 25.</w:t>
            </w:r>
          </w:p>
          <w:p w:rsidR="00853FB6" w:rsidRPr="00B04AC6" w:rsidRDefault="00853FB6" w:rsidP="00853FB6">
            <w:pPr>
              <w:ind w:firstLine="626"/>
              <w:jc w:val="both"/>
            </w:pPr>
          </w:p>
          <w:p w:rsidR="003C6100" w:rsidRPr="00AD744E" w:rsidRDefault="003C6100">
            <w:pPr>
              <w:ind w:firstLine="626"/>
            </w:pPr>
            <w:r w:rsidRPr="00AD744E">
              <w:rPr>
                <w:b/>
              </w:rPr>
              <w:t>04 uždavinys. Modernizuoti rajono sporto ir poilsio infrastruktūrą.</w:t>
            </w:r>
          </w:p>
          <w:p w:rsidR="00C00FEB" w:rsidRPr="008A0454" w:rsidRDefault="00C00FEB" w:rsidP="00C00FEB">
            <w:pPr>
              <w:ind w:firstLine="626"/>
              <w:jc w:val="both"/>
            </w:pPr>
            <w:r w:rsidRPr="008A0454">
              <w:t>Savivaldybėje įgyvendinama sporto materialinės bazės plėtros strategija. Šis uždavinys bus įgyvendinamas renovuojant ir statant sporto sales, atnaujinant ir įrengiant sporto aikštynus.</w:t>
            </w:r>
          </w:p>
          <w:p w:rsidR="00C00FEB" w:rsidRPr="008A0454" w:rsidRDefault="004340F9" w:rsidP="00C00FEB">
            <w:pPr>
              <w:ind w:firstLine="626"/>
              <w:jc w:val="both"/>
            </w:pPr>
            <w:r>
              <w:t>20</w:t>
            </w:r>
            <w:r w:rsidR="00E111E6">
              <w:t>20</w:t>
            </w:r>
            <w:r w:rsidR="00C00FEB" w:rsidRPr="008A0454">
              <w:t xml:space="preserve"> m. </w:t>
            </w:r>
            <w:r w:rsidR="00F36491">
              <w:t>planuojama</w:t>
            </w:r>
            <w:r w:rsidR="00C00FEB" w:rsidRPr="008A0454">
              <w:t xml:space="preserve"> </w:t>
            </w:r>
            <w:r w:rsidR="00F36491">
              <w:t xml:space="preserve">baigti įgyvendinti </w:t>
            </w:r>
            <w:r w:rsidR="002224BD">
              <w:t xml:space="preserve">projektą – </w:t>
            </w:r>
            <w:r w:rsidR="00F36491">
              <w:t>„Gyvenimo kokybės ir aplinkos gerinim</w:t>
            </w:r>
            <w:r w:rsidR="002224BD">
              <w:t>as Piniavoje, Panevėžio rajone“</w:t>
            </w:r>
            <w:r w:rsidR="00E111E6">
              <w:t>.</w:t>
            </w:r>
          </w:p>
          <w:p w:rsidR="00C00FEB" w:rsidRPr="008A0454" w:rsidRDefault="00E111E6" w:rsidP="00C00FEB">
            <w:pPr>
              <w:ind w:firstLine="626"/>
              <w:jc w:val="both"/>
              <w:rPr>
                <w:b/>
              </w:rPr>
            </w:pPr>
            <w:r>
              <w:rPr>
                <w:b/>
              </w:rPr>
              <w:t>Produkto kriterijai (2020</w:t>
            </w:r>
            <w:r w:rsidR="00C00FEB" w:rsidRPr="008A0454">
              <w:rPr>
                <w:b/>
              </w:rPr>
              <w:t xml:space="preserve"> m.):</w:t>
            </w:r>
          </w:p>
          <w:p w:rsidR="00F36491" w:rsidRPr="008A0454" w:rsidRDefault="00C00FEB" w:rsidP="00F36491">
            <w:pPr>
              <w:ind w:firstLine="626"/>
              <w:jc w:val="both"/>
            </w:pPr>
            <w:r w:rsidRPr="008A0454">
              <w:t xml:space="preserve">1. </w:t>
            </w:r>
            <w:r w:rsidR="00F36491">
              <w:t>Įgyvendintas projektas „Gyvenimo kokybės ir aplinkos gerinimas Piniavoje, Panevėžio rajone“</w:t>
            </w:r>
            <w:r w:rsidR="00B04AC6">
              <w:t xml:space="preserve"> </w:t>
            </w:r>
            <w:r w:rsidR="00F36491">
              <w:t xml:space="preserve">– </w:t>
            </w:r>
            <w:r w:rsidR="00B04AC6">
              <w:br/>
            </w:r>
            <w:r w:rsidR="00F36491">
              <w:t>90 proc.</w:t>
            </w:r>
          </w:p>
          <w:p w:rsidR="00C2719B" w:rsidRPr="00C2719B" w:rsidRDefault="00C2719B" w:rsidP="00C2719B">
            <w:pPr>
              <w:pStyle w:val="Pagrindinistekstas"/>
              <w:spacing w:after="0"/>
              <w:ind w:firstLine="626"/>
              <w:jc w:val="both"/>
              <w:rPr>
                <w:b/>
                <w:color w:val="000000"/>
              </w:rPr>
            </w:pPr>
            <w:r w:rsidRPr="008C7DAA">
              <w:rPr>
                <w:b/>
              </w:rPr>
              <w:t>05 uždavinys. Remti įvairių gyventojų grupių užimtumo projektus.</w:t>
            </w:r>
          </w:p>
          <w:p w:rsidR="00B913F8" w:rsidRPr="00B913F8" w:rsidRDefault="00B913F8" w:rsidP="00B913F8">
            <w:pPr>
              <w:pStyle w:val="Pagrindinistekstas"/>
              <w:spacing w:after="0"/>
              <w:ind w:firstLine="624"/>
              <w:jc w:val="both"/>
            </w:pPr>
            <w:r w:rsidRPr="00C8458A">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EEE-LT05-SADM-01-K-01-073 rajone veikia Ramygalos atviras jaunimo centras, kuris yra skirtas visam Panevėžio rajono jaunimui</w:t>
            </w:r>
            <w:r w:rsidRPr="00B913F8">
              <w:t>. Planuojama siekti sudaryti palankesnes sąlygas atvirojo darbo ir mobilaus darbo su jaunimu įgyvendinimui ir plėtrai Panevėžio rajone. Reikalinga didinti jaunimo darbuotojų ir su jaunimu dirbančių asmenų skaičių, gerinti jų kompetenc</w:t>
            </w:r>
            <w:r w:rsidR="00A46AAA">
              <w:t>ijas bei gebėjimus. Skatinti ir</w:t>
            </w:r>
            <w:r w:rsidRPr="00B913F8">
              <w:t xml:space="preserve"> sudaryti sąlygas atvirų jaunimo erdvių kūrimuisi. </w:t>
            </w:r>
          </w:p>
          <w:p w:rsidR="004F3EB7" w:rsidRPr="004F3EB7" w:rsidRDefault="004F3EB7" w:rsidP="004F3EB7">
            <w:pPr>
              <w:pStyle w:val="Pagrindinistekstas"/>
              <w:spacing w:after="0"/>
              <w:ind w:firstLine="624"/>
              <w:jc w:val="both"/>
            </w:pPr>
            <w:r w:rsidRPr="004F3EB7">
              <w:t>Panevėžio rajono savivaldybė planuoja gerinti jaunimo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rsidR="004F3EB7" w:rsidRPr="00B913F8" w:rsidRDefault="004F3EB7" w:rsidP="004F3EB7">
            <w:pPr>
              <w:pStyle w:val="Pagrindinistekstas"/>
              <w:spacing w:after="0"/>
              <w:ind w:firstLine="626"/>
              <w:jc w:val="both"/>
            </w:pPr>
            <w:r w:rsidRPr="004F3EB7">
              <w:rPr>
                <w:rFonts w:cs="Times New Roman"/>
              </w:rPr>
              <w:t>Panevėžio rajono savivaldybė</w:t>
            </w:r>
            <w:r w:rsidR="00B04AC6">
              <w:rPr>
                <w:rFonts w:cs="Times New Roman"/>
              </w:rPr>
              <w:t>s tarybos</w:t>
            </w:r>
            <w:r w:rsidRPr="004F3EB7">
              <w:rPr>
                <w:rFonts w:cs="Times New Roman"/>
              </w:rPr>
              <w:t xml:space="preserve"> 2019 m. gruodžio 6 d. </w:t>
            </w:r>
            <w:r w:rsidR="00B04AC6">
              <w:rPr>
                <w:rFonts w:cs="Times New Roman"/>
              </w:rPr>
              <w:t>sprendimu patvirtintas savanoriškos veiklos modelis</w:t>
            </w:r>
            <w:r w:rsidRPr="004F3EB7">
              <w:rPr>
                <w:rFonts w:cs="Times New Roman"/>
              </w:rPr>
              <w:t>, kuris nustato Panevėžio rajono savivaldybės jaunimo savanoriškos tarnybos trukmę, vykdytojus ir jų veiklos organizavimą, savanorio teises ir pareigas, su savanoriška veikla susijusių išlaidų kompensavimo tvarką</w:t>
            </w:r>
            <w:r w:rsidRPr="004F3EB7">
              <w:t xml:space="preserve">. Planuojama, kai </w:t>
            </w:r>
            <w:r w:rsidRPr="004F3EB7">
              <w:rPr>
                <w:rFonts w:cs="Times New Roman"/>
              </w:rPr>
              <w:t xml:space="preserve">tai prisidės prie </w:t>
            </w:r>
            <w:r w:rsidRPr="004F3EB7">
              <w:t>savanorius priimančių organizacijų ir jaunimo savanorišką veiklą organizuojančių organizacijų</w:t>
            </w:r>
            <w:r w:rsidRPr="004F3EB7">
              <w:rPr>
                <w:rFonts w:cs="Times New Roman"/>
              </w:rPr>
              <w:t xml:space="preserve"> stiprinimo. Siekiama, kad savanoriškos veiklos modelis skatintų jaunus žmones dalyvauti savanoriškoje veikloje.</w:t>
            </w:r>
          </w:p>
          <w:p w:rsidR="00B913F8" w:rsidRPr="00B913F8" w:rsidRDefault="00E111E6" w:rsidP="00B913F8">
            <w:pPr>
              <w:pStyle w:val="Pagrindinistekstas"/>
              <w:spacing w:after="0"/>
              <w:ind w:firstLine="626"/>
              <w:jc w:val="both"/>
              <w:rPr>
                <w:b/>
              </w:rPr>
            </w:pPr>
            <w:r>
              <w:rPr>
                <w:b/>
              </w:rPr>
              <w:t>Produkto kriterijai (2020</w:t>
            </w:r>
            <w:r w:rsidR="00B913F8" w:rsidRPr="00B913F8">
              <w:rPr>
                <w:b/>
              </w:rPr>
              <w:t xml:space="preserve"> m.):</w:t>
            </w:r>
          </w:p>
          <w:p w:rsidR="00B913F8" w:rsidRPr="00B913F8" w:rsidRDefault="00B913F8" w:rsidP="00B913F8">
            <w:pPr>
              <w:pStyle w:val="Pagrindinistekstas"/>
              <w:spacing w:after="0"/>
              <w:ind w:firstLine="626"/>
              <w:jc w:val="both"/>
            </w:pPr>
            <w:r w:rsidRPr="00B913F8">
              <w:t>1. Finansuotų jaunimo projektų skaičius;</w:t>
            </w:r>
          </w:p>
          <w:p w:rsidR="00B913F8" w:rsidRPr="00B913F8" w:rsidRDefault="00B913F8" w:rsidP="00B913F8">
            <w:pPr>
              <w:pStyle w:val="Pagrindinistekstas"/>
              <w:spacing w:after="0"/>
              <w:ind w:firstLine="626"/>
              <w:jc w:val="both"/>
            </w:pPr>
            <w:r w:rsidRPr="00B913F8">
              <w:t>2. Paremta religinių bendruomenių pagal programas;</w:t>
            </w:r>
          </w:p>
          <w:p w:rsidR="00B913F8" w:rsidRPr="00B913F8" w:rsidRDefault="00B913F8" w:rsidP="00B913F8">
            <w:pPr>
              <w:pStyle w:val="Pagrindinistekstas"/>
              <w:spacing w:after="0"/>
              <w:ind w:firstLine="626"/>
              <w:jc w:val="both"/>
            </w:pPr>
            <w:r w:rsidRPr="00B913F8">
              <w:t>3. Įsteigtų atvirų jaunimo erdvių ir centrų skaičius;</w:t>
            </w:r>
          </w:p>
          <w:p w:rsidR="00B913F8" w:rsidRPr="00B913F8" w:rsidRDefault="00B913F8" w:rsidP="00B913F8">
            <w:pPr>
              <w:pStyle w:val="Pagrindinistekstas"/>
              <w:spacing w:after="0"/>
              <w:ind w:firstLine="626"/>
              <w:jc w:val="both"/>
            </w:pPr>
            <w:r w:rsidRPr="00B913F8">
              <w:t>4. F</w:t>
            </w:r>
            <w:r w:rsidR="00B04AC6">
              <w:t>inansuotų NVO projektų skaičius;</w:t>
            </w:r>
          </w:p>
          <w:p w:rsidR="00B913F8" w:rsidRPr="00B913F8" w:rsidRDefault="00B913F8" w:rsidP="00B913F8">
            <w:pPr>
              <w:pStyle w:val="Pagrindinistekstas"/>
              <w:spacing w:after="0"/>
              <w:ind w:firstLine="626"/>
              <w:jc w:val="both"/>
            </w:pPr>
            <w:r w:rsidRPr="00B913F8">
              <w:t>5. Atvirąjį ir mobilų darbą vykdančių jaunimo darbuotojų skaičius;</w:t>
            </w:r>
          </w:p>
          <w:p w:rsidR="00B913F8" w:rsidRDefault="00B913F8" w:rsidP="00B913F8">
            <w:pPr>
              <w:pStyle w:val="Pagrindinistekstas"/>
              <w:spacing w:after="0"/>
              <w:ind w:firstLine="626"/>
              <w:jc w:val="both"/>
            </w:pPr>
            <w:r w:rsidRPr="00B913F8">
              <w:t>6. Savanorius priimančių organizacijų skaičius.</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lastRenderedPageBreak/>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 xml:space="preserve">endruomenės kasmet teikia paraiškas </w:t>
            </w:r>
            <w:r w:rsidR="005B03CA">
              <w:rPr>
                <w:color w:val="000000"/>
              </w:rPr>
              <w:t>Nacionalinei</w:t>
            </w:r>
            <w:r w:rsidRPr="00C2719B">
              <w:rPr>
                <w:color w:val="000000"/>
              </w:rPr>
              <w:t xml:space="preserve">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finansinei paramai gauti. Ši finansinė parama ir bendruomenių iniciatyvų skatinimas savivaldybėje sudaro palankias sąlygas kaimo plėtrai.</w:t>
            </w:r>
          </w:p>
          <w:p w:rsidR="00AF7C41" w:rsidRDefault="00C2719B" w:rsidP="00C2719B">
            <w:pPr>
              <w:pStyle w:val="Pagrindinistekstas"/>
              <w:spacing w:after="0"/>
              <w:ind w:firstLine="626"/>
              <w:jc w:val="both"/>
              <w:rPr>
                <w:b/>
                <w:color w:val="000000"/>
              </w:rPr>
            </w:pPr>
            <w:r w:rsidRPr="00C2719B">
              <w:rPr>
                <w:color w:val="000000"/>
              </w:rPr>
              <w:t xml:space="preserve">Panevėžio rajono vietos veiklos grupė </w:t>
            </w:r>
            <w:r w:rsidR="00AF7C41">
              <w:rPr>
                <w:color w:val="000000"/>
              </w:rPr>
              <w:t>įgyvendina</w:t>
            </w:r>
            <w:r w:rsidRPr="00C2719B">
              <w:rPr>
                <w:color w:val="000000"/>
              </w:rPr>
              <w:t xml:space="preserve"> 2016–2023 m. Panevėžio rajono vietos plėtros strategiją, kuri parengta siekiant skatinti vietos plėtrą taikant LEADER metodą Panevėžio rajono kaimiškose vietovėse. </w:t>
            </w:r>
          </w:p>
          <w:p w:rsidR="00C2719B" w:rsidRPr="00C2719B" w:rsidRDefault="00E111E6" w:rsidP="00C2719B">
            <w:pPr>
              <w:pStyle w:val="Pagrindinistekstas"/>
              <w:spacing w:after="0"/>
              <w:ind w:firstLine="626"/>
              <w:jc w:val="both"/>
              <w:rPr>
                <w:b/>
                <w:color w:val="000000"/>
              </w:rPr>
            </w:pPr>
            <w:r>
              <w:rPr>
                <w:b/>
                <w:color w:val="000000"/>
              </w:rPr>
              <w:t>Produkto kriterijai (2020</w:t>
            </w:r>
            <w:r w:rsidR="00C2719B" w:rsidRPr="00C2719B">
              <w:rPr>
                <w:b/>
                <w:color w:val="000000"/>
              </w:rPr>
              <w:t xml:space="preserve">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w:t>
            </w:r>
            <w:r w:rsidR="00B04AC6">
              <w:rPr>
                <w:color w:val="000000"/>
              </w:rPr>
              <w:t>tų kaimo bendruomenių projekt</w:t>
            </w:r>
            <w:r w:rsidR="00C2719B" w:rsidRPr="00C2719B">
              <w:rPr>
                <w:color w:val="000000"/>
              </w:rPr>
              <w:t>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Komunalinėms paslaugoms skiriama pagal praėjusių metų faktines išlaidas;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Kitoms išlaidoms: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 xml:space="preserve">Kultūros centrams – 8,0 proc. nuo metinio darbo užmokesčio fondo ir </w:t>
            </w:r>
            <w:proofErr w:type="spellStart"/>
            <w:r w:rsidRPr="00813845">
              <w:rPr>
                <w:rFonts w:eastAsia="Times New Roman" w:cs="Times New Roman"/>
                <w:szCs w:val="20"/>
              </w:rPr>
              <w:t>soc</w:t>
            </w:r>
            <w:proofErr w:type="spellEnd"/>
            <w:r w:rsidRPr="00813845">
              <w:rPr>
                <w:rFonts w:eastAsia="Times New Roman" w:cs="Times New Roman"/>
                <w:szCs w:val="20"/>
              </w:rPr>
              <w:t>.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 xml:space="preserve">Viešajai bibliotekai – 8,0 proc. nuo metinio darbo užmokesčio fondo ir </w:t>
            </w:r>
            <w:proofErr w:type="spellStart"/>
            <w:r w:rsidRPr="00813845">
              <w:rPr>
                <w:rFonts w:eastAsia="Times New Roman" w:cs="Times New Roman"/>
                <w:szCs w:val="20"/>
              </w:rPr>
              <w:t>soc</w:t>
            </w:r>
            <w:proofErr w:type="spellEnd"/>
            <w:r w:rsidRPr="00813845">
              <w:rPr>
                <w:rFonts w:eastAsia="Times New Roman" w:cs="Times New Roman"/>
                <w:szCs w:val="20"/>
              </w:rPr>
              <w:t>.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Renginių organizavimo išlaidoms įstaigoms skiriama proporcingai 25 proc. praėjusiais metais surinktų pajamų už suteiktas paslaugas ir patalpų nuomą.</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Papildomoms išlaidoms sk</w:t>
            </w:r>
            <w:r w:rsidR="00B04AC6">
              <w:rPr>
                <w:rFonts w:eastAsia="Times New Roman" w:cs="Times New Roman"/>
                <w:szCs w:val="20"/>
              </w:rPr>
              <w:t xml:space="preserve">iriama atsižvelgiant į </w:t>
            </w:r>
            <w:r w:rsidRPr="00813845">
              <w:rPr>
                <w:rFonts w:eastAsia="Times New Roman" w:cs="Times New Roman"/>
                <w:szCs w:val="20"/>
              </w:rPr>
              <w:t>Savivaldybės tarybos</w:t>
            </w:r>
            <w:r w:rsidR="00B04AC6">
              <w:rPr>
                <w:rFonts w:eastAsia="Times New Roman" w:cs="Times New Roman"/>
                <w:szCs w:val="20"/>
              </w:rPr>
              <w:t xml:space="preserve"> sprendimus bei biudžeto</w:t>
            </w:r>
            <w:r w:rsidRPr="00813845">
              <w:rPr>
                <w:rFonts w:eastAsia="Times New Roman" w:cs="Times New Roman"/>
                <w:szCs w:val="20"/>
              </w:rPr>
              <w:t xml:space="preserve"> galimybes. </w:t>
            </w:r>
          </w:p>
          <w:p w:rsidR="00813845" w:rsidRPr="00813845" w:rsidRDefault="00813845" w:rsidP="00813845">
            <w:pPr>
              <w:widowControl/>
              <w:jc w:val="both"/>
              <w:rPr>
                <w:rFonts w:eastAsia="Times New Roman" w:cs="Times New Roman"/>
                <w:b/>
                <w:szCs w:val="20"/>
              </w:rPr>
            </w:pPr>
            <w:r w:rsidRPr="00813845">
              <w:rPr>
                <w:rFonts w:eastAsia="Times New Roman" w:cs="Times New Roman"/>
                <w:b/>
                <w:szCs w:val="20"/>
              </w:rPr>
              <w:t>Asignavimų kriterijai už papildomą sporto salių, naudojamų bendruomenės reikmėms, priežiūrą (</w:t>
            </w:r>
            <w:r w:rsidR="00002AC2" w:rsidRPr="00813845">
              <w:rPr>
                <w:rFonts w:eastAsia="Times New Roman" w:cs="Times New Roman"/>
                <w:b/>
                <w:szCs w:val="20"/>
              </w:rPr>
              <w:t>sausio–balandžio mėn.</w:t>
            </w:r>
            <w:r w:rsidR="00002AC2">
              <w:rPr>
                <w:rFonts w:eastAsia="Times New Roman" w:cs="Times New Roman"/>
                <w:b/>
                <w:szCs w:val="20"/>
              </w:rPr>
              <w:t>, spalio–gruodžio mėn.</w:t>
            </w:r>
            <w:r w:rsidRPr="00813845">
              <w:rPr>
                <w:rFonts w:eastAsia="Times New Roman" w:cs="Times New Roman"/>
                <w:b/>
                <w:szCs w:val="20"/>
              </w:rPr>
              <w:t>):</w:t>
            </w:r>
          </w:p>
          <w:p w:rsidR="00813845" w:rsidRPr="00813845" w:rsidRDefault="00813845" w:rsidP="00813845">
            <w:pPr>
              <w:widowControl/>
              <w:jc w:val="both"/>
              <w:rPr>
                <w:rFonts w:eastAsia="Times New Roman" w:cs="Times New Roman"/>
                <w:szCs w:val="20"/>
              </w:rPr>
            </w:pPr>
            <w:proofErr w:type="spellStart"/>
            <w:r w:rsidRPr="00813845">
              <w:rPr>
                <w:rFonts w:eastAsia="Times New Roman" w:cs="Times New Roman"/>
                <w:szCs w:val="20"/>
              </w:rPr>
              <w:t>Šilagalio</w:t>
            </w:r>
            <w:proofErr w:type="spellEnd"/>
            <w:r w:rsidRPr="00813845">
              <w:rPr>
                <w:rFonts w:eastAsia="Times New Roman" w:cs="Times New Roman"/>
                <w:szCs w:val="20"/>
              </w:rPr>
              <w:t xml:space="preserve"> kultūros centrui – 120 Eur/mėn.;</w:t>
            </w:r>
          </w:p>
          <w:p w:rsidR="003C6100" w:rsidRDefault="00813845" w:rsidP="00813845">
            <w:pPr>
              <w:pStyle w:val="Pagrindinistekstas"/>
              <w:spacing w:after="0"/>
            </w:pPr>
            <w:r w:rsidRPr="00813845">
              <w:rPr>
                <w:rFonts w:eastAsia="Times New Roman" w:cs="Times New Roman"/>
                <w:szCs w:val="20"/>
              </w:rPr>
              <w:t>Raguvos kultūros centro Šilų universaliam daugiafunkciam centrui – 80 Eur/mėn.</w:t>
            </w:r>
          </w:p>
        </w:tc>
      </w:tr>
      <w:tr w:rsidR="003C6100" w:rsidTr="0023698B">
        <w:trPr>
          <w:trHeight w:val="45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w:t>
            </w:r>
          </w:p>
          <w:p w:rsidR="001A24A3" w:rsidRPr="00002AC2" w:rsidRDefault="001A24A3">
            <w:pPr>
              <w:pStyle w:val="WW-Default"/>
              <w:jc w:val="both"/>
              <w:rPr>
                <w:color w:val="auto"/>
                <w:lang w:val="lt-LT"/>
              </w:rPr>
            </w:pPr>
          </w:p>
          <w:p w:rsidR="007B1F4F" w:rsidRPr="007B1F4F" w:rsidRDefault="007B1F4F" w:rsidP="007B1F4F">
            <w:pPr>
              <w:pStyle w:val="WW-Default"/>
              <w:jc w:val="both"/>
              <w:rPr>
                <w:color w:val="auto"/>
                <w:lang w:val="lt-LT"/>
              </w:rPr>
            </w:pPr>
            <w:r w:rsidRPr="007B1F4F">
              <w:rPr>
                <w:b/>
                <w:color w:val="auto"/>
                <w:lang w:val="lt-LT"/>
              </w:rPr>
              <w:t>Efekto kriterijai:</w:t>
            </w:r>
          </w:p>
          <w:p w:rsidR="007B1F4F" w:rsidRPr="007B1F4F" w:rsidRDefault="007B1F4F" w:rsidP="007B1F4F">
            <w:pPr>
              <w:pStyle w:val="Pagrindinistekstas"/>
              <w:tabs>
                <w:tab w:val="left" w:pos="58"/>
                <w:tab w:val="left" w:pos="337"/>
                <w:tab w:val="center" w:pos="5400"/>
              </w:tabs>
              <w:spacing w:after="0"/>
              <w:jc w:val="both"/>
            </w:pPr>
            <w:r w:rsidRPr="007B1F4F">
              <w:t>1. Didėjantis apsilankiusių kultūros įstaigų renginiuose gyventojų skaičius per metus;</w:t>
            </w:r>
          </w:p>
          <w:p w:rsidR="007B1F4F" w:rsidRPr="007B1F4F" w:rsidRDefault="007B1F4F" w:rsidP="007B1F4F">
            <w:pPr>
              <w:pStyle w:val="Pagrindinistekstas"/>
              <w:tabs>
                <w:tab w:val="left" w:pos="58"/>
                <w:tab w:val="left" w:pos="337"/>
                <w:tab w:val="left" w:pos="5400"/>
              </w:tabs>
              <w:spacing w:after="0"/>
              <w:jc w:val="both"/>
            </w:pPr>
            <w:r w:rsidRPr="007B1F4F">
              <w:t>2. Kultūros centruose veikiančių mėgėjų meno kolektyvų skaičius;</w:t>
            </w:r>
          </w:p>
          <w:p w:rsidR="007B1F4F" w:rsidRPr="007B1F4F" w:rsidRDefault="007B1F4F" w:rsidP="007B1F4F">
            <w:pPr>
              <w:pStyle w:val="Pagrindinistekstas"/>
              <w:tabs>
                <w:tab w:val="left" w:pos="58"/>
                <w:tab w:val="left" w:pos="337"/>
                <w:tab w:val="left" w:pos="5400"/>
              </w:tabs>
              <w:spacing w:after="0"/>
              <w:jc w:val="both"/>
            </w:pPr>
            <w:r w:rsidRPr="007B1F4F">
              <w:t>3. Aktyvėjantis kultūros centrų mėgėjų meno kolektyvų dalyvavimas įvairiuose šalies projektuose, kultūriniuose mainuose (išvykų, projektų skaičius);</w:t>
            </w:r>
          </w:p>
          <w:p w:rsidR="003C6100" w:rsidRDefault="007B1F4F" w:rsidP="007B1F4F">
            <w:pPr>
              <w:pStyle w:val="Pagrindinistekstas"/>
              <w:tabs>
                <w:tab w:val="left" w:pos="58"/>
                <w:tab w:val="left" w:pos="337"/>
                <w:tab w:val="left" w:pos="5400"/>
              </w:tabs>
              <w:spacing w:after="0"/>
              <w:jc w:val="both"/>
            </w:pPr>
            <w:r w:rsidRPr="007B1F4F">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 xml:space="preserve">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w:t>
            </w:r>
            <w:r>
              <w:rPr>
                <w:lang w:val="pt-BR"/>
              </w:rPr>
              <w:lastRenderedPageBreak/>
              <w:t>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lastRenderedPageBreak/>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5F" w:rsidRDefault="008A4A5F">
      <w:r>
        <w:separator/>
      </w:r>
    </w:p>
  </w:endnote>
  <w:endnote w:type="continuationSeparator" w:id="0">
    <w:p w:rsidR="008A4A5F" w:rsidRDefault="008A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5F" w:rsidRDefault="008A4A5F">
      <w:r>
        <w:separator/>
      </w:r>
    </w:p>
  </w:footnote>
  <w:footnote w:type="continuationSeparator" w:id="0">
    <w:p w:rsidR="008A4A5F" w:rsidRDefault="008A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0A" w:rsidRDefault="006937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367C2"/>
    <w:rsid w:val="000611F9"/>
    <w:rsid w:val="00072EF1"/>
    <w:rsid w:val="00075BB5"/>
    <w:rsid w:val="000817F4"/>
    <w:rsid w:val="000B255A"/>
    <w:rsid w:val="000B6FE3"/>
    <w:rsid w:val="000E6B8F"/>
    <w:rsid w:val="00101593"/>
    <w:rsid w:val="001100CF"/>
    <w:rsid w:val="00114884"/>
    <w:rsid w:val="00115814"/>
    <w:rsid w:val="00120736"/>
    <w:rsid w:val="001519A5"/>
    <w:rsid w:val="00151E7B"/>
    <w:rsid w:val="00155FF5"/>
    <w:rsid w:val="00165CF5"/>
    <w:rsid w:val="00172F30"/>
    <w:rsid w:val="00175ADF"/>
    <w:rsid w:val="0019093E"/>
    <w:rsid w:val="00192C41"/>
    <w:rsid w:val="00195966"/>
    <w:rsid w:val="001A0568"/>
    <w:rsid w:val="001A11CF"/>
    <w:rsid w:val="001A24A3"/>
    <w:rsid w:val="001A39A8"/>
    <w:rsid w:val="001A43F3"/>
    <w:rsid w:val="001A44BB"/>
    <w:rsid w:val="001B34AF"/>
    <w:rsid w:val="001B3A68"/>
    <w:rsid w:val="00201EA5"/>
    <w:rsid w:val="002224BD"/>
    <w:rsid w:val="002235A0"/>
    <w:rsid w:val="0023698B"/>
    <w:rsid w:val="002422C6"/>
    <w:rsid w:val="0025194F"/>
    <w:rsid w:val="00253CDB"/>
    <w:rsid w:val="00256941"/>
    <w:rsid w:val="00264BEE"/>
    <w:rsid w:val="00265554"/>
    <w:rsid w:val="00290DD3"/>
    <w:rsid w:val="00297B63"/>
    <w:rsid w:val="002A003F"/>
    <w:rsid w:val="002C18BD"/>
    <w:rsid w:val="002D7DFC"/>
    <w:rsid w:val="002E18E8"/>
    <w:rsid w:val="002F4839"/>
    <w:rsid w:val="00311999"/>
    <w:rsid w:val="003168E5"/>
    <w:rsid w:val="00325295"/>
    <w:rsid w:val="003306A1"/>
    <w:rsid w:val="00334E82"/>
    <w:rsid w:val="00341C18"/>
    <w:rsid w:val="00352F7F"/>
    <w:rsid w:val="00355672"/>
    <w:rsid w:val="00361849"/>
    <w:rsid w:val="0036739A"/>
    <w:rsid w:val="00375A4E"/>
    <w:rsid w:val="0037755D"/>
    <w:rsid w:val="003830D0"/>
    <w:rsid w:val="00396C5C"/>
    <w:rsid w:val="003A6E1E"/>
    <w:rsid w:val="003C1A87"/>
    <w:rsid w:val="003C414A"/>
    <w:rsid w:val="003C6100"/>
    <w:rsid w:val="003C6CC4"/>
    <w:rsid w:val="003C6DCD"/>
    <w:rsid w:val="003D5A42"/>
    <w:rsid w:val="003D67EC"/>
    <w:rsid w:val="003F3254"/>
    <w:rsid w:val="00422202"/>
    <w:rsid w:val="00426B24"/>
    <w:rsid w:val="004340F9"/>
    <w:rsid w:val="00436A13"/>
    <w:rsid w:val="00444B0E"/>
    <w:rsid w:val="00453A1E"/>
    <w:rsid w:val="00464EAB"/>
    <w:rsid w:val="00475123"/>
    <w:rsid w:val="00484866"/>
    <w:rsid w:val="004A04B6"/>
    <w:rsid w:val="004A438B"/>
    <w:rsid w:val="004A4C74"/>
    <w:rsid w:val="004B6438"/>
    <w:rsid w:val="004C4A8D"/>
    <w:rsid w:val="004E295D"/>
    <w:rsid w:val="004E7CA2"/>
    <w:rsid w:val="004F0632"/>
    <w:rsid w:val="004F0FBA"/>
    <w:rsid w:val="004F3EB7"/>
    <w:rsid w:val="004F7B81"/>
    <w:rsid w:val="005023B4"/>
    <w:rsid w:val="00510DA6"/>
    <w:rsid w:val="00515873"/>
    <w:rsid w:val="00515A64"/>
    <w:rsid w:val="00537484"/>
    <w:rsid w:val="00557E6E"/>
    <w:rsid w:val="00564F0F"/>
    <w:rsid w:val="005673D4"/>
    <w:rsid w:val="00583B06"/>
    <w:rsid w:val="00593CD1"/>
    <w:rsid w:val="00597E3C"/>
    <w:rsid w:val="005A7702"/>
    <w:rsid w:val="005B03CA"/>
    <w:rsid w:val="00600811"/>
    <w:rsid w:val="00600F5B"/>
    <w:rsid w:val="0061351D"/>
    <w:rsid w:val="00621FC8"/>
    <w:rsid w:val="0062755E"/>
    <w:rsid w:val="00664EA2"/>
    <w:rsid w:val="00666A1F"/>
    <w:rsid w:val="00670B24"/>
    <w:rsid w:val="00673D08"/>
    <w:rsid w:val="0068173C"/>
    <w:rsid w:val="00686547"/>
    <w:rsid w:val="0069370A"/>
    <w:rsid w:val="006A2385"/>
    <w:rsid w:val="006B302F"/>
    <w:rsid w:val="006C32E1"/>
    <w:rsid w:val="006C767C"/>
    <w:rsid w:val="00700856"/>
    <w:rsid w:val="00701566"/>
    <w:rsid w:val="007231EC"/>
    <w:rsid w:val="00724E27"/>
    <w:rsid w:val="00725D08"/>
    <w:rsid w:val="007306E5"/>
    <w:rsid w:val="0073708F"/>
    <w:rsid w:val="00737BAF"/>
    <w:rsid w:val="007561E1"/>
    <w:rsid w:val="007615CF"/>
    <w:rsid w:val="00771306"/>
    <w:rsid w:val="00773696"/>
    <w:rsid w:val="007807C9"/>
    <w:rsid w:val="00785DCC"/>
    <w:rsid w:val="007A0CF4"/>
    <w:rsid w:val="007A4902"/>
    <w:rsid w:val="007B1F4F"/>
    <w:rsid w:val="007C1811"/>
    <w:rsid w:val="007D16EB"/>
    <w:rsid w:val="007F0A3A"/>
    <w:rsid w:val="007F268E"/>
    <w:rsid w:val="00800C5F"/>
    <w:rsid w:val="0080503F"/>
    <w:rsid w:val="00813845"/>
    <w:rsid w:val="00853FB6"/>
    <w:rsid w:val="0086399F"/>
    <w:rsid w:val="00893553"/>
    <w:rsid w:val="00895192"/>
    <w:rsid w:val="008A0208"/>
    <w:rsid w:val="008A0454"/>
    <w:rsid w:val="008A4A5F"/>
    <w:rsid w:val="008B0300"/>
    <w:rsid w:val="008B4B2F"/>
    <w:rsid w:val="008C7DAA"/>
    <w:rsid w:val="008F1985"/>
    <w:rsid w:val="00925BFD"/>
    <w:rsid w:val="009316A0"/>
    <w:rsid w:val="00973016"/>
    <w:rsid w:val="009759B6"/>
    <w:rsid w:val="009B093B"/>
    <w:rsid w:val="009B09E6"/>
    <w:rsid w:val="009B3654"/>
    <w:rsid w:val="009C01D1"/>
    <w:rsid w:val="009C71FA"/>
    <w:rsid w:val="009E37D5"/>
    <w:rsid w:val="009F215C"/>
    <w:rsid w:val="009F72EC"/>
    <w:rsid w:val="00A3692C"/>
    <w:rsid w:val="00A46AAA"/>
    <w:rsid w:val="00A51606"/>
    <w:rsid w:val="00A62D77"/>
    <w:rsid w:val="00A7564A"/>
    <w:rsid w:val="00A76D29"/>
    <w:rsid w:val="00A7760B"/>
    <w:rsid w:val="00A84F58"/>
    <w:rsid w:val="00AA21EC"/>
    <w:rsid w:val="00AA5B8B"/>
    <w:rsid w:val="00AB2F9F"/>
    <w:rsid w:val="00AB4CB1"/>
    <w:rsid w:val="00AD25A2"/>
    <w:rsid w:val="00AD48BF"/>
    <w:rsid w:val="00AD744E"/>
    <w:rsid w:val="00AF7C41"/>
    <w:rsid w:val="00B04AC6"/>
    <w:rsid w:val="00B31CFA"/>
    <w:rsid w:val="00B322BC"/>
    <w:rsid w:val="00B4456A"/>
    <w:rsid w:val="00B44DCC"/>
    <w:rsid w:val="00B913F8"/>
    <w:rsid w:val="00BA00B1"/>
    <w:rsid w:val="00BA2DD6"/>
    <w:rsid w:val="00BB0A3F"/>
    <w:rsid w:val="00BC150C"/>
    <w:rsid w:val="00BD7375"/>
    <w:rsid w:val="00BD7A0F"/>
    <w:rsid w:val="00BE2F3C"/>
    <w:rsid w:val="00BF7CC2"/>
    <w:rsid w:val="00C00FEB"/>
    <w:rsid w:val="00C11E35"/>
    <w:rsid w:val="00C2719B"/>
    <w:rsid w:val="00C37955"/>
    <w:rsid w:val="00C42438"/>
    <w:rsid w:val="00C455CC"/>
    <w:rsid w:val="00C47594"/>
    <w:rsid w:val="00C547E6"/>
    <w:rsid w:val="00C6395A"/>
    <w:rsid w:val="00C6421D"/>
    <w:rsid w:val="00C7046B"/>
    <w:rsid w:val="00C75F02"/>
    <w:rsid w:val="00C83A08"/>
    <w:rsid w:val="00C85C42"/>
    <w:rsid w:val="00C8775B"/>
    <w:rsid w:val="00CA19ED"/>
    <w:rsid w:val="00CB0AD4"/>
    <w:rsid w:val="00CB3168"/>
    <w:rsid w:val="00CB68AE"/>
    <w:rsid w:val="00CE00C9"/>
    <w:rsid w:val="00D068BA"/>
    <w:rsid w:val="00D11551"/>
    <w:rsid w:val="00D17CAE"/>
    <w:rsid w:val="00D261F6"/>
    <w:rsid w:val="00D54FAA"/>
    <w:rsid w:val="00D659CD"/>
    <w:rsid w:val="00D67BF4"/>
    <w:rsid w:val="00DA5BDD"/>
    <w:rsid w:val="00DB2283"/>
    <w:rsid w:val="00DC16FB"/>
    <w:rsid w:val="00DD0206"/>
    <w:rsid w:val="00DF4E4D"/>
    <w:rsid w:val="00DF608D"/>
    <w:rsid w:val="00DF6825"/>
    <w:rsid w:val="00E0384B"/>
    <w:rsid w:val="00E0571C"/>
    <w:rsid w:val="00E111E6"/>
    <w:rsid w:val="00E155E1"/>
    <w:rsid w:val="00E308EC"/>
    <w:rsid w:val="00E3514B"/>
    <w:rsid w:val="00E45E47"/>
    <w:rsid w:val="00E61A5A"/>
    <w:rsid w:val="00E67CA7"/>
    <w:rsid w:val="00E740C1"/>
    <w:rsid w:val="00E748A8"/>
    <w:rsid w:val="00E7595C"/>
    <w:rsid w:val="00E85890"/>
    <w:rsid w:val="00E9543B"/>
    <w:rsid w:val="00EB1875"/>
    <w:rsid w:val="00EB4413"/>
    <w:rsid w:val="00EC639A"/>
    <w:rsid w:val="00EC72E1"/>
    <w:rsid w:val="00ED46AE"/>
    <w:rsid w:val="00EF2C86"/>
    <w:rsid w:val="00F01A59"/>
    <w:rsid w:val="00F17CAB"/>
    <w:rsid w:val="00F36491"/>
    <w:rsid w:val="00F76157"/>
    <w:rsid w:val="00F85CEA"/>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21345</Words>
  <Characters>12168</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Birute Goberiene</cp:lastModifiedBy>
  <cp:revision>3</cp:revision>
  <cp:lastPrinted>2017-04-20T05:50:00Z</cp:lastPrinted>
  <dcterms:created xsi:type="dcterms:W3CDTF">2020-02-10T14:13:00Z</dcterms:created>
  <dcterms:modified xsi:type="dcterms:W3CDTF">2020-02-10T14:15:00Z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