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146" w:rsidRDefault="007C17FD">
      <w:pPr>
        <w:pStyle w:val="Antrats"/>
        <w:jc w:val="center"/>
        <w:rPr>
          <w:b/>
          <w:bCs/>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393146" w:rsidRPr="00651B6B" w:rsidRDefault="00651B6B" w:rsidP="00651B6B">
      <w:pPr>
        <w:pStyle w:val="Antrats"/>
        <w:jc w:val="center"/>
        <w:rPr>
          <w:b/>
          <w:bCs/>
          <w:sz w:val="24"/>
          <w:szCs w:val="24"/>
        </w:rPr>
      </w:pPr>
      <w:r>
        <w:rPr>
          <w:b/>
          <w:bCs/>
          <w:sz w:val="24"/>
          <w:szCs w:val="24"/>
        </w:rPr>
        <w:tab/>
      </w:r>
      <w:r>
        <w:rPr>
          <w:b/>
          <w:bCs/>
          <w:sz w:val="24"/>
          <w:szCs w:val="24"/>
        </w:rPr>
        <w:tab/>
      </w:r>
      <w:r>
        <w:rPr>
          <w:b/>
          <w:bCs/>
          <w:sz w:val="24"/>
          <w:szCs w:val="24"/>
        </w:rPr>
        <w:tab/>
        <w:t>Projektas</w:t>
      </w:r>
    </w:p>
    <w:p w:rsidR="00393146" w:rsidRDefault="00393146">
      <w:pPr>
        <w:pStyle w:val="Antrats"/>
        <w:jc w:val="center"/>
        <w:rPr>
          <w:b/>
          <w:sz w:val="28"/>
        </w:rPr>
      </w:pPr>
      <w:r>
        <w:rPr>
          <w:b/>
          <w:sz w:val="28"/>
        </w:rPr>
        <w:t xml:space="preserve">PANEVĖŽIO RAJONO SAVIVALDYBĖS TARYBA </w:t>
      </w:r>
    </w:p>
    <w:p w:rsidR="00393146" w:rsidRPr="00651B6B" w:rsidRDefault="00393146">
      <w:pPr>
        <w:pStyle w:val="Antrats"/>
        <w:jc w:val="center"/>
        <w:rPr>
          <w:sz w:val="28"/>
        </w:rPr>
      </w:pPr>
    </w:p>
    <w:p w:rsidR="00393146" w:rsidRDefault="00393146">
      <w:pPr>
        <w:pStyle w:val="Antrats"/>
        <w:jc w:val="center"/>
        <w:rPr>
          <w:b/>
          <w:sz w:val="28"/>
        </w:rPr>
      </w:pPr>
      <w:r>
        <w:rPr>
          <w:b/>
          <w:sz w:val="28"/>
        </w:rPr>
        <w:t>SPRENDIMAS</w:t>
      </w:r>
    </w:p>
    <w:p w:rsidR="00393146" w:rsidRPr="00596716" w:rsidRDefault="00393146" w:rsidP="00146BCA">
      <w:pPr>
        <w:jc w:val="center"/>
        <w:rPr>
          <w:b/>
          <w:sz w:val="24"/>
          <w:szCs w:val="24"/>
        </w:rPr>
      </w:pPr>
      <w:r w:rsidRPr="00596716">
        <w:rPr>
          <w:b/>
          <w:sz w:val="24"/>
          <w:szCs w:val="24"/>
        </w:rPr>
        <w:t>DĖL</w:t>
      </w:r>
      <w:r w:rsidR="00596716" w:rsidRPr="00596716">
        <w:rPr>
          <w:b/>
          <w:sz w:val="24"/>
          <w:szCs w:val="24"/>
        </w:rPr>
        <w:t xml:space="preserve"> </w:t>
      </w:r>
      <w:r w:rsidR="00596716">
        <w:rPr>
          <w:b/>
          <w:sz w:val="24"/>
          <w:szCs w:val="24"/>
        </w:rPr>
        <w:t xml:space="preserve">PANEVĖŽIO RAJONO </w:t>
      </w:r>
      <w:r w:rsidR="00596716" w:rsidRPr="00596716">
        <w:rPr>
          <w:b/>
          <w:sz w:val="24"/>
          <w:szCs w:val="24"/>
        </w:rPr>
        <w:t>SAVIVALDYBĖS ILGALAIKIO MATERIALIOJO TURTO VIEŠO NUOMOS KONKURSO IR NUOMOS BE KONKURSO ORGANIZAVIMO IR VYKDYMO TVARKOS</w:t>
      </w:r>
      <w:r w:rsidR="00596716" w:rsidRPr="00596716">
        <w:rPr>
          <w:b/>
          <w:bCs/>
          <w:color w:val="000000"/>
          <w:sz w:val="24"/>
          <w:szCs w:val="24"/>
          <w:lang w:eastAsia="lt-LT"/>
        </w:rPr>
        <w:t xml:space="preserve"> APRAŠO </w:t>
      </w:r>
      <w:r w:rsidR="00651B6B" w:rsidRPr="00596716">
        <w:rPr>
          <w:b/>
          <w:sz w:val="24"/>
          <w:szCs w:val="24"/>
        </w:rPr>
        <w:t>PA</w:t>
      </w:r>
      <w:r w:rsidR="00A74BF2" w:rsidRPr="00596716">
        <w:rPr>
          <w:b/>
          <w:sz w:val="24"/>
          <w:szCs w:val="24"/>
        </w:rPr>
        <w:t>TVIRTINIMO</w:t>
      </w:r>
    </w:p>
    <w:p w:rsidR="00393146" w:rsidRPr="008E469D" w:rsidRDefault="00393146">
      <w:pPr>
        <w:jc w:val="center"/>
        <w:rPr>
          <w:sz w:val="24"/>
          <w:szCs w:val="24"/>
        </w:rPr>
      </w:pPr>
    </w:p>
    <w:p w:rsidR="00393146" w:rsidRPr="008E469D" w:rsidRDefault="00393146">
      <w:pPr>
        <w:jc w:val="center"/>
        <w:rPr>
          <w:sz w:val="24"/>
          <w:szCs w:val="24"/>
        </w:rPr>
      </w:pPr>
    </w:p>
    <w:p w:rsidR="00393146" w:rsidRPr="00861DDB" w:rsidRDefault="00393146">
      <w:pPr>
        <w:jc w:val="center"/>
        <w:rPr>
          <w:sz w:val="24"/>
          <w:szCs w:val="24"/>
        </w:rPr>
      </w:pPr>
      <w:r w:rsidRPr="00861DDB">
        <w:rPr>
          <w:sz w:val="24"/>
          <w:szCs w:val="24"/>
        </w:rPr>
        <w:t>201</w:t>
      </w:r>
      <w:r w:rsidR="00E36256" w:rsidRPr="00861DDB">
        <w:rPr>
          <w:sz w:val="24"/>
          <w:szCs w:val="24"/>
        </w:rPr>
        <w:t>9</w:t>
      </w:r>
      <w:r w:rsidRPr="00861DDB">
        <w:rPr>
          <w:sz w:val="24"/>
          <w:szCs w:val="24"/>
        </w:rPr>
        <w:t xml:space="preserve"> m.</w:t>
      </w:r>
      <w:r w:rsidR="008C7C06" w:rsidRPr="00861DDB">
        <w:rPr>
          <w:sz w:val="24"/>
          <w:szCs w:val="24"/>
        </w:rPr>
        <w:t xml:space="preserve"> </w:t>
      </w:r>
      <w:r w:rsidR="00A74BF2" w:rsidRPr="00861DDB">
        <w:rPr>
          <w:sz w:val="24"/>
          <w:szCs w:val="24"/>
        </w:rPr>
        <w:t xml:space="preserve">spalio 31 </w:t>
      </w:r>
      <w:r w:rsidRPr="00861DDB">
        <w:rPr>
          <w:sz w:val="24"/>
          <w:szCs w:val="24"/>
        </w:rPr>
        <w:t>d. Nr. T-</w:t>
      </w:r>
    </w:p>
    <w:p w:rsidR="00393146" w:rsidRPr="00861DDB" w:rsidRDefault="00393146">
      <w:pPr>
        <w:jc w:val="center"/>
        <w:rPr>
          <w:sz w:val="24"/>
          <w:szCs w:val="24"/>
        </w:rPr>
      </w:pPr>
      <w:r w:rsidRPr="00861DDB">
        <w:rPr>
          <w:sz w:val="24"/>
          <w:szCs w:val="24"/>
        </w:rPr>
        <w:t xml:space="preserve">Panevėžys  </w:t>
      </w:r>
    </w:p>
    <w:p w:rsidR="00A74BF2" w:rsidRDefault="00A74BF2">
      <w:pPr>
        <w:jc w:val="center"/>
        <w:rPr>
          <w:sz w:val="24"/>
          <w:szCs w:val="24"/>
        </w:rPr>
      </w:pPr>
    </w:p>
    <w:p w:rsidR="00651B6B" w:rsidRPr="00651B6B" w:rsidRDefault="00651B6B" w:rsidP="00651B6B">
      <w:pPr>
        <w:pStyle w:val="Betarp"/>
        <w:jc w:val="both"/>
        <w:rPr>
          <w:sz w:val="24"/>
          <w:szCs w:val="24"/>
        </w:rPr>
      </w:pPr>
    </w:p>
    <w:p w:rsidR="00A74BF2" w:rsidRPr="00415F5F" w:rsidRDefault="00A74BF2" w:rsidP="00651B6B">
      <w:pPr>
        <w:pStyle w:val="Betarp"/>
        <w:ind w:firstLine="720"/>
        <w:jc w:val="both"/>
        <w:rPr>
          <w:spacing w:val="60"/>
          <w:sz w:val="24"/>
          <w:szCs w:val="24"/>
        </w:rPr>
      </w:pPr>
      <w:r w:rsidRPr="00415F5F">
        <w:rPr>
          <w:sz w:val="24"/>
          <w:szCs w:val="24"/>
        </w:rPr>
        <w:t xml:space="preserve">Vadovaudamasi Lietuvos Respublikos vietos savivaldos įstatymo 16 straipsnio 2 dalies </w:t>
      </w:r>
      <w:r w:rsidR="00651B6B" w:rsidRPr="00415F5F">
        <w:rPr>
          <w:sz w:val="24"/>
          <w:szCs w:val="24"/>
        </w:rPr>
        <w:br/>
      </w:r>
      <w:r w:rsidRPr="00415F5F">
        <w:rPr>
          <w:sz w:val="24"/>
          <w:szCs w:val="24"/>
        </w:rPr>
        <w:t>26 punktu ir 18 straipsnio 1 dalimi, Lietuvos Respublikos valstybės ir savivaldybių turto valdymo, naudojimo ir disponavimo juo įstatymo 15 straipsniu, Panevė</w:t>
      </w:r>
      <w:r w:rsidR="00651B6B" w:rsidRPr="00415F5F">
        <w:rPr>
          <w:sz w:val="24"/>
          <w:szCs w:val="24"/>
        </w:rPr>
        <w:t xml:space="preserve">žio rajono savivaldybės taryba </w:t>
      </w:r>
      <w:r w:rsidR="00651B6B" w:rsidRPr="00415F5F">
        <w:rPr>
          <w:sz w:val="24"/>
          <w:szCs w:val="24"/>
        </w:rPr>
        <w:br/>
      </w:r>
      <w:r w:rsidRPr="00415F5F">
        <w:rPr>
          <w:sz w:val="24"/>
          <w:szCs w:val="24"/>
        </w:rPr>
        <w:t>n u s p r e n d ž i a:</w:t>
      </w:r>
    </w:p>
    <w:p w:rsidR="00A74BF2" w:rsidRPr="00415F5F" w:rsidRDefault="00651B6B" w:rsidP="00651B6B">
      <w:pPr>
        <w:pStyle w:val="Betarp"/>
        <w:ind w:firstLine="720"/>
        <w:jc w:val="both"/>
        <w:rPr>
          <w:sz w:val="24"/>
          <w:szCs w:val="24"/>
        </w:rPr>
      </w:pPr>
      <w:r w:rsidRPr="00415F5F">
        <w:rPr>
          <w:sz w:val="24"/>
          <w:szCs w:val="24"/>
        </w:rPr>
        <w:t>1. Patvirtinti Panevėžio</w:t>
      </w:r>
      <w:r w:rsidR="00A74BF2" w:rsidRPr="00415F5F">
        <w:rPr>
          <w:sz w:val="24"/>
          <w:szCs w:val="24"/>
        </w:rPr>
        <w:t xml:space="preserve"> rajono savivaldybės </w:t>
      </w:r>
      <w:r w:rsidR="00596716" w:rsidRPr="00415F5F">
        <w:rPr>
          <w:sz w:val="24"/>
          <w:szCs w:val="24"/>
        </w:rPr>
        <w:t>ilgalaikio materialiojo turto viešo nuomos konkurso ir nuomos be konkurso organizavimo ir vykdymo tvarkos</w:t>
      </w:r>
      <w:r w:rsidRPr="00415F5F">
        <w:rPr>
          <w:sz w:val="24"/>
          <w:szCs w:val="24"/>
        </w:rPr>
        <w:t xml:space="preserve"> aprašą (pridedama).</w:t>
      </w:r>
    </w:p>
    <w:p w:rsidR="00A74BF2" w:rsidRPr="00415F5F" w:rsidRDefault="00A74BF2" w:rsidP="00651B6B">
      <w:pPr>
        <w:pStyle w:val="Betarp"/>
        <w:ind w:firstLine="720"/>
        <w:jc w:val="both"/>
        <w:rPr>
          <w:sz w:val="24"/>
          <w:szCs w:val="24"/>
        </w:rPr>
      </w:pPr>
      <w:r w:rsidRPr="00415F5F">
        <w:rPr>
          <w:sz w:val="24"/>
          <w:szCs w:val="24"/>
        </w:rPr>
        <w:t>2. Pripažinti netekusiu galios Panevėžio rajono savivaldybės tarybos 2015 m. birželio 11 d. sprendimą Nr. T-114 „Dėl Savivaldybės ilgal</w:t>
      </w:r>
      <w:r w:rsidR="00651B6B" w:rsidRPr="00415F5F">
        <w:rPr>
          <w:sz w:val="24"/>
          <w:szCs w:val="24"/>
        </w:rPr>
        <w:t>aikio materialiojo turto nuomos</w:t>
      </w:r>
      <w:r w:rsidRPr="00415F5F">
        <w:rPr>
          <w:sz w:val="24"/>
          <w:szCs w:val="24"/>
        </w:rPr>
        <w:t xml:space="preserve"> tvarkos aprašo patvirtinimo“ su vėlesniais pakeitimais.</w:t>
      </w:r>
    </w:p>
    <w:p w:rsidR="00A74BF2" w:rsidRPr="00415F5F" w:rsidRDefault="00A74BF2" w:rsidP="00651B6B">
      <w:pPr>
        <w:pStyle w:val="Betarp"/>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A74BF2" w:rsidRPr="00415F5F" w:rsidRDefault="00A74BF2" w:rsidP="00A74BF2">
      <w:pPr>
        <w:tabs>
          <w:tab w:val="left" w:pos="4536"/>
          <w:tab w:val="left" w:pos="6237"/>
          <w:tab w:val="left" w:pos="6804"/>
        </w:tabs>
        <w:jc w:val="both"/>
        <w:rPr>
          <w:sz w:val="24"/>
          <w:szCs w:val="24"/>
        </w:rPr>
      </w:pPr>
    </w:p>
    <w:p w:rsidR="00651B6B" w:rsidRPr="00415F5F" w:rsidRDefault="00651B6B" w:rsidP="00A74BF2">
      <w:pPr>
        <w:tabs>
          <w:tab w:val="left" w:pos="4536"/>
          <w:tab w:val="left" w:pos="6237"/>
          <w:tab w:val="left" w:pos="6804"/>
        </w:tabs>
        <w:jc w:val="both"/>
        <w:rPr>
          <w:sz w:val="24"/>
          <w:szCs w:val="24"/>
        </w:rPr>
      </w:pPr>
    </w:p>
    <w:p w:rsidR="00651B6B" w:rsidRPr="00415F5F" w:rsidRDefault="00651B6B" w:rsidP="00A74BF2">
      <w:pPr>
        <w:tabs>
          <w:tab w:val="left" w:pos="4536"/>
          <w:tab w:val="left" w:pos="6237"/>
          <w:tab w:val="left" w:pos="6804"/>
        </w:tabs>
        <w:jc w:val="both"/>
        <w:rPr>
          <w:sz w:val="24"/>
          <w:szCs w:val="24"/>
        </w:rPr>
      </w:pPr>
    </w:p>
    <w:p w:rsidR="00A74BF2" w:rsidRPr="00415F5F" w:rsidRDefault="00A74BF2" w:rsidP="00A74BF2">
      <w:pPr>
        <w:ind w:left="5103"/>
        <w:rPr>
          <w:sz w:val="24"/>
          <w:szCs w:val="24"/>
        </w:rPr>
      </w:pPr>
      <w:r w:rsidRPr="00415F5F">
        <w:rPr>
          <w:sz w:val="24"/>
          <w:szCs w:val="24"/>
        </w:rPr>
        <w:lastRenderedPageBreak/>
        <w:t>PATVIRTINTA</w:t>
      </w:r>
    </w:p>
    <w:p w:rsidR="00A74BF2" w:rsidRPr="00415F5F" w:rsidRDefault="00A74BF2" w:rsidP="00A74BF2">
      <w:pPr>
        <w:ind w:firstLine="5103"/>
        <w:rPr>
          <w:sz w:val="24"/>
          <w:szCs w:val="24"/>
        </w:rPr>
      </w:pPr>
      <w:r w:rsidRPr="00415F5F">
        <w:rPr>
          <w:sz w:val="24"/>
          <w:szCs w:val="24"/>
        </w:rPr>
        <w:t xml:space="preserve">Panevėžio rajono savivaldybės tarybos </w:t>
      </w:r>
    </w:p>
    <w:p w:rsidR="00A74BF2" w:rsidRPr="00415F5F" w:rsidRDefault="00A74BF2" w:rsidP="00A74BF2">
      <w:pPr>
        <w:ind w:firstLine="5103"/>
        <w:rPr>
          <w:sz w:val="24"/>
          <w:szCs w:val="24"/>
        </w:rPr>
      </w:pPr>
      <w:r w:rsidRPr="00415F5F">
        <w:rPr>
          <w:sz w:val="24"/>
          <w:szCs w:val="24"/>
        </w:rPr>
        <w:t xml:space="preserve">2019 m. spalio 31 d. sprendimu Nr. </w:t>
      </w:r>
    </w:p>
    <w:p w:rsidR="00A74BF2" w:rsidRPr="00415F5F" w:rsidRDefault="00A74BF2" w:rsidP="00E1125A">
      <w:pPr>
        <w:rPr>
          <w:sz w:val="24"/>
          <w:szCs w:val="24"/>
        </w:rPr>
      </w:pPr>
    </w:p>
    <w:p w:rsidR="00A74BF2" w:rsidRDefault="00A74BF2" w:rsidP="00A74BF2">
      <w:pPr>
        <w:tabs>
          <w:tab w:val="left" w:leader="underscore" w:pos="1701"/>
        </w:tabs>
        <w:jc w:val="center"/>
        <w:rPr>
          <w:b/>
          <w:sz w:val="24"/>
          <w:szCs w:val="24"/>
        </w:rPr>
      </w:pPr>
      <w:r w:rsidRPr="00415F5F">
        <w:rPr>
          <w:b/>
          <w:sz w:val="24"/>
          <w:szCs w:val="24"/>
        </w:rPr>
        <w:t xml:space="preserve">PANEVĖŽIO </w:t>
      </w:r>
      <w:r w:rsidR="000B11AC" w:rsidRPr="00415F5F">
        <w:rPr>
          <w:b/>
          <w:sz w:val="24"/>
          <w:szCs w:val="24"/>
        </w:rPr>
        <w:t>RAJONO</w:t>
      </w:r>
      <w:r w:rsidRPr="00415F5F">
        <w:rPr>
          <w:b/>
          <w:sz w:val="24"/>
          <w:szCs w:val="24"/>
        </w:rPr>
        <w:t xml:space="preserve"> SAVIVALDYBĖS </w:t>
      </w:r>
      <w:r w:rsidR="00596716" w:rsidRPr="00415F5F">
        <w:rPr>
          <w:b/>
          <w:sz w:val="24"/>
          <w:szCs w:val="24"/>
        </w:rPr>
        <w:t xml:space="preserve">ILGALAIKIO MATERIALIOJO TURTO VIEŠO NUOMOS KONKURSO IR NUOMOS BE KONKURSO ORGANIZAVIMO IR VYKDYMO TVARKOS </w:t>
      </w:r>
      <w:r w:rsidRPr="00415F5F">
        <w:rPr>
          <w:b/>
          <w:sz w:val="24"/>
          <w:szCs w:val="24"/>
        </w:rPr>
        <w:t>APRAŠAS</w:t>
      </w:r>
    </w:p>
    <w:p w:rsidR="00624CEA" w:rsidRPr="00624CEA" w:rsidRDefault="00624CEA" w:rsidP="00A74BF2">
      <w:pPr>
        <w:tabs>
          <w:tab w:val="left" w:leader="underscore" w:pos="1701"/>
        </w:tabs>
        <w:jc w:val="center"/>
        <w:rPr>
          <w:sz w:val="24"/>
          <w:szCs w:val="24"/>
        </w:rPr>
      </w:pPr>
    </w:p>
    <w:p w:rsidR="00624CEA" w:rsidRDefault="00624CEA" w:rsidP="00596716">
      <w:pPr>
        <w:jc w:val="center"/>
        <w:outlineLvl w:val="2"/>
        <w:rPr>
          <w:b/>
          <w:sz w:val="24"/>
          <w:szCs w:val="24"/>
        </w:rPr>
      </w:pPr>
      <w:r>
        <w:rPr>
          <w:b/>
          <w:sz w:val="24"/>
          <w:szCs w:val="24"/>
        </w:rPr>
        <w:t>I SKYRIUS</w:t>
      </w:r>
    </w:p>
    <w:p w:rsidR="00596716" w:rsidRPr="00E1125A" w:rsidRDefault="00596716" w:rsidP="00E1125A">
      <w:pPr>
        <w:jc w:val="center"/>
        <w:outlineLvl w:val="2"/>
        <w:rPr>
          <w:b/>
          <w:sz w:val="24"/>
          <w:szCs w:val="24"/>
        </w:rPr>
      </w:pPr>
      <w:r w:rsidRPr="00415F5F">
        <w:rPr>
          <w:b/>
          <w:sz w:val="24"/>
          <w:szCs w:val="24"/>
        </w:rPr>
        <w:t>BENDROSIOS NUOSTATOS</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 xml:space="preserve">1. Panevėžio rajono savivaldybės ilgalaikio materialiojo turto viešo nuomos konkurso ir nuomos be konkurso organizavimo ir vykdymo tvarkos aprašas (toliau – Aprašas) nustato Panevėžio rajono </w:t>
      </w:r>
      <w:r w:rsidRPr="00E1125A">
        <w:rPr>
          <w:rFonts w:eastAsia="Arial Unicode MS"/>
          <w:sz w:val="24"/>
          <w:szCs w:val="24"/>
        </w:rPr>
        <w:t xml:space="preserve">savivaldybės (toliau – savivaldybės) ilgalaikio materialiojo turto (toliau – turtas) viešo </w:t>
      </w:r>
      <w:r w:rsidRPr="00415F5F">
        <w:rPr>
          <w:rFonts w:eastAsia="Arial Unicode MS"/>
          <w:sz w:val="24"/>
          <w:szCs w:val="24"/>
        </w:rPr>
        <w:t xml:space="preserve">nuomos konkurso ir nuomos be konkurso organizavimo ir vykdymo </w:t>
      </w:r>
      <w:r w:rsidR="00D61C11">
        <w:rPr>
          <w:rFonts w:eastAsia="Arial Unicode MS"/>
          <w:sz w:val="24"/>
          <w:szCs w:val="24"/>
        </w:rPr>
        <w:t>tvarką, viešo nuomos</w:t>
      </w:r>
      <w:r w:rsidR="00064890" w:rsidRPr="00415F5F">
        <w:rPr>
          <w:rFonts w:eastAsia="Arial Unicode MS"/>
          <w:sz w:val="24"/>
          <w:szCs w:val="24"/>
        </w:rPr>
        <w:t xml:space="preserve"> konkurso </w:t>
      </w:r>
      <w:r w:rsidR="00862A25" w:rsidRPr="00415F5F">
        <w:rPr>
          <w:rFonts w:eastAsia="Arial Unicode MS"/>
          <w:sz w:val="24"/>
          <w:szCs w:val="24"/>
        </w:rPr>
        <w:t>nutraukimo tvarką ir pagrindus, pavyzdinę nuomos sutarties, kurioje nustatytos</w:t>
      </w:r>
      <w:r w:rsidR="00064890" w:rsidRPr="00415F5F">
        <w:rPr>
          <w:rFonts w:eastAsia="Arial Unicode MS"/>
          <w:sz w:val="24"/>
          <w:szCs w:val="24"/>
        </w:rPr>
        <w:t xml:space="preserve"> nuomos sutarties sąlygos, </w:t>
      </w:r>
      <w:r w:rsidR="00862A25" w:rsidRPr="00415F5F">
        <w:rPr>
          <w:rFonts w:eastAsia="Arial Unicode MS"/>
          <w:sz w:val="24"/>
          <w:szCs w:val="24"/>
        </w:rPr>
        <w:t>formą</w:t>
      </w:r>
      <w:r w:rsidR="00064890" w:rsidRPr="00415F5F">
        <w:rPr>
          <w:rFonts w:eastAsia="Arial Unicode MS"/>
          <w:sz w:val="24"/>
          <w:szCs w:val="24"/>
        </w:rPr>
        <w:t xml:space="preserve">, </w:t>
      </w:r>
      <w:r w:rsidRPr="00415F5F">
        <w:rPr>
          <w:rFonts w:eastAsia="Arial Unicode MS"/>
          <w:sz w:val="24"/>
          <w:szCs w:val="24"/>
        </w:rPr>
        <w:t xml:space="preserve">turto valdytojo pareigas organizuojant </w:t>
      </w:r>
      <w:r w:rsidR="00064890" w:rsidRPr="00415F5F">
        <w:rPr>
          <w:rFonts w:eastAsia="Arial Unicode MS"/>
          <w:sz w:val="24"/>
          <w:szCs w:val="24"/>
        </w:rPr>
        <w:t>viešą nuomos konkursą ir nuomą be konkurso.</w:t>
      </w:r>
    </w:p>
    <w:p w:rsidR="00596716" w:rsidRPr="00415F5F" w:rsidRDefault="00596716" w:rsidP="00596716">
      <w:pPr>
        <w:ind w:firstLine="851"/>
        <w:jc w:val="both"/>
        <w:rPr>
          <w:sz w:val="24"/>
          <w:szCs w:val="24"/>
        </w:rPr>
      </w:pPr>
      <w:r w:rsidRPr="00415F5F">
        <w:rPr>
          <w:sz w:val="24"/>
          <w:szCs w:val="24"/>
        </w:rPr>
        <w:t>2. Apraše vartojamos sąvokos suprantamos taip, kaip jos apibrėžtos arba yra vartojamos Lietuvos Respublikos valstybės ir savivaldybių turto valdymo, naudojimo ir disponavimo juo įstatyme ir kituose teisės aktuose.</w:t>
      </w:r>
    </w:p>
    <w:p w:rsidR="00596716" w:rsidRPr="00415F5F" w:rsidRDefault="00596716" w:rsidP="00596716">
      <w:pPr>
        <w:ind w:firstLine="851"/>
        <w:jc w:val="both"/>
        <w:rPr>
          <w:color w:val="000000"/>
          <w:sz w:val="24"/>
          <w:szCs w:val="24"/>
          <w:shd w:val="clear" w:color="auto" w:fill="FFFFFF"/>
        </w:rPr>
      </w:pPr>
      <w:r w:rsidRPr="00415F5F">
        <w:rPr>
          <w:rFonts w:eastAsia="Arial Unicode MS"/>
          <w:sz w:val="24"/>
          <w:szCs w:val="24"/>
        </w:rPr>
        <w:t>3</w:t>
      </w:r>
      <w:r w:rsidRPr="00415F5F">
        <w:rPr>
          <w:bCs/>
          <w:color w:val="000000"/>
          <w:sz w:val="24"/>
          <w:szCs w:val="24"/>
          <w:lang w:eastAsia="lt-LT"/>
        </w:rPr>
        <w:t xml:space="preserve">. </w:t>
      </w:r>
      <w:r w:rsidRPr="00E1125A">
        <w:rPr>
          <w:bCs/>
          <w:sz w:val="24"/>
          <w:szCs w:val="24"/>
          <w:lang w:eastAsia="lt-LT"/>
        </w:rPr>
        <w:t xml:space="preserve">Savivaldybės turtas </w:t>
      </w:r>
      <w:r w:rsidRPr="00415F5F">
        <w:rPr>
          <w:bCs/>
          <w:color w:val="000000"/>
          <w:sz w:val="24"/>
          <w:szCs w:val="24"/>
          <w:lang w:eastAsia="lt-LT"/>
        </w:rPr>
        <w:t>gali būti išnuomotas Lietuvos Respublikos ir užsienio valstybių f</w:t>
      </w:r>
      <w:r w:rsidRPr="00415F5F">
        <w:rPr>
          <w:color w:val="000000"/>
          <w:sz w:val="24"/>
          <w:szCs w:val="24"/>
          <w:shd w:val="clear" w:color="auto" w:fill="FFFFFF"/>
        </w:rPr>
        <w:t xml:space="preserve">iziniams, juridiniams asmenims, juridinio asmens statuso neturintiems subjektams, jų filialams ar atstovybėms, asmenims, sudariusiems rašytinį susitarimą. Kai minėti subjektai dalyvauja viešajame turto nuomos konkurse, toliau Apraše jie vadinami konkurso dalyviais. </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4. Nuompinigių dydis už savivaldybės ilgalaikio ir trumpalaikio materialiojo turto nuomą skaičiuojamas pagal Lietuvos Respublikos Vyriausybės ar jos įgaliotos institucijos nustatytą tvarką.</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 xml:space="preserve">5. </w:t>
      </w:r>
      <w:r w:rsidRPr="00415F5F">
        <w:rPr>
          <w:color w:val="000000"/>
          <w:sz w:val="24"/>
          <w:szCs w:val="24"/>
        </w:rPr>
        <w:t>Nuompinigiai už savivaldybės turto, kurį patikėjimo teise valdo savivaldybės institucijos, įstaigos ir organizacijos, nuomą pervedami į savivaldybės biudžetą, o už turto, kurį patikėjimo teise valdo savivaldybės įmonės, nuomą – į šių įmonių sąskaitas.</w:t>
      </w:r>
    </w:p>
    <w:p w:rsidR="0067195F" w:rsidRPr="00415F5F" w:rsidRDefault="00596716" w:rsidP="00596716">
      <w:pPr>
        <w:ind w:firstLine="851"/>
        <w:jc w:val="both"/>
        <w:rPr>
          <w:rFonts w:eastAsia="Arial Unicode MS"/>
          <w:sz w:val="24"/>
          <w:szCs w:val="24"/>
        </w:rPr>
      </w:pPr>
      <w:r w:rsidRPr="00415F5F">
        <w:rPr>
          <w:rFonts w:eastAsia="Arial Unicode MS"/>
          <w:sz w:val="24"/>
          <w:szCs w:val="24"/>
        </w:rPr>
        <w:t>6. Savivaldybės turtas išnuomojamas</w:t>
      </w:r>
      <w:r w:rsidR="0067195F" w:rsidRPr="00415F5F">
        <w:rPr>
          <w:rFonts w:eastAsia="Arial Unicode MS"/>
          <w:sz w:val="24"/>
          <w:szCs w:val="24"/>
        </w:rPr>
        <w:t>:</w:t>
      </w:r>
    </w:p>
    <w:p w:rsidR="0067195F" w:rsidRPr="00415F5F" w:rsidRDefault="0067195F" w:rsidP="00596716">
      <w:pPr>
        <w:ind w:firstLine="851"/>
        <w:jc w:val="both"/>
        <w:rPr>
          <w:rFonts w:eastAsia="Arial Unicode MS"/>
          <w:sz w:val="24"/>
          <w:szCs w:val="24"/>
        </w:rPr>
      </w:pPr>
      <w:r w:rsidRPr="00415F5F">
        <w:rPr>
          <w:rFonts w:eastAsia="Arial Unicode MS"/>
          <w:sz w:val="24"/>
          <w:szCs w:val="24"/>
        </w:rPr>
        <w:t xml:space="preserve">6.1. </w:t>
      </w:r>
      <w:r w:rsidR="00596716" w:rsidRPr="00415F5F">
        <w:rPr>
          <w:rFonts w:eastAsia="Arial Unicode MS"/>
          <w:sz w:val="24"/>
          <w:szCs w:val="24"/>
        </w:rPr>
        <w:t>jeigu jis neskirtas šalies gynybai ar saugumui užtikrinti, išskyrus atvejus, kai turtas nuomojamas karinių pratybų ir kitų karinio bendradarbiavimo renginių metu</w:t>
      </w:r>
      <w:r w:rsidRPr="00415F5F">
        <w:rPr>
          <w:rFonts w:eastAsia="Arial Unicode MS"/>
          <w:sz w:val="24"/>
          <w:szCs w:val="24"/>
        </w:rPr>
        <w:t>;</w:t>
      </w:r>
    </w:p>
    <w:p w:rsidR="00596716" w:rsidRPr="00415F5F" w:rsidRDefault="0067195F" w:rsidP="00596716">
      <w:pPr>
        <w:ind w:firstLine="851"/>
        <w:jc w:val="both"/>
        <w:rPr>
          <w:rFonts w:eastAsia="Arial Unicode MS"/>
          <w:sz w:val="24"/>
          <w:szCs w:val="24"/>
        </w:rPr>
      </w:pPr>
      <w:r w:rsidRPr="00415F5F">
        <w:rPr>
          <w:rFonts w:eastAsia="Arial Unicode MS"/>
          <w:sz w:val="24"/>
          <w:szCs w:val="24"/>
        </w:rPr>
        <w:t>6.2.</w:t>
      </w:r>
      <w:r w:rsidR="00596716" w:rsidRPr="00415F5F">
        <w:rPr>
          <w:rFonts w:eastAsia="Arial Unicode MS"/>
          <w:sz w:val="24"/>
          <w:szCs w:val="24"/>
        </w:rPr>
        <w:t xml:space="preserve"> nenaudojamas savivaldybės funkcijoms įgyvendinti. </w:t>
      </w:r>
    </w:p>
    <w:p w:rsidR="00596716" w:rsidRPr="00415F5F" w:rsidRDefault="00596716" w:rsidP="00596716">
      <w:pPr>
        <w:ind w:firstLine="851"/>
        <w:jc w:val="both"/>
        <w:rPr>
          <w:color w:val="000000"/>
          <w:sz w:val="24"/>
          <w:szCs w:val="24"/>
          <w:lang w:eastAsia="lt-LT"/>
        </w:rPr>
      </w:pPr>
      <w:r w:rsidRPr="00415F5F">
        <w:rPr>
          <w:rFonts w:eastAsia="Arial Unicode MS"/>
          <w:sz w:val="24"/>
          <w:szCs w:val="24"/>
        </w:rPr>
        <w:t xml:space="preserve">7. </w:t>
      </w:r>
      <w:r w:rsidR="00D61C11">
        <w:rPr>
          <w:color w:val="000000"/>
          <w:sz w:val="24"/>
          <w:szCs w:val="24"/>
          <w:lang w:eastAsia="lt-LT"/>
        </w:rPr>
        <w:t>Savivaldybės</w:t>
      </w:r>
      <w:r w:rsidR="0067195F" w:rsidRPr="00415F5F">
        <w:rPr>
          <w:color w:val="000000"/>
          <w:sz w:val="24"/>
          <w:szCs w:val="24"/>
          <w:lang w:eastAsia="lt-LT"/>
        </w:rPr>
        <w:t xml:space="preserve"> </w:t>
      </w:r>
      <w:r w:rsidRPr="00415F5F">
        <w:rPr>
          <w:color w:val="000000"/>
          <w:sz w:val="24"/>
          <w:szCs w:val="24"/>
          <w:lang w:eastAsia="lt-LT"/>
        </w:rPr>
        <w:t>turtas išnuomojamas viešo</w:t>
      </w:r>
      <w:r w:rsidRPr="00415F5F">
        <w:rPr>
          <w:b/>
          <w:bCs/>
          <w:color w:val="000000"/>
          <w:sz w:val="24"/>
          <w:szCs w:val="24"/>
          <w:lang w:eastAsia="lt-LT"/>
        </w:rPr>
        <w:t> </w:t>
      </w:r>
      <w:r w:rsidRPr="00415F5F">
        <w:rPr>
          <w:color w:val="000000"/>
          <w:sz w:val="24"/>
          <w:szCs w:val="24"/>
          <w:lang w:eastAsia="lt-LT"/>
        </w:rPr>
        <w:t>nuomos konkurso būdu, išskyrus šiuos savivaldybės turto nuomos atvejus, kai toks turtas gali būti išnuomotas be konkurso, jeigu:</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 xml:space="preserve">7.1. savivaldybės turtas išnuomojamas neatidėliotinam darbui atlikti (avarijoms, stichinėms nelaimėms likviduoti ir panašiai) ar trumpalaikiam renginiui (parodoms, sporto varžyboms, pasitarimams, seminarams, šventėms, kultūros renginiams), kurio trukmė yra ne ilgesnė kaip </w:t>
      </w:r>
      <w:r w:rsidR="00D61C11">
        <w:rPr>
          <w:color w:val="000000"/>
          <w:sz w:val="24"/>
          <w:szCs w:val="24"/>
          <w:lang w:eastAsia="lt-LT"/>
        </w:rPr>
        <w:br/>
      </w:r>
      <w:r w:rsidRPr="00415F5F">
        <w:rPr>
          <w:color w:val="000000"/>
          <w:sz w:val="24"/>
          <w:szCs w:val="24"/>
          <w:lang w:eastAsia="lt-LT"/>
        </w:rPr>
        <w:t>30 kalendorinių dienų, organizuoti;</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7.2. perkamos paslaugos, kurioms teikti bus naudojamas savivaldybių ilgalaikis ir trumpalaikis materialusis turtas, ir šis turtas išnuomojamas Lietuvos Respublikos viešųjų pirkimų įstatymo nustatyta tvarka vykdomo viešojo paslaugų pirkimo metu;</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7.3. bent 3 kartus neįvyksta savivaldybės turto viešas nuomos konkursas;</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7.4. bendrosios nuosavybės teise valdomas savivaldybės nekilnojamasis turtas išnuomojama</w:t>
      </w:r>
      <w:r w:rsidR="00D61C11">
        <w:rPr>
          <w:color w:val="000000"/>
          <w:sz w:val="24"/>
          <w:szCs w:val="24"/>
          <w:lang w:eastAsia="lt-LT"/>
        </w:rPr>
        <w:t>s šio turto bendraturčiams arba</w:t>
      </w:r>
      <w:r w:rsidRPr="00415F5F">
        <w:rPr>
          <w:color w:val="000000"/>
          <w:sz w:val="24"/>
          <w:szCs w:val="24"/>
          <w:lang w:eastAsia="lt-LT"/>
        </w:rPr>
        <w:t xml:space="preserve"> kai išnuomojamas savivaldybės nekilnojamasis turtas yra greta šio turto nuomininkams priklausančių ir (arba) jų naudojamų statinių;</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7.5. savivaldybės turtas išnuomojamas pelno nesiekiantiems subjektams, kurių pagrindinis veiklos tikslas atitinka bent vieną iš Lietuvos Respublikos valstybės ir savivaldybių turto valdymo naudojimo ir disponavimo juo įstatymo 14 straipsnio 2 dalyje nustatytų tikslų;</w:t>
      </w:r>
    </w:p>
    <w:p w:rsidR="00596716" w:rsidRPr="00415F5F" w:rsidRDefault="00596716" w:rsidP="00596716">
      <w:pPr>
        <w:ind w:firstLine="851"/>
        <w:jc w:val="both"/>
        <w:rPr>
          <w:sz w:val="24"/>
          <w:szCs w:val="24"/>
        </w:rPr>
      </w:pPr>
      <w:r w:rsidRPr="00415F5F">
        <w:rPr>
          <w:color w:val="000000"/>
          <w:sz w:val="24"/>
          <w:szCs w:val="24"/>
          <w:lang w:eastAsia="lt-LT"/>
        </w:rPr>
        <w:t>7.6. savivaldybės turtas išnuomojamas subjektams Lietuvos Respublikos įstatymų numatytais atvejais.</w:t>
      </w:r>
    </w:p>
    <w:p w:rsidR="00596716" w:rsidRPr="00415F5F" w:rsidRDefault="00596716" w:rsidP="00596716">
      <w:pPr>
        <w:ind w:firstLine="851"/>
        <w:jc w:val="both"/>
        <w:rPr>
          <w:sz w:val="24"/>
          <w:szCs w:val="24"/>
          <w:lang w:eastAsia="lt-LT"/>
        </w:rPr>
      </w:pPr>
      <w:r w:rsidRPr="00415F5F">
        <w:rPr>
          <w:rFonts w:eastAsia="Arial Unicode MS"/>
          <w:sz w:val="24"/>
          <w:szCs w:val="24"/>
        </w:rPr>
        <w:t xml:space="preserve">8. </w:t>
      </w:r>
      <w:r w:rsidRPr="00415F5F">
        <w:rPr>
          <w:sz w:val="24"/>
          <w:szCs w:val="24"/>
          <w:lang w:eastAsia="lt-LT"/>
        </w:rPr>
        <w:t xml:space="preserve">Savivaldybės turtas gali būti išnuomotas ne ilgesniam kaip 10 metų laikotarpiui (įskaitant nuomos termino pratęsimą), išskyrus atvejus, kai įstatymai, tarptautinės sutartys ar tarptautiniai </w:t>
      </w:r>
      <w:r w:rsidRPr="00415F5F">
        <w:rPr>
          <w:sz w:val="24"/>
          <w:szCs w:val="24"/>
          <w:lang w:eastAsia="lt-LT"/>
        </w:rPr>
        <w:lastRenderedPageBreak/>
        <w:t xml:space="preserve">susitarimai nustato kitaip, taip pat atvejus, kai savivaldybės turtas išnuomojamas įgyvendinant valstybei svarbius ekonominius projektus, nuomos laikotarpį nustatant atsižvelgiant į projekto investicijų grąžą ir projekto veiklos pobūdį. </w:t>
      </w:r>
      <w:r w:rsidRPr="00415F5F">
        <w:rPr>
          <w:rFonts w:eastAsia="Arial Unicode MS"/>
          <w:sz w:val="24"/>
          <w:szCs w:val="24"/>
        </w:rPr>
        <w:t>Savivaldybės trumpalaikis materialus turtas gali būti išnuomojamas kartu su savivaldybės ilgalaikiu materialiuoju turtu, jeigu tuo siekiama užtikrinti efektyvią savivaldybės ilgalaikio materialiojo turto nuomą.</w:t>
      </w:r>
      <w:r w:rsidRPr="00415F5F">
        <w:rPr>
          <w:sz w:val="24"/>
          <w:szCs w:val="24"/>
          <w:lang w:eastAsia="lt-LT"/>
        </w:rPr>
        <w:t xml:space="preserve"> </w:t>
      </w:r>
    </w:p>
    <w:p w:rsidR="00596716" w:rsidRPr="00415F5F" w:rsidRDefault="00596716" w:rsidP="00596716">
      <w:pPr>
        <w:jc w:val="both"/>
        <w:rPr>
          <w:strike/>
          <w:sz w:val="24"/>
          <w:szCs w:val="24"/>
        </w:rPr>
      </w:pPr>
    </w:p>
    <w:p w:rsidR="00596716" w:rsidRPr="00415F5F" w:rsidRDefault="00596716" w:rsidP="00596716">
      <w:pPr>
        <w:jc w:val="center"/>
        <w:rPr>
          <w:b/>
          <w:sz w:val="24"/>
          <w:szCs w:val="24"/>
        </w:rPr>
      </w:pPr>
      <w:r w:rsidRPr="00415F5F">
        <w:rPr>
          <w:b/>
          <w:sz w:val="24"/>
          <w:szCs w:val="24"/>
        </w:rPr>
        <w:t>II SKYRIUS</w:t>
      </w:r>
    </w:p>
    <w:p w:rsidR="00596716" w:rsidRPr="00E1125A" w:rsidRDefault="00596716" w:rsidP="00E1125A">
      <w:pPr>
        <w:jc w:val="center"/>
        <w:rPr>
          <w:b/>
          <w:sz w:val="24"/>
          <w:szCs w:val="24"/>
        </w:rPr>
      </w:pPr>
      <w:r w:rsidRPr="00415F5F">
        <w:rPr>
          <w:b/>
          <w:sz w:val="24"/>
          <w:szCs w:val="24"/>
        </w:rPr>
        <w:t>SAVIVALDYBĖS TURTO VIEŠO NUOMOS KONKURSO ORGANIZAVIMAS IR VYKDYMAS</w:t>
      </w:r>
    </w:p>
    <w:p w:rsidR="00596716" w:rsidRPr="00415F5F" w:rsidRDefault="00596716" w:rsidP="00596716">
      <w:pPr>
        <w:jc w:val="center"/>
        <w:outlineLvl w:val="5"/>
        <w:rPr>
          <w:b/>
          <w:sz w:val="24"/>
          <w:szCs w:val="24"/>
        </w:rPr>
      </w:pPr>
      <w:r w:rsidRPr="00415F5F">
        <w:rPr>
          <w:b/>
          <w:sz w:val="24"/>
          <w:szCs w:val="24"/>
        </w:rPr>
        <w:t>PIRMASIS SKIRSNIS</w:t>
      </w:r>
    </w:p>
    <w:p w:rsidR="00596716" w:rsidRPr="00E1125A" w:rsidRDefault="00596716" w:rsidP="00E1125A">
      <w:pPr>
        <w:ind w:firstLine="720"/>
        <w:jc w:val="center"/>
        <w:rPr>
          <w:b/>
          <w:sz w:val="24"/>
          <w:szCs w:val="24"/>
        </w:rPr>
      </w:pPr>
      <w:r w:rsidRPr="00415F5F">
        <w:rPr>
          <w:b/>
          <w:sz w:val="24"/>
          <w:szCs w:val="24"/>
        </w:rPr>
        <w:t>SPRENDIMŲ DĖL SAVIVALDYBĖS TURTO NUOMOS PRIĖMIMAS</w:t>
      </w:r>
    </w:p>
    <w:p w:rsidR="00596716" w:rsidRPr="00415F5F" w:rsidRDefault="00596716" w:rsidP="00596716">
      <w:pPr>
        <w:ind w:firstLine="851"/>
        <w:jc w:val="both"/>
        <w:outlineLvl w:val="5"/>
        <w:rPr>
          <w:sz w:val="24"/>
          <w:szCs w:val="24"/>
        </w:rPr>
      </w:pPr>
      <w:r w:rsidRPr="00415F5F">
        <w:rPr>
          <w:color w:val="000000"/>
          <w:sz w:val="24"/>
          <w:szCs w:val="24"/>
        </w:rPr>
        <w:t xml:space="preserve">9. Savivaldybės </w:t>
      </w:r>
      <w:r w:rsidRPr="00E1125A">
        <w:rPr>
          <w:sz w:val="24"/>
          <w:szCs w:val="24"/>
        </w:rPr>
        <w:t xml:space="preserve">nekilnojamojo turto viešas </w:t>
      </w:r>
      <w:r w:rsidRPr="00415F5F">
        <w:rPr>
          <w:color w:val="000000"/>
          <w:sz w:val="24"/>
          <w:szCs w:val="24"/>
        </w:rPr>
        <w:t xml:space="preserve">nuomos konkursas gali būti organizuojamas ir vykdomas informacinių technologijų priemonėmis </w:t>
      </w:r>
      <w:r w:rsidR="00D61C11">
        <w:rPr>
          <w:color w:val="000000"/>
          <w:sz w:val="24"/>
          <w:szCs w:val="24"/>
        </w:rPr>
        <w:t xml:space="preserve">Lietuvos Respublikos </w:t>
      </w:r>
      <w:r w:rsidRPr="00415F5F">
        <w:rPr>
          <w:color w:val="000000"/>
          <w:sz w:val="24"/>
          <w:szCs w:val="24"/>
        </w:rPr>
        <w:t>Vyriausybės nustatyta tvarka.</w:t>
      </w:r>
    </w:p>
    <w:p w:rsidR="00596716" w:rsidRPr="00415F5F" w:rsidRDefault="00596716" w:rsidP="00596716">
      <w:pPr>
        <w:ind w:firstLine="851"/>
        <w:jc w:val="both"/>
        <w:outlineLvl w:val="5"/>
        <w:rPr>
          <w:sz w:val="24"/>
          <w:szCs w:val="24"/>
        </w:rPr>
      </w:pPr>
      <w:r w:rsidRPr="00415F5F">
        <w:rPr>
          <w:rFonts w:eastAsia="Arial Unicode MS"/>
          <w:sz w:val="24"/>
          <w:szCs w:val="24"/>
        </w:rPr>
        <w:t xml:space="preserve">10. </w:t>
      </w:r>
      <w:r w:rsidRPr="00415F5F">
        <w:rPr>
          <w:sz w:val="24"/>
          <w:szCs w:val="24"/>
        </w:rPr>
        <w:t xml:space="preserve">Sprendimą dėl savivaldybės turto nuomos viešo nuomos konkurso būdu priima </w:t>
      </w:r>
      <w:r w:rsidR="00DF1F1D" w:rsidRPr="00415F5F">
        <w:rPr>
          <w:sz w:val="24"/>
          <w:szCs w:val="24"/>
        </w:rPr>
        <w:t>Panevėžio</w:t>
      </w:r>
      <w:r w:rsidRPr="00415F5F">
        <w:rPr>
          <w:sz w:val="24"/>
          <w:szCs w:val="24"/>
        </w:rPr>
        <w:t xml:space="preserve"> rajono savivaldybės taryba išskyrus Aprašo 7.1</w:t>
      </w:r>
      <w:r w:rsidRPr="00415F5F">
        <w:rPr>
          <w:rFonts w:eastAsia="Arial Unicode MS"/>
          <w:sz w:val="24"/>
          <w:szCs w:val="24"/>
        </w:rPr>
        <w:t>–</w:t>
      </w:r>
      <w:r w:rsidRPr="00415F5F">
        <w:rPr>
          <w:sz w:val="24"/>
          <w:szCs w:val="24"/>
        </w:rPr>
        <w:t>7.6 papunkčiuose nustatytus atvejus, kai priimamas sprendimas dėl turto nuomos be konkurso</w:t>
      </w:r>
      <w:r w:rsidR="00D61C11">
        <w:rPr>
          <w:sz w:val="24"/>
          <w:szCs w:val="24"/>
        </w:rPr>
        <w:t>,</w:t>
      </w:r>
      <w:r w:rsidRPr="00415F5F">
        <w:rPr>
          <w:sz w:val="24"/>
          <w:szCs w:val="24"/>
        </w:rPr>
        <w:t xml:space="preserve"> ir 11 punkte nustatytus atvejus, kai sprendimą dėl turto nuomos viešo nuomos konkurso būdu priima savivaldybės turto valdytojas. </w:t>
      </w:r>
    </w:p>
    <w:p w:rsidR="00596716" w:rsidRPr="00415F5F" w:rsidRDefault="00596716" w:rsidP="00596716">
      <w:pPr>
        <w:ind w:firstLine="851"/>
        <w:jc w:val="both"/>
        <w:outlineLvl w:val="5"/>
        <w:rPr>
          <w:sz w:val="24"/>
          <w:szCs w:val="24"/>
        </w:rPr>
      </w:pPr>
      <w:r w:rsidRPr="00415F5F">
        <w:rPr>
          <w:sz w:val="24"/>
          <w:szCs w:val="24"/>
        </w:rPr>
        <w:t>11. Sprendimą dėl savivaldybės turto nuomos vie</w:t>
      </w:r>
      <w:r w:rsidR="00D61C11">
        <w:rPr>
          <w:sz w:val="24"/>
          <w:szCs w:val="24"/>
        </w:rPr>
        <w:t>šo nuomos konkurso būdu priima t</w:t>
      </w:r>
      <w:r w:rsidRPr="00415F5F">
        <w:rPr>
          <w:sz w:val="24"/>
          <w:szCs w:val="24"/>
        </w:rPr>
        <w:t>urto valdytojas, kai</w:t>
      </w:r>
      <w:r w:rsidR="00D61C11">
        <w:rPr>
          <w:sz w:val="24"/>
          <w:szCs w:val="24"/>
        </w:rPr>
        <w:t xml:space="preserve"> išnuomojama ne daugiau kaip 10 </w:t>
      </w:r>
      <w:r w:rsidRPr="00415F5F">
        <w:rPr>
          <w:sz w:val="24"/>
          <w:szCs w:val="24"/>
        </w:rPr>
        <w:t>m</w:t>
      </w:r>
      <w:r w:rsidRPr="00415F5F">
        <w:rPr>
          <w:sz w:val="24"/>
          <w:szCs w:val="24"/>
          <w:vertAlign w:val="superscript"/>
        </w:rPr>
        <w:t>2</w:t>
      </w:r>
      <w:r w:rsidRPr="00415F5F">
        <w:rPr>
          <w:sz w:val="24"/>
          <w:szCs w:val="24"/>
        </w:rPr>
        <w:t xml:space="preserve"> nekilnojamojo turto ploto kopijavimo, dauginimo, kavos, vandens ar maisto aparatams pastatyti, mobiliojo ryšio antenoms įrengti ir kitoms panašioms reikmėms.</w:t>
      </w:r>
    </w:p>
    <w:p w:rsidR="00596716" w:rsidRPr="00415F5F" w:rsidRDefault="00596716" w:rsidP="00596716">
      <w:pPr>
        <w:ind w:firstLine="851"/>
        <w:jc w:val="both"/>
        <w:outlineLvl w:val="5"/>
        <w:rPr>
          <w:sz w:val="24"/>
          <w:szCs w:val="24"/>
        </w:rPr>
      </w:pPr>
      <w:r w:rsidRPr="00415F5F">
        <w:rPr>
          <w:sz w:val="24"/>
          <w:szCs w:val="24"/>
        </w:rPr>
        <w:t xml:space="preserve">12. </w:t>
      </w:r>
      <w:r w:rsidRPr="00415F5F">
        <w:rPr>
          <w:sz w:val="24"/>
          <w:szCs w:val="24"/>
          <w:lang w:eastAsia="lt-LT"/>
        </w:rPr>
        <w:t xml:space="preserve">Sprendime išnuomoti savivaldybės turtą turi būti nustatytos šios nuomos sąlygos: </w:t>
      </w:r>
      <w:r w:rsidRPr="00415F5F">
        <w:rPr>
          <w:rFonts w:eastAsia="Arial Unicode MS"/>
          <w:sz w:val="24"/>
          <w:szCs w:val="24"/>
        </w:rPr>
        <w:t xml:space="preserve">savivaldybės turto nuomos būdas, </w:t>
      </w:r>
      <w:r w:rsidRPr="00415F5F">
        <w:rPr>
          <w:sz w:val="24"/>
          <w:szCs w:val="24"/>
          <w:lang w:eastAsia="lt-LT"/>
        </w:rPr>
        <w:t>nuomojamas turtas ir jo identifikavimo duomenys, turto naudojimo paskirtis, numatomas nuomos terminas, pradinis turto nuompinigių dydis ir kitos nuomos ar nuomos organizavimo sąlygos.</w:t>
      </w:r>
    </w:p>
    <w:p w:rsidR="00596716" w:rsidRPr="00624CEA" w:rsidRDefault="00596716" w:rsidP="00596716">
      <w:pPr>
        <w:jc w:val="center"/>
        <w:outlineLvl w:val="5"/>
        <w:rPr>
          <w:sz w:val="24"/>
          <w:szCs w:val="24"/>
        </w:rPr>
      </w:pPr>
    </w:p>
    <w:p w:rsidR="00596716" w:rsidRPr="00415F5F" w:rsidRDefault="00596716" w:rsidP="00596716">
      <w:pPr>
        <w:jc w:val="center"/>
        <w:outlineLvl w:val="5"/>
        <w:rPr>
          <w:b/>
          <w:sz w:val="24"/>
          <w:szCs w:val="24"/>
        </w:rPr>
      </w:pPr>
      <w:r w:rsidRPr="00415F5F">
        <w:rPr>
          <w:b/>
          <w:sz w:val="24"/>
          <w:szCs w:val="24"/>
        </w:rPr>
        <w:t>ANTRASIS SKIRSNIS</w:t>
      </w:r>
    </w:p>
    <w:p w:rsidR="00596716" w:rsidRPr="00E1125A" w:rsidRDefault="00596716" w:rsidP="00E1125A">
      <w:pPr>
        <w:jc w:val="center"/>
        <w:rPr>
          <w:b/>
          <w:sz w:val="24"/>
          <w:szCs w:val="24"/>
        </w:rPr>
      </w:pPr>
      <w:r w:rsidRPr="00415F5F">
        <w:rPr>
          <w:b/>
          <w:sz w:val="24"/>
          <w:szCs w:val="24"/>
        </w:rPr>
        <w:t xml:space="preserve">VIEŠO NUOMOS KONKURSO INICIJAVIMAS IR NUOMOS SĄLYGŲ NUSTATYMAS </w:t>
      </w:r>
    </w:p>
    <w:p w:rsidR="00596716" w:rsidRPr="00415F5F" w:rsidRDefault="00596716" w:rsidP="00596716">
      <w:pPr>
        <w:ind w:firstLine="851"/>
        <w:jc w:val="both"/>
        <w:rPr>
          <w:sz w:val="24"/>
          <w:szCs w:val="24"/>
        </w:rPr>
      </w:pPr>
      <w:r w:rsidRPr="00415F5F">
        <w:rPr>
          <w:sz w:val="24"/>
          <w:szCs w:val="24"/>
          <w:lang w:val="en-US"/>
        </w:rPr>
        <w:t>13. V</w:t>
      </w:r>
      <w:proofErr w:type="spellStart"/>
      <w:r w:rsidRPr="00415F5F">
        <w:rPr>
          <w:sz w:val="24"/>
          <w:szCs w:val="24"/>
        </w:rPr>
        <w:t>ieša</w:t>
      </w:r>
      <w:r w:rsidR="00DF1F1D" w:rsidRPr="00415F5F">
        <w:rPr>
          <w:sz w:val="24"/>
          <w:szCs w:val="24"/>
        </w:rPr>
        <w:t>m</w:t>
      </w:r>
      <w:proofErr w:type="spellEnd"/>
      <w:r w:rsidRPr="00415F5F">
        <w:rPr>
          <w:sz w:val="24"/>
          <w:szCs w:val="24"/>
        </w:rPr>
        <w:t xml:space="preserve"> turto nuomos</w:t>
      </w:r>
      <w:r w:rsidRPr="00415F5F">
        <w:rPr>
          <w:sz w:val="24"/>
          <w:szCs w:val="24"/>
          <w:lang w:val="en-US"/>
        </w:rPr>
        <w:t xml:space="preserve"> </w:t>
      </w:r>
      <w:r w:rsidRPr="00415F5F">
        <w:rPr>
          <w:sz w:val="24"/>
          <w:szCs w:val="24"/>
        </w:rPr>
        <w:t xml:space="preserve">konkursui organizuoti turto valdytojas sudaro nuolatinę arba laikiną turto nuomos konkurso komisiją (toliau – komisija). Komisija sudaroma iš ne mažiau kaip </w:t>
      </w:r>
      <w:r w:rsidR="00D61C11">
        <w:rPr>
          <w:sz w:val="24"/>
          <w:szCs w:val="24"/>
        </w:rPr>
        <w:br/>
      </w:r>
      <w:r w:rsidRPr="00415F5F">
        <w:rPr>
          <w:sz w:val="24"/>
          <w:szCs w:val="24"/>
        </w:rPr>
        <w:t>3 narių – turto valdytojo darbuotojų. Komisijos narys, kuriam netaikomas Lietuvos Respublikos viešųjų ir privačių interesų derinimo valstybinėje tarnyboje įstatymas, privalo nusišalinti nuo dalyvavimo turto nuomos konkurso procese, jeigu jis asmeniškai suinteresuotas turto nuomos konkurso rezultatais.</w:t>
      </w:r>
    </w:p>
    <w:p w:rsidR="00596716" w:rsidRPr="00415F5F" w:rsidRDefault="00596716" w:rsidP="00596716">
      <w:pPr>
        <w:ind w:firstLine="851"/>
        <w:jc w:val="both"/>
        <w:rPr>
          <w:sz w:val="24"/>
          <w:szCs w:val="24"/>
        </w:rPr>
      </w:pPr>
      <w:r w:rsidRPr="00415F5F">
        <w:rPr>
          <w:sz w:val="24"/>
          <w:szCs w:val="24"/>
        </w:rPr>
        <w:t xml:space="preserve">14. Viešą turto nuomos konkursą komisija gali inicijuoti </w:t>
      </w:r>
      <w:r w:rsidR="00DF1F1D" w:rsidRPr="00415F5F">
        <w:rPr>
          <w:sz w:val="24"/>
          <w:szCs w:val="24"/>
        </w:rPr>
        <w:t>Panevėžio</w:t>
      </w:r>
      <w:r w:rsidRPr="00415F5F">
        <w:rPr>
          <w:sz w:val="24"/>
          <w:szCs w:val="24"/>
        </w:rPr>
        <w:t xml:space="preserve"> rajono savivaldybės tarybai ar turto valdytojui priėmus sprendimą dėl turto nuomos. </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15. Vadovaudamasi turto valdytojo sprendimu, komisija tvirtina turto viešo nuomos konkurso sąlygas, kuriose turi būti nurodyta:</w:t>
      </w:r>
    </w:p>
    <w:p w:rsidR="00596716" w:rsidRPr="00415F5F" w:rsidRDefault="00596716" w:rsidP="00596716">
      <w:pPr>
        <w:ind w:firstLine="851"/>
        <w:jc w:val="both"/>
        <w:rPr>
          <w:rFonts w:eastAsia="Arial Unicode MS"/>
          <w:sz w:val="24"/>
          <w:szCs w:val="24"/>
        </w:rPr>
      </w:pPr>
      <w:r w:rsidRPr="00415F5F">
        <w:rPr>
          <w:rFonts w:eastAsia="Arial Unicode MS"/>
          <w:sz w:val="24"/>
          <w:szCs w:val="24"/>
        </w:rPr>
        <w:t>15.1. turto valdytojo, priėmusio sprendimą dėl turto nuomos, pavadinimas, adresas, juridinio asmens kodas;</w:t>
      </w:r>
    </w:p>
    <w:p w:rsidR="00596716" w:rsidRPr="00415F5F" w:rsidRDefault="00596716" w:rsidP="00596716">
      <w:pPr>
        <w:ind w:firstLine="851"/>
        <w:jc w:val="both"/>
        <w:rPr>
          <w:sz w:val="24"/>
          <w:szCs w:val="24"/>
          <w:lang w:eastAsia="lt-LT"/>
        </w:rPr>
      </w:pPr>
      <w:r w:rsidRPr="00415F5F">
        <w:rPr>
          <w:sz w:val="24"/>
          <w:szCs w:val="24"/>
        </w:rPr>
        <w:t xml:space="preserve">15.2. </w:t>
      </w:r>
      <w:r w:rsidRPr="00415F5F">
        <w:rPr>
          <w:sz w:val="24"/>
          <w:szCs w:val="24"/>
          <w:lang w:eastAsia="lt-LT"/>
        </w:rPr>
        <w:t>informacija apie nuomojamą turtą (turto pavadinimas, kadastro numeris, adresas, kiti turto identifikavimo duomenys);</w:t>
      </w:r>
    </w:p>
    <w:p w:rsidR="00596716" w:rsidRPr="00415F5F" w:rsidRDefault="00596716" w:rsidP="00596716">
      <w:pPr>
        <w:ind w:firstLine="851"/>
        <w:jc w:val="both"/>
        <w:rPr>
          <w:sz w:val="24"/>
          <w:szCs w:val="24"/>
        </w:rPr>
      </w:pPr>
      <w:r w:rsidRPr="00415F5F">
        <w:rPr>
          <w:sz w:val="24"/>
          <w:szCs w:val="24"/>
        </w:rPr>
        <w:t>15.3. turto</w:t>
      </w:r>
      <w:r w:rsidRPr="00415F5F">
        <w:rPr>
          <w:sz w:val="24"/>
          <w:szCs w:val="24"/>
          <w:lang w:eastAsia="lt-LT"/>
        </w:rPr>
        <w:t xml:space="preserve"> naudojimo paskirtis ir ypatumai;</w:t>
      </w:r>
    </w:p>
    <w:p w:rsidR="00596716" w:rsidRPr="00415F5F" w:rsidRDefault="00596716" w:rsidP="00596716">
      <w:pPr>
        <w:ind w:firstLine="851"/>
        <w:jc w:val="both"/>
        <w:rPr>
          <w:strike/>
          <w:sz w:val="24"/>
          <w:szCs w:val="24"/>
          <w:lang w:eastAsia="lt-LT"/>
        </w:rPr>
      </w:pPr>
      <w:r w:rsidRPr="00415F5F">
        <w:rPr>
          <w:sz w:val="24"/>
          <w:szCs w:val="24"/>
          <w:lang w:eastAsia="lt-LT"/>
        </w:rPr>
        <w:t xml:space="preserve">15.4. pradinis turto nuompinigių dydis, nustatytas sprendime dėl savivaldybės turto nuomos, skelbiant kitus to paties turto nuomos konkursus, pradinis turto nuompinigių dydis nustatomas Aprašo 32 punkte nustatyta tvarka; </w:t>
      </w:r>
    </w:p>
    <w:p w:rsidR="00596716" w:rsidRPr="00415F5F" w:rsidRDefault="00596716" w:rsidP="00596716">
      <w:pPr>
        <w:ind w:firstLine="851"/>
        <w:jc w:val="both"/>
        <w:rPr>
          <w:sz w:val="24"/>
          <w:szCs w:val="24"/>
          <w:lang w:eastAsia="lt-LT"/>
        </w:rPr>
      </w:pPr>
      <w:r w:rsidRPr="00415F5F">
        <w:rPr>
          <w:sz w:val="24"/>
          <w:szCs w:val="24"/>
          <w:lang w:eastAsia="lt-LT"/>
        </w:rPr>
        <w:t>15.5. nuompinigių mokėjimo tvarka;</w:t>
      </w:r>
    </w:p>
    <w:p w:rsidR="00596716" w:rsidRPr="00415F5F" w:rsidRDefault="00596716" w:rsidP="00596716">
      <w:pPr>
        <w:ind w:firstLine="851"/>
        <w:jc w:val="both"/>
        <w:rPr>
          <w:sz w:val="24"/>
          <w:szCs w:val="24"/>
          <w:lang w:eastAsia="lt-LT"/>
        </w:rPr>
      </w:pPr>
      <w:r w:rsidRPr="00415F5F">
        <w:rPr>
          <w:sz w:val="24"/>
          <w:szCs w:val="24"/>
          <w:lang w:eastAsia="lt-LT"/>
        </w:rPr>
        <w:t>15.6. informacija apie delspinigius už nuomininko praleistą nuomos mokesčio mokėjimo terminą;</w:t>
      </w:r>
    </w:p>
    <w:p w:rsidR="00596716" w:rsidRPr="00415F5F" w:rsidRDefault="00596716" w:rsidP="00596716">
      <w:pPr>
        <w:ind w:firstLine="851"/>
        <w:jc w:val="both"/>
        <w:rPr>
          <w:sz w:val="24"/>
          <w:szCs w:val="24"/>
          <w:lang w:eastAsia="lt-LT"/>
        </w:rPr>
      </w:pPr>
      <w:r w:rsidRPr="00415F5F">
        <w:rPr>
          <w:sz w:val="24"/>
          <w:szCs w:val="24"/>
          <w:lang w:eastAsia="lt-LT"/>
        </w:rPr>
        <w:t>15.7. turto nuomos terminas;</w:t>
      </w:r>
    </w:p>
    <w:p w:rsidR="00596716" w:rsidRPr="00415F5F" w:rsidRDefault="00596716" w:rsidP="00596716">
      <w:pPr>
        <w:ind w:firstLine="851"/>
        <w:jc w:val="both"/>
        <w:rPr>
          <w:sz w:val="24"/>
          <w:szCs w:val="24"/>
        </w:rPr>
      </w:pPr>
      <w:r w:rsidRPr="00415F5F">
        <w:rPr>
          <w:sz w:val="24"/>
          <w:szCs w:val="24"/>
        </w:rPr>
        <w:lastRenderedPageBreak/>
        <w:t xml:space="preserve">15.8. konkurso dalyvių registravimo vieta </w:t>
      </w:r>
      <w:r w:rsidRPr="00415F5F">
        <w:rPr>
          <w:sz w:val="24"/>
          <w:szCs w:val="24"/>
          <w:lang w:eastAsia="lt-LT"/>
        </w:rPr>
        <w:t xml:space="preserve">(adresas, kabineto numeris, telefono numeris, elektroninio pašto adresas), data ir laikas, registravimo </w:t>
      </w:r>
      <w:r w:rsidRPr="00415F5F">
        <w:rPr>
          <w:sz w:val="24"/>
          <w:szCs w:val="24"/>
        </w:rPr>
        <w:t xml:space="preserve">pabaigos terminas </w:t>
      </w:r>
      <w:r w:rsidRPr="00415F5F">
        <w:rPr>
          <w:sz w:val="24"/>
          <w:szCs w:val="24"/>
          <w:lang w:eastAsia="lt-LT"/>
        </w:rPr>
        <w:t xml:space="preserve">(data ir laikas); </w:t>
      </w:r>
    </w:p>
    <w:p w:rsidR="00596716" w:rsidRPr="00415F5F" w:rsidRDefault="00596716" w:rsidP="00596716">
      <w:pPr>
        <w:ind w:firstLine="851"/>
        <w:jc w:val="both"/>
        <w:rPr>
          <w:sz w:val="24"/>
          <w:szCs w:val="24"/>
          <w:lang w:eastAsia="lt-LT"/>
        </w:rPr>
      </w:pPr>
      <w:r w:rsidRPr="00415F5F">
        <w:rPr>
          <w:sz w:val="24"/>
          <w:szCs w:val="24"/>
          <w:lang w:eastAsia="lt-LT"/>
        </w:rPr>
        <w:t xml:space="preserve">15.9. konkurso dalyvio pradinio įnašo dydis, jo sumokėjimo terminas ir turto valdytojo banko sąskaitos, į kurią turi būti sumokėtas pradinis įnašas, rekvizitai. Savivaldybės turtą išnuomojant iki 1 metų laikotarpiui, konkurso dalyvio pradinis įnašas negali būti mažesnis kaip 1 mėnesio pradinio turto nuompinigių dydžio suma, o turtą išnuomojant ilgesniam kaip 1 metų laikotarpiui – 3 mėnesių pradinio savivaldybės turto nuompinigių dydžio suma; </w:t>
      </w:r>
    </w:p>
    <w:p w:rsidR="00596716" w:rsidRPr="00415F5F" w:rsidRDefault="00596716" w:rsidP="00596716">
      <w:pPr>
        <w:ind w:firstLine="851"/>
        <w:jc w:val="both"/>
        <w:rPr>
          <w:strike/>
          <w:sz w:val="24"/>
          <w:szCs w:val="24"/>
          <w:lang w:eastAsia="lt-LT"/>
        </w:rPr>
      </w:pPr>
      <w:r w:rsidRPr="00415F5F">
        <w:rPr>
          <w:sz w:val="24"/>
          <w:szCs w:val="24"/>
          <w:lang w:eastAsia="lt-LT"/>
        </w:rPr>
        <w:t>15.10. turto apžiūros sąlygos (asmens, atsakingo už turto apžiūrą, vardas, pavardė, telefono numeris, elektroninio pašto adresas ir kt.);</w:t>
      </w:r>
    </w:p>
    <w:p w:rsidR="00596716" w:rsidRPr="00415F5F" w:rsidRDefault="00596716" w:rsidP="00596716">
      <w:pPr>
        <w:ind w:firstLine="851"/>
        <w:jc w:val="both"/>
        <w:rPr>
          <w:sz w:val="24"/>
          <w:szCs w:val="24"/>
          <w:lang w:eastAsia="lt-LT"/>
        </w:rPr>
      </w:pPr>
      <w:r w:rsidRPr="00415F5F">
        <w:rPr>
          <w:sz w:val="24"/>
          <w:szCs w:val="24"/>
          <w:lang w:eastAsia="lt-LT"/>
        </w:rPr>
        <w:t>15.11. komisijos posėdžio vieta, data ir tikslus laikas;</w:t>
      </w:r>
    </w:p>
    <w:p w:rsidR="00596716" w:rsidRPr="00415F5F" w:rsidRDefault="00596716" w:rsidP="00596716">
      <w:pPr>
        <w:ind w:firstLine="851"/>
        <w:jc w:val="both"/>
        <w:rPr>
          <w:sz w:val="24"/>
          <w:szCs w:val="24"/>
          <w:lang w:eastAsia="lt-LT"/>
        </w:rPr>
      </w:pPr>
      <w:r w:rsidRPr="00415F5F">
        <w:rPr>
          <w:sz w:val="24"/>
          <w:szCs w:val="24"/>
          <w:lang w:eastAsia="lt-LT"/>
        </w:rPr>
        <w:t>15.12. kita informacija ir papildomi reikalavimai, kuriuos turto nuomininkas ir konkurso laimėtojas turės atitikti ir</w:t>
      </w:r>
      <w:r w:rsidR="00D61C11">
        <w:rPr>
          <w:sz w:val="24"/>
          <w:szCs w:val="24"/>
          <w:lang w:eastAsia="lt-LT"/>
        </w:rPr>
        <w:t xml:space="preserve"> </w:t>
      </w:r>
      <w:r w:rsidRPr="00415F5F">
        <w:rPr>
          <w:sz w:val="24"/>
          <w:szCs w:val="24"/>
          <w:lang w:eastAsia="lt-LT"/>
        </w:rPr>
        <w:t>/</w:t>
      </w:r>
      <w:r w:rsidR="00D61C11">
        <w:rPr>
          <w:sz w:val="24"/>
          <w:szCs w:val="24"/>
          <w:lang w:eastAsia="lt-LT"/>
        </w:rPr>
        <w:t xml:space="preserve"> </w:t>
      </w:r>
      <w:r w:rsidRPr="00415F5F">
        <w:rPr>
          <w:sz w:val="24"/>
          <w:szCs w:val="24"/>
          <w:lang w:eastAsia="lt-LT"/>
        </w:rPr>
        <w:t>ar įgyvendinti iki bus sudaryta nuomos sutartis ir</w:t>
      </w:r>
      <w:r w:rsidR="00D61C11">
        <w:rPr>
          <w:sz w:val="24"/>
          <w:szCs w:val="24"/>
          <w:lang w:eastAsia="lt-LT"/>
        </w:rPr>
        <w:t xml:space="preserve"> </w:t>
      </w:r>
      <w:r w:rsidRPr="00415F5F">
        <w:rPr>
          <w:sz w:val="24"/>
          <w:szCs w:val="24"/>
          <w:lang w:eastAsia="lt-LT"/>
        </w:rPr>
        <w:t>/</w:t>
      </w:r>
      <w:r w:rsidR="00D61C11">
        <w:rPr>
          <w:sz w:val="24"/>
          <w:szCs w:val="24"/>
          <w:lang w:eastAsia="lt-LT"/>
        </w:rPr>
        <w:t xml:space="preserve"> </w:t>
      </w:r>
      <w:r w:rsidRPr="00415F5F">
        <w:rPr>
          <w:sz w:val="24"/>
          <w:szCs w:val="24"/>
          <w:lang w:eastAsia="lt-LT"/>
        </w:rPr>
        <w:t>ar nuomos sutarties įgyvendinimo laikotarpiu.</w:t>
      </w:r>
    </w:p>
    <w:p w:rsidR="00596716" w:rsidRPr="00415F5F" w:rsidRDefault="00596716" w:rsidP="00596716">
      <w:pPr>
        <w:ind w:firstLine="851"/>
        <w:jc w:val="both"/>
        <w:rPr>
          <w:sz w:val="24"/>
          <w:szCs w:val="24"/>
          <w:lang w:eastAsia="lt-LT"/>
        </w:rPr>
      </w:pPr>
      <w:r w:rsidRPr="00415F5F">
        <w:rPr>
          <w:sz w:val="24"/>
          <w:szCs w:val="24"/>
          <w:lang w:eastAsia="lt-LT"/>
        </w:rPr>
        <w:t xml:space="preserve">16. Konkurso sąlygos ne vėliau kaip per 5 dienas nuo jų patvirtinimo komisijos posėdyje dienos turi būti paskelbtos turto valdytojo interneto svetainėje ir bent vienoje vietinėje visuomenės informavimo priemonėje. </w:t>
      </w:r>
    </w:p>
    <w:p w:rsidR="00596716" w:rsidRPr="00415F5F" w:rsidRDefault="00596716" w:rsidP="00596716">
      <w:pPr>
        <w:ind w:firstLine="720"/>
        <w:jc w:val="both"/>
        <w:rPr>
          <w:sz w:val="24"/>
          <w:szCs w:val="24"/>
        </w:rPr>
      </w:pPr>
    </w:p>
    <w:p w:rsidR="00596716" w:rsidRPr="00415F5F" w:rsidRDefault="00596716" w:rsidP="00596716">
      <w:pPr>
        <w:jc w:val="center"/>
        <w:outlineLvl w:val="5"/>
        <w:rPr>
          <w:b/>
          <w:sz w:val="24"/>
          <w:szCs w:val="24"/>
        </w:rPr>
      </w:pPr>
      <w:r w:rsidRPr="00415F5F">
        <w:rPr>
          <w:b/>
          <w:sz w:val="24"/>
          <w:szCs w:val="24"/>
        </w:rPr>
        <w:t>TREČIASIS SKIRSNIS</w:t>
      </w:r>
    </w:p>
    <w:p w:rsidR="00596716" w:rsidRPr="00E1125A" w:rsidRDefault="00596716" w:rsidP="00E1125A">
      <w:pPr>
        <w:jc w:val="center"/>
        <w:rPr>
          <w:b/>
          <w:sz w:val="24"/>
          <w:szCs w:val="24"/>
        </w:rPr>
      </w:pPr>
      <w:r w:rsidRPr="00415F5F">
        <w:rPr>
          <w:b/>
          <w:sz w:val="24"/>
          <w:szCs w:val="24"/>
        </w:rPr>
        <w:t xml:space="preserve">VIEŠO NUOMOS KONKURSO DALYVIŲ REGISTRAVIMAS </w:t>
      </w:r>
    </w:p>
    <w:p w:rsidR="00596716" w:rsidRPr="00415F5F" w:rsidRDefault="00596716" w:rsidP="00596716">
      <w:pPr>
        <w:ind w:firstLine="851"/>
        <w:jc w:val="both"/>
        <w:rPr>
          <w:sz w:val="24"/>
          <w:szCs w:val="24"/>
        </w:rPr>
      </w:pPr>
      <w:r w:rsidRPr="00415F5F">
        <w:rPr>
          <w:sz w:val="24"/>
          <w:szCs w:val="24"/>
          <w:lang w:eastAsia="lt-LT"/>
        </w:rPr>
        <w:t>17. K</w:t>
      </w:r>
      <w:r w:rsidRPr="00415F5F">
        <w:rPr>
          <w:sz w:val="24"/>
          <w:szCs w:val="24"/>
        </w:rPr>
        <w:t xml:space="preserve">onkurso dalyviai paskelbtose konkurso sąlygose nurodytu laiku pateikia </w:t>
      </w:r>
      <w:r w:rsidR="00B80F7E">
        <w:rPr>
          <w:sz w:val="24"/>
          <w:szCs w:val="24"/>
        </w:rPr>
        <w:t>komisijos nariui</w:t>
      </w:r>
      <w:r w:rsidRPr="00415F5F">
        <w:rPr>
          <w:sz w:val="24"/>
          <w:szCs w:val="24"/>
        </w:rPr>
        <w:t xml:space="preserve"> užklijuotą voką, ant kurio turi būti užrašyta: konkurso dalyvio pavadinimas ir adresas, turto, kurio nuomos konkursas buvo skelbtas, pavadinimas ir adresas bei nuoroda „Turto nuomos konkursui“. Voke turi būti pateikti šie dokumentai:</w:t>
      </w:r>
    </w:p>
    <w:p w:rsidR="00596716" w:rsidRPr="00415F5F" w:rsidRDefault="00596716" w:rsidP="00596716">
      <w:pPr>
        <w:ind w:firstLine="851"/>
        <w:jc w:val="both"/>
        <w:rPr>
          <w:strike/>
          <w:sz w:val="24"/>
          <w:szCs w:val="24"/>
          <w:lang w:eastAsia="lt-LT"/>
        </w:rPr>
      </w:pPr>
      <w:r w:rsidRPr="00415F5F">
        <w:rPr>
          <w:sz w:val="24"/>
          <w:szCs w:val="24"/>
          <w:lang w:eastAsia="lt-LT"/>
        </w:rPr>
        <w:t>17.1. paraiška, kurioje nurodomas konkurso dalyvio ar jo įgalioto asmens vardas, pavardė, gyvenamosios vietos adresas (šie reikalavimai taikomi fiziniams asmenims) arba asmens teisinė forma, pavadinimas, kodas ir buveinės adresas, kontaktinio asmens telefono numeris, elektroninio pašto adresas; nurodytas siūlomas konkretus nuompinigių dydis; konkurso dalyvio ar jo įgalioto asmens sąskaita, į kurią pervesti grąžinamą pradinį įnašą, rekvizitai;</w:t>
      </w:r>
    </w:p>
    <w:p w:rsidR="00596716" w:rsidRPr="00415F5F" w:rsidRDefault="00596716" w:rsidP="00596716">
      <w:pPr>
        <w:ind w:firstLine="851"/>
        <w:jc w:val="both"/>
        <w:rPr>
          <w:sz w:val="24"/>
          <w:szCs w:val="24"/>
          <w:lang w:eastAsia="lt-LT"/>
        </w:rPr>
      </w:pPr>
      <w:r w:rsidRPr="00415F5F">
        <w:rPr>
          <w:sz w:val="24"/>
          <w:szCs w:val="24"/>
          <w:lang w:eastAsia="lt-LT"/>
        </w:rPr>
        <w:t>17.2. nustatyta tvarka patvirtintas įgaliojimas, j</w:t>
      </w:r>
      <w:r w:rsidR="00D61C11">
        <w:rPr>
          <w:sz w:val="24"/>
          <w:szCs w:val="24"/>
          <w:lang w:eastAsia="lt-LT"/>
        </w:rPr>
        <w:t>eigu konkurso dalyviui konkurse</w:t>
      </w:r>
      <w:r w:rsidRPr="00415F5F">
        <w:rPr>
          <w:sz w:val="24"/>
          <w:szCs w:val="24"/>
          <w:lang w:eastAsia="lt-LT"/>
        </w:rPr>
        <w:t xml:space="preserve"> atstovauja jo įgaliotas asmuo; </w:t>
      </w:r>
    </w:p>
    <w:p w:rsidR="00596716" w:rsidRPr="00415F5F" w:rsidRDefault="00596716" w:rsidP="00596716">
      <w:pPr>
        <w:ind w:firstLine="851"/>
        <w:jc w:val="both"/>
        <w:rPr>
          <w:sz w:val="24"/>
          <w:szCs w:val="24"/>
          <w:lang w:eastAsia="lt-LT"/>
        </w:rPr>
      </w:pPr>
      <w:r w:rsidRPr="00415F5F">
        <w:rPr>
          <w:sz w:val="24"/>
          <w:szCs w:val="24"/>
          <w:lang w:eastAsia="lt-LT"/>
        </w:rPr>
        <w:t xml:space="preserve">17.3. </w:t>
      </w:r>
      <w:r w:rsidRPr="00415F5F">
        <w:rPr>
          <w:sz w:val="24"/>
          <w:szCs w:val="24"/>
        </w:rPr>
        <w:t>pradinio įnašo sumokėjimo patvirtinimo dokumentai;</w:t>
      </w:r>
    </w:p>
    <w:p w:rsidR="00596716" w:rsidRPr="00415F5F" w:rsidRDefault="00596716" w:rsidP="00596716">
      <w:pPr>
        <w:ind w:firstLine="851"/>
        <w:jc w:val="both"/>
        <w:rPr>
          <w:sz w:val="24"/>
          <w:szCs w:val="24"/>
          <w:lang w:eastAsia="lt-LT"/>
        </w:rPr>
      </w:pPr>
      <w:r w:rsidRPr="00415F5F">
        <w:rPr>
          <w:sz w:val="24"/>
          <w:szCs w:val="24"/>
          <w:lang w:eastAsia="lt-LT"/>
        </w:rPr>
        <w:t>17.4. dokumentai, kuriais patvirtinama, kad konkurso dalyvio veikla atitinka viešo turto nuomos konkurso sąlygose nustatyto pobūdžio veiklą.</w:t>
      </w:r>
    </w:p>
    <w:p w:rsidR="00596716" w:rsidRPr="00415F5F" w:rsidRDefault="00596716" w:rsidP="00596716">
      <w:pPr>
        <w:ind w:firstLine="851"/>
        <w:jc w:val="both"/>
        <w:rPr>
          <w:sz w:val="24"/>
          <w:szCs w:val="24"/>
        </w:rPr>
      </w:pPr>
      <w:r w:rsidRPr="00415F5F">
        <w:rPr>
          <w:sz w:val="24"/>
          <w:szCs w:val="24"/>
        </w:rPr>
        <w:t xml:space="preserve">18. </w:t>
      </w:r>
      <w:r w:rsidR="00B80F7E">
        <w:rPr>
          <w:sz w:val="24"/>
          <w:szCs w:val="24"/>
        </w:rPr>
        <w:t>Komisijos narys</w:t>
      </w:r>
      <w:r w:rsidRPr="00415F5F">
        <w:rPr>
          <w:sz w:val="24"/>
          <w:szCs w:val="24"/>
        </w:rPr>
        <w:t xml:space="preserve"> registruoja konkurso dalyvio pateiktą voką dokumentų registracijos </w:t>
      </w:r>
      <w:r w:rsidR="00E1125A" w:rsidRPr="00E1125A">
        <w:rPr>
          <w:sz w:val="24"/>
          <w:szCs w:val="24"/>
        </w:rPr>
        <w:t>byl</w:t>
      </w:r>
      <w:r w:rsidRPr="00E1125A">
        <w:rPr>
          <w:sz w:val="24"/>
          <w:szCs w:val="24"/>
        </w:rPr>
        <w:t>oje</w:t>
      </w:r>
      <w:r w:rsidRPr="00415F5F">
        <w:rPr>
          <w:sz w:val="24"/>
          <w:szCs w:val="24"/>
        </w:rPr>
        <w:t xml:space="preserve"> ar kompiuterinėje laikmenoje – įrašo pateikto voko registracijos numerį, gavimo datą ir laiką (minutės tikslumu), ant voko užrašo registracijos numerį ir gavimo datą ir laiką (minutės tikslumu).</w:t>
      </w:r>
    </w:p>
    <w:p w:rsidR="009C1060" w:rsidRPr="00415F5F" w:rsidRDefault="00596716" w:rsidP="00596716">
      <w:pPr>
        <w:ind w:firstLine="851"/>
        <w:jc w:val="both"/>
        <w:rPr>
          <w:sz w:val="24"/>
          <w:szCs w:val="24"/>
          <w:lang w:eastAsia="lt-LT"/>
        </w:rPr>
      </w:pPr>
      <w:r w:rsidRPr="00415F5F">
        <w:rPr>
          <w:sz w:val="24"/>
          <w:szCs w:val="24"/>
          <w:lang w:eastAsia="lt-LT"/>
        </w:rPr>
        <w:t>19. Asmenys neregistruojami konkurso dalyviais, jeigu jie pateikė neužklijuotą voką arba pasibaigus skelbime nurodytam dokumentų registravimo laikui, jeigu pagal užrašą ant gauto užklijuoto voko neįmanoma identifikuoti norimo išsinuomoti savivaldybės turto ir jeigu, nurodžius trūkumus, jie nėra ištaisomi dokumentų registravimo metu.</w:t>
      </w:r>
    </w:p>
    <w:p w:rsidR="00596716" w:rsidRPr="00415F5F" w:rsidRDefault="00D61C11" w:rsidP="00596716">
      <w:pPr>
        <w:ind w:firstLine="851"/>
        <w:jc w:val="both"/>
        <w:rPr>
          <w:sz w:val="24"/>
          <w:szCs w:val="24"/>
          <w:lang w:eastAsia="lt-LT"/>
        </w:rPr>
      </w:pPr>
      <w:r>
        <w:rPr>
          <w:sz w:val="24"/>
          <w:szCs w:val="24"/>
          <w:lang w:eastAsia="lt-LT"/>
        </w:rPr>
        <w:t>20. Jeigu dėl A</w:t>
      </w:r>
      <w:r w:rsidR="00596716" w:rsidRPr="00415F5F">
        <w:rPr>
          <w:sz w:val="24"/>
          <w:szCs w:val="24"/>
          <w:lang w:eastAsia="lt-LT"/>
        </w:rPr>
        <w:t>prašo 19 punkte nurodytų priežasčių asmenys neregistru</w:t>
      </w:r>
      <w:r>
        <w:rPr>
          <w:sz w:val="24"/>
          <w:szCs w:val="24"/>
          <w:lang w:eastAsia="lt-LT"/>
        </w:rPr>
        <w:t>ojami konkurso dalyviais, jiems</w:t>
      </w:r>
      <w:r w:rsidR="00596716" w:rsidRPr="00415F5F">
        <w:rPr>
          <w:sz w:val="24"/>
          <w:szCs w:val="24"/>
          <w:lang w:eastAsia="lt-LT"/>
        </w:rPr>
        <w:t xml:space="preserve"> ne vėliau kaip kitą darbo dieną po </w:t>
      </w:r>
      <w:r>
        <w:rPr>
          <w:sz w:val="24"/>
          <w:szCs w:val="24"/>
          <w:lang w:eastAsia="lt-LT"/>
        </w:rPr>
        <w:t>dokumentų gavimo dienos</w:t>
      </w:r>
      <w:r w:rsidR="00596716" w:rsidRPr="00415F5F">
        <w:rPr>
          <w:sz w:val="24"/>
          <w:szCs w:val="24"/>
          <w:lang w:eastAsia="lt-LT"/>
        </w:rPr>
        <w:t xml:space="preserve"> dokumentai išsiunčiami registruotu laišku.</w:t>
      </w:r>
    </w:p>
    <w:p w:rsidR="00596716" w:rsidRPr="00415F5F" w:rsidRDefault="00596716" w:rsidP="00596716">
      <w:pPr>
        <w:ind w:firstLine="851"/>
        <w:jc w:val="both"/>
        <w:rPr>
          <w:sz w:val="24"/>
          <w:szCs w:val="24"/>
          <w:lang w:eastAsia="lt-LT"/>
        </w:rPr>
      </w:pPr>
      <w:r w:rsidRPr="00415F5F">
        <w:rPr>
          <w:sz w:val="24"/>
          <w:szCs w:val="24"/>
          <w:lang w:eastAsia="lt-LT"/>
        </w:rPr>
        <w:t xml:space="preserve">21. Įregistruotas konkurso dalyvis iki skelbime nurodyto dokumentų registravimo termino pabaigos turi teisę atšaukti pateiktą paraišką. </w:t>
      </w:r>
    </w:p>
    <w:p w:rsidR="00596716" w:rsidRPr="00415F5F" w:rsidRDefault="00596716" w:rsidP="00596716">
      <w:pPr>
        <w:ind w:firstLine="851"/>
        <w:jc w:val="both"/>
        <w:rPr>
          <w:sz w:val="24"/>
          <w:szCs w:val="24"/>
          <w:lang w:eastAsia="lt-LT"/>
        </w:rPr>
      </w:pPr>
      <w:r w:rsidRPr="00415F5F">
        <w:rPr>
          <w:sz w:val="24"/>
          <w:szCs w:val="24"/>
          <w:lang w:eastAsia="lt-LT"/>
        </w:rPr>
        <w:t>22. Konkurso dalyvis gali pateikti tik vieną paraišką. Konkurso dalyvis</w:t>
      </w:r>
      <w:r w:rsidR="00D61C11">
        <w:rPr>
          <w:sz w:val="24"/>
          <w:szCs w:val="24"/>
          <w:lang w:eastAsia="lt-LT"/>
        </w:rPr>
        <w:t>,</w:t>
      </w:r>
      <w:r w:rsidRPr="00415F5F">
        <w:rPr>
          <w:sz w:val="24"/>
          <w:szCs w:val="24"/>
          <w:lang w:eastAsia="lt-LT"/>
        </w:rPr>
        <w:t xml:space="preserve"> pateikęs daugiau paraiškų, nelaikomas konkurso dalyviu.</w:t>
      </w:r>
    </w:p>
    <w:p w:rsidR="00596716" w:rsidRPr="00415F5F" w:rsidRDefault="00596716" w:rsidP="00596716">
      <w:pPr>
        <w:ind w:firstLine="851"/>
        <w:jc w:val="both"/>
        <w:rPr>
          <w:sz w:val="24"/>
          <w:szCs w:val="24"/>
          <w:lang w:eastAsia="lt-LT"/>
        </w:rPr>
      </w:pPr>
      <w:r w:rsidRPr="00415F5F">
        <w:rPr>
          <w:sz w:val="24"/>
          <w:szCs w:val="24"/>
          <w:lang w:eastAsia="lt-LT"/>
        </w:rPr>
        <w:t>23. Iki komisijos posėdžio pradžios konkurso dalyvių vokai su dokumentais neatplėšiami, kiti asmenys su duomenimis apie įregistruotus konkurso dalyvius nesupažindinami.</w:t>
      </w:r>
    </w:p>
    <w:p w:rsidR="00596716" w:rsidRDefault="00596716" w:rsidP="00596716">
      <w:pPr>
        <w:ind w:firstLine="720"/>
        <w:jc w:val="both"/>
        <w:rPr>
          <w:sz w:val="24"/>
          <w:szCs w:val="24"/>
          <w:highlight w:val="red"/>
        </w:rPr>
      </w:pPr>
    </w:p>
    <w:p w:rsidR="00E1125A" w:rsidRPr="00415F5F" w:rsidRDefault="00E1125A" w:rsidP="00596716">
      <w:pPr>
        <w:ind w:firstLine="720"/>
        <w:jc w:val="both"/>
        <w:rPr>
          <w:sz w:val="24"/>
          <w:szCs w:val="24"/>
          <w:highlight w:val="red"/>
        </w:rPr>
      </w:pPr>
    </w:p>
    <w:p w:rsidR="00596716" w:rsidRPr="00415F5F" w:rsidRDefault="00596716" w:rsidP="00596716">
      <w:pPr>
        <w:jc w:val="center"/>
        <w:outlineLvl w:val="5"/>
        <w:rPr>
          <w:b/>
          <w:sz w:val="24"/>
          <w:szCs w:val="24"/>
        </w:rPr>
      </w:pPr>
      <w:r w:rsidRPr="00415F5F">
        <w:rPr>
          <w:b/>
          <w:sz w:val="24"/>
          <w:szCs w:val="24"/>
        </w:rPr>
        <w:t>KETVIRTASIS SKIRSNIS</w:t>
      </w:r>
    </w:p>
    <w:p w:rsidR="00596716" w:rsidRPr="00E1125A" w:rsidRDefault="00596716" w:rsidP="00E1125A">
      <w:pPr>
        <w:jc w:val="center"/>
        <w:rPr>
          <w:b/>
          <w:sz w:val="24"/>
          <w:szCs w:val="24"/>
        </w:rPr>
      </w:pPr>
      <w:r w:rsidRPr="00415F5F">
        <w:rPr>
          <w:b/>
          <w:sz w:val="24"/>
          <w:szCs w:val="24"/>
        </w:rPr>
        <w:lastRenderedPageBreak/>
        <w:t>VIEŠO NUOMOS KONKURSO VYKDYMAS</w:t>
      </w:r>
    </w:p>
    <w:p w:rsidR="00596716" w:rsidRPr="00415F5F" w:rsidRDefault="00596716" w:rsidP="00596716">
      <w:pPr>
        <w:ind w:firstLine="851"/>
        <w:jc w:val="both"/>
        <w:rPr>
          <w:sz w:val="24"/>
          <w:szCs w:val="24"/>
          <w:lang w:eastAsia="lt-LT"/>
        </w:rPr>
      </w:pPr>
      <w:r w:rsidRPr="00415F5F">
        <w:rPr>
          <w:sz w:val="24"/>
          <w:szCs w:val="24"/>
          <w:lang w:eastAsia="lt-LT"/>
        </w:rPr>
        <w:t>24. Viešas nuomos konkursas vykdomas jo sąlygose numatyto komisijos posėdžio metu. Iki komisijos posėdžio pradžios komisijos nariai turi pasirašyti nešališkumo deklaracijas.</w:t>
      </w:r>
    </w:p>
    <w:p w:rsidR="00596716" w:rsidRPr="00415F5F" w:rsidRDefault="00596716" w:rsidP="00596716">
      <w:pPr>
        <w:ind w:firstLine="851"/>
        <w:jc w:val="both"/>
        <w:rPr>
          <w:sz w:val="24"/>
          <w:szCs w:val="24"/>
          <w:lang w:eastAsia="lt-LT"/>
        </w:rPr>
      </w:pPr>
      <w:r w:rsidRPr="00415F5F">
        <w:rPr>
          <w:sz w:val="24"/>
          <w:szCs w:val="24"/>
          <w:lang w:eastAsia="lt-LT"/>
        </w:rPr>
        <w:t>25. Dalyvauti konkurse turi teisę įregistruoti konkurso dalyviai, pateikę asmens tapatybę patvirtinantį dokumentą.</w:t>
      </w:r>
    </w:p>
    <w:p w:rsidR="00596716" w:rsidRPr="00415F5F" w:rsidRDefault="00596716" w:rsidP="00596716">
      <w:pPr>
        <w:ind w:firstLine="851"/>
        <w:jc w:val="both"/>
        <w:rPr>
          <w:sz w:val="24"/>
          <w:szCs w:val="24"/>
          <w:lang w:eastAsia="lt-LT"/>
        </w:rPr>
      </w:pPr>
      <w:r w:rsidRPr="00415F5F">
        <w:rPr>
          <w:sz w:val="24"/>
          <w:szCs w:val="24"/>
          <w:lang w:eastAsia="lt-LT"/>
        </w:rPr>
        <w:t>26. Komisijos posėdžio metu konkurso dalyviai įsitikina, kad vokai su dokumentais nepažeisti, komisijos pirmininkas atplėšia vokus, nepažeisdamas voko užklijavimo juostos. Komisijos nariai, nustatę, kad konkurso dalyvių vokuose yra visi Aprašo 17 punkte nurodyti dokumentai, o paraiškose nurodyta visa reikiama informacija, skelbia konkurso dalyvių siūlomus savivaldybės turto nuompinigių dydžius.</w:t>
      </w:r>
    </w:p>
    <w:p w:rsidR="00596716" w:rsidRPr="00415F5F" w:rsidRDefault="00596716" w:rsidP="00596716">
      <w:pPr>
        <w:ind w:firstLine="851"/>
        <w:jc w:val="both"/>
        <w:rPr>
          <w:color w:val="000000"/>
          <w:sz w:val="24"/>
          <w:szCs w:val="24"/>
          <w:lang w:eastAsia="lt-LT"/>
        </w:rPr>
      </w:pPr>
      <w:r w:rsidRPr="00415F5F">
        <w:rPr>
          <w:sz w:val="24"/>
          <w:szCs w:val="24"/>
          <w:lang w:eastAsia="lt-LT"/>
        </w:rPr>
        <w:t xml:space="preserve">27. Konkurso laimėtoju pripažįstamas konkurso dalyvis, pasiūlęs didžiausią savivaldybės turto nuompinigių dydį. Jeigu tokį patį (didžiausią) dydį pasiūlo keli konkurso dalyviai, konkurso </w:t>
      </w:r>
      <w:r w:rsidRPr="00415F5F">
        <w:rPr>
          <w:color w:val="000000"/>
          <w:sz w:val="24"/>
          <w:szCs w:val="24"/>
        </w:rPr>
        <w:t>laimėtoju pripažįstamas dalyvis, kurio pateiktas vokas anksčiau įregistruo</w:t>
      </w:r>
      <w:r w:rsidR="00E1125A">
        <w:rPr>
          <w:color w:val="000000"/>
          <w:sz w:val="24"/>
          <w:szCs w:val="24"/>
        </w:rPr>
        <w:t>tas dokumentų registracijos byl</w:t>
      </w:r>
      <w:r w:rsidRPr="00415F5F">
        <w:rPr>
          <w:color w:val="000000"/>
          <w:sz w:val="24"/>
          <w:szCs w:val="24"/>
        </w:rPr>
        <w:t xml:space="preserve">oje </w:t>
      </w:r>
      <w:r w:rsidRPr="00415F5F">
        <w:rPr>
          <w:sz w:val="24"/>
          <w:szCs w:val="24"/>
        </w:rPr>
        <w:t>ar kompiuterinėje laikmenoje</w:t>
      </w:r>
      <w:r w:rsidRPr="00415F5F">
        <w:rPr>
          <w:color w:val="000000"/>
          <w:sz w:val="24"/>
          <w:szCs w:val="24"/>
        </w:rPr>
        <w:t>.</w:t>
      </w:r>
    </w:p>
    <w:p w:rsidR="00596716" w:rsidRPr="00415F5F" w:rsidRDefault="00596716" w:rsidP="00596716">
      <w:pPr>
        <w:ind w:firstLine="851"/>
        <w:jc w:val="both"/>
        <w:rPr>
          <w:color w:val="000000"/>
          <w:sz w:val="24"/>
          <w:szCs w:val="24"/>
          <w:lang w:eastAsia="lt-LT"/>
        </w:rPr>
      </w:pPr>
      <w:r w:rsidRPr="00415F5F">
        <w:rPr>
          <w:sz w:val="24"/>
          <w:szCs w:val="24"/>
          <w:lang w:eastAsia="lt-LT"/>
        </w:rPr>
        <w:t>28. Kai konkursą laimi didžiausią savivaldybės turto nuompinigių dydį pasiūlęs, bet į komisijos posėdį neatvykęs konkurso dalyvis,</w:t>
      </w:r>
      <w:r w:rsidRPr="00D61C11">
        <w:rPr>
          <w:bCs/>
          <w:sz w:val="24"/>
          <w:szCs w:val="24"/>
          <w:lang w:eastAsia="lt-LT"/>
        </w:rPr>
        <w:t xml:space="preserve"> </w:t>
      </w:r>
      <w:r w:rsidRPr="00415F5F">
        <w:rPr>
          <w:sz w:val="24"/>
          <w:szCs w:val="24"/>
          <w:lang w:eastAsia="lt-LT"/>
        </w:rPr>
        <w:t xml:space="preserve">jam ne vėliau kaip per 3 darbo dienas nuo komisijos protokolo pasirašymo dienos, turto valdytojas registruotu laišku ar elektroniniu laišku išsiunčia pranešimą, kuriame nurodoma tiksli data ir laikas, kada bus pasirašoma nuomos sutartis, taip pat nurodoma galimybė konkurso laimėtojui suderinti kitą nuomos sutarties pasirašymo datą. Konkurso dalyviai, neatvykę į komisijos posėdį, apie konkurso rezultatus informuojami raštu (jiems išsiunčiami pranešimai) per 3 darbo dienas nuo komisijos protokolo pasirašymo dienos. </w:t>
      </w:r>
    </w:p>
    <w:p w:rsidR="00596716" w:rsidRPr="00415F5F" w:rsidRDefault="00596716" w:rsidP="00596716">
      <w:pPr>
        <w:ind w:firstLine="851"/>
        <w:jc w:val="both"/>
        <w:rPr>
          <w:color w:val="000000"/>
          <w:sz w:val="24"/>
          <w:szCs w:val="24"/>
          <w:lang w:eastAsia="lt-LT"/>
        </w:rPr>
      </w:pPr>
      <w:r w:rsidRPr="00415F5F">
        <w:rPr>
          <w:sz w:val="24"/>
          <w:szCs w:val="24"/>
          <w:lang w:eastAsia="lt-LT"/>
        </w:rPr>
        <w:t>29. Konkurso laimėtojas, negalintis atvykti nurodytu laiku pasirašyti nuomos sutarties, turi ne vėliau kaip per 5 darbo dienas nuo pranešimo gavimo dienos apie tai informuoti turto valdytoją ir suderinti kitą nuomos sutarties pasirašymo datą. Jeigu konkurso dalyvis, pripažintas konkurso laimėtoju, atsisako sudaryti nuomos sutartį arba nepranešęs, kad negali nurodytu laiku atvykti pasirašyti nuomos sutarties, neatvyksta pasirašyti nuomos sutarties, pradinis įnašas jam negrąžinamas. Tokiu atveju komisijos sprendimu konkurso laimėtoju pripažįstamas kitas pagal eilę konkurso sąlygas atitinkančius dokumentus pateikęs konkurso dalyvis, pasiūlęs didžiausią savivaldybės turto nuompinigių dydį.</w:t>
      </w:r>
    </w:p>
    <w:p w:rsidR="00596716" w:rsidRPr="00415F5F" w:rsidRDefault="00596716" w:rsidP="00596716">
      <w:pPr>
        <w:ind w:firstLine="851"/>
        <w:jc w:val="both"/>
        <w:rPr>
          <w:sz w:val="24"/>
          <w:szCs w:val="24"/>
          <w:lang w:eastAsia="lt-LT"/>
        </w:rPr>
      </w:pPr>
      <w:r w:rsidRPr="00415F5F">
        <w:rPr>
          <w:sz w:val="24"/>
          <w:szCs w:val="24"/>
          <w:lang w:eastAsia="lt-LT"/>
        </w:rPr>
        <w:t>30. Jeigu dalyvauti konkurse užsiregistruoja tik vienas konkurso dalyvis, jo pateikti dokumentai atitinka Aprašo 17</w:t>
      </w:r>
      <w:r w:rsidRPr="00415F5F">
        <w:rPr>
          <w:rFonts w:eastAsia="Arial Unicode MS"/>
          <w:sz w:val="24"/>
          <w:szCs w:val="24"/>
        </w:rPr>
        <w:t xml:space="preserve"> punkto</w:t>
      </w:r>
      <w:r w:rsidRPr="00415F5F">
        <w:rPr>
          <w:sz w:val="24"/>
          <w:szCs w:val="24"/>
          <w:lang w:eastAsia="lt-LT"/>
        </w:rPr>
        <w:t xml:space="preserve"> reikalavimus ir jis pasiūlo savivaldybės turto nuompinigių dydį, ne mažesnį už nustatytą pradinį nuo</w:t>
      </w:r>
      <w:r w:rsidR="00D61C11">
        <w:rPr>
          <w:sz w:val="24"/>
          <w:szCs w:val="24"/>
          <w:lang w:eastAsia="lt-LT"/>
        </w:rPr>
        <w:t>mpinigių dydį, konkurso dalyvis</w:t>
      </w:r>
      <w:r w:rsidRPr="00415F5F">
        <w:rPr>
          <w:sz w:val="24"/>
          <w:szCs w:val="24"/>
          <w:lang w:eastAsia="lt-LT"/>
        </w:rPr>
        <w:t xml:space="preserve"> pripažįstamas konkurso laimėtoju.</w:t>
      </w:r>
    </w:p>
    <w:p w:rsidR="00596716" w:rsidRPr="00415F5F" w:rsidRDefault="00596716" w:rsidP="00596716">
      <w:pPr>
        <w:ind w:firstLine="851"/>
        <w:jc w:val="both"/>
        <w:rPr>
          <w:sz w:val="24"/>
          <w:szCs w:val="24"/>
        </w:rPr>
      </w:pPr>
      <w:r w:rsidRPr="00415F5F">
        <w:rPr>
          <w:sz w:val="24"/>
          <w:szCs w:val="24"/>
        </w:rPr>
        <w:t xml:space="preserve">31. Jeigu dalyvauti turto nuomos konkurse neužsiregistruoja nė vienas dalyvis arba visi konkurso dalyviai pasiūlo nuompinigių dydį, mažesnį už nustatytą pradinį nuompinigių dydį, ir (ar) buvo pateikiami ne visi Aprašo 17 punkte nurodyti dokumentai, konkursas skelbiamas neįvykusiu. </w:t>
      </w:r>
    </w:p>
    <w:p w:rsidR="009C1060" w:rsidRPr="00415F5F" w:rsidRDefault="00596716" w:rsidP="00596716">
      <w:pPr>
        <w:ind w:firstLine="851"/>
        <w:jc w:val="both"/>
        <w:rPr>
          <w:sz w:val="24"/>
          <w:szCs w:val="24"/>
          <w:lang w:eastAsia="lt-LT"/>
        </w:rPr>
      </w:pPr>
      <w:r w:rsidRPr="00415F5F">
        <w:rPr>
          <w:sz w:val="24"/>
          <w:szCs w:val="24"/>
          <w:lang w:eastAsia="lt-LT"/>
        </w:rPr>
        <w:t xml:space="preserve">32. Jeigu du kartus paskelbus konkursą pasiūlymo nepateikia nė vienas konkurso dalyvis, </w:t>
      </w:r>
      <w:r w:rsidR="00B80F7E">
        <w:rPr>
          <w:sz w:val="24"/>
          <w:szCs w:val="24"/>
          <w:lang w:eastAsia="lt-LT"/>
        </w:rPr>
        <w:t xml:space="preserve"> komisija </w:t>
      </w:r>
      <w:r w:rsidRPr="00415F5F">
        <w:rPr>
          <w:sz w:val="24"/>
          <w:szCs w:val="24"/>
          <w:lang w:eastAsia="lt-LT"/>
        </w:rPr>
        <w:t>skelbiant naujus to paties turto nuomos konkursus pradin</w:t>
      </w:r>
      <w:r w:rsidR="00B80F7E">
        <w:rPr>
          <w:sz w:val="24"/>
          <w:szCs w:val="24"/>
          <w:lang w:eastAsia="lt-LT"/>
        </w:rPr>
        <w:t>į</w:t>
      </w:r>
      <w:r w:rsidRPr="00415F5F">
        <w:rPr>
          <w:sz w:val="24"/>
          <w:szCs w:val="24"/>
          <w:lang w:eastAsia="lt-LT"/>
        </w:rPr>
        <w:t xml:space="preserve"> nuompinigių dyd</w:t>
      </w:r>
      <w:r w:rsidR="00B80F7E">
        <w:rPr>
          <w:sz w:val="24"/>
          <w:szCs w:val="24"/>
          <w:lang w:eastAsia="lt-LT"/>
        </w:rPr>
        <w:t>į</w:t>
      </w:r>
      <w:r w:rsidRPr="00415F5F">
        <w:rPr>
          <w:sz w:val="24"/>
          <w:szCs w:val="24"/>
          <w:lang w:eastAsia="lt-LT"/>
        </w:rPr>
        <w:t xml:space="preserve"> kiekviename kitame konkurse gali  sumažint</w:t>
      </w:r>
      <w:r w:rsidR="00B80F7E">
        <w:rPr>
          <w:sz w:val="24"/>
          <w:szCs w:val="24"/>
          <w:lang w:eastAsia="lt-LT"/>
        </w:rPr>
        <w:t>i</w:t>
      </w:r>
      <w:r w:rsidRPr="00415F5F">
        <w:rPr>
          <w:sz w:val="24"/>
          <w:szCs w:val="24"/>
          <w:lang w:eastAsia="lt-LT"/>
        </w:rPr>
        <w:t xml:space="preserve"> iki 10 procentų nuo prieš jį skelbtame konkurse nustatyto pradinio nuompinigių dydžio, tačiau ne daugiau kaip 50 procentų. </w:t>
      </w:r>
    </w:p>
    <w:p w:rsidR="00596716" w:rsidRPr="00415F5F" w:rsidRDefault="00596716" w:rsidP="00596716">
      <w:pPr>
        <w:ind w:firstLine="851"/>
        <w:jc w:val="both"/>
        <w:rPr>
          <w:sz w:val="24"/>
          <w:szCs w:val="24"/>
          <w:lang w:eastAsia="lt-LT"/>
        </w:rPr>
      </w:pPr>
      <w:r w:rsidRPr="00415F5F">
        <w:rPr>
          <w:sz w:val="24"/>
          <w:szCs w:val="24"/>
          <w:lang w:eastAsia="lt-LT"/>
        </w:rPr>
        <w:t>33. Konkurso dalyviams, kurie nelaimėjo konkurso, arba Aprašo 3</w:t>
      </w:r>
      <w:r w:rsidR="009C1060" w:rsidRPr="00415F5F">
        <w:rPr>
          <w:sz w:val="24"/>
          <w:szCs w:val="24"/>
          <w:lang w:eastAsia="lt-LT"/>
        </w:rPr>
        <w:t>1</w:t>
      </w:r>
      <w:r w:rsidRPr="00415F5F">
        <w:rPr>
          <w:sz w:val="24"/>
          <w:szCs w:val="24"/>
          <w:lang w:eastAsia="lt-LT"/>
        </w:rPr>
        <w:t xml:space="preserve"> punkte nurodytu atveju konkursą paskelbus neįvykusiu, turto valdytojas per 5 darbo dienas po komisijos protokolo pasirašymo dienos grąžina pradinius įnašus į sąskaitas, nurodytas konkurso dalyvių dokumentuose. </w:t>
      </w:r>
    </w:p>
    <w:p w:rsidR="00596716" w:rsidRPr="00415F5F" w:rsidRDefault="00596716" w:rsidP="00596716">
      <w:pPr>
        <w:ind w:firstLine="851"/>
        <w:jc w:val="both"/>
        <w:rPr>
          <w:sz w:val="24"/>
          <w:szCs w:val="24"/>
          <w:lang w:eastAsia="lt-LT"/>
        </w:rPr>
      </w:pPr>
      <w:r w:rsidRPr="00415F5F">
        <w:rPr>
          <w:sz w:val="24"/>
          <w:szCs w:val="24"/>
          <w:lang w:eastAsia="lt-LT"/>
        </w:rPr>
        <w:t>34. Konkurso laimėtojo pradinis įnašas įskaitomas į savivaldybės turto nuompinigius.</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 xml:space="preserve">35. Savivaldybės turto valdytojas bet kuriuo metu iki nuomos sutarties sudarymo turi teisę nutraukti konkurso procedūras, jeigu: </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35.1. atsirado aplinkybių, kurių nebuvo galima numatyti iki paskelbiant konkursą;</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 xml:space="preserve">35.2. paskelbus konkursą paaiškėjo, kad savivaldybės turto nuoma negalima.  </w:t>
      </w:r>
    </w:p>
    <w:p w:rsidR="00596716" w:rsidRPr="00415F5F" w:rsidRDefault="00596716" w:rsidP="00596716">
      <w:pPr>
        <w:ind w:firstLine="851"/>
        <w:jc w:val="both"/>
        <w:rPr>
          <w:color w:val="000000"/>
          <w:sz w:val="24"/>
          <w:szCs w:val="24"/>
          <w:lang w:eastAsia="lt-LT"/>
        </w:rPr>
      </w:pPr>
      <w:r w:rsidRPr="00415F5F">
        <w:rPr>
          <w:color w:val="000000"/>
          <w:sz w:val="24"/>
          <w:szCs w:val="24"/>
          <w:lang w:eastAsia="lt-LT"/>
        </w:rPr>
        <w:t xml:space="preserve">36. Konkurso dalyviai apie sprendimą nutraukti konkurso procedūras informuojami </w:t>
      </w:r>
      <w:r w:rsidRPr="00415F5F">
        <w:rPr>
          <w:sz w:val="24"/>
          <w:szCs w:val="24"/>
          <w:lang w:eastAsia="lt-LT"/>
        </w:rPr>
        <w:t xml:space="preserve">raštu (jiems išsiunčiami pranešimai) ir pradinis </w:t>
      </w:r>
      <w:r w:rsidRPr="00415F5F">
        <w:rPr>
          <w:color w:val="000000"/>
          <w:sz w:val="24"/>
          <w:szCs w:val="24"/>
          <w:lang w:eastAsia="lt-LT"/>
        </w:rPr>
        <w:t>įnašas jiems grąžinamas per 5 darbo dienas nuo sprendimo nutraukti konkursą priėmimo dienos.</w:t>
      </w:r>
    </w:p>
    <w:p w:rsidR="00596716" w:rsidRPr="00415F5F" w:rsidRDefault="00596716" w:rsidP="00596716">
      <w:pPr>
        <w:ind w:firstLine="851"/>
        <w:jc w:val="both"/>
        <w:rPr>
          <w:sz w:val="24"/>
          <w:szCs w:val="24"/>
          <w:lang w:eastAsia="lt-LT"/>
        </w:rPr>
      </w:pPr>
      <w:r w:rsidRPr="00415F5F">
        <w:rPr>
          <w:sz w:val="24"/>
          <w:szCs w:val="24"/>
          <w:lang w:eastAsia="lt-LT"/>
        </w:rPr>
        <w:lastRenderedPageBreak/>
        <w:t>37. Paskelbti savivaldybės turto nuompinigių dydžiai, juos pasiūlę konkurso dalyviai, konkurso rezultatai įrašomi komisijos protokole, kurį ne vėliau kaip kitą dieną po komisijos posėdžio dienos pasirašo komisijos pirmininkas ir komisijos nariai. Konkurso dalyviai ar jų įgalioti atstovai turi teisę susipažinti su komisijos protokolu.</w:t>
      </w:r>
    </w:p>
    <w:p w:rsidR="00596716" w:rsidRPr="00415F5F" w:rsidRDefault="00596716" w:rsidP="00596716">
      <w:pPr>
        <w:ind w:firstLine="720"/>
        <w:jc w:val="both"/>
        <w:rPr>
          <w:sz w:val="24"/>
          <w:szCs w:val="24"/>
          <w:lang w:eastAsia="lt-LT"/>
        </w:rPr>
      </w:pPr>
    </w:p>
    <w:p w:rsidR="00596716" w:rsidRPr="00415F5F" w:rsidRDefault="00596716" w:rsidP="00596716">
      <w:pPr>
        <w:jc w:val="center"/>
        <w:rPr>
          <w:sz w:val="24"/>
          <w:szCs w:val="24"/>
          <w:lang w:eastAsia="lt-LT"/>
        </w:rPr>
      </w:pPr>
      <w:r w:rsidRPr="00415F5F">
        <w:rPr>
          <w:b/>
          <w:bCs/>
          <w:sz w:val="24"/>
          <w:szCs w:val="24"/>
          <w:lang w:eastAsia="lt-LT"/>
        </w:rPr>
        <w:t>III SKYRIUS</w:t>
      </w:r>
    </w:p>
    <w:p w:rsidR="00596716" w:rsidRPr="00E1125A" w:rsidRDefault="00596716" w:rsidP="00E1125A">
      <w:pPr>
        <w:jc w:val="center"/>
        <w:rPr>
          <w:b/>
          <w:bCs/>
          <w:sz w:val="24"/>
          <w:szCs w:val="24"/>
          <w:lang w:eastAsia="lt-LT"/>
        </w:rPr>
      </w:pPr>
      <w:r w:rsidRPr="00415F5F">
        <w:rPr>
          <w:b/>
          <w:bCs/>
          <w:sz w:val="24"/>
          <w:szCs w:val="24"/>
          <w:lang w:eastAsia="lt-LT"/>
        </w:rPr>
        <w:t>SAVIVALDYBĖS TURTO NUOMOS BE KONKURSO ORGANIZAVIMAS IR VYKDYMAS</w:t>
      </w:r>
    </w:p>
    <w:p w:rsidR="00596716" w:rsidRPr="00415F5F" w:rsidRDefault="00596716" w:rsidP="00596716">
      <w:pPr>
        <w:ind w:firstLine="851"/>
        <w:jc w:val="both"/>
        <w:rPr>
          <w:sz w:val="24"/>
          <w:szCs w:val="24"/>
          <w:lang w:eastAsia="lt-LT"/>
        </w:rPr>
      </w:pPr>
      <w:r w:rsidRPr="00415F5F">
        <w:rPr>
          <w:sz w:val="24"/>
          <w:szCs w:val="24"/>
          <w:lang w:eastAsia="lt-LT"/>
        </w:rPr>
        <w:t>38. Savivaldybės turtas be konkurso gali būti išnuomojamas Aprašo 7.1</w:t>
      </w:r>
      <w:r w:rsidRPr="00415F5F">
        <w:rPr>
          <w:rFonts w:eastAsia="Arial Unicode MS"/>
          <w:sz w:val="24"/>
          <w:szCs w:val="24"/>
        </w:rPr>
        <w:t>–</w:t>
      </w:r>
      <w:r w:rsidRPr="00415F5F">
        <w:rPr>
          <w:sz w:val="24"/>
          <w:szCs w:val="24"/>
          <w:lang w:eastAsia="lt-LT"/>
        </w:rPr>
        <w:t>7.6 papunkčiuose ar kitų įstatymų nustatytais atvejais.</w:t>
      </w:r>
    </w:p>
    <w:p w:rsidR="00596716" w:rsidRPr="00415F5F" w:rsidRDefault="00596716" w:rsidP="00596716">
      <w:pPr>
        <w:ind w:firstLine="851"/>
        <w:jc w:val="both"/>
        <w:rPr>
          <w:sz w:val="24"/>
          <w:szCs w:val="24"/>
          <w:lang w:eastAsia="lt-LT"/>
        </w:rPr>
      </w:pPr>
      <w:r w:rsidRPr="00415F5F">
        <w:rPr>
          <w:sz w:val="24"/>
          <w:szCs w:val="24"/>
          <w:lang w:eastAsia="lt-LT"/>
        </w:rPr>
        <w:t>39. Sprendimą dėl savivaldybės turto nuomos be konkurso priima</w:t>
      </w:r>
      <w:r w:rsidR="00397849" w:rsidRPr="00415F5F">
        <w:rPr>
          <w:sz w:val="24"/>
          <w:szCs w:val="24"/>
          <w:lang w:eastAsia="lt-LT"/>
        </w:rPr>
        <w:t xml:space="preserve"> Panevėžio</w:t>
      </w:r>
      <w:r w:rsidRPr="00415F5F">
        <w:rPr>
          <w:sz w:val="24"/>
          <w:szCs w:val="24"/>
          <w:lang w:eastAsia="lt-LT"/>
        </w:rPr>
        <w:t xml:space="preserve"> rajono savivaldybės taryba Aprašo 7.4</w:t>
      </w:r>
      <w:r w:rsidRPr="00415F5F">
        <w:rPr>
          <w:rFonts w:eastAsia="Arial Unicode MS"/>
          <w:sz w:val="24"/>
          <w:szCs w:val="24"/>
        </w:rPr>
        <w:t>–</w:t>
      </w:r>
      <w:r w:rsidRPr="00415F5F">
        <w:rPr>
          <w:sz w:val="24"/>
          <w:szCs w:val="24"/>
          <w:lang w:eastAsia="lt-LT"/>
        </w:rPr>
        <w:t xml:space="preserve">7.6 papunkčiuose nustatytais atvejais, ar turto valdytojas Aprašo </w:t>
      </w:r>
      <w:r w:rsidR="00E1125A">
        <w:rPr>
          <w:sz w:val="24"/>
          <w:szCs w:val="24"/>
          <w:lang w:eastAsia="lt-LT"/>
        </w:rPr>
        <w:br/>
      </w:r>
      <w:r w:rsidRPr="00415F5F">
        <w:rPr>
          <w:sz w:val="24"/>
          <w:szCs w:val="24"/>
          <w:lang w:eastAsia="lt-LT"/>
        </w:rPr>
        <w:t>7.1</w:t>
      </w:r>
      <w:r w:rsidR="004D4D2C" w:rsidRPr="00415F5F">
        <w:rPr>
          <w:rFonts w:eastAsia="Arial Unicode MS"/>
          <w:sz w:val="24"/>
          <w:szCs w:val="24"/>
        </w:rPr>
        <w:t>–</w:t>
      </w:r>
      <w:r w:rsidRPr="00415F5F">
        <w:rPr>
          <w:sz w:val="24"/>
          <w:szCs w:val="24"/>
          <w:lang w:eastAsia="lt-LT"/>
        </w:rPr>
        <w:t xml:space="preserve"> 7.3 papunkčiuose nustatytais atvejais. </w:t>
      </w:r>
    </w:p>
    <w:p w:rsidR="00596716" w:rsidRPr="00415F5F" w:rsidRDefault="00E1125A" w:rsidP="00596716">
      <w:pPr>
        <w:ind w:firstLine="851"/>
        <w:jc w:val="both"/>
        <w:rPr>
          <w:sz w:val="24"/>
          <w:szCs w:val="24"/>
          <w:lang w:eastAsia="lt-LT"/>
        </w:rPr>
      </w:pPr>
      <w:r>
        <w:rPr>
          <w:sz w:val="24"/>
          <w:szCs w:val="24"/>
          <w:lang w:eastAsia="lt-LT"/>
        </w:rPr>
        <w:t>40. Savivaldybės tarybos ar t</w:t>
      </w:r>
      <w:r w:rsidR="00596716" w:rsidRPr="00415F5F">
        <w:rPr>
          <w:sz w:val="24"/>
          <w:szCs w:val="24"/>
          <w:lang w:eastAsia="lt-LT"/>
        </w:rPr>
        <w:t>urto valdytojo sprendime dėl savivaldybės turto nuomos be konkurso turi būti nurodyta:</w:t>
      </w:r>
    </w:p>
    <w:p w:rsidR="00596716" w:rsidRPr="00415F5F" w:rsidRDefault="00596716" w:rsidP="00596716">
      <w:pPr>
        <w:ind w:firstLine="851"/>
        <w:jc w:val="both"/>
        <w:rPr>
          <w:sz w:val="24"/>
          <w:szCs w:val="24"/>
          <w:lang w:eastAsia="lt-LT"/>
        </w:rPr>
      </w:pPr>
      <w:r w:rsidRPr="00415F5F">
        <w:rPr>
          <w:sz w:val="24"/>
          <w:szCs w:val="24"/>
          <w:lang w:eastAsia="lt-LT"/>
        </w:rPr>
        <w:t>40.1. informacija apie nuomojamą turtą (turto pavadinimas, kadastro numeris, adresas ar kiti turto identifikavimo duomenys);</w:t>
      </w:r>
    </w:p>
    <w:p w:rsidR="00596716" w:rsidRPr="00415F5F" w:rsidRDefault="00596716" w:rsidP="00596716">
      <w:pPr>
        <w:ind w:firstLine="851"/>
        <w:jc w:val="both"/>
        <w:rPr>
          <w:sz w:val="24"/>
          <w:szCs w:val="24"/>
          <w:lang w:eastAsia="lt-LT"/>
        </w:rPr>
      </w:pPr>
      <w:r w:rsidRPr="00415F5F">
        <w:rPr>
          <w:sz w:val="24"/>
          <w:szCs w:val="24"/>
          <w:lang w:eastAsia="lt-LT"/>
        </w:rPr>
        <w:t>40.2. turto panaudojimo paskirtis (tikslas);</w:t>
      </w:r>
    </w:p>
    <w:p w:rsidR="00596716" w:rsidRPr="00415F5F" w:rsidRDefault="00596716" w:rsidP="00596716">
      <w:pPr>
        <w:ind w:firstLine="851"/>
        <w:jc w:val="both"/>
        <w:rPr>
          <w:sz w:val="24"/>
          <w:szCs w:val="24"/>
          <w:lang w:eastAsia="lt-LT"/>
        </w:rPr>
      </w:pPr>
      <w:r w:rsidRPr="00415F5F">
        <w:rPr>
          <w:sz w:val="24"/>
          <w:szCs w:val="24"/>
          <w:lang w:eastAsia="lt-LT"/>
        </w:rPr>
        <w:t>40.3. nuompinigių dydis;</w:t>
      </w:r>
    </w:p>
    <w:p w:rsidR="00596716" w:rsidRPr="00415F5F" w:rsidRDefault="00596716" w:rsidP="00596716">
      <w:pPr>
        <w:ind w:firstLine="851"/>
        <w:jc w:val="both"/>
        <w:rPr>
          <w:sz w:val="24"/>
          <w:szCs w:val="24"/>
          <w:lang w:eastAsia="lt-LT"/>
        </w:rPr>
      </w:pPr>
      <w:r w:rsidRPr="00415F5F">
        <w:rPr>
          <w:sz w:val="24"/>
          <w:szCs w:val="24"/>
          <w:lang w:eastAsia="lt-LT"/>
        </w:rPr>
        <w:t>40.4. institucija ir asmuo, įgalioti pasirašyti nuomos sutartį ir turto priėmimo–perdavimo aktą.</w:t>
      </w:r>
    </w:p>
    <w:p w:rsidR="00596716" w:rsidRPr="00415F5F" w:rsidRDefault="00596716" w:rsidP="00596716">
      <w:pPr>
        <w:ind w:firstLine="851"/>
        <w:jc w:val="both"/>
        <w:rPr>
          <w:sz w:val="24"/>
          <w:szCs w:val="24"/>
          <w:lang w:eastAsia="lt-LT"/>
        </w:rPr>
      </w:pPr>
      <w:r w:rsidRPr="00415F5F">
        <w:rPr>
          <w:sz w:val="24"/>
          <w:szCs w:val="24"/>
          <w:lang w:eastAsia="lt-LT"/>
        </w:rPr>
        <w:t>41. Savivaldybės turto, išnuomoto be konkurso, nuomai taikomos Aprašo bendrosios nuostatos, išskyrus Aprašo 7.2 papunktyje nurodytą atvejį.</w:t>
      </w:r>
    </w:p>
    <w:p w:rsidR="00596716" w:rsidRPr="00415F5F" w:rsidRDefault="00596716" w:rsidP="00596716">
      <w:pPr>
        <w:ind w:firstLine="851"/>
        <w:jc w:val="both"/>
        <w:rPr>
          <w:sz w:val="24"/>
          <w:szCs w:val="24"/>
          <w:lang w:eastAsia="lt-LT"/>
        </w:rPr>
      </w:pPr>
      <w:r w:rsidRPr="00415F5F">
        <w:rPr>
          <w:sz w:val="24"/>
          <w:szCs w:val="24"/>
          <w:lang w:eastAsia="lt-LT"/>
        </w:rPr>
        <w:t>42. Aprašo 3 punkte nurodyti subjektai, norintys išsinuomoti savivaldybės turtą be konkurso, turto valdytojui pateikia paraišką, kurioje turi būti nurodyta:</w:t>
      </w:r>
    </w:p>
    <w:p w:rsidR="00596716" w:rsidRPr="00415F5F" w:rsidRDefault="00596716" w:rsidP="00596716">
      <w:pPr>
        <w:ind w:firstLine="851"/>
        <w:jc w:val="both"/>
        <w:rPr>
          <w:sz w:val="24"/>
          <w:szCs w:val="24"/>
          <w:lang w:eastAsia="lt-LT"/>
        </w:rPr>
      </w:pPr>
      <w:r w:rsidRPr="00415F5F">
        <w:rPr>
          <w:sz w:val="24"/>
          <w:szCs w:val="24"/>
          <w:lang w:eastAsia="lt-LT"/>
        </w:rPr>
        <w:t>42.1. asmens ar jo įgalioto asmens vardas, pavardė, gyvenamosios vietos adresas (šie reikalavimai taikomi fiziniams asmenims) arba juridinio asmens teisinė forma, pavadinimas, kodas ir buveinės adresas (šie reikalavimai taikomi juridiniams asmenims ar organizacijoms);</w:t>
      </w:r>
    </w:p>
    <w:p w:rsidR="00596716" w:rsidRPr="00415F5F" w:rsidRDefault="00596716" w:rsidP="00596716">
      <w:pPr>
        <w:ind w:firstLine="851"/>
        <w:jc w:val="both"/>
        <w:rPr>
          <w:sz w:val="24"/>
          <w:szCs w:val="24"/>
          <w:lang w:eastAsia="lt-LT"/>
        </w:rPr>
      </w:pPr>
      <w:r w:rsidRPr="00415F5F">
        <w:rPr>
          <w:sz w:val="24"/>
          <w:szCs w:val="24"/>
          <w:lang w:eastAsia="lt-LT"/>
        </w:rPr>
        <w:t>42.2. kokiam tikslui subjektas naudos nuomojamą turtą.</w:t>
      </w:r>
    </w:p>
    <w:p w:rsidR="00596716" w:rsidRPr="00415F5F" w:rsidRDefault="00596716" w:rsidP="00596716">
      <w:pPr>
        <w:ind w:firstLine="851"/>
        <w:jc w:val="both"/>
        <w:rPr>
          <w:sz w:val="24"/>
          <w:szCs w:val="24"/>
          <w:lang w:eastAsia="lt-LT"/>
        </w:rPr>
      </w:pPr>
      <w:r w:rsidRPr="00415F5F">
        <w:rPr>
          <w:sz w:val="24"/>
          <w:szCs w:val="24"/>
          <w:lang w:eastAsia="lt-LT"/>
        </w:rPr>
        <w:t>43. Turto valdytojas, gavęs paraišką neatidėliotiniems darbams vykdyti, įvertinęs, ar pateikta paraiška atitinka Aprašo 42 punkte nurodytas aplinkybes, priima sprendimą išnuomoti savivaldybės turtą paraiškos pateikimo dieną.</w:t>
      </w:r>
    </w:p>
    <w:p w:rsidR="00596716" w:rsidRPr="00415F5F" w:rsidRDefault="00596716" w:rsidP="00596716">
      <w:pPr>
        <w:ind w:firstLine="851"/>
        <w:jc w:val="both"/>
        <w:rPr>
          <w:sz w:val="24"/>
          <w:szCs w:val="24"/>
          <w:lang w:eastAsia="lt-LT"/>
        </w:rPr>
      </w:pPr>
      <w:r w:rsidRPr="00415F5F">
        <w:rPr>
          <w:sz w:val="24"/>
          <w:szCs w:val="24"/>
          <w:lang w:eastAsia="lt-LT"/>
        </w:rPr>
        <w:t>44. Apie priimtą sprendimą ir turto nuomos sutarties sudarymo datą ir laiką asmuo informuojamas raštu ne vėliau kaip per 5 darbo dienas nuo sprendimo priėmimo dienos, o tuo atveju, kai paraiška pateikta neatidėliotiniems darbams vykdyti ar trumpalaikiams renginiams, kurių trukmė yra ne ilgesnė kaip 30 kalendorinių dienų, organizuoti, – sprendimo priėmimo dieną.</w:t>
      </w:r>
    </w:p>
    <w:p w:rsidR="00596716" w:rsidRPr="00415F5F" w:rsidRDefault="00596716" w:rsidP="00596716">
      <w:pPr>
        <w:ind w:firstLine="851"/>
        <w:jc w:val="both"/>
        <w:rPr>
          <w:sz w:val="24"/>
          <w:szCs w:val="24"/>
        </w:rPr>
      </w:pPr>
      <w:r w:rsidRPr="00415F5F">
        <w:rPr>
          <w:sz w:val="24"/>
          <w:szCs w:val="24"/>
          <w:lang w:eastAsia="lt-LT"/>
        </w:rPr>
        <w:t>45. Jeigu turto valdytojas atsisako išnuomoti turtą, paraišką išsinuomoti turtą pateikęs asmuo apie tai informuojamas raštu ne vėliau kaip per 5 darbo dienas nuo paraiškos pateikimo, nurodant atsisakymo išnuomoti savivaldybės turtą priežastis.</w:t>
      </w:r>
    </w:p>
    <w:p w:rsidR="00596716" w:rsidRPr="00415F5F" w:rsidRDefault="00596716" w:rsidP="00596716">
      <w:pPr>
        <w:ind w:firstLine="851"/>
        <w:jc w:val="both"/>
        <w:rPr>
          <w:sz w:val="24"/>
          <w:szCs w:val="24"/>
        </w:rPr>
      </w:pPr>
    </w:p>
    <w:p w:rsidR="00596716" w:rsidRPr="00415F5F" w:rsidRDefault="00596716" w:rsidP="00596716">
      <w:pPr>
        <w:ind w:right="198"/>
        <w:jc w:val="center"/>
        <w:rPr>
          <w:b/>
          <w:bCs/>
          <w:sz w:val="24"/>
          <w:szCs w:val="24"/>
          <w:lang w:eastAsia="lt-LT"/>
        </w:rPr>
      </w:pPr>
      <w:r w:rsidRPr="00415F5F">
        <w:rPr>
          <w:b/>
          <w:bCs/>
          <w:sz w:val="24"/>
          <w:szCs w:val="24"/>
          <w:lang w:eastAsia="lt-LT"/>
        </w:rPr>
        <w:t>IV SKYRIUS</w:t>
      </w:r>
    </w:p>
    <w:p w:rsidR="00596716" w:rsidRPr="00E1125A" w:rsidRDefault="00596716" w:rsidP="00E1125A">
      <w:pPr>
        <w:ind w:right="198"/>
        <w:jc w:val="center"/>
        <w:rPr>
          <w:b/>
          <w:bCs/>
          <w:sz w:val="24"/>
          <w:szCs w:val="24"/>
          <w:lang w:eastAsia="lt-LT"/>
        </w:rPr>
      </w:pPr>
      <w:r w:rsidRPr="00415F5F">
        <w:rPr>
          <w:b/>
          <w:bCs/>
          <w:sz w:val="24"/>
          <w:szCs w:val="24"/>
          <w:lang w:eastAsia="lt-LT"/>
        </w:rPr>
        <w:t>NUOMOS SUTARTIES PASIRAŠYMAS IR TURTO PERDAVIMAS</w:t>
      </w:r>
    </w:p>
    <w:p w:rsidR="00596716" w:rsidRPr="00415F5F" w:rsidRDefault="00596716" w:rsidP="00596716">
      <w:pPr>
        <w:ind w:firstLine="851"/>
        <w:jc w:val="both"/>
        <w:rPr>
          <w:sz w:val="24"/>
          <w:szCs w:val="24"/>
          <w:lang w:eastAsia="lt-LT"/>
        </w:rPr>
      </w:pPr>
      <w:r w:rsidRPr="00415F5F">
        <w:rPr>
          <w:sz w:val="24"/>
          <w:szCs w:val="24"/>
          <w:lang w:eastAsia="lt-LT"/>
        </w:rPr>
        <w:t>46. Turto valdytojas savivaldybės turto nuomos sutartį, sudarytą pa</w:t>
      </w:r>
      <w:r w:rsidR="00E1125A">
        <w:rPr>
          <w:sz w:val="24"/>
          <w:szCs w:val="24"/>
          <w:lang w:eastAsia="lt-LT"/>
        </w:rPr>
        <w:t xml:space="preserve">gal </w:t>
      </w:r>
      <w:r w:rsidRPr="00415F5F">
        <w:rPr>
          <w:sz w:val="24"/>
          <w:szCs w:val="24"/>
          <w:lang w:eastAsia="lt-LT"/>
        </w:rPr>
        <w:t>Savivaldybės ilgalaikio materialiojo turto nuomos sutarties pavyzdinę formą</w:t>
      </w:r>
      <w:r w:rsidR="00E1125A">
        <w:rPr>
          <w:sz w:val="24"/>
          <w:szCs w:val="24"/>
          <w:lang w:eastAsia="lt-LT"/>
        </w:rPr>
        <w:t xml:space="preserve"> (1 priedas)</w:t>
      </w:r>
      <w:r w:rsidRPr="00415F5F">
        <w:rPr>
          <w:sz w:val="24"/>
          <w:szCs w:val="24"/>
          <w:lang w:eastAsia="lt-LT"/>
        </w:rPr>
        <w:t>, pasirašo:</w:t>
      </w:r>
    </w:p>
    <w:p w:rsidR="00596716" w:rsidRPr="00415F5F" w:rsidRDefault="00596716" w:rsidP="00596716">
      <w:pPr>
        <w:ind w:firstLine="851"/>
        <w:jc w:val="both"/>
        <w:rPr>
          <w:sz w:val="24"/>
          <w:szCs w:val="24"/>
          <w:lang w:eastAsia="lt-LT"/>
        </w:rPr>
      </w:pPr>
      <w:r w:rsidRPr="00415F5F">
        <w:rPr>
          <w:sz w:val="24"/>
          <w:szCs w:val="24"/>
          <w:lang w:eastAsia="lt-LT"/>
        </w:rPr>
        <w:t>46.1. su turto nuomos konkurso laimėtoju arba jo įgaliot</w:t>
      </w:r>
      <w:r w:rsidR="00E1125A">
        <w:rPr>
          <w:sz w:val="24"/>
          <w:szCs w:val="24"/>
          <w:lang w:eastAsia="lt-LT"/>
        </w:rPr>
        <w:t xml:space="preserve">u atstovu – per 20 darbo dienų </w:t>
      </w:r>
      <w:r w:rsidRPr="00415F5F">
        <w:rPr>
          <w:sz w:val="24"/>
          <w:szCs w:val="24"/>
          <w:lang w:eastAsia="lt-LT"/>
        </w:rPr>
        <w:t>nuo komisijos protokolo pasirašymo dienos, išskyrus atvejus, kai konkurso laimėtojui informavus apie negalėjimą nurodytu laiku atvykti pasirašyti nuomos sutarties yra suderinama kita nuomos sutarties pasirašymo data;</w:t>
      </w:r>
    </w:p>
    <w:p w:rsidR="00596716" w:rsidRPr="00415F5F" w:rsidRDefault="00596716" w:rsidP="00596716">
      <w:pPr>
        <w:ind w:firstLine="851"/>
        <w:jc w:val="both"/>
        <w:rPr>
          <w:sz w:val="24"/>
          <w:szCs w:val="24"/>
          <w:lang w:eastAsia="lt-LT"/>
        </w:rPr>
      </w:pPr>
      <w:r w:rsidRPr="00415F5F">
        <w:rPr>
          <w:sz w:val="24"/>
          <w:szCs w:val="24"/>
          <w:lang w:eastAsia="lt-LT"/>
        </w:rPr>
        <w:t>46.2. kai turtas išnuomojamas be konkurso, su paraišką pateikusiu asmeniu – ne vėliau kaip per 10 darbo dienų nuo sprendimo priėmimo dienos, neatidėliotiniems darbams ar trumpalaikiams renginiams vykdyti – ne vėliau kaip kitą darbo dieną po sprendimo priėmimo dienos.</w:t>
      </w:r>
    </w:p>
    <w:p w:rsidR="00596716" w:rsidRPr="00415F5F" w:rsidRDefault="00596716" w:rsidP="00596716">
      <w:pPr>
        <w:ind w:firstLine="851"/>
        <w:jc w:val="both"/>
        <w:rPr>
          <w:sz w:val="24"/>
          <w:szCs w:val="24"/>
          <w:lang w:eastAsia="lt-LT"/>
        </w:rPr>
      </w:pPr>
      <w:r w:rsidRPr="00415F5F">
        <w:rPr>
          <w:sz w:val="24"/>
          <w:szCs w:val="24"/>
          <w:lang w:eastAsia="lt-LT"/>
        </w:rPr>
        <w:lastRenderedPageBreak/>
        <w:t>47. Savivaldybės turto perdavimas įforminamas savivaldyb</w:t>
      </w:r>
      <w:r w:rsidR="00E1125A">
        <w:rPr>
          <w:sz w:val="24"/>
          <w:szCs w:val="24"/>
          <w:lang w:eastAsia="lt-LT"/>
        </w:rPr>
        <w:t>ės materialiojo turto perdavimo–</w:t>
      </w:r>
      <w:r w:rsidRPr="00415F5F">
        <w:rPr>
          <w:sz w:val="24"/>
          <w:szCs w:val="24"/>
          <w:lang w:eastAsia="lt-LT"/>
        </w:rPr>
        <w:t>priėm</w:t>
      </w:r>
      <w:r w:rsidR="00E1125A">
        <w:rPr>
          <w:sz w:val="24"/>
          <w:szCs w:val="24"/>
          <w:lang w:eastAsia="lt-LT"/>
        </w:rPr>
        <w:t xml:space="preserve">imo aktu, parengtu pagal </w:t>
      </w:r>
      <w:r w:rsidRPr="00415F5F">
        <w:rPr>
          <w:sz w:val="24"/>
          <w:szCs w:val="24"/>
          <w:lang w:eastAsia="lt-LT"/>
        </w:rPr>
        <w:t>nustatytą formą</w:t>
      </w:r>
      <w:r w:rsidR="00E1125A">
        <w:rPr>
          <w:sz w:val="24"/>
          <w:szCs w:val="24"/>
          <w:lang w:eastAsia="lt-LT"/>
        </w:rPr>
        <w:t xml:space="preserve"> (2 priedas). Turto perdavimo–</w:t>
      </w:r>
      <w:r w:rsidRPr="00415F5F">
        <w:rPr>
          <w:sz w:val="24"/>
          <w:szCs w:val="24"/>
          <w:lang w:eastAsia="lt-LT"/>
        </w:rPr>
        <w:t>priėmimo aktas su nuomininku pasirašomas per 3 darbo dienas nuo turto nuomos sutarties pasirašymo dienos. Kai išnuo</w:t>
      </w:r>
      <w:r w:rsidR="00E1125A">
        <w:rPr>
          <w:sz w:val="24"/>
          <w:szCs w:val="24"/>
          <w:lang w:eastAsia="lt-LT"/>
        </w:rPr>
        <w:t>mojamas nekilnojamasis turtas, s</w:t>
      </w:r>
      <w:r w:rsidRPr="00415F5F">
        <w:rPr>
          <w:sz w:val="24"/>
          <w:szCs w:val="24"/>
          <w:lang w:eastAsia="lt-LT"/>
        </w:rPr>
        <w:t>utartį nuomininkas privalo įregistruoti valstybės įmonės Registrų centro Nekilnojamojo turto registre ne vėliau kaip per 20 d</w:t>
      </w:r>
      <w:r w:rsidR="00E1125A">
        <w:rPr>
          <w:sz w:val="24"/>
          <w:szCs w:val="24"/>
          <w:lang w:eastAsia="lt-LT"/>
        </w:rPr>
        <w:t>arbo dienų nuo nuomos perdavimo–</w:t>
      </w:r>
      <w:r w:rsidRPr="00415F5F">
        <w:rPr>
          <w:sz w:val="24"/>
          <w:szCs w:val="24"/>
          <w:lang w:eastAsia="lt-LT"/>
        </w:rPr>
        <w:t xml:space="preserve">priėmimo akto pasirašymo dienos. </w:t>
      </w:r>
      <w:r w:rsidRPr="00415F5F">
        <w:rPr>
          <w:sz w:val="24"/>
          <w:szCs w:val="24"/>
        </w:rPr>
        <w:t>Pasibaigus nuomos sutarties terminui, nuomininkas sutartį išregistruoja iš valstybės įmonės Registrų centro Nekilnojamojo turto registro.</w:t>
      </w:r>
    </w:p>
    <w:p w:rsidR="00596716" w:rsidRPr="00415F5F" w:rsidRDefault="00596716" w:rsidP="00596716">
      <w:pPr>
        <w:ind w:firstLine="851"/>
        <w:jc w:val="both"/>
        <w:rPr>
          <w:sz w:val="24"/>
          <w:szCs w:val="24"/>
          <w:lang w:eastAsia="lt-LT"/>
        </w:rPr>
      </w:pPr>
    </w:p>
    <w:p w:rsidR="00596716" w:rsidRPr="00415F5F" w:rsidRDefault="00596716" w:rsidP="00596716">
      <w:pPr>
        <w:ind w:firstLine="720"/>
        <w:jc w:val="center"/>
        <w:rPr>
          <w:sz w:val="24"/>
          <w:szCs w:val="24"/>
          <w:lang w:eastAsia="lt-LT"/>
        </w:rPr>
      </w:pPr>
      <w:r w:rsidRPr="00415F5F">
        <w:rPr>
          <w:b/>
          <w:bCs/>
          <w:sz w:val="24"/>
          <w:szCs w:val="24"/>
          <w:lang w:eastAsia="lt-LT"/>
        </w:rPr>
        <w:t>V SKYRIUS</w:t>
      </w:r>
    </w:p>
    <w:p w:rsidR="00596716" w:rsidRPr="00E1125A" w:rsidRDefault="00596716" w:rsidP="00E1125A">
      <w:pPr>
        <w:ind w:firstLine="720"/>
        <w:jc w:val="center"/>
        <w:rPr>
          <w:b/>
          <w:bCs/>
          <w:sz w:val="24"/>
          <w:szCs w:val="24"/>
          <w:lang w:eastAsia="lt-LT"/>
        </w:rPr>
      </w:pPr>
      <w:r w:rsidRPr="00415F5F">
        <w:rPr>
          <w:b/>
          <w:bCs/>
          <w:sz w:val="24"/>
          <w:szCs w:val="24"/>
          <w:lang w:eastAsia="lt-LT"/>
        </w:rPr>
        <w:t>BAIGIAMOSIOS NUOSTATOS</w:t>
      </w:r>
    </w:p>
    <w:p w:rsidR="00596716" w:rsidRPr="00415F5F" w:rsidRDefault="00596716" w:rsidP="00596716">
      <w:pPr>
        <w:ind w:firstLine="851"/>
        <w:jc w:val="both"/>
        <w:rPr>
          <w:sz w:val="24"/>
          <w:szCs w:val="24"/>
          <w:lang w:eastAsia="lt-LT"/>
        </w:rPr>
      </w:pPr>
      <w:r w:rsidRPr="00415F5F">
        <w:rPr>
          <w:sz w:val="24"/>
          <w:szCs w:val="24"/>
          <w:lang w:eastAsia="lt-LT"/>
        </w:rPr>
        <w:t>48. Savivaldybės turto nuomininkas neturi teisės:</w:t>
      </w:r>
    </w:p>
    <w:p w:rsidR="00596716" w:rsidRPr="00415F5F" w:rsidRDefault="00596716" w:rsidP="00596716">
      <w:pPr>
        <w:ind w:firstLine="851"/>
        <w:jc w:val="both"/>
        <w:rPr>
          <w:sz w:val="24"/>
          <w:szCs w:val="24"/>
          <w:lang w:eastAsia="lt-LT"/>
        </w:rPr>
      </w:pPr>
      <w:r w:rsidRPr="00415F5F">
        <w:rPr>
          <w:sz w:val="24"/>
          <w:szCs w:val="24"/>
          <w:lang w:eastAsia="lt-LT"/>
        </w:rPr>
        <w:t>48.1. įkeisti nuomos teisės, perduoti jos kaip turtinio įnašo ar kitaip jos suvaržyti;</w:t>
      </w:r>
    </w:p>
    <w:p w:rsidR="00596716" w:rsidRPr="00415F5F" w:rsidRDefault="00596716" w:rsidP="00596716">
      <w:pPr>
        <w:ind w:firstLine="851"/>
        <w:jc w:val="both"/>
        <w:rPr>
          <w:sz w:val="24"/>
          <w:szCs w:val="24"/>
          <w:lang w:eastAsia="lt-LT"/>
        </w:rPr>
      </w:pPr>
      <w:r w:rsidRPr="00415F5F">
        <w:rPr>
          <w:sz w:val="24"/>
          <w:szCs w:val="24"/>
          <w:lang w:eastAsia="lt-LT"/>
        </w:rPr>
        <w:t>48.2. be savivaldybės turto valdytojo raštiško sutikimo atlikti statinio kapitalinio remonto ar rekonstravimo darbų;</w:t>
      </w:r>
    </w:p>
    <w:p w:rsidR="00596716" w:rsidRPr="00415F5F" w:rsidRDefault="00596716" w:rsidP="00596716">
      <w:pPr>
        <w:ind w:firstLine="851"/>
        <w:jc w:val="both"/>
        <w:rPr>
          <w:sz w:val="24"/>
          <w:szCs w:val="24"/>
          <w:lang w:eastAsia="lt-LT"/>
        </w:rPr>
      </w:pPr>
      <w:r w:rsidRPr="00415F5F">
        <w:rPr>
          <w:sz w:val="24"/>
          <w:szCs w:val="24"/>
          <w:lang w:eastAsia="lt-LT"/>
        </w:rPr>
        <w:t xml:space="preserve">48.3. be savivaldybės turto valdytojo raštiško sutikimo </w:t>
      </w:r>
      <w:r w:rsidRPr="00415F5F">
        <w:rPr>
          <w:sz w:val="24"/>
          <w:szCs w:val="24"/>
        </w:rPr>
        <w:t>subnuomoti arba perleisti naudotis turtu tretiesiems asmenims;</w:t>
      </w:r>
    </w:p>
    <w:p w:rsidR="00596716" w:rsidRPr="00415F5F" w:rsidRDefault="00596716" w:rsidP="00596716">
      <w:pPr>
        <w:ind w:firstLine="851"/>
        <w:jc w:val="both"/>
        <w:rPr>
          <w:sz w:val="24"/>
          <w:szCs w:val="24"/>
          <w:lang w:eastAsia="lt-LT"/>
        </w:rPr>
      </w:pPr>
      <w:r w:rsidRPr="00415F5F">
        <w:rPr>
          <w:sz w:val="24"/>
          <w:szCs w:val="24"/>
          <w:lang w:eastAsia="lt-LT"/>
        </w:rPr>
        <w:t>48.4. išpirkti nuomojamą savivaldybės turtą.</w:t>
      </w:r>
    </w:p>
    <w:p w:rsidR="005F0659" w:rsidRPr="00415F5F" w:rsidRDefault="00415F5F" w:rsidP="00415F5F">
      <w:pPr>
        <w:ind w:firstLine="851"/>
        <w:jc w:val="both"/>
        <w:rPr>
          <w:sz w:val="24"/>
          <w:szCs w:val="24"/>
        </w:rPr>
      </w:pPr>
      <w:r w:rsidRPr="00415F5F">
        <w:rPr>
          <w:sz w:val="24"/>
          <w:szCs w:val="24"/>
          <w:lang w:eastAsia="lt-LT"/>
        </w:rPr>
        <w:t>49.</w:t>
      </w:r>
      <w:r w:rsidR="005F0659" w:rsidRPr="00415F5F">
        <w:rPr>
          <w:sz w:val="24"/>
          <w:szCs w:val="24"/>
        </w:rPr>
        <w:t xml:space="preserve"> Už nuomininko lėšomis atliktus turto rekonstravimo ir kapitalinio remonto darbus, kurie yra esminis turto pagerinimas ir kurie atlikti gavus savivaldybės raštišką sutikimą, nuomininkui gali būti </w:t>
      </w:r>
      <w:r w:rsidR="005F0659" w:rsidRPr="00415F5F">
        <w:rPr>
          <w:rFonts w:eastAsia="Lucida Sans Unicode"/>
          <w:color w:val="000000"/>
          <w:kern w:val="2"/>
          <w:sz w:val="24"/>
          <w:szCs w:val="24"/>
          <w:lang w:eastAsia="hi-IN" w:bidi="hi-IN"/>
        </w:rPr>
        <w:t xml:space="preserve">(bet neprivalo) </w:t>
      </w:r>
      <w:r w:rsidR="005F0659" w:rsidRPr="00415F5F">
        <w:rPr>
          <w:sz w:val="24"/>
          <w:szCs w:val="24"/>
        </w:rPr>
        <w:t>atlyginta. Nuomininkas kreipdamasis į nuomotoją dėl sutikimo gavimo pateikia projektą, sąmatą ir kitą informaciją, pagrindžiančią esminių pagerinimo poreikį ir jų atitikimą nuomos sutartyje nurodytai paskirčiai ir nurodytai veiklai plėtoti. Nuomotojas suderinęs su Statybos ir infrastruktūros skyriumi įsipareigoja tokį sutikimą išduoti per 20 darbo dienų terminą arba pateikti motyvuotą atsisakymą jo neišduoti</w:t>
      </w:r>
      <w:r w:rsidR="005F0659" w:rsidRPr="00415F5F">
        <w:rPr>
          <w:color w:val="000000"/>
          <w:sz w:val="24"/>
          <w:szCs w:val="24"/>
        </w:rPr>
        <w:t>. Nuomininkas</w:t>
      </w:r>
      <w:r w:rsidR="005F0659" w:rsidRPr="00415F5F">
        <w:rPr>
          <w:sz w:val="24"/>
          <w:szCs w:val="24"/>
        </w:rPr>
        <w:t xml:space="preserve">, gavęs rašytinį sutikimą atlikti esminius pagerinimo darbus ir juos atlikęs, nuomotojui per 1 mėnesį turės pateikti tokius dokumentus: statybos leidimą (sutikimą) esminiams pagerinimams atlikti, rangos sutartį, kadastrinių duomenų </w:t>
      </w:r>
      <w:proofErr w:type="spellStart"/>
      <w:r w:rsidR="005F0659" w:rsidRPr="00415F5F">
        <w:rPr>
          <w:sz w:val="24"/>
          <w:szCs w:val="24"/>
        </w:rPr>
        <w:t>pasikeitimus</w:t>
      </w:r>
      <w:proofErr w:type="spellEnd"/>
      <w:r w:rsidR="005F0659" w:rsidRPr="00415F5F">
        <w:rPr>
          <w:sz w:val="24"/>
          <w:szCs w:val="24"/>
        </w:rPr>
        <w:t>, įregistruotus Nekilnojamojo turto registre Panevėžio rajono savivaldybės vardu, atliktų darbų priėmimo aktus, sąskaitas faktūras, atlikto pagerinimo užbaigimo įteisinimo aktus ir kitus dokumentus, įrodančius atliktus esminius pagerinimus. Sprendimą dėl esminio pagerinimo darbų išlaidų kompensavimo (įskaitymo) priima Savivaldybės taryba.</w:t>
      </w:r>
    </w:p>
    <w:p w:rsidR="00D61C11" w:rsidRDefault="00415F5F" w:rsidP="00D61C11">
      <w:pPr>
        <w:ind w:firstLine="851"/>
        <w:jc w:val="both"/>
        <w:rPr>
          <w:sz w:val="24"/>
          <w:szCs w:val="24"/>
          <w:lang w:eastAsia="lt-LT"/>
        </w:rPr>
      </w:pPr>
      <w:r w:rsidRPr="00415F5F">
        <w:rPr>
          <w:sz w:val="24"/>
          <w:szCs w:val="24"/>
          <w:lang w:eastAsia="lt-LT"/>
        </w:rPr>
        <w:t xml:space="preserve">50. Nuomininkui, pagerinusiam savivaldybės turtą, patirtos išlaidos neatlyginamos, išskyrus </w:t>
      </w:r>
      <w:r w:rsidR="00E1125A">
        <w:rPr>
          <w:sz w:val="24"/>
          <w:szCs w:val="24"/>
          <w:lang w:eastAsia="lt-LT"/>
        </w:rPr>
        <w:t xml:space="preserve">Aprašo </w:t>
      </w:r>
      <w:r w:rsidRPr="00415F5F">
        <w:rPr>
          <w:sz w:val="24"/>
          <w:szCs w:val="24"/>
          <w:lang w:eastAsia="lt-LT"/>
        </w:rPr>
        <w:t>49 punkte nurodytus atvejus.</w:t>
      </w:r>
    </w:p>
    <w:p w:rsidR="005F0659" w:rsidRPr="00415F5F" w:rsidRDefault="00415F5F" w:rsidP="00D61C11">
      <w:pPr>
        <w:ind w:firstLine="851"/>
        <w:jc w:val="both"/>
        <w:rPr>
          <w:sz w:val="24"/>
          <w:szCs w:val="24"/>
        </w:rPr>
      </w:pPr>
      <w:r w:rsidRPr="00415F5F">
        <w:rPr>
          <w:sz w:val="24"/>
          <w:szCs w:val="24"/>
        </w:rPr>
        <w:t>51</w:t>
      </w:r>
      <w:r w:rsidR="005F0659" w:rsidRPr="00415F5F">
        <w:rPr>
          <w:sz w:val="24"/>
          <w:szCs w:val="24"/>
        </w:rPr>
        <w:t>. Nuomininkui, kuris atlieka išsinuomoto turto (patalpų) remontą, pritaikydamas jį savo veiklai, už turto pagerinimą neatlyginama.</w:t>
      </w:r>
    </w:p>
    <w:p w:rsidR="00D61C11" w:rsidRDefault="00596716" w:rsidP="00D61C11">
      <w:pPr>
        <w:ind w:firstLine="851"/>
        <w:jc w:val="both"/>
        <w:rPr>
          <w:sz w:val="24"/>
          <w:szCs w:val="24"/>
          <w:lang w:eastAsia="lt-LT"/>
        </w:rPr>
      </w:pPr>
      <w:r w:rsidRPr="00415F5F">
        <w:rPr>
          <w:sz w:val="24"/>
          <w:szCs w:val="24"/>
          <w:lang w:eastAsia="lt-LT"/>
        </w:rPr>
        <w:t>5</w:t>
      </w:r>
      <w:r w:rsidR="00415F5F" w:rsidRPr="00415F5F">
        <w:rPr>
          <w:sz w:val="24"/>
          <w:szCs w:val="24"/>
          <w:lang w:eastAsia="lt-LT"/>
        </w:rPr>
        <w:t>2</w:t>
      </w:r>
      <w:r w:rsidRPr="00415F5F">
        <w:rPr>
          <w:sz w:val="24"/>
          <w:szCs w:val="24"/>
          <w:lang w:eastAsia="lt-LT"/>
        </w:rPr>
        <w:t>. Nuomininkas, sutartyje nustatytu laiku nesumokėjęs nuompinigių, moka už kiekvieną pradelstą dieną įstatymuose nustatytus delspinigius.</w:t>
      </w:r>
    </w:p>
    <w:p w:rsidR="00596716" w:rsidRPr="00D61C11" w:rsidRDefault="00596716" w:rsidP="00D61C11">
      <w:pPr>
        <w:ind w:firstLine="851"/>
        <w:jc w:val="both"/>
        <w:rPr>
          <w:sz w:val="24"/>
          <w:szCs w:val="24"/>
          <w:lang w:eastAsia="lt-LT"/>
        </w:rPr>
      </w:pPr>
      <w:r w:rsidRPr="00415F5F">
        <w:rPr>
          <w:sz w:val="24"/>
          <w:szCs w:val="24"/>
          <w:lang w:eastAsia="lt-LT"/>
        </w:rPr>
        <w:t>5</w:t>
      </w:r>
      <w:r w:rsidR="00415F5F" w:rsidRPr="00415F5F">
        <w:rPr>
          <w:sz w:val="24"/>
          <w:szCs w:val="24"/>
          <w:lang w:eastAsia="lt-LT"/>
        </w:rPr>
        <w:t>3</w:t>
      </w:r>
      <w:r w:rsidRPr="00415F5F">
        <w:rPr>
          <w:sz w:val="24"/>
          <w:szCs w:val="24"/>
          <w:lang w:eastAsia="lt-LT"/>
        </w:rPr>
        <w:t xml:space="preserve">. </w:t>
      </w:r>
      <w:r w:rsidRPr="00415F5F">
        <w:rPr>
          <w:sz w:val="24"/>
          <w:szCs w:val="24"/>
        </w:rPr>
        <w:t>Nuomininkas savo lėšomis per 15 dienų nuo sutarties pasirašymo dienos apdraudžia visam sutarties galiojimo laikui nuomojamą nekilnojamąjį turtą nuomotojo naudai nuo žalos, kuri gali būti padaryta dėl ugnies, vandens, gamtos jėgų, vagysčių ir kitų draudžiamųjų įvykių (išskyrus atvejus, kai išnuomojamas nekilnojamasis turtas, kuriuo nuomininkas naudojasi kartu su turto valdytoju pagal suderintą grafiką).</w:t>
      </w:r>
      <w:r w:rsidRPr="00415F5F">
        <w:rPr>
          <w:strike/>
          <w:sz w:val="24"/>
          <w:szCs w:val="24"/>
        </w:rPr>
        <w:t xml:space="preserve"> </w:t>
      </w:r>
      <w:r w:rsidRPr="00415F5F">
        <w:rPr>
          <w:sz w:val="24"/>
          <w:szCs w:val="24"/>
        </w:rPr>
        <w:t xml:space="preserve"> </w:t>
      </w:r>
    </w:p>
    <w:p w:rsidR="00596716" w:rsidRPr="00415F5F" w:rsidRDefault="00596716" w:rsidP="00596716">
      <w:pPr>
        <w:ind w:firstLine="851"/>
        <w:jc w:val="both"/>
        <w:rPr>
          <w:sz w:val="24"/>
          <w:szCs w:val="24"/>
        </w:rPr>
      </w:pPr>
      <w:r w:rsidRPr="00415F5F">
        <w:rPr>
          <w:sz w:val="24"/>
          <w:szCs w:val="24"/>
          <w:lang w:eastAsia="lt-LT"/>
        </w:rPr>
        <w:t>5</w:t>
      </w:r>
      <w:r w:rsidR="00415F5F" w:rsidRPr="00415F5F">
        <w:rPr>
          <w:sz w:val="24"/>
          <w:szCs w:val="24"/>
          <w:lang w:eastAsia="lt-LT"/>
        </w:rPr>
        <w:t>4</w:t>
      </w:r>
      <w:r w:rsidRPr="00415F5F">
        <w:rPr>
          <w:sz w:val="24"/>
          <w:szCs w:val="24"/>
          <w:lang w:eastAsia="lt-LT"/>
        </w:rPr>
        <w:t>. Ginčai, kilę dėl savivaldybės turto nuomos organizavimo ar jo rezultatų, nuomos sutarties vykdymo, sprendžiami įstatymų nustatyta tvarka.</w:t>
      </w:r>
    </w:p>
    <w:p w:rsidR="00596716" w:rsidRPr="00415F5F" w:rsidRDefault="00D61C11" w:rsidP="00596716">
      <w:pPr>
        <w:jc w:val="center"/>
        <w:rPr>
          <w:sz w:val="24"/>
          <w:szCs w:val="24"/>
        </w:rPr>
      </w:pPr>
      <w:r>
        <w:rPr>
          <w:sz w:val="24"/>
          <w:szCs w:val="24"/>
        </w:rPr>
        <w:t>______________________________</w:t>
      </w:r>
      <w:r w:rsidR="00596716" w:rsidRPr="00415F5F">
        <w:rPr>
          <w:sz w:val="24"/>
          <w:szCs w:val="24"/>
        </w:rPr>
        <w:t xml:space="preserve"> </w:t>
      </w:r>
    </w:p>
    <w:p w:rsidR="00596716" w:rsidRPr="00415F5F" w:rsidRDefault="00596716" w:rsidP="00596716">
      <w:pPr>
        <w:ind w:left="5040"/>
        <w:rPr>
          <w:sz w:val="24"/>
          <w:szCs w:val="24"/>
        </w:rPr>
        <w:sectPr w:rsidR="00596716" w:rsidRPr="00415F5F" w:rsidSect="00596716">
          <w:pgSz w:w="11906" w:h="16838" w:code="9"/>
          <w:pgMar w:top="1134" w:right="567" w:bottom="1134" w:left="1701" w:header="567" w:footer="567" w:gutter="0"/>
          <w:pgNumType w:start="1"/>
          <w:cols w:space="1296"/>
          <w:titlePg/>
          <w:docGrid w:linePitch="360"/>
        </w:sectPr>
      </w:pPr>
    </w:p>
    <w:p w:rsidR="00596716" w:rsidRPr="00415F5F" w:rsidRDefault="006B53C2" w:rsidP="00596716">
      <w:pPr>
        <w:ind w:left="5040"/>
        <w:rPr>
          <w:rFonts w:eastAsia="Arial Unicode MS"/>
          <w:sz w:val="24"/>
          <w:szCs w:val="24"/>
        </w:rPr>
      </w:pPr>
      <w:r w:rsidRPr="00415F5F">
        <w:rPr>
          <w:rFonts w:eastAsia="Arial Unicode MS"/>
          <w:sz w:val="24"/>
          <w:szCs w:val="24"/>
        </w:rPr>
        <w:lastRenderedPageBreak/>
        <w:t>Panevėžio</w:t>
      </w:r>
      <w:r w:rsidR="00596716" w:rsidRPr="00415F5F">
        <w:rPr>
          <w:rFonts w:eastAsia="Arial Unicode MS"/>
          <w:sz w:val="24"/>
          <w:szCs w:val="24"/>
        </w:rPr>
        <w:t xml:space="preserve"> rajono savivaldybės ilgalaikio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materialiojo turto viešo nuomos konkurso ir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nuomos be konkurso organizavimo ir vykdymo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tvarkos aprašo </w:t>
      </w:r>
    </w:p>
    <w:p w:rsidR="00596716" w:rsidRPr="00415F5F" w:rsidRDefault="00596716" w:rsidP="00596716">
      <w:pPr>
        <w:ind w:left="4320" w:firstLine="720"/>
        <w:rPr>
          <w:sz w:val="24"/>
          <w:szCs w:val="24"/>
        </w:rPr>
      </w:pPr>
      <w:r w:rsidRPr="00415F5F">
        <w:rPr>
          <w:rFonts w:eastAsia="Arial Unicode MS"/>
          <w:sz w:val="24"/>
          <w:szCs w:val="24"/>
        </w:rPr>
        <w:t>1 priedas</w:t>
      </w:r>
    </w:p>
    <w:p w:rsidR="00596716" w:rsidRPr="00415F5F" w:rsidRDefault="00596716" w:rsidP="00596716">
      <w:pPr>
        <w:jc w:val="center"/>
        <w:rPr>
          <w:sz w:val="24"/>
          <w:szCs w:val="24"/>
        </w:rPr>
      </w:pPr>
    </w:p>
    <w:p w:rsidR="00596716" w:rsidRPr="00916BB9" w:rsidRDefault="00596716" w:rsidP="00596716">
      <w:pPr>
        <w:jc w:val="center"/>
        <w:rPr>
          <w:b/>
        </w:rPr>
      </w:pPr>
      <w:r w:rsidRPr="00916BB9">
        <w:rPr>
          <w:b/>
        </w:rPr>
        <w:t>(</w:t>
      </w:r>
      <w:r w:rsidR="006B53C2" w:rsidRPr="00916BB9">
        <w:rPr>
          <w:b/>
        </w:rPr>
        <w:t>Panevėžio</w:t>
      </w:r>
      <w:r w:rsidRPr="00916BB9">
        <w:rPr>
          <w:b/>
        </w:rPr>
        <w:t xml:space="preserve"> rajono savivaldybės ilgalaikio materialiojo turto nuomos pavyzdinė sutarties forma) </w:t>
      </w:r>
    </w:p>
    <w:p w:rsidR="00596716" w:rsidRPr="00D61C11" w:rsidRDefault="00596716" w:rsidP="00596716">
      <w:pPr>
        <w:jc w:val="center"/>
        <w:outlineLvl w:val="3"/>
        <w:rPr>
          <w:caps/>
          <w:sz w:val="24"/>
          <w:szCs w:val="24"/>
        </w:rPr>
      </w:pPr>
    </w:p>
    <w:p w:rsidR="00596716" w:rsidRPr="00415F5F" w:rsidRDefault="006B53C2" w:rsidP="00596716">
      <w:pPr>
        <w:jc w:val="center"/>
        <w:outlineLvl w:val="3"/>
        <w:rPr>
          <w:b/>
          <w:caps/>
          <w:sz w:val="24"/>
          <w:szCs w:val="24"/>
        </w:rPr>
      </w:pPr>
      <w:r w:rsidRPr="00415F5F">
        <w:rPr>
          <w:b/>
          <w:caps/>
          <w:sz w:val="24"/>
          <w:szCs w:val="24"/>
        </w:rPr>
        <w:t>PANEVĖŽIO</w:t>
      </w:r>
      <w:r w:rsidR="00596716" w:rsidRPr="00415F5F">
        <w:rPr>
          <w:b/>
          <w:caps/>
          <w:sz w:val="24"/>
          <w:szCs w:val="24"/>
        </w:rPr>
        <w:t xml:space="preserve"> rajono SAVIVALDYBĖS ilgalaikio MATERIALIOJO</w:t>
      </w:r>
    </w:p>
    <w:p w:rsidR="00596716" w:rsidRPr="00415F5F" w:rsidRDefault="00596716" w:rsidP="00596716">
      <w:pPr>
        <w:ind w:firstLine="62"/>
        <w:jc w:val="center"/>
        <w:outlineLvl w:val="3"/>
        <w:rPr>
          <w:b/>
          <w:caps/>
          <w:sz w:val="24"/>
          <w:szCs w:val="24"/>
        </w:rPr>
      </w:pPr>
      <w:r w:rsidRPr="00415F5F">
        <w:rPr>
          <w:b/>
          <w:caps/>
          <w:sz w:val="24"/>
          <w:szCs w:val="24"/>
        </w:rPr>
        <w:t xml:space="preserve">TURTO NUOMOS </w:t>
      </w:r>
      <w:r w:rsidRPr="00415F5F">
        <w:rPr>
          <w:b/>
          <w:sz w:val="24"/>
          <w:szCs w:val="24"/>
        </w:rPr>
        <w:t xml:space="preserve">SUTARTIS </w:t>
      </w:r>
    </w:p>
    <w:p w:rsidR="00596716" w:rsidRPr="00415F5F" w:rsidRDefault="00596716" w:rsidP="00596716">
      <w:pPr>
        <w:jc w:val="center"/>
        <w:rPr>
          <w:sz w:val="24"/>
          <w:szCs w:val="24"/>
        </w:rPr>
      </w:pPr>
    </w:p>
    <w:p w:rsidR="00596716" w:rsidRPr="00415F5F" w:rsidRDefault="00596716" w:rsidP="00596716">
      <w:pPr>
        <w:jc w:val="center"/>
        <w:rPr>
          <w:sz w:val="24"/>
          <w:szCs w:val="24"/>
        </w:rPr>
      </w:pPr>
      <w:r w:rsidRPr="00415F5F">
        <w:rPr>
          <w:sz w:val="24"/>
          <w:szCs w:val="24"/>
        </w:rPr>
        <w:t>____________________ d. Nr. ___________</w:t>
      </w:r>
    </w:p>
    <w:p w:rsidR="00596716" w:rsidRPr="00415F5F" w:rsidRDefault="00596716" w:rsidP="00596716">
      <w:pPr>
        <w:ind w:firstLine="3844"/>
        <w:rPr>
          <w:sz w:val="24"/>
          <w:szCs w:val="24"/>
        </w:rPr>
      </w:pPr>
      <w:r w:rsidRPr="00415F5F">
        <w:rPr>
          <w:sz w:val="24"/>
          <w:szCs w:val="24"/>
        </w:rPr>
        <w:t>(data)</w:t>
      </w:r>
    </w:p>
    <w:p w:rsidR="00596716" w:rsidRPr="00415F5F" w:rsidRDefault="00596716" w:rsidP="00596716">
      <w:pPr>
        <w:jc w:val="center"/>
        <w:rPr>
          <w:sz w:val="24"/>
          <w:szCs w:val="24"/>
        </w:rPr>
      </w:pPr>
      <w:r w:rsidRPr="00415F5F">
        <w:rPr>
          <w:sz w:val="24"/>
          <w:szCs w:val="24"/>
        </w:rPr>
        <w:t>___________________</w:t>
      </w:r>
    </w:p>
    <w:p w:rsidR="00596716" w:rsidRPr="00415F5F" w:rsidRDefault="00596716" w:rsidP="00596716">
      <w:pPr>
        <w:jc w:val="center"/>
        <w:rPr>
          <w:sz w:val="24"/>
          <w:szCs w:val="24"/>
        </w:rPr>
      </w:pPr>
      <w:r w:rsidRPr="00415F5F">
        <w:rPr>
          <w:sz w:val="24"/>
          <w:szCs w:val="24"/>
        </w:rPr>
        <w:t>(sudarymo vieta)</w:t>
      </w:r>
    </w:p>
    <w:p w:rsidR="00596716" w:rsidRPr="00415F5F" w:rsidRDefault="00596716" w:rsidP="00596716">
      <w:pPr>
        <w:jc w:val="center"/>
        <w:rPr>
          <w:b/>
          <w:sz w:val="24"/>
          <w:szCs w:val="24"/>
        </w:rPr>
      </w:pPr>
    </w:p>
    <w:p w:rsidR="00596716" w:rsidRPr="00415F5F" w:rsidRDefault="00596716" w:rsidP="00596716">
      <w:pPr>
        <w:ind w:firstLine="851"/>
        <w:rPr>
          <w:sz w:val="24"/>
          <w:szCs w:val="24"/>
        </w:rPr>
      </w:pPr>
      <w:r w:rsidRPr="00415F5F">
        <w:rPr>
          <w:sz w:val="24"/>
          <w:szCs w:val="24"/>
        </w:rPr>
        <w:t>Nuomotojas_____________________________________________________________,</w:t>
      </w:r>
    </w:p>
    <w:p w:rsidR="00596716" w:rsidRPr="00415F5F" w:rsidRDefault="00596716" w:rsidP="00596716">
      <w:pPr>
        <w:ind w:firstLine="2496"/>
        <w:jc w:val="center"/>
        <w:rPr>
          <w:sz w:val="24"/>
          <w:szCs w:val="24"/>
        </w:rPr>
      </w:pPr>
      <w:r w:rsidRPr="00415F5F">
        <w:rPr>
          <w:sz w:val="24"/>
          <w:szCs w:val="24"/>
        </w:rPr>
        <w:t>(savivaldybės turto valdytojo teisinė forma, pavadinimas, kodas ir registracijos adresas</w:t>
      </w:r>
    </w:p>
    <w:p w:rsidR="00596716" w:rsidRPr="00415F5F" w:rsidRDefault="00596716" w:rsidP="00596716">
      <w:pPr>
        <w:jc w:val="both"/>
        <w:rPr>
          <w:sz w:val="24"/>
          <w:szCs w:val="24"/>
        </w:rPr>
      </w:pPr>
      <w:r w:rsidRPr="00415F5F">
        <w:rPr>
          <w:sz w:val="24"/>
          <w:szCs w:val="24"/>
        </w:rPr>
        <w:t>atstovaujamas __________________________________________________________________,</w:t>
      </w:r>
    </w:p>
    <w:p w:rsidR="00596716" w:rsidRPr="00415F5F" w:rsidRDefault="00596716" w:rsidP="00596716">
      <w:pPr>
        <w:jc w:val="center"/>
        <w:rPr>
          <w:sz w:val="24"/>
          <w:szCs w:val="24"/>
        </w:rPr>
      </w:pPr>
      <w:r w:rsidRPr="00415F5F">
        <w:rPr>
          <w:sz w:val="24"/>
          <w:szCs w:val="24"/>
        </w:rPr>
        <w:t>(atstovo vardas, pavardė, pareigos)</w:t>
      </w:r>
    </w:p>
    <w:p w:rsidR="00596716" w:rsidRPr="00415F5F" w:rsidRDefault="00596716" w:rsidP="00596716">
      <w:pPr>
        <w:jc w:val="both"/>
        <w:rPr>
          <w:sz w:val="24"/>
          <w:szCs w:val="24"/>
        </w:rPr>
      </w:pPr>
      <w:r w:rsidRPr="00415F5F">
        <w:rPr>
          <w:sz w:val="24"/>
          <w:szCs w:val="24"/>
        </w:rPr>
        <w:t>veikiančio pagal ________________________________________________________________,</w:t>
      </w:r>
    </w:p>
    <w:p w:rsidR="00596716" w:rsidRPr="00415F5F" w:rsidRDefault="00596716" w:rsidP="00596716">
      <w:pPr>
        <w:jc w:val="center"/>
        <w:rPr>
          <w:rFonts w:eastAsia="Lucida Sans Unicode"/>
          <w:kern w:val="2"/>
          <w:sz w:val="24"/>
          <w:szCs w:val="24"/>
          <w:lang w:eastAsia="lt-LT"/>
        </w:rPr>
      </w:pPr>
      <w:r w:rsidRPr="00415F5F">
        <w:rPr>
          <w:rFonts w:eastAsia="Lucida Sans Unicode"/>
          <w:kern w:val="2"/>
          <w:sz w:val="24"/>
          <w:szCs w:val="24"/>
          <w:lang w:eastAsia="lt-LT"/>
        </w:rPr>
        <w:t>(atstovavimo pagrindas, dokumento data, numeris)</w:t>
      </w:r>
    </w:p>
    <w:p w:rsidR="00596716" w:rsidRPr="00415F5F" w:rsidRDefault="00596716" w:rsidP="00596716">
      <w:pPr>
        <w:jc w:val="both"/>
        <w:rPr>
          <w:sz w:val="24"/>
          <w:szCs w:val="24"/>
        </w:rPr>
      </w:pPr>
      <w:r w:rsidRPr="00415F5F">
        <w:rPr>
          <w:sz w:val="24"/>
          <w:szCs w:val="24"/>
        </w:rPr>
        <w:t>ir nuomininkas __________________________________________________________________</w:t>
      </w:r>
    </w:p>
    <w:p w:rsidR="00596716" w:rsidRPr="00415F5F" w:rsidRDefault="00596716" w:rsidP="00596716">
      <w:pPr>
        <w:ind w:firstLine="2448"/>
        <w:rPr>
          <w:sz w:val="24"/>
          <w:szCs w:val="24"/>
        </w:rPr>
      </w:pPr>
      <w:r w:rsidRPr="00415F5F">
        <w:rPr>
          <w:sz w:val="24"/>
          <w:szCs w:val="24"/>
        </w:rPr>
        <w:t>(teisinė forma, pavadinimas, kodas ir registracijos adresas, jeigu nuomininkas yra juridinis asmuo</w:t>
      </w:r>
    </w:p>
    <w:p w:rsidR="00596716" w:rsidRPr="00415F5F" w:rsidRDefault="00596716" w:rsidP="00596716">
      <w:pPr>
        <w:rPr>
          <w:sz w:val="24"/>
          <w:szCs w:val="24"/>
        </w:rPr>
      </w:pPr>
      <w:r w:rsidRPr="00415F5F">
        <w:rPr>
          <w:sz w:val="24"/>
          <w:szCs w:val="24"/>
        </w:rPr>
        <w:t>_____________________________________________________________________________________________,</w:t>
      </w:r>
    </w:p>
    <w:p w:rsidR="00596716" w:rsidRPr="00415F5F" w:rsidRDefault="00596716" w:rsidP="00596716">
      <w:pPr>
        <w:ind w:firstLine="2544"/>
        <w:rPr>
          <w:sz w:val="24"/>
          <w:szCs w:val="24"/>
        </w:rPr>
      </w:pPr>
      <w:r w:rsidRPr="00415F5F">
        <w:rPr>
          <w:sz w:val="24"/>
          <w:szCs w:val="24"/>
        </w:rPr>
        <w:t xml:space="preserve">arba vardas, pavardė, gyvenamosios vietos adresas, jeigu nuomininkas yra fizinis asmuo) </w:t>
      </w:r>
    </w:p>
    <w:p w:rsidR="00596716" w:rsidRPr="00415F5F" w:rsidRDefault="00596716" w:rsidP="00596716">
      <w:pPr>
        <w:jc w:val="both"/>
        <w:rPr>
          <w:sz w:val="24"/>
          <w:szCs w:val="24"/>
        </w:rPr>
      </w:pPr>
      <w:r w:rsidRPr="00415F5F">
        <w:rPr>
          <w:sz w:val="24"/>
          <w:szCs w:val="24"/>
        </w:rPr>
        <w:t>atstovaujamas __________________________________________________________________,</w:t>
      </w:r>
    </w:p>
    <w:p w:rsidR="00596716" w:rsidRPr="00415F5F" w:rsidRDefault="00596716" w:rsidP="00596716">
      <w:pPr>
        <w:ind w:firstLine="288"/>
        <w:jc w:val="center"/>
        <w:rPr>
          <w:sz w:val="24"/>
          <w:szCs w:val="24"/>
        </w:rPr>
      </w:pPr>
      <w:r w:rsidRPr="00415F5F">
        <w:rPr>
          <w:sz w:val="24"/>
          <w:szCs w:val="24"/>
        </w:rPr>
        <w:t>(atstovo vardas, pavardė, pareigos)</w:t>
      </w:r>
    </w:p>
    <w:p w:rsidR="00596716" w:rsidRPr="00415F5F" w:rsidRDefault="00596716" w:rsidP="00596716">
      <w:pPr>
        <w:jc w:val="both"/>
        <w:rPr>
          <w:sz w:val="24"/>
          <w:szCs w:val="24"/>
        </w:rPr>
      </w:pPr>
      <w:r w:rsidRPr="00415F5F">
        <w:rPr>
          <w:sz w:val="24"/>
          <w:szCs w:val="24"/>
        </w:rPr>
        <w:t>veikiančio pagal_________________________________________________________________,</w:t>
      </w:r>
    </w:p>
    <w:p w:rsidR="00596716" w:rsidRPr="00415F5F" w:rsidRDefault="00596716" w:rsidP="00596716">
      <w:pPr>
        <w:ind w:firstLine="96"/>
        <w:jc w:val="center"/>
        <w:rPr>
          <w:rFonts w:eastAsia="Lucida Sans Unicode"/>
          <w:kern w:val="2"/>
          <w:sz w:val="24"/>
          <w:szCs w:val="24"/>
          <w:lang w:eastAsia="lt-LT"/>
        </w:rPr>
      </w:pPr>
      <w:r w:rsidRPr="00415F5F">
        <w:rPr>
          <w:rFonts w:eastAsia="Lucida Sans Unicode"/>
          <w:kern w:val="2"/>
          <w:sz w:val="24"/>
          <w:szCs w:val="24"/>
          <w:lang w:eastAsia="lt-LT"/>
        </w:rPr>
        <w:t>(atstovavimo pagrindas, dokumento data, numeris)</w:t>
      </w:r>
    </w:p>
    <w:p w:rsidR="00596716" w:rsidRPr="00415F5F" w:rsidRDefault="00596716" w:rsidP="00596716">
      <w:pPr>
        <w:jc w:val="both"/>
        <w:rPr>
          <w:sz w:val="24"/>
          <w:szCs w:val="24"/>
        </w:rPr>
      </w:pPr>
      <w:r w:rsidRPr="00415F5F">
        <w:rPr>
          <w:sz w:val="24"/>
          <w:szCs w:val="24"/>
        </w:rPr>
        <w:t xml:space="preserve">vadovaudamiesi 20_ _ m. ____________  ___ d. turto nuomos konkurso komisijos posėdžio protokolu Nr.___________, ar nuomos be konkurso 20_ _ m. ____________  ___ d. sprendimu </w:t>
      </w:r>
      <w:r w:rsidR="00E1125A">
        <w:rPr>
          <w:sz w:val="24"/>
          <w:szCs w:val="24"/>
        </w:rPr>
        <w:br/>
      </w:r>
      <w:r w:rsidRPr="00415F5F">
        <w:rPr>
          <w:sz w:val="24"/>
          <w:szCs w:val="24"/>
        </w:rPr>
        <w:t xml:space="preserve">Nr. ________, sudaro šią </w:t>
      </w:r>
      <w:r w:rsidR="006B53C2" w:rsidRPr="00415F5F">
        <w:rPr>
          <w:sz w:val="24"/>
          <w:szCs w:val="24"/>
        </w:rPr>
        <w:t>Panevėžio</w:t>
      </w:r>
      <w:r w:rsidRPr="00415F5F">
        <w:rPr>
          <w:sz w:val="24"/>
          <w:szCs w:val="24"/>
        </w:rPr>
        <w:t xml:space="preserve"> rajono savivaldybės</w:t>
      </w:r>
      <w:r w:rsidR="006B53C2" w:rsidRPr="00415F5F">
        <w:rPr>
          <w:sz w:val="24"/>
          <w:szCs w:val="24"/>
        </w:rPr>
        <w:t xml:space="preserve"> ilgalaikio</w:t>
      </w:r>
      <w:r w:rsidRPr="00415F5F">
        <w:rPr>
          <w:sz w:val="24"/>
          <w:szCs w:val="24"/>
        </w:rPr>
        <w:t xml:space="preserve"> materialiojo turto nuomos sutartį (toliau – Sutartis). Toliau Sutartyje nuomotojas ir nuomininkas kiekvienas atskirai gali būti vadinamas šalimi, o abu kartu – šalimis.</w:t>
      </w:r>
    </w:p>
    <w:p w:rsidR="00596716" w:rsidRPr="00E1125A" w:rsidRDefault="00596716" w:rsidP="00596716">
      <w:pPr>
        <w:jc w:val="center"/>
        <w:rPr>
          <w:sz w:val="24"/>
          <w:szCs w:val="24"/>
        </w:rPr>
      </w:pPr>
    </w:p>
    <w:p w:rsidR="00596716" w:rsidRPr="00415F5F" w:rsidRDefault="00596716" w:rsidP="00596716">
      <w:pPr>
        <w:jc w:val="center"/>
        <w:rPr>
          <w:b/>
          <w:sz w:val="24"/>
          <w:szCs w:val="24"/>
        </w:rPr>
      </w:pPr>
      <w:r w:rsidRPr="00415F5F">
        <w:rPr>
          <w:b/>
          <w:sz w:val="24"/>
          <w:szCs w:val="24"/>
        </w:rPr>
        <w:t>I. SUTARTIES DALYKAS</w:t>
      </w:r>
    </w:p>
    <w:p w:rsidR="00596716" w:rsidRPr="00E1125A" w:rsidRDefault="00596716" w:rsidP="00596716">
      <w:pPr>
        <w:jc w:val="center"/>
        <w:rPr>
          <w:sz w:val="24"/>
          <w:szCs w:val="24"/>
        </w:rPr>
      </w:pPr>
    </w:p>
    <w:p w:rsidR="00596716" w:rsidRPr="00415F5F" w:rsidRDefault="00596716" w:rsidP="00596716">
      <w:pPr>
        <w:ind w:firstLine="851"/>
        <w:rPr>
          <w:sz w:val="24"/>
          <w:szCs w:val="24"/>
          <w:lang w:eastAsia="lt-LT"/>
        </w:rPr>
      </w:pPr>
      <w:r w:rsidRPr="00415F5F">
        <w:rPr>
          <w:sz w:val="24"/>
          <w:szCs w:val="24"/>
          <w:lang w:eastAsia="lt-LT"/>
        </w:rPr>
        <w:t xml:space="preserve">1.1. Nuomotojas įsipareigoja perduoti nuomininkui </w:t>
      </w:r>
      <w:r w:rsidRPr="00415F5F">
        <w:rPr>
          <w:sz w:val="24"/>
          <w:szCs w:val="24"/>
        </w:rPr>
        <w:t>savivaldybės materialųjį turtą</w:t>
      </w:r>
      <w:r w:rsidRPr="00415F5F">
        <w:rPr>
          <w:sz w:val="24"/>
          <w:szCs w:val="24"/>
          <w:lang w:eastAsia="lt-LT"/>
        </w:rPr>
        <w:t xml:space="preserve"> (toliau – turtas) __________________________________________________________________________</w:t>
      </w:r>
    </w:p>
    <w:p w:rsidR="00596716" w:rsidRPr="00415F5F" w:rsidRDefault="00596716" w:rsidP="00596716">
      <w:pPr>
        <w:ind w:firstLine="954"/>
        <w:jc w:val="center"/>
        <w:rPr>
          <w:sz w:val="24"/>
          <w:szCs w:val="24"/>
          <w:lang w:eastAsia="lt-LT"/>
        </w:rPr>
      </w:pPr>
      <w:r w:rsidRPr="00415F5F">
        <w:rPr>
          <w:sz w:val="24"/>
          <w:szCs w:val="24"/>
          <w:lang w:eastAsia="lt-LT"/>
        </w:rPr>
        <w:t>(nuomojamo turto pavadinimas, plotas, unikalus Nr., adresas, turto likutinė vertė, jeigu yra nustatyta, ir kt.)</w:t>
      </w:r>
    </w:p>
    <w:p w:rsidR="00596716" w:rsidRPr="00415F5F" w:rsidRDefault="00596716" w:rsidP="00596716">
      <w:pPr>
        <w:jc w:val="both"/>
        <w:rPr>
          <w:sz w:val="24"/>
          <w:szCs w:val="24"/>
        </w:rPr>
      </w:pPr>
      <w:r w:rsidRPr="00415F5F">
        <w:rPr>
          <w:sz w:val="24"/>
          <w:szCs w:val="24"/>
        </w:rPr>
        <w:t xml:space="preserve">naudoti ir laikinai valdyti už nuomos mokestį, o nuomininkas įsipareigoja priimti turtą ir už jį mokėti nuomos mokestį. </w:t>
      </w:r>
    </w:p>
    <w:p w:rsidR="00596716" w:rsidRPr="00415F5F" w:rsidRDefault="00596716" w:rsidP="00596716">
      <w:pPr>
        <w:ind w:firstLine="851"/>
        <w:jc w:val="both"/>
        <w:rPr>
          <w:sz w:val="24"/>
          <w:szCs w:val="24"/>
          <w:lang w:eastAsia="lt-LT"/>
        </w:rPr>
      </w:pPr>
      <w:r w:rsidRPr="00415F5F">
        <w:rPr>
          <w:sz w:val="24"/>
          <w:szCs w:val="24"/>
          <w:lang w:eastAsia="lt-LT"/>
        </w:rPr>
        <w:t>1.2. Turtas skirtas ___________________________________________veiklai vykdyti.</w:t>
      </w:r>
    </w:p>
    <w:p w:rsidR="00596716" w:rsidRPr="00415F5F" w:rsidRDefault="00596716" w:rsidP="00596716">
      <w:pPr>
        <w:ind w:firstLine="4272"/>
        <w:jc w:val="both"/>
        <w:rPr>
          <w:sz w:val="24"/>
          <w:szCs w:val="24"/>
          <w:lang w:eastAsia="lt-LT"/>
        </w:rPr>
      </w:pPr>
      <w:r w:rsidRPr="00415F5F">
        <w:rPr>
          <w:sz w:val="24"/>
          <w:szCs w:val="24"/>
          <w:lang w:eastAsia="lt-LT"/>
        </w:rPr>
        <w:t>(nurodyti turto naudojimo paskirtį)</w:t>
      </w:r>
    </w:p>
    <w:p w:rsidR="00596716" w:rsidRPr="00E1125A" w:rsidRDefault="00596716" w:rsidP="00596716">
      <w:pPr>
        <w:jc w:val="center"/>
        <w:rPr>
          <w:sz w:val="24"/>
          <w:szCs w:val="24"/>
        </w:rPr>
      </w:pPr>
    </w:p>
    <w:p w:rsidR="00596716" w:rsidRPr="00415F5F" w:rsidRDefault="00596716" w:rsidP="00596716">
      <w:pPr>
        <w:tabs>
          <w:tab w:val="num" w:pos="540"/>
        </w:tabs>
        <w:jc w:val="center"/>
        <w:rPr>
          <w:b/>
          <w:sz w:val="24"/>
          <w:szCs w:val="24"/>
        </w:rPr>
      </w:pPr>
      <w:r w:rsidRPr="00415F5F">
        <w:rPr>
          <w:b/>
          <w:sz w:val="24"/>
          <w:szCs w:val="24"/>
        </w:rPr>
        <w:t xml:space="preserve">II. NUOMOS TERMINAS </w:t>
      </w:r>
    </w:p>
    <w:p w:rsidR="00596716" w:rsidRPr="00415F5F" w:rsidRDefault="00596716" w:rsidP="00596716">
      <w:pPr>
        <w:jc w:val="both"/>
        <w:rPr>
          <w:sz w:val="24"/>
          <w:szCs w:val="24"/>
        </w:rPr>
      </w:pPr>
    </w:p>
    <w:p w:rsidR="00596716" w:rsidRPr="00415F5F" w:rsidRDefault="00596716" w:rsidP="00596716">
      <w:pPr>
        <w:ind w:firstLine="851"/>
        <w:jc w:val="both"/>
        <w:rPr>
          <w:sz w:val="24"/>
          <w:szCs w:val="24"/>
          <w:lang w:eastAsia="lt-LT"/>
        </w:rPr>
      </w:pPr>
      <w:r w:rsidRPr="00415F5F">
        <w:rPr>
          <w:sz w:val="24"/>
          <w:szCs w:val="24"/>
        </w:rPr>
        <w:t xml:space="preserve">2.1. </w:t>
      </w:r>
      <w:r w:rsidRPr="00415F5F">
        <w:rPr>
          <w:sz w:val="24"/>
          <w:szCs w:val="24"/>
          <w:lang w:eastAsia="lt-LT"/>
        </w:rPr>
        <w:t xml:space="preserve">Turto nuomos terminas nustatomas iki 20___ m. ___________________ d., bet ne ilgiau kaip iki nuosavybės teisės į išnuomotą turtą perėjimo kitam asmeniui. </w:t>
      </w:r>
    </w:p>
    <w:p w:rsidR="00596716" w:rsidRPr="00E1125A" w:rsidRDefault="00596716" w:rsidP="00596716">
      <w:pPr>
        <w:tabs>
          <w:tab w:val="num" w:pos="1080"/>
        </w:tabs>
        <w:jc w:val="center"/>
        <w:rPr>
          <w:sz w:val="24"/>
          <w:szCs w:val="24"/>
        </w:rPr>
      </w:pPr>
    </w:p>
    <w:p w:rsidR="00596716" w:rsidRPr="00415F5F" w:rsidRDefault="00596716" w:rsidP="00596716">
      <w:pPr>
        <w:tabs>
          <w:tab w:val="num" w:pos="1080"/>
        </w:tabs>
        <w:jc w:val="center"/>
        <w:rPr>
          <w:b/>
          <w:sz w:val="24"/>
          <w:szCs w:val="24"/>
        </w:rPr>
      </w:pPr>
      <w:r w:rsidRPr="00415F5F">
        <w:rPr>
          <w:b/>
          <w:sz w:val="24"/>
          <w:szCs w:val="24"/>
        </w:rPr>
        <w:t xml:space="preserve">III. NUOMOS MOKESTIS </w:t>
      </w:r>
    </w:p>
    <w:p w:rsidR="00596716" w:rsidRPr="00415F5F" w:rsidRDefault="00596716" w:rsidP="00596716">
      <w:pPr>
        <w:jc w:val="both"/>
        <w:rPr>
          <w:rFonts w:eastAsia="Arial Unicode MS"/>
          <w:sz w:val="24"/>
          <w:szCs w:val="24"/>
        </w:rPr>
      </w:pPr>
    </w:p>
    <w:p w:rsidR="00596716" w:rsidRPr="00415F5F" w:rsidRDefault="00596716" w:rsidP="00596716">
      <w:pPr>
        <w:ind w:firstLine="851"/>
        <w:jc w:val="both"/>
        <w:rPr>
          <w:rFonts w:eastAsia="Arial Unicode MS"/>
          <w:i/>
          <w:sz w:val="24"/>
          <w:szCs w:val="24"/>
        </w:rPr>
      </w:pPr>
      <w:r w:rsidRPr="00415F5F">
        <w:rPr>
          <w:rFonts w:eastAsia="Arial Unicode MS"/>
          <w:sz w:val="24"/>
          <w:szCs w:val="24"/>
        </w:rPr>
        <w:t>3.1. Nuomininkas už turto nuomą įsipareigoja mokėti nuomotojui nuompinigius –______________________________________ per mėnesį</w:t>
      </w:r>
      <w:r w:rsidRPr="00415F5F">
        <w:rPr>
          <w:rFonts w:eastAsia="Arial Unicode MS"/>
          <w:i/>
          <w:sz w:val="24"/>
          <w:szCs w:val="24"/>
        </w:rPr>
        <w:t>.</w:t>
      </w:r>
      <w:r w:rsidRPr="00415F5F">
        <w:rPr>
          <w:sz w:val="24"/>
          <w:szCs w:val="24"/>
        </w:rPr>
        <w:t xml:space="preserve"> </w:t>
      </w:r>
    </w:p>
    <w:p w:rsidR="00596716" w:rsidRPr="00415F5F" w:rsidRDefault="00596716" w:rsidP="00596716">
      <w:pPr>
        <w:ind w:firstLine="960"/>
        <w:jc w:val="both"/>
        <w:rPr>
          <w:rFonts w:eastAsia="Arial Unicode MS"/>
          <w:sz w:val="24"/>
          <w:szCs w:val="24"/>
        </w:rPr>
      </w:pPr>
      <w:r w:rsidRPr="00415F5F">
        <w:rPr>
          <w:rFonts w:eastAsia="Arial Unicode MS"/>
          <w:sz w:val="24"/>
          <w:szCs w:val="24"/>
        </w:rPr>
        <w:t>(įrašoma suma skaičiais ir žodžiais)</w:t>
      </w:r>
    </w:p>
    <w:p w:rsidR="00596716" w:rsidRPr="00415F5F" w:rsidRDefault="00596716" w:rsidP="00596716">
      <w:pPr>
        <w:jc w:val="both"/>
        <w:rPr>
          <w:sz w:val="24"/>
          <w:szCs w:val="24"/>
        </w:rPr>
      </w:pPr>
    </w:p>
    <w:p w:rsidR="00596716" w:rsidRPr="00415F5F" w:rsidRDefault="00596716" w:rsidP="00596716">
      <w:pPr>
        <w:tabs>
          <w:tab w:val="num" w:pos="1080"/>
        </w:tabs>
        <w:ind w:firstLine="851"/>
        <w:jc w:val="both"/>
        <w:rPr>
          <w:sz w:val="24"/>
          <w:szCs w:val="24"/>
        </w:rPr>
      </w:pPr>
      <w:r w:rsidRPr="00415F5F">
        <w:rPr>
          <w:sz w:val="24"/>
          <w:szCs w:val="24"/>
        </w:rPr>
        <w:t xml:space="preserve">3.2. </w:t>
      </w:r>
      <w:r w:rsidRPr="00415F5F">
        <w:rPr>
          <w:sz w:val="24"/>
          <w:szCs w:val="24"/>
          <w:lang w:eastAsia="lt-LT"/>
        </w:rPr>
        <w:t xml:space="preserve">Nuomininkas, be nuompinigių, kas mėnesį </w:t>
      </w:r>
      <w:r w:rsidRPr="00415F5F">
        <w:rPr>
          <w:rFonts w:eastAsia="Arial Unicode MS"/>
          <w:sz w:val="24"/>
          <w:szCs w:val="24"/>
        </w:rPr>
        <w:t>bet ne vėliau kaip per 10 dienų po sąskaitos gavimo (</w:t>
      </w:r>
      <w:r w:rsidRPr="00415F5F">
        <w:rPr>
          <w:sz w:val="24"/>
          <w:szCs w:val="24"/>
        </w:rPr>
        <w:t xml:space="preserve">jeigu tai ne darbo diena – iki kitos, po jos einančios darbo dienos) </w:t>
      </w:r>
      <w:r w:rsidRPr="00415F5F">
        <w:rPr>
          <w:sz w:val="24"/>
          <w:szCs w:val="24"/>
          <w:lang w:eastAsia="lt-LT"/>
        </w:rPr>
        <w:t>moka mokesčius už komunalines paslaugas. Nuomininkas už kitas jam teikiamas paslaugas atsiskaito pagal atskirą susitarimą su nuomotoju.</w:t>
      </w:r>
    </w:p>
    <w:p w:rsidR="00596716" w:rsidRPr="00415F5F" w:rsidRDefault="00596716" w:rsidP="00596716">
      <w:pPr>
        <w:tabs>
          <w:tab w:val="num" w:pos="1080"/>
        </w:tabs>
        <w:ind w:firstLine="851"/>
        <w:jc w:val="both"/>
        <w:rPr>
          <w:sz w:val="24"/>
          <w:szCs w:val="24"/>
        </w:rPr>
      </w:pPr>
      <w:r w:rsidRPr="00415F5F">
        <w:rPr>
          <w:sz w:val="24"/>
          <w:szCs w:val="24"/>
        </w:rPr>
        <w:t>3.3.</w:t>
      </w:r>
      <w:r w:rsidRPr="00415F5F">
        <w:rPr>
          <w:rFonts w:eastAsia="Arial Unicode MS"/>
          <w:sz w:val="24"/>
          <w:szCs w:val="24"/>
        </w:rPr>
        <w:t xml:space="preserve"> Nuomininkas moka nuompinigius kas mėnesį, bet ne vėliau kaip per 10 dienų po sąskaitos gavimo (</w:t>
      </w:r>
      <w:r w:rsidRPr="00415F5F">
        <w:rPr>
          <w:sz w:val="24"/>
          <w:szCs w:val="24"/>
        </w:rPr>
        <w:t xml:space="preserve">jeigu tai ne darbo diena – iki kitos, po jos einančios darbo dienos) </w:t>
      </w:r>
      <w:r w:rsidRPr="00415F5F">
        <w:rPr>
          <w:rFonts w:eastAsia="Arial Unicode MS"/>
          <w:sz w:val="24"/>
          <w:szCs w:val="24"/>
        </w:rPr>
        <w:t xml:space="preserve">pagal </w:t>
      </w:r>
      <w:r w:rsidRPr="00415F5F">
        <w:rPr>
          <w:rFonts w:eastAsia="Arial Unicode MS"/>
          <w:color w:val="000000"/>
          <w:sz w:val="24"/>
          <w:szCs w:val="24"/>
        </w:rPr>
        <w:t>nuomotojo pateiktą sąskaitą</w:t>
      </w:r>
      <w:r w:rsidRPr="00415F5F">
        <w:rPr>
          <w:rFonts w:eastAsia="Arial Unicode MS"/>
          <w:sz w:val="24"/>
          <w:szCs w:val="24"/>
        </w:rPr>
        <w:t>.</w:t>
      </w:r>
    </w:p>
    <w:p w:rsidR="00596716" w:rsidRPr="00415F5F" w:rsidRDefault="00596716" w:rsidP="00596716">
      <w:pPr>
        <w:tabs>
          <w:tab w:val="num" w:pos="1080"/>
        </w:tabs>
        <w:ind w:firstLine="851"/>
        <w:jc w:val="both"/>
        <w:rPr>
          <w:bCs/>
          <w:sz w:val="24"/>
          <w:szCs w:val="24"/>
        </w:rPr>
      </w:pPr>
      <w:r w:rsidRPr="00415F5F">
        <w:rPr>
          <w:sz w:val="24"/>
          <w:szCs w:val="24"/>
        </w:rPr>
        <w:t xml:space="preserve">3.4. </w:t>
      </w:r>
      <w:r w:rsidRPr="00415F5F">
        <w:rPr>
          <w:bCs/>
          <w:sz w:val="24"/>
          <w:szCs w:val="24"/>
        </w:rPr>
        <w:t xml:space="preserve">Nuompinigiai ir mokesčiai už </w:t>
      </w:r>
      <w:r w:rsidRPr="00415F5F">
        <w:rPr>
          <w:sz w:val="24"/>
          <w:szCs w:val="24"/>
        </w:rPr>
        <w:t xml:space="preserve">komunalines paslaugas </w:t>
      </w:r>
      <w:r w:rsidRPr="00415F5F">
        <w:rPr>
          <w:bCs/>
          <w:sz w:val="24"/>
          <w:szCs w:val="24"/>
        </w:rPr>
        <w:t>pradedami skaičiuoti nuo turto perdavimo–priėmimo akto pasirašymo dienos.</w:t>
      </w:r>
    </w:p>
    <w:p w:rsidR="00596716" w:rsidRPr="00415F5F" w:rsidRDefault="00596716" w:rsidP="00596716">
      <w:pPr>
        <w:tabs>
          <w:tab w:val="num" w:pos="1080"/>
        </w:tabs>
        <w:ind w:firstLine="851"/>
        <w:jc w:val="both"/>
        <w:rPr>
          <w:bCs/>
          <w:sz w:val="24"/>
          <w:szCs w:val="24"/>
        </w:rPr>
      </w:pPr>
      <w:r w:rsidRPr="00415F5F">
        <w:rPr>
          <w:sz w:val="24"/>
          <w:szCs w:val="24"/>
        </w:rPr>
        <w:t>3.5. Nuomininkas savo lėšomis per 15 dienų nuo sutarties pasirašymo dienos apdraudžia visam sutar</w:t>
      </w:r>
      <w:r w:rsidR="00E1125A">
        <w:rPr>
          <w:sz w:val="24"/>
          <w:szCs w:val="24"/>
        </w:rPr>
        <w:t>ties galiojimo laikui nuomojamą</w:t>
      </w:r>
      <w:r w:rsidRPr="00415F5F">
        <w:rPr>
          <w:sz w:val="24"/>
          <w:szCs w:val="24"/>
        </w:rPr>
        <w:t xml:space="preserve"> nekilnojamąjį turtą nuomotojo naudai nuo žalos, kuri gali būti padaryta dėl ugnies, vandens, gamtos jėgų, vagysčių ir kitų draudžiamųjų įvykių, ir draudimo liudijimo (poliso) kopiją pateikia nuomotojui. </w:t>
      </w:r>
    </w:p>
    <w:p w:rsidR="00596716" w:rsidRPr="00E1125A" w:rsidRDefault="00596716" w:rsidP="00596716">
      <w:pPr>
        <w:jc w:val="center"/>
        <w:rPr>
          <w:sz w:val="24"/>
          <w:szCs w:val="24"/>
        </w:rPr>
      </w:pPr>
    </w:p>
    <w:p w:rsidR="00596716" w:rsidRPr="00415F5F" w:rsidRDefault="00596716" w:rsidP="00596716">
      <w:pPr>
        <w:jc w:val="center"/>
        <w:rPr>
          <w:b/>
          <w:sz w:val="24"/>
          <w:szCs w:val="24"/>
        </w:rPr>
      </w:pPr>
      <w:r w:rsidRPr="00415F5F">
        <w:rPr>
          <w:b/>
          <w:sz w:val="24"/>
          <w:szCs w:val="24"/>
        </w:rPr>
        <w:t>IV. ŠALIŲ TEISĖS IR PAREIGOS</w:t>
      </w:r>
    </w:p>
    <w:p w:rsidR="00596716" w:rsidRPr="00E1125A" w:rsidRDefault="00596716" w:rsidP="00596716">
      <w:pPr>
        <w:jc w:val="center"/>
        <w:rPr>
          <w:sz w:val="24"/>
          <w:szCs w:val="24"/>
        </w:rPr>
      </w:pPr>
    </w:p>
    <w:p w:rsidR="00596716" w:rsidRPr="00415F5F" w:rsidRDefault="00596716" w:rsidP="00596716">
      <w:pPr>
        <w:ind w:firstLine="851"/>
        <w:jc w:val="both"/>
        <w:rPr>
          <w:sz w:val="24"/>
          <w:szCs w:val="24"/>
        </w:rPr>
      </w:pPr>
      <w:r w:rsidRPr="00415F5F">
        <w:rPr>
          <w:sz w:val="24"/>
          <w:szCs w:val="24"/>
        </w:rPr>
        <w:t>4.1. Nuomotojas įsipareigoja:</w:t>
      </w:r>
    </w:p>
    <w:p w:rsidR="00596716" w:rsidRPr="00415F5F" w:rsidRDefault="00596716" w:rsidP="00596716">
      <w:pPr>
        <w:ind w:firstLine="851"/>
        <w:jc w:val="both"/>
        <w:rPr>
          <w:sz w:val="24"/>
          <w:szCs w:val="24"/>
        </w:rPr>
      </w:pPr>
      <w:r w:rsidRPr="00415F5F">
        <w:rPr>
          <w:sz w:val="24"/>
          <w:szCs w:val="24"/>
        </w:rPr>
        <w:t>4.1.1. per 3 darbo dienas nuo Sutarties pasirašymo dienos perduoti nuomininkui Sutarties 1.1 papunktyje nurod</w:t>
      </w:r>
      <w:r w:rsidR="00E1125A">
        <w:rPr>
          <w:sz w:val="24"/>
          <w:szCs w:val="24"/>
        </w:rPr>
        <w:t>ytą turtą pagal turto perdavimo–</w:t>
      </w:r>
      <w:r w:rsidRPr="00415F5F">
        <w:rPr>
          <w:sz w:val="24"/>
          <w:szCs w:val="24"/>
        </w:rPr>
        <w:t>priėmimo aktą;</w:t>
      </w:r>
    </w:p>
    <w:p w:rsidR="00596716" w:rsidRPr="00415F5F" w:rsidRDefault="00596716" w:rsidP="00596716">
      <w:pPr>
        <w:ind w:firstLine="913"/>
        <w:jc w:val="both"/>
        <w:rPr>
          <w:bCs/>
          <w:sz w:val="24"/>
          <w:szCs w:val="24"/>
        </w:rPr>
      </w:pPr>
      <w:r w:rsidRPr="00415F5F">
        <w:rPr>
          <w:sz w:val="24"/>
          <w:szCs w:val="24"/>
        </w:rPr>
        <w:t xml:space="preserve">4.1.2. </w:t>
      </w:r>
      <w:r w:rsidRPr="00415F5F">
        <w:rPr>
          <w:bCs/>
          <w:sz w:val="24"/>
          <w:szCs w:val="24"/>
        </w:rPr>
        <w:t xml:space="preserve">Sutarties </w:t>
      </w:r>
      <w:r w:rsidRPr="00415F5F">
        <w:rPr>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Pr="00415F5F">
        <w:rPr>
          <w:bCs/>
          <w:sz w:val="24"/>
          <w:szCs w:val="24"/>
        </w:rPr>
        <w:t>;</w:t>
      </w:r>
    </w:p>
    <w:p w:rsidR="00596716" w:rsidRPr="00415F5F" w:rsidRDefault="00596716" w:rsidP="00596716">
      <w:pPr>
        <w:ind w:firstLine="851"/>
        <w:jc w:val="both"/>
        <w:rPr>
          <w:bCs/>
          <w:sz w:val="24"/>
          <w:szCs w:val="24"/>
        </w:rPr>
      </w:pPr>
      <w:r w:rsidRPr="00415F5F">
        <w:rPr>
          <w:sz w:val="24"/>
          <w:szCs w:val="24"/>
        </w:rPr>
        <w:t>4.1.</w:t>
      </w:r>
      <w:r w:rsidRPr="00415F5F">
        <w:rPr>
          <w:bCs/>
          <w:sz w:val="24"/>
          <w:szCs w:val="24"/>
        </w:rPr>
        <w:t xml:space="preserve">3. informuoti nuomininką apie išorinių inžinerinių tinklų ir komunikacijų remonto darbus, kurie trukdytų nuomininko veiklai, per 3 darbo dienas nuo tokių aplinkybių sužinojimo dienos. Nuomotojas neatsako už šildymo, vandentiekio ir elektros tinklų sutrikimus, jei šie sutrikimai ir įvyksta ne dėl nuomotojo kaltės; </w:t>
      </w:r>
    </w:p>
    <w:p w:rsidR="00596716" w:rsidRPr="00415F5F" w:rsidRDefault="00596716" w:rsidP="00596716">
      <w:pPr>
        <w:ind w:firstLine="851"/>
        <w:jc w:val="both"/>
        <w:rPr>
          <w:sz w:val="24"/>
          <w:szCs w:val="24"/>
        </w:rPr>
      </w:pPr>
      <w:r w:rsidRPr="00415F5F">
        <w:rPr>
          <w:sz w:val="24"/>
          <w:szCs w:val="24"/>
        </w:rPr>
        <w:t>4.1.</w:t>
      </w:r>
      <w:r w:rsidRPr="00415F5F">
        <w:rPr>
          <w:bCs/>
          <w:sz w:val="24"/>
          <w:szCs w:val="24"/>
        </w:rPr>
        <w:t>4.</w:t>
      </w:r>
      <w:r w:rsidRPr="00415F5F">
        <w:rPr>
          <w:sz w:val="24"/>
          <w:szCs w:val="24"/>
        </w:rPr>
        <w:t xml:space="preserve"> pasibaigus Sutarties galiojimo terminui arba Sutartį nutraukus prieš terminą, priimti iš nuomininko turtą.</w:t>
      </w:r>
    </w:p>
    <w:p w:rsidR="00596716" w:rsidRPr="00415F5F" w:rsidRDefault="00596716" w:rsidP="00596716">
      <w:pPr>
        <w:ind w:firstLine="851"/>
        <w:jc w:val="both"/>
        <w:rPr>
          <w:bCs/>
          <w:sz w:val="24"/>
          <w:szCs w:val="24"/>
        </w:rPr>
      </w:pPr>
      <w:r w:rsidRPr="00415F5F">
        <w:rPr>
          <w:bCs/>
          <w:sz w:val="24"/>
          <w:szCs w:val="24"/>
        </w:rPr>
        <w:t xml:space="preserve">4.2. Nuomotojas turi teisę Sutarties </w:t>
      </w:r>
      <w:r w:rsidRPr="00415F5F">
        <w:rPr>
          <w:sz w:val="24"/>
          <w:szCs w:val="24"/>
        </w:rPr>
        <w:t xml:space="preserve">galiojimo laikotarpiu tikrinti išnuomotą turtą, taip pat turi kitų teisių ir pareigų, nustatytų Sutartyje ir teisės aktuose. </w:t>
      </w:r>
    </w:p>
    <w:p w:rsidR="00596716" w:rsidRPr="00415F5F" w:rsidRDefault="00596716" w:rsidP="00596716">
      <w:pPr>
        <w:ind w:firstLine="851"/>
        <w:jc w:val="both"/>
        <w:rPr>
          <w:bCs/>
          <w:sz w:val="24"/>
          <w:szCs w:val="24"/>
        </w:rPr>
      </w:pPr>
      <w:r w:rsidRPr="00415F5F">
        <w:rPr>
          <w:bCs/>
          <w:sz w:val="24"/>
          <w:szCs w:val="24"/>
        </w:rPr>
        <w:t>4.3. Nuomininkas įsipareigoja:</w:t>
      </w:r>
    </w:p>
    <w:p w:rsidR="00596716" w:rsidRPr="00415F5F" w:rsidRDefault="00596716" w:rsidP="00596716">
      <w:pPr>
        <w:ind w:firstLine="851"/>
        <w:jc w:val="both"/>
        <w:rPr>
          <w:bCs/>
          <w:sz w:val="24"/>
          <w:szCs w:val="24"/>
        </w:rPr>
      </w:pPr>
      <w:r w:rsidRPr="00415F5F">
        <w:rPr>
          <w:bCs/>
          <w:sz w:val="24"/>
          <w:szCs w:val="24"/>
        </w:rPr>
        <w:t>4.3.1. p</w:t>
      </w:r>
      <w:r w:rsidR="00916BB9">
        <w:rPr>
          <w:sz w:val="24"/>
          <w:szCs w:val="24"/>
          <w:lang w:eastAsia="lt-LT"/>
        </w:rPr>
        <w:t>er 20 darbo dienų nuo priėmimo–</w:t>
      </w:r>
      <w:r w:rsidRPr="00415F5F">
        <w:rPr>
          <w:sz w:val="24"/>
          <w:szCs w:val="24"/>
          <w:lang w:eastAsia="lt-LT"/>
        </w:rPr>
        <w:t>perdavimo akto pasirašymo dienos įregistruoti nuomos sutartį Registrų centre;</w:t>
      </w:r>
    </w:p>
    <w:p w:rsidR="00596716" w:rsidRPr="00415F5F" w:rsidRDefault="00596716" w:rsidP="00596716">
      <w:pPr>
        <w:ind w:firstLine="851"/>
        <w:jc w:val="both"/>
        <w:rPr>
          <w:sz w:val="24"/>
          <w:szCs w:val="24"/>
          <w:lang w:eastAsia="lt-LT"/>
        </w:rPr>
      </w:pPr>
      <w:r w:rsidRPr="00415F5F">
        <w:rPr>
          <w:bCs/>
          <w:sz w:val="24"/>
          <w:szCs w:val="24"/>
        </w:rPr>
        <w:t xml:space="preserve">4.3.2. </w:t>
      </w:r>
      <w:r w:rsidRPr="00415F5F">
        <w:rPr>
          <w:sz w:val="24"/>
          <w:szCs w:val="24"/>
          <w:lang w:eastAsia="lt-LT"/>
        </w:rPr>
        <w:t xml:space="preserve">per 3 darbo dienas po Sutarties pasirašymo dienos priimti </w:t>
      </w:r>
      <w:r w:rsidRPr="00415F5F">
        <w:rPr>
          <w:sz w:val="24"/>
          <w:szCs w:val="24"/>
        </w:rPr>
        <w:t xml:space="preserve">Sutarties 1.1 papunktyje nurodytą turtą pagal turto perdavimo–priėmimo aktą; </w:t>
      </w:r>
    </w:p>
    <w:p w:rsidR="00596716" w:rsidRPr="00415F5F" w:rsidRDefault="00596716" w:rsidP="00596716">
      <w:pPr>
        <w:tabs>
          <w:tab w:val="left" w:pos="1080"/>
        </w:tabs>
        <w:ind w:firstLine="851"/>
        <w:jc w:val="both"/>
        <w:rPr>
          <w:bCs/>
          <w:sz w:val="24"/>
          <w:szCs w:val="24"/>
        </w:rPr>
      </w:pPr>
      <w:r w:rsidRPr="00415F5F">
        <w:rPr>
          <w:bCs/>
          <w:sz w:val="24"/>
          <w:szCs w:val="24"/>
        </w:rPr>
        <w:t>4.3.3. laiku mokėti Sutartyje nustatytą nuomos mokestį ir kitus pagal Sutartį priklausančias mokesčius ir įmokas;</w:t>
      </w:r>
    </w:p>
    <w:p w:rsidR="00596716" w:rsidRPr="00415F5F" w:rsidRDefault="00596716" w:rsidP="00596716">
      <w:pPr>
        <w:tabs>
          <w:tab w:val="left" w:pos="1080"/>
        </w:tabs>
        <w:ind w:firstLine="851"/>
        <w:jc w:val="both"/>
        <w:rPr>
          <w:bCs/>
          <w:sz w:val="24"/>
          <w:szCs w:val="24"/>
        </w:rPr>
      </w:pPr>
      <w:r w:rsidRPr="00415F5F">
        <w:rPr>
          <w:bCs/>
          <w:sz w:val="24"/>
          <w:szCs w:val="24"/>
        </w:rPr>
        <w:t>4.3.4. n</w:t>
      </w:r>
      <w:r w:rsidRPr="00415F5F">
        <w:rPr>
          <w:sz w:val="24"/>
          <w:szCs w:val="24"/>
        </w:rPr>
        <w:t xml:space="preserve">audoti turtą pagal paskirtį, nurodytą Sutarties 1.2 papunktyje, vadovautis šios paskirties turtui keliamais priežiūros, priešgaisrinės saugos ir sanitariniais reikalavimais, </w:t>
      </w:r>
      <w:r w:rsidRPr="00415F5F">
        <w:rPr>
          <w:bCs/>
          <w:sz w:val="24"/>
          <w:szCs w:val="24"/>
        </w:rPr>
        <w:t>užtikrinti jo gerą būklę (atsižvelgiant į normalų nusidėvėjimą), saugoti turtą nuo sugadinimo, dingimo;</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4.3.5. sudaryti nuomotojui sąlygas tikrinti nuomojamo turto būklę;</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lastRenderedPageBreak/>
        <w:t xml:space="preserve">4.3.6. pasibaigus Sutarties terminui arba Sutartį nutraukus prieš terminą, perduoti turtą pagal turto perdavimo–priėmimo aktą tvarkingą, tokios pačios būklės, kokios jis buvo perduotas nuomininkui, atsižvelgiant į fizinį turto nusidėvėjimą, su visais padarytais </w:t>
      </w:r>
      <w:proofErr w:type="spellStart"/>
      <w:r w:rsidRPr="00415F5F">
        <w:rPr>
          <w:sz w:val="24"/>
          <w:szCs w:val="24"/>
          <w:lang w:eastAsia="lt-LT"/>
        </w:rPr>
        <w:t>pertvarkymais</w:t>
      </w:r>
      <w:proofErr w:type="spellEnd"/>
      <w:r w:rsidRPr="00415F5F">
        <w:rPr>
          <w:sz w:val="24"/>
          <w:szCs w:val="24"/>
          <w:lang w:eastAsia="lt-LT"/>
        </w:rPr>
        <w:t>, kurių negalima atskirti nepadarant žalos turtui. Nuomininkui neatlyginamos turto pagerinimo išlaidos, todėl nuomininkas, pasibaigus Sutarčiai ar ją nutraukus, neturi teisės reikalauti kompensacijos už turto pagerinimą;</w:t>
      </w:r>
    </w:p>
    <w:p w:rsidR="00596716" w:rsidRPr="00415F5F" w:rsidRDefault="00596716" w:rsidP="00596716">
      <w:pPr>
        <w:tabs>
          <w:tab w:val="left" w:pos="1080"/>
        </w:tabs>
        <w:ind w:firstLine="851"/>
        <w:jc w:val="both"/>
        <w:rPr>
          <w:sz w:val="24"/>
          <w:szCs w:val="24"/>
        </w:rPr>
      </w:pPr>
      <w:r w:rsidRPr="00415F5F">
        <w:rPr>
          <w:sz w:val="24"/>
          <w:szCs w:val="24"/>
        </w:rPr>
        <w:t>4.3.7. atlikus metinę inventorizaciją, nuomojamo turto aprašą pateikti Nuomotojui iki einamųjų metų gruodžio 1 dienos;</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 xml:space="preserve">4.3.8. nuomos sutartį įregistruoti valstybės įmonės Registrų centro Nekilnojamojo turto registre ne vėliau kaip per 20 darbo dienų nuo nuomos perdavimo–priėmimo akto pasirašymo dienos. </w:t>
      </w:r>
      <w:r w:rsidRPr="00415F5F">
        <w:rPr>
          <w:sz w:val="24"/>
          <w:szCs w:val="24"/>
        </w:rPr>
        <w:t>Pasibaigus nuomos sutarties terminui, nuomininkas sutartį išregistruoja iš valstybės įmonės Registrų centro Nekilnojamojo turto registro.</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 xml:space="preserve">4.4. </w:t>
      </w:r>
      <w:r w:rsidRPr="00415F5F">
        <w:rPr>
          <w:bCs/>
          <w:sz w:val="24"/>
          <w:szCs w:val="24"/>
        </w:rPr>
        <w:t xml:space="preserve">Nuomininkas turi </w:t>
      </w:r>
      <w:r w:rsidRPr="00415F5F">
        <w:rPr>
          <w:sz w:val="24"/>
          <w:szCs w:val="24"/>
        </w:rPr>
        <w:t>ir kitų teisių ir pareigų, nustatytų Sutartyje ir teisės aktuose.</w:t>
      </w:r>
    </w:p>
    <w:p w:rsidR="00596716" w:rsidRPr="00415F5F" w:rsidRDefault="00596716" w:rsidP="00596716">
      <w:pPr>
        <w:tabs>
          <w:tab w:val="left" w:pos="1080"/>
        </w:tabs>
        <w:ind w:firstLine="851"/>
        <w:jc w:val="both"/>
        <w:rPr>
          <w:sz w:val="24"/>
          <w:szCs w:val="24"/>
          <w:lang w:eastAsia="lt-LT"/>
        </w:rPr>
      </w:pPr>
      <w:r w:rsidRPr="00415F5F">
        <w:rPr>
          <w:bCs/>
          <w:sz w:val="24"/>
          <w:szCs w:val="24"/>
        </w:rPr>
        <w:t xml:space="preserve">4.5. </w:t>
      </w:r>
      <w:r w:rsidRPr="00415F5F">
        <w:rPr>
          <w:sz w:val="24"/>
          <w:szCs w:val="24"/>
          <w:lang w:eastAsia="lt-LT"/>
        </w:rPr>
        <w:t xml:space="preserve">Nuomininkas neturi teisės suteikti tretiesiems asmenims bet kokių kitų teisių naudotis turtu (ar jo dalimi). Nuomininkas taip pat neturi teisės perleisti visų ar dalies savo teisių ir (ar) pareigų, kylančių iš Sutarties, įkeisti turto nuomos teisės ar perduoti jos kaip turtinio įnašo bet kokiam trečiajam asmeniui ar kitaip suvaržyti Sutartyje nustatytų turto nuomos teisių. </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4.6. Sutartis nesuteikia nuomininkui teisės nuomojamo turto adresu registruoti savo ar savo filialų, atstovybių ar patronuojamųjų įmonių, taip pat klientų ar kitų susijusių asmenų buveinių.</w:t>
      </w:r>
    </w:p>
    <w:p w:rsidR="00596716" w:rsidRPr="00415F5F" w:rsidRDefault="00596716" w:rsidP="00596716">
      <w:pPr>
        <w:tabs>
          <w:tab w:val="left" w:pos="1080"/>
        </w:tabs>
        <w:ind w:firstLine="851"/>
        <w:jc w:val="both"/>
        <w:rPr>
          <w:sz w:val="24"/>
          <w:szCs w:val="24"/>
          <w:lang w:eastAsia="lt-LT"/>
        </w:rPr>
      </w:pPr>
      <w:r w:rsidRPr="00415F5F">
        <w:rPr>
          <w:sz w:val="24"/>
          <w:szCs w:val="24"/>
          <w:lang w:eastAsia="lt-LT"/>
        </w:rPr>
        <w:t xml:space="preserve">4.7. Nuomininkui draudžiama be rašytinio nuomotojo sutikimo subnuomoti turtą, atlikti turto kapitalinio remonto ar rekonstravimo darbus (pagerinti turtą). Nuomininkas turi teisę be išankstinio nuomotojo sutikimo savo sąskaita atlikti turto </w:t>
      </w:r>
      <w:proofErr w:type="spellStart"/>
      <w:r w:rsidRPr="00415F5F">
        <w:rPr>
          <w:sz w:val="24"/>
          <w:szCs w:val="24"/>
          <w:lang w:eastAsia="lt-LT"/>
        </w:rPr>
        <w:t>pertvarkymus</w:t>
      </w:r>
      <w:proofErr w:type="spellEnd"/>
      <w:r w:rsidRPr="00415F5F">
        <w:rPr>
          <w:sz w:val="24"/>
          <w:szCs w:val="24"/>
          <w:lang w:eastAsia="lt-LT"/>
        </w:rPr>
        <w:t>, reikalingus tam, kad turtą būtų galima naudoti pagal paskirtį, numatytą Sutarties 1.2 papunktyje, su sąlyga, kad tokie pertvarkymai nėra susiję su statinio rekonstrukcija ar kapitaliniu remontu, kaip jie yra apibrėžti Lietuvos Respublikos statybos įstatyme.</w:t>
      </w:r>
    </w:p>
    <w:p w:rsidR="00596716" w:rsidRPr="00916BB9" w:rsidRDefault="00596716" w:rsidP="00596716">
      <w:pPr>
        <w:tabs>
          <w:tab w:val="num" w:pos="1080"/>
        </w:tabs>
        <w:jc w:val="center"/>
        <w:rPr>
          <w:sz w:val="24"/>
          <w:szCs w:val="24"/>
        </w:rPr>
      </w:pPr>
    </w:p>
    <w:p w:rsidR="00596716" w:rsidRPr="00415F5F" w:rsidRDefault="00596716" w:rsidP="00596716">
      <w:pPr>
        <w:tabs>
          <w:tab w:val="num" w:pos="1080"/>
        </w:tabs>
        <w:jc w:val="center"/>
        <w:rPr>
          <w:b/>
          <w:sz w:val="24"/>
          <w:szCs w:val="24"/>
        </w:rPr>
      </w:pPr>
      <w:r w:rsidRPr="00415F5F">
        <w:rPr>
          <w:b/>
          <w:sz w:val="24"/>
          <w:szCs w:val="24"/>
        </w:rPr>
        <w:t>V. ŠALIŲ ATSAKOMYBĖ</w:t>
      </w:r>
    </w:p>
    <w:p w:rsidR="00596716" w:rsidRPr="00916BB9" w:rsidRDefault="00596716" w:rsidP="00596716">
      <w:pPr>
        <w:tabs>
          <w:tab w:val="num" w:pos="1080"/>
        </w:tabs>
        <w:jc w:val="center"/>
        <w:rPr>
          <w:sz w:val="24"/>
          <w:szCs w:val="24"/>
        </w:rPr>
      </w:pPr>
    </w:p>
    <w:p w:rsidR="00596716" w:rsidRPr="00415F5F" w:rsidRDefault="00596716" w:rsidP="00596716">
      <w:pPr>
        <w:tabs>
          <w:tab w:val="num" w:pos="1080"/>
        </w:tabs>
        <w:ind w:firstLine="851"/>
        <w:jc w:val="both"/>
        <w:rPr>
          <w:sz w:val="24"/>
          <w:szCs w:val="24"/>
        </w:rPr>
      </w:pPr>
      <w:r w:rsidRPr="00415F5F">
        <w:rPr>
          <w:sz w:val="24"/>
          <w:szCs w:val="24"/>
        </w:rPr>
        <w:t xml:space="preserve">5.1. Nuomininkas, Sutartyje nustatytais terminais nesumokėjęs nuompinigių ir </w:t>
      </w:r>
      <w:r w:rsidRPr="00415F5F">
        <w:rPr>
          <w:sz w:val="24"/>
          <w:szCs w:val="24"/>
          <w:lang w:eastAsia="lt-LT"/>
        </w:rPr>
        <w:t>(ar) kitų mokesčių ir įmokų</w:t>
      </w:r>
      <w:r w:rsidRPr="00415F5F">
        <w:rPr>
          <w:sz w:val="24"/>
          <w:szCs w:val="24"/>
        </w:rPr>
        <w:t xml:space="preserve">, privalo mokėti nuomotojui 0,05 procento dydžio delspinigius nuo visos nesumokėtos sumos už kiekvieną pavėluotą dieną. </w:t>
      </w:r>
    </w:p>
    <w:p w:rsidR="00596716" w:rsidRPr="00415F5F" w:rsidRDefault="00596716" w:rsidP="00596716">
      <w:pPr>
        <w:tabs>
          <w:tab w:val="num" w:pos="1080"/>
        </w:tabs>
        <w:ind w:firstLine="851"/>
        <w:jc w:val="both"/>
        <w:rPr>
          <w:sz w:val="24"/>
          <w:szCs w:val="24"/>
        </w:rPr>
      </w:pPr>
      <w:r w:rsidRPr="00415F5F">
        <w:rPr>
          <w:sz w:val="24"/>
          <w:szCs w:val="24"/>
        </w:rPr>
        <w:t xml:space="preserve">5.2. Delspinigių sumokėjimas neatleidžia nuomininko nuo pagrindinės prievolės įvykdymo. </w:t>
      </w:r>
    </w:p>
    <w:p w:rsidR="00596716" w:rsidRPr="00415F5F" w:rsidRDefault="00596716" w:rsidP="00596716">
      <w:pPr>
        <w:tabs>
          <w:tab w:val="num" w:pos="1080"/>
        </w:tabs>
        <w:ind w:firstLine="851"/>
        <w:jc w:val="both"/>
        <w:rPr>
          <w:sz w:val="24"/>
          <w:szCs w:val="24"/>
        </w:rPr>
      </w:pPr>
      <w:r w:rsidRPr="00415F5F">
        <w:rPr>
          <w:sz w:val="24"/>
          <w:szCs w:val="24"/>
        </w:rPr>
        <w:t xml:space="preserve">5.3. Už turto </w:t>
      </w:r>
      <w:r w:rsidRPr="00415F5F">
        <w:rPr>
          <w:color w:val="000000"/>
          <w:sz w:val="24"/>
          <w:szCs w:val="24"/>
        </w:rPr>
        <w:t>pabloginimą</w:t>
      </w:r>
      <w:r w:rsidRPr="00415F5F">
        <w:rPr>
          <w:sz w:val="24"/>
          <w:szCs w:val="24"/>
        </w:rPr>
        <w:t xml:space="preserve"> nuomininkas atsako Lietuvos Respublikos civilinio kodekso </w:t>
      </w:r>
      <w:r w:rsidR="00916BB9">
        <w:rPr>
          <w:sz w:val="24"/>
          <w:szCs w:val="24"/>
        </w:rPr>
        <w:br/>
      </w:r>
      <w:r w:rsidRPr="00415F5F">
        <w:rPr>
          <w:sz w:val="24"/>
          <w:szCs w:val="24"/>
        </w:rPr>
        <w:t>6.500 straipsnyje nustatyta tvarka.</w:t>
      </w:r>
    </w:p>
    <w:p w:rsidR="00596716" w:rsidRPr="00916BB9" w:rsidRDefault="00596716" w:rsidP="00596716">
      <w:pPr>
        <w:tabs>
          <w:tab w:val="num" w:pos="1080"/>
        </w:tabs>
        <w:ind w:firstLine="425"/>
        <w:jc w:val="center"/>
        <w:rPr>
          <w:sz w:val="24"/>
          <w:szCs w:val="24"/>
        </w:rPr>
      </w:pPr>
    </w:p>
    <w:p w:rsidR="00596716" w:rsidRPr="00415F5F" w:rsidRDefault="00596716" w:rsidP="00596716">
      <w:pPr>
        <w:tabs>
          <w:tab w:val="num" w:pos="1080"/>
        </w:tabs>
        <w:ind w:firstLine="425"/>
        <w:jc w:val="center"/>
        <w:rPr>
          <w:b/>
          <w:sz w:val="24"/>
          <w:szCs w:val="24"/>
        </w:rPr>
      </w:pPr>
      <w:r w:rsidRPr="00415F5F">
        <w:rPr>
          <w:b/>
          <w:sz w:val="24"/>
          <w:szCs w:val="24"/>
        </w:rPr>
        <w:t>VI. SUTARTIES GALIOJIMAS, ATNAUJINIMAS, PAKEITIMAS IR NUTRAUKIMAS</w:t>
      </w:r>
    </w:p>
    <w:p w:rsidR="00596716" w:rsidRPr="00916BB9" w:rsidRDefault="00596716" w:rsidP="00596716">
      <w:pPr>
        <w:tabs>
          <w:tab w:val="num" w:pos="1080"/>
        </w:tabs>
        <w:ind w:firstLine="425"/>
        <w:jc w:val="center"/>
        <w:rPr>
          <w:sz w:val="24"/>
          <w:szCs w:val="24"/>
        </w:rPr>
      </w:pPr>
    </w:p>
    <w:p w:rsidR="00596716" w:rsidRPr="00415F5F" w:rsidRDefault="00596716" w:rsidP="00596716">
      <w:pPr>
        <w:tabs>
          <w:tab w:val="num" w:pos="1080"/>
        </w:tabs>
        <w:ind w:firstLine="851"/>
        <w:jc w:val="both"/>
        <w:rPr>
          <w:sz w:val="24"/>
          <w:szCs w:val="24"/>
        </w:rPr>
      </w:pPr>
      <w:r w:rsidRPr="00415F5F">
        <w:rPr>
          <w:sz w:val="24"/>
          <w:szCs w:val="24"/>
        </w:rPr>
        <w:t>6.1. Ši Sutartis įsigalioja jos pasirašymo dieną ir galioja iki visiško ir tinkamo Sutartyje numatytų įsipareigojimų įvykdymo arba iki Sutarties nutraukimo joje ir (ar) teisės aktuose nustatyta tvarka.</w:t>
      </w:r>
    </w:p>
    <w:p w:rsidR="00596716" w:rsidRPr="00415F5F" w:rsidRDefault="00596716" w:rsidP="00596716">
      <w:pPr>
        <w:tabs>
          <w:tab w:val="num" w:pos="1080"/>
        </w:tabs>
        <w:ind w:firstLine="851"/>
        <w:jc w:val="both"/>
        <w:rPr>
          <w:sz w:val="24"/>
          <w:szCs w:val="24"/>
        </w:rPr>
      </w:pPr>
      <w:r w:rsidRPr="00415F5F">
        <w:rPr>
          <w:sz w:val="24"/>
          <w:szCs w:val="24"/>
        </w:rPr>
        <w:t xml:space="preserve">6.2. Jeigu per visą nuomos terminą nuomininkas laikysis savo įsipareigojimų pagal  Sutartį, pasibaigus nuomos terminui, su juo galima sudaryti naują turto nuomos sutartį papildomam terminui, nekeičiant nuomos sąlygų. Nuomotojas </w:t>
      </w:r>
      <w:r w:rsidRPr="00415F5F">
        <w:rPr>
          <w:sz w:val="24"/>
          <w:szCs w:val="24"/>
          <w:lang w:eastAsia="lt-LT"/>
        </w:rPr>
        <w:t xml:space="preserve">privalo užtikrinti, kad turto nuomos sutarties atnaujinimo atveju bendra nuomos trukmė nebūtų ilgesnė kaip 10 metų. </w:t>
      </w:r>
      <w:r w:rsidRPr="00415F5F">
        <w:rPr>
          <w:sz w:val="24"/>
          <w:szCs w:val="24"/>
        </w:rPr>
        <w:t xml:space="preserve">Nuomininkas ne vėliau kaip prieš 2 (du) mėnesius informuoja raštu nuomotoją dėl naujos turto nuomos sutarties sudarymo papildomam terminui.  </w:t>
      </w:r>
    </w:p>
    <w:p w:rsidR="00596716" w:rsidRPr="00415F5F" w:rsidRDefault="00596716" w:rsidP="00596716">
      <w:pPr>
        <w:tabs>
          <w:tab w:val="num" w:pos="1080"/>
        </w:tabs>
        <w:ind w:firstLine="851"/>
        <w:jc w:val="both"/>
        <w:rPr>
          <w:bCs/>
          <w:sz w:val="24"/>
          <w:szCs w:val="24"/>
        </w:rPr>
      </w:pPr>
      <w:r w:rsidRPr="00415F5F">
        <w:rPr>
          <w:bCs/>
          <w:sz w:val="24"/>
          <w:szCs w:val="24"/>
        </w:rPr>
        <w:t xml:space="preserve">6.3. Nuomininkas negalės sudaryti naujos turto nuomos sutarties papildomam terminui, jeigu nuomotojas iki nuomos termino pabaigos bus pareiškęs nuomininkui bent vieną pagrįstą raštišką įspėjimą dėl Sutarties nuostatų pažeidimo. </w:t>
      </w:r>
    </w:p>
    <w:p w:rsidR="00596716" w:rsidRPr="00415F5F" w:rsidRDefault="00596716" w:rsidP="00596716">
      <w:pPr>
        <w:tabs>
          <w:tab w:val="num" w:pos="1080"/>
        </w:tabs>
        <w:ind w:firstLine="851"/>
        <w:jc w:val="both"/>
        <w:rPr>
          <w:sz w:val="24"/>
          <w:szCs w:val="24"/>
        </w:rPr>
      </w:pPr>
      <w:r w:rsidRPr="00415F5F">
        <w:rPr>
          <w:sz w:val="24"/>
          <w:szCs w:val="24"/>
        </w:rPr>
        <w:t xml:space="preserve">6.4. Visi Sutarties pakeitimai, papildymai ir priedai galioja, jeigu jie yra sudaryti raštu ir pasirašyti Sutarties šalių. </w:t>
      </w:r>
    </w:p>
    <w:p w:rsidR="00596716" w:rsidRPr="00415F5F" w:rsidRDefault="00596716" w:rsidP="00596716">
      <w:pPr>
        <w:ind w:firstLine="851"/>
        <w:jc w:val="both"/>
        <w:rPr>
          <w:bCs/>
          <w:sz w:val="24"/>
          <w:szCs w:val="24"/>
        </w:rPr>
      </w:pPr>
      <w:r w:rsidRPr="00415F5F">
        <w:rPr>
          <w:bCs/>
          <w:sz w:val="24"/>
          <w:szCs w:val="24"/>
        </w:rPr>
        <w:lastRenderedPageBreak/>
        <w:t>6.5. Ši Sutartis pasibaigia arba gali būti nutraukta:</w:t>
      </w:r>
    </w:p>
    <w:p w:rsidR="00596716" w:rsidRPr="00415F5F" w:rsidRDefault="00596716" w:rsidP="00596716">
      <w:pPr>
        <w:ind w:firstLine="851"/>
        <w:jc w:val="both"/>
        <w:rPr>
          <w:bCs/>
          <w:sz w:val="24"/>
          <w:szCs w:val="24"/>
        </w:rPr>
      </w:pPr>
      <w:r w:rsidRPr="00415F5F">
        <w:rPr>
          <w:bCs/>
          <w:sz w:val="24"/>
          <w:szCs w:val="24"/>
        </w:rPr>
        <w:t>6.5.1. pasibaigus nuomos terminui;</w:t>
      </w:r>
    </w:p>
    <w:p w:rsidR="00596716" w:rsidRPr="00415F5F" w:rsidRDefault="00596716" w:rsidP="00596716">
      <w:pPr>
        <w:ind w:firstLine="851"/>
        <w:jc w:val="both"/>
        <w:rPr>
          <w:bCs/>
          <w:sz w:val="24"/>
          <w:szCs w:val="24"/>
        </w:rPr>
      </w:pPr>
      <w:r w:rsidRPr="00415F5F">
        <w:rPr>
          <w:bCs/>
          <w:sz w:val="24"/>
          <w:szCs w:val="24"/>
        </w:rPr>
        <w:t xml:space="preserve">6.5.2. </w:t>
      </w:r>
      <w:r w:rsidRPr="00415F5F">
        <w:rPr>
          <w:sz w:val="24"/>
          <w:szCs w:val="24"/>
          <w:lang w:eastAsia="lt-LT"/>
        </w:rPr>
        <w:t>Sutarties šalių susitarimu;</w:t>
      </w:r>
    </w:p>
    <w:p w:rsidR="00596716" w:rsidRPr="00415F5F" w:rsidRDefault="00596716" w:rsidP="00596716">
      <w:pPr>
        <w:ind w:firstLine="851"/>
        <w:jc w:val="both"/>
        <w:rPr>
          <w:sz w:val="24"/>
          <w:szCs w:val="24"/>
        </w:rPr>
      </w:pPr>
      <w:r w:rsidRPr="00415F5F">
        <w:rPr>
          <w:bCs/>
          <w:sz w:val="24"/>
          <w:szCs w:val="24"/>
        </w:rPr>
        <w:t>6.5.3. nuosavybės teisei į išnuomotą turtą perėjus kitam asmeniui;</w:t>
      </w:r>
    </w:p>
    <w:p w:rsidR="00596716" w:rsidRPr="00415F5F" w:rsidRDefault="00596716" w:rsidP="00596716">
      <w:pPr>
        <w:ind w:firstLine="851"/>
        <w:jc w:val="both"/>
        <w:rPr>
          <w:sz w:val="24"/>
          <w:szCs w:val="24"/>
          <w:lang w:eastAsia="lt-LT"/>
        </w:rPr>
      </w:pPr>
      <w:r w:rsidRPr="00415F5F">
        <w:rPr>
          <w:sz w:val="24"/>
          <w:szCs w:val="24"/>
        </w:rPr>
        <w:t xml:space="preserve">6.5.4. </w:t>
      </w:r>
      <w:r w:rsidRPr="00415F5F">
        <w:rPr>
          <w:sz w:val="24"/>
          <w:szCs w:val="24"/>
          <w:lang w:eastAsia="lt-LT"/>
        </w:rPr>
        <w:t>Lietuvos Respublikos civilinio kodekso nustatytais atvejais ir tvarka;</w:t>
      </w:r>
    </w:p>
    <w:p w:rsidR="00596716" w:rsidRPr="00415F5F" w:rsidRDefault="00596716" w:rsidP="00596716">
      <w:pPr>
        <w:ind w:firstLine="851"/>
        <w:jc w:val="both"/>
        <w:rPr>
          <w:sz w:val="24"/>
          <w:szCs w:val="24"/>
        </w:rPr>
      </w:pPr>
      <w:r w:rsidRPr="00415F5F">
        <w:rPr>
          <w:sz w:val="24"/>
          <w:szCs w:val="24"/>
        </w:rPr>
        <w:t>6.5.5.</w:t>
      </w:r>
      <w:r w:rsidRPr="00415F5F">
        <w:rPr>
          <w:sz w:val="24"/>
          <w:szCs w:val="24"/>
          <w:lang w:eastAsia="lt-LT"/>
        </w:rPr>
        <w:t xml:space="preserve"> </w:t>
      </w:r>
      <w:r w:rsidRPr="00415F5F">
        <w:rPr>
          <w:sz w:val="24"/>
          <w:szCs w:val="24"/>
        </w:rPr>
        <w:t>nuomotojo reikalavimu, kai išnuomotas turtas reikalingas savivaldybės funkcijoms įgyvendinti.;</w:t>
      </w:r>
    </w:p>
    <w:p w:rsidR="00596716" w:rsidRPr="00415F5F" w:rsidRDefault="00596716" w:rsidP="00596716">
      <w:pPr>
        <w:ind w:firstLine="851"/>
        <w:jc w:val="both"/>
        <w:rPr>
          <w:sz w:val="24"/>
          <w:szCs w:val="24"/>
        </w:rPr>
      </w:pPr>
      <w:r w:rsidRPr="00415F5F">
        <w:rPr>
          <w:sz w:val="24"/>
          <w:szCs w:val="24"/>
        </w:rPr>
        <w:t>6.5.6. jeigu nuomininkas nesudaro sąlygų kontroliuoti, ar perduotas pagal nuomos sutartį turtas naudojamas pagal paskirtį, ar nuomininkas verčiasi veikla, kuriai išnuomotas savivaldybės turtas;</w:t>
      </w:r>
    </w:p>
    <w:p w:rsidR="00596716" w:rsidRPr="00415F5F" w:rsidRDefault="00596716" w:rsidP="00596716">
      <w:pPr>
        <w:ind w:firstLine="851"/>
        <w:jc w:val="both"/>
        <w:rPr>
          <w:sz w:val="24"/>
          <w:szCs w:val="24"/>
        </w:rPr>
      </w:pPr>
      <w:r w:rsidRPr="00415F5F">
        <w:rPr>
          <w:sz w:val="24"/>
          <w:szCs w:val="24"/>
        </w:rPr>
        <w:t>6.5.7. nevykdo kitų nuomos sutartyje numatytų įsipareigojimų.</w:t>
      </w:r>
    </w:p>
    <w:p w:rsidR="00596716" w:rsidRPr="00916BB9" w:rsidRDefault="00596716" w:rsidP="00596716">
      <w:pPr>
        <w:jc w:val="center"/>
        <w:rPr>
          <w:caps/>
          <w:sz w:val="24"/>
          <w:szCs w:val="24"/>
        </w:rPr>
      </w:pPr>
    </w:p>
    <w:p w:rsidR="00596716" w:rsidRPr="00415F5F" w:rsidRDefault="00596716" w:rsidP="00596716">
      <w:pPr>
        <w:jc w:val="center"/>
        <w:rPr>
          <w:b/>
          <w:caps/>
          <w:sz w:val="24"/>
          <w:szCs w:val="24"/>
        </w:rPr>
      </w:pPr>
      <w:r w:rsidRPr="00415F5F">
        <w:rPr>
          <w:b/>
          <w:caps/>
          <w:sz w:val="24"/>
          <w:szCs w:val="24"/>
        </w:rPr>
        <w:t>VII. NENUGALIMOS JĖGOS (</w:t>
      </w:r>
      <w:r w:rsidRPr="00415F5F">
        <w:rPr>
          <w:b/>
          <w:i/>
          <w:caps/>
          <w:sz w:val="24"/>
          <w:szCs w:val="24"/>
        </w:rPr>
        <w:t>Force Majeure</w:t>
      </w:r>
      <w:r w:rsidRPr="00415F5F">
        <w:rPr>
          <w:b/>
          <w:caps/>
          <w:sz w:val="24"/>
          <w:szCs w:val="24"/>
        </w:rPr>
        <w:t>) APLINKYBĖS</w:t>
      </w:r>
    </w:p>
    <w:p w:rsidR="00596716" w:rsidRPr="00916BB9" w:rsidRDefault="00596716" w:rsidP="00596716">
      <w:pPr>
        <w:ind w:firstLine="425"/>
        <w:jc w:val="center"/>
        <w:rPr>
          <w:caps/>
          <w:sz w:val="24"/>
          <w:szCs w:val="24"/>
        </w:rPr>
      </w:pPr>
    </w:p>
    <w:p w:rsidR="00596716" w:rsidRPr="00415F5F" w:rsidRDefault="00596716" w:rsidP="00596716">
      <w:pPr>
        <w:ind w:firstLine="851"/>
        <w:jc w:val="both"/>
        <w:rPr>
          <w:b/>
          <w:caps/>
          <w:sz w:val="24"/>
          <w:szCs w:val="24"/>
        </w:rPr>
      </w:pPr>
      <w:r w:rsidRPr="00415F5F">
        <w:rPr>
          <w:sz w:val="24"/>
          <w:szCs w:val="24"/>
        </w:rPr>
        <w:t>7.1. Nė viena šalis nėra laikoma pažeidusi Sutartį arba nevykdanti savo įsipareigojimų pagal ją, jei įsipareigojimus vykdyti jai trukdo nenugalimos jėgos (</w:t>
      </w:r>
      <w:r w:rsidRPr="00415F5F">
        <w:rPr>
          <w:i/>
          <w:sz w:val="24"/>
          <w:szCs w:val="24"/>
        </w:rPr>
        <w:t>force majeure</w:t>
      </w:r>
      <w:r w:rsidRPr="00415F5F">
        <w:rPr>
          <w:sz w:val="24"/>
          <w:szCs w:val="24"/>
        </w:rPr>
        <w:t xml:space="preserve">) aplinkybės, atsiradusios po Sutarties įsigaliojimo dienos, vadovaujantis Lietuvos Respublikos civilinio kodekso </w:t>
      </w:r>
      <w:r w:rsidR="00916BB9">
        <w:rPr>
          <w:sz w:val="24"/>
          <w:szCs w:val="24"/>
        </w:rPr>
        <w:br/>
      </w:r>
      <w:r w:rsidRPr="00415F5F">
        <w:rPr>
          <w:sz w:val="24"/>
          <w:szCs w:val="24"/>
        </w:rPr>
        <w:t>6.212 straipsniu ir Atleidimo nuo atsakomybės esant nenugalimos jėgos (</w:t>
      </w:r>
      <w:r w:rsidRPr="00415F5F">
        <w:rPr>
          <w:i/>
          <w:sz w:val="24"/>
          <w:szCs w:val="24"/>
        </w:rPr>
        <w:t>force majeure</w:t>
      </w:r>
      <w:r w:rsidRPr="00415F5F">
        <w:rPr>
          <w:sz w:val="24"/>
          <w:szCs w:val="24"/>
        </w:rPr>
        <w:t>) aplinkybėms taisyklėmis, patvirtintomis Lietuvos Respublikos Vyriausybės 1996 m. liepos 15 d. nutarimu Nr. 840.</w:t>
      </w:r>
    </w:p>
    <w:p w:rsidR="00596716" w:rsidRPr="00415F5F" w:rsidRDefault="00596716" w:rsidP="00596716">
      <w:pPr>
        <w:tabs>
          <w:tab w:val="left" w:pos="1080"/>
        </w:tabs>
        <w:ind w:firstLine="851"/>
        <w:jc w:val="both"/>
        <w:rPr>
          <w:sz w:val="24"/>
          <w:szCs w:val="24"/>
        </w:rPr>
      </w:pPr>
      <w:r w:rsidRPr="00415F5F">
        <w:rPr>
          <w:sz w:val="24"/>
          <w:szCs w:val="24"/>
        </w:rPr>
        <w:t>7.2. Jeigu kuri nors šalis mano, kad atsirado nenugalimos jėgos (</w:t>
      </w:r>
      <w:r w:rsidRPr="00415F5F">
        <w:rPr>
          <w:i/>
          <w:sz w:val="24"/>
          <w:szCs w:val="24"/>
        </w:rPr>
        <w:t>force majeure</w:t>
      </w:r>
      <w:r w:rsidRPr="00415F5F">
        <w:rPr>
          <w:sz w:val="24"/>
          <w:szCs w:val="24"/>
        </w:rPr>
        <w:t>) aplinkybės, dėl kurių ji negali vykdyti savo įsipareigojimų, ji nedelsdama, ne vėliau kaip per 3 kalendorines dienas nuo tokių aplinkybių atsiradimo dienos, informuoja apie tai kitą šalį, pranešdama apie aplinkybių pobūdį, galimą trukmę ir tikėtiną poveikį. Jeigu nuomotojas raštu nenurodo kitaip, nuomininkas toliau vykdo savo įsipareigojimus pagal Sutartį tiek, kiek įmanoma, ir ieško alternatyvių būdų savo įsipareigojimams, kurių vykdyti nenugalimos jėgos (</w:t>
      </w:r>
      <w:r w:rsidRPr="00415F5F">
        <w:rPr>
          <w:i/>
          <w:sz w:val="24"/>
          <w:szCs w:val="24"/>
        </w:rPr>
        <w:t>force majeure</w:t>
      </w:r>
      <w:r w:rsidRPr="00415F5F">
        <w:rPr>
          <w:sz w:val="24"/>
          <w:szCs w:val="24"/>
        </w:rPr>
        <w:t xml:space="preserve">) aplinkybės netrukdo, vykdyti. </w:t>
      </w:r>
    </w:p>
    <w:p w:rsidR="00596716" w:rsidRPr="00916BB9" w:rsidRDefault="00596716" w:rsidP="00916BB9">
      <w:pPr>
        <w:tabs>
          <w:tab w:val="left" w:pos="709"/>
          <w:tab w:val="left" w:pos="1080"/>
          <w:tab w:val="left" w:pos="1260"/>
        </w:tabs>
        <w:ind w:firstLine="851"/>
        <w:jc w:val="both"/>
        <w:rPr>
          <w:sz w:val="24"/>
          <w:szCs w:val="24"/>
        </w:rPr>
      </w:pPr>
      <w:r w:rsidRPr="00415F5F">
        <w:rPr>
          <w:sz w:val="24"/>
          <w:szCs w:val="24"/>
        </w:rPr>
        <w:t>7.3. Jeigu nenugalimos jėgos (</w:t>
      </w:r>
      <w:r w:rsidRPr="00415F5F">
        <w:rPr>
          <w:i/>
          <w:sz w:val="24"/>
          <w:szCs w:val="24"/>
        </w:rPr>
        <w:t>force majeure</w:t>
      </w:r>
      <w:r w:rsidRPr="00415F5F">
        <w:rPr>
          <w:sz w:val="24"/>
          <w:szCs w:val="24"/>
        </w:rPr>
        <w:t>) aplinkybės trunka ilgiau kaip 90 kalendorinių dienų, tuomet bet kuri šalis turi teisę nutraukti Sutartį įspėdama apie tai kitą šalį prieš 30 kalendorinių dienų. Jeigu pasibaigus šiam 30 kalendorinių dienų laikotarpiui nenugalimos jėgos (</w:t>
      </w:r>
      <w:r w:rsidRPr="00415F5F">
        <w:rPr>
          <w:i/>
          <w:sz w:val="24"/>
          <w:szCs w:val="24"/>
        </w:rPr>
        <w:t>force majeure</w:t>
      </w:r>
      <w:r w:rsidRPr="00415F5F">
        <w:rPr>
          <w:sz w:val="24"/>
          <w:szCs w:val="24"/>
        </w:rPr>
        <w:t>) aplinkybės vis dar tęsiasi, Sutartis nutraukiama ir pagal Sutarties sąlygas šalys atleidžiamos nuo tolesnio Sutarties vykdymo.</w:t>
      </w:r>
    </w:p>
    <w:p w:rsidR="00596716" w:rsidRPr="00415F5F" w:rsidRDefault="00596716" w:rsidP="00596716">
      <w:pPr>
        <w:tabs>
          <w:tab w:val="num" w:pos="1080"/>
        </w:tabs>
        <w:jc w:val="center"/>
        <w:rPr>
          <w:b/>
          <w:sz w:val="24"/>
          <w:szCs w:val="24"/>
        </w:rPr>
      </w:pPr>
      <w:r w:rsidRPr="00415F5F">
        <w:rPr>
          <w:b/>
          <w:sz w:val="24"/>
          <w:szCs w:val="24"/>
        </w:rPr>
        <w:t>VIII. BAIGIAMOSIOS NUOSTATOS</w:t>
      </w:r>
    </w:p>
    <w:p w:rsidR="00596716" w:rsidRPr="00916BB9" w:rsidRDefault="00596716" w:rsidP="00596716">
      <w:pPr>
        <w:tabs>
          <w:tab w:val="num" w:pos="1080"/>
        </w:tabs>
        <w:jc w:val="center"/>
        <w:rPr>
          <w:sz w:val="24"/>
          <w:szCs w:val="24"/>
        </w:rPr>
      </w:pPr>
    </w:p>
    <w:p w:rsidR="00596716" w:rsidRPr="00415F5F" w:rsidRDefault="00596716" w:rsidP="00596716">
      <w:pPr>
        <w:ind w:firstLine="851"/>
        <w:jc w:val="both"/>
        <w:rPr>
          <w:sz w:val="24"/>
          <w:szCs w:val="24"/>
        </w:rPr>
      </w:pPr>
      <w:r w:rsidRPr="00415F5F">
        <w:rPr>
          <w:sz w:val="24"/>
          <w:szCs w:val="24"/>
        </w:rPr>
        <w:t>8.1. Papildomos sąlygos:</w:t>
      </w:r>
      <w:r w:rsidRPr="00415F5F">
        <w:rPr>
          <w:i/>
          <w:sz w:val="24"/>
          <w:szCs w:val="24"/>
        </w:rPr>
        <w:t xml:space="preserve"> (</w:t>
      </w:r>
      <w:r w:rsidRPr="00415F5F">
        <w:rPr>
          <w:i/>
          <w:sz w:val="24"/>
          <w:szCs w:val="24"/>
          <w:lang w:eastAsia="lt-LT"/>
        </w:rPr>
        <w:t>nurodyti kitą teisės aktams neprieštaraujančią sąlygą</w:t>
      </w:r>
      <w:r w:rsidRPr="00415F5F">
        <w:rPr>
          <w:sz w:val="24"/>
          <w:szCs w:val="24"/>
          <w:lang w:eastAsia="lt-LT"/>
        </w:rPr>
        <w:t>);</w:t>
      </w:r>
    </w:p>
    <w:p w:rsidR="00596716" w:rsidRPr="00415F5F" w:rsidRDefault="00596716" w:rsidP="00596716">
      <w:pPr>
        <w:ind w:firstLine="851"/>
        <w:jc w:val="both"/>
        <w:rPr>
          <w:sz w:val="24"/>
          <w:szCs w:val="24"/>
        </w:rPr>
      </w:pPr>
      <w:r w:rsidRPr="00415F5F">
        <w:rPr>
          <w:sz w:val="24"/>
          <w:szCs w:val="24"/>
          <w:lang w:eastAsia="lt-LT"/>
        </w:rPr>
        <w:t xml:space="preserve">8.2. </w:t>
      </w:r>
      <w:r w:rsidRPr="00415F5F">
        <w:rPr>
          <w:sz w:val="24"/>
          <w:szCs w:val="24"/>
        </w:rPr>
        <w:t>Bet koks ginčas, kylantis iš Sutarties ar susijęs su Sutartimi, kuris neišsprendžiamas derybų būdu, turi būti sprendžiamas teisme Lietuvos Respublikos įstatymų nustatyta tvarka, pagal nuomotojo buveinės registracijos vietą.</w:t>
      </w:r>
    </w:p>
    <w:p w:rsidR="00596716" w:rsidRPr="00415F5F" w:rsidRDefault="00596716" w:rsidP="00596716">
      <w:pPr>
        <w:ind w:firstLine="851"/>
        <w:jc w:val="both"/>
        <w:rPr>
          <w:sz w:val="24"/>
          <w:szCs w:val="24"/>
        </w:rPr>
      </w:pPr>
      <w:r w:rsidRPr="00415F5F">
        <w:rPr>
          <w:sz w:val="24"/>
          <w:szCs w:val="24"/>
        </w:rPr>
        <w:t>8.3. Sutartis surašoma dviem egzemplioriais – po vieną kiekvienai Sutarties šaliai.</w:t>
      </w:r>
    </w:p>
    <w:p w:rsidR="00596716" w:rsidRPr="00415F5F" w:rsidRDefault="00596716" w:rsidP="00916BB9">
      <w:pPr>
        <w:ind w:firstLine="851"/>
        <w:jc w:val="both"/>
        <w:rPr>
          <w:sz w:val="24"/>
          <w:szCs w:val="24"/>
          <w:lang w:eastAsia="lt-LT"/>
        </w:rPr>
      </w:pPr>
      <w:r w:rsidRPr="00415F5F">
        <w:rPr>
          <w:sz w:val="24"/>
          <w:szCs w:val="24"/>
        </w:rPr>
        <w:t xml:space="preserve">8.4. </w:t>
      </w:r>
      <w:r w:rsidRPr="00415F5F">
        <w:rPr>
          <w:sz w:val="24"/>
          <w:szCs w:val="24"/>
          <w:lang w:eastAsia="lt-LT"/>
        </w:rPr>
        <w:t>Sutarties priedai:</w:t>
      </w:r>
      <w:r w:rsidR="00916BB9">
        <w:rPr>
          <w:sz w:val="24"/>
          <w:szCs w:val="24"/>
          <w:lang w:eastAsia="lt-LT"/>
        </w:rPr>
        <w:t xml:space="preserve"> </w:t>
      </w:r>
      <w:r w:rsidRPr="00415F5F">
        <w:rPr>
          <w:sz w:val="24"/>
          <w:szCs w:val="24"/>
          <w:lang w:eastAsia="lt-LT"/>
        </w:rPr>
        <w:t>kiti nuomojamo savivaldybės materialiojo turto dokumentai ir priedai, kurie būtini, kad būtų galima naudotis šiuo turtu.</w:t>
      </w:r>
    </w:p>
    <w:p w:rsidR="00596716" w:rsidRPr="00916BB9" w:rsidRDefault="00596716" w:rsidP="00596716">
      <w:pPr>
        <w:jc w:val="center"/>
        <w:rPr>
          <w:bCs/>
          <w:sz w:val="24"/>
          <w:szCs w:val="24"/>
        </w:rPr>
      </w:pPr>
    </w:p>
    <w:p w:rsidR="00596716" w:rsidRPr="00415F5F" w:rsidRDefault="00596716" w:rsidP="00596716">
      <w:pPr>
        <w:jc w:val="center"/>
        <w:rPr>
          <w:b/>
          <w:bCs/>
          <w:sz w:val="24"/>
          <w:szCs w:val="24"/>
        </w:rPr>
      </w:pPr>
      <w:r w:rsidRPr="00415F5F">
        <w:rPr>
          <w:b/>
          <w:bCs/>
          <w:sz w:val="24"/>
          <w:szCs w:val="24"/>
        </w:rPr>
        <w:t>IX. SUTARTIES ŠALIŲ REKVIZITAI IR ADRESAI</w:t>
      </w:r>
    </w:p>
    <w:p w:rsidR="00596716" w:rsidRPr="00916BB9" w:rsidRDefault="00596716" w:rsidP="00596716">
      <w:pPr>
        <w:jc w:val="center"/>
        <w:rPr>
          <w:sz w:val="24"/>
          <w:szCs w:val="24"/>
        </w:rPr>
      </w:pPr>
    </w:p>
    <w:tbl>
      <w:tblPr>
        <w:tblW w:w="0" w:type="auto"/>
        <w:tblLook w:val="01E0" w:firstRow="1" w:lastRow="1" w:firstColumn="1" w:lastColumn="1" w:noHBand="0" w:noVBand="0"/>
      </w:tblPr>
      <w:tblGrid>
        <w:gridCol w:w="4819"/>
        <w:gridCol w:w="4819"/>
      </w:tblGrid>
      <w:tr w:rsidR="00596716" w:rsidRPr="00415F5F" w:rsidTr="00596716">
        <w:tc>
          <w:tcPr>
            <w:tcW w:w="4927" w:type="dxa"/>
            <w:hideMark/>
          </w:tcPr>
          <w:p w:rsidR="00596716" w:rsidRPr="00415F5F" w:rsidRDefault="00596716" w:rsidP="00596716">
            <w:pPr>
              <w:rPr>
                <w:rFonts w:eastAsia="Arial Unicode MS"/>
                <w:sz w:val="24"/>
                <w:szCs w:val="24"/>
              </w:rPr>
            </w:pPr>
            <w:r w:rsidRPr="00415F5F">
              <w:rPr>
                <w:rFonts w:eastAsia="Arial Unicode MS"/>
                <w:sz w:val="24"/>
                <w:szCs w:val="24"/>
              </w:rPr>
              <w:t>Nuomotojas</w:t>
            </w:r>
          </w:p>
          <w:p w:rsidR="00596716" w:rsidRPr="00415F5F" w:rsidRDefault="00596716" w:rsidP="00596716">
            <w:pPr>
              <w:rPr>
                <w:sz w:val="24"/>
                <w:szCs w:val="24"/>
              </w:rPr>
            </w:pPr>
            <w:r w:rsidRPr="00415F5F">
              <w:rPr>
                <w:sz w:val="24"/>
                <w:szCs w:val="24"/>
              </w:rPr>
              <w:t>Pavadinimas</w:t>
            </w:r>
          </w:p>
          <w:p w:rsidR="00596716" w:rsidRPr="00415F5F" w:rsidRDefault="00596716" w:rsidP="00596716">
            <w:pPr>
              <w:rPr>
                <w:sz w:val="24"/>
                <w:szCs w:val="24"/>
              </w:rPr>
            </w:pPr>
            <w:r w:rsidRPr="00415F5F">
              <w:rPr>
                <w:sz w:val="24"/>
                <w:szCs w:val="24"/>
              </w:rPr>
              <w:t xml:space="preserve">Adresas   </w:t>
            </w:r>
          </w:p>
          <w:p w:rsidR="00596716" w:rsidRPr="00415F5F" w:rsidRDefault="00596716" w:rsidP="00596716">
            <w:pPr>
              <w:rPr>
                <w:sz w:val="24"/>
                <w:szCs w:val="24"/>
              </w:rPr>
            </w:pPr>
            <w:r w:rsidRPr="00415F5F">
              <w:rPr>
                <w:sz w:val="24"/>
                <w:szCs w:val="24"/>
              </w:rPr>
              <w:t>Juridinio asmens kodas</w:t>
            </w:r>
          </w:p>
          <w:p w:rsidR="00596716" w:rsidRPr="00415F5F" w:rsidRDefault="00596716" w:rsidP="00596716">
            <w:pPr>
              <w:rPr>
                <w:sz w:val="24"/>
                <w:szCs w:val="24"/>
              </w:rPr>
            </w:pPr>
            <w:r w:rsidRPr="00415F5F">
              <w:rPr>
                <w:sz w:val="24"/>
                <w:szCs w:val="24"/>
              </w:rPr>
              <w:t xml:space="preserve">Telefonas         </w:t>
            </w:r>
          </w:p>
          <w:p w:rsidR="00596716" w:rsidRPr="00415F5F" w:rsidRDefault="00596716" w:rsidP="00596716">
            <w:pPr>
              <w:jc w:val="both"/>
              <w:rPr>
                <w:sz w:val="24"/>
                <w:szCs w:val="24"/>
              </w:rPr>
            </w:pPr>
            <w:r w:rsidRPr="00415F5F">
              <w:rPr>
                <w:sz w:val="24"/>
                <w:szCs w:val="24"/>
                <w:lang w:eastAsia="lt-LT"/>
              </w:rPr>
              <w:t>Atsiskaitomoji banko sąskaita</w:t>
            </w:r>
            <w:r w:rsidRPr="00415F5F">
              <w:rPr>
                <w:sz w:val="24"/>
                <w:szCs w:val="24"/>
              </w:rPr>
              <w:t xml:space="preserve">       </w:t>
            </w:r>
          </w:p>
          <w:p w:rsidR="00596716" w:rsidRPr="00415F5F" w:rsidRDefault="00596716" w:rsidP="00596716">
            <w:pPr>
              <w:jc w:val="both"/>
              <w:rPr>
                <w:sz w:val="24"/>
                <w:szCs w:val="24"/>
              </w:rPr>
            </w:pPr>
            <w:r w:rsidRPr="00415F5F">
              <w:rPr>
                <w:sz w:val="24"/>
                <w:szCs w:val="24"/>
              </w:rPr>
              <w:t>_____________________________</w:t>
            </w:r>
          </w:p>
          <w:p w:rsidR="00596716" w:rsidRPr="00415F5F" w:rsidRDefault="00596716" w:rsidP="00596716">
            <w:pPr>
              <w:jc w:val="both"/>
              <w:rPr>
                <w:sz w:val="24"/>
                <w:szCs w:val="24"/>
              </w:rPr>
            </w:pPr>
            <w:r w:rsidRPr="00415F5F">
              <w:rPr>
                <w:sz w:val="24"/>
                <w:szCs w:val="24"/>
              </w:rPr>
              <w:t xml:space="preserve">(atstovo pareigos, vardas ir pavardė) </w:t>
            </w:r>
          </w:p>
          <w:p w:rsidR="00596716" w:rsidRPr="00415F5F" w:rsidRDefault="00596716" w:rsidP="00596716">
            <w:pPr>
              <w:jc w:val="both"/>
              <w:rPr>
                <w:sz w:val="24"/>
                <w:szCs w:val="24"/>
              </w:rPr>
            </w:pPr>
            <w:r w:rsidRPr="00415F5F">
              <w:rPr>
                <w:sz w:val="24"/>
                <w:szCs w:val="24"/>
              </w:rPr>
              <w:t>(Parašas)</w:t>
            </w:r>
          </w:p>
          <w:p w:rsidR="00596716" w:rsidRPr="00415F5F" w:rsidRDefault="00596716" w:rsidP="00596716">
            <w:pPr>
              <w:jc w:val="both"/>
              <w:rPr>
                <w:bCs/>
                <w:sz w:val="24"/>
                <w:szCs w:val="24"/>
              </w:rPr>
            </w:pPr>
            <w:r w:rsidRPr="00415F5F">
              <w:rPr>
                <w:sz w:val="24"/>
                <w:szCs w:val="24"/>
              </w:rPr>
              <w:t>A.</w:t>
            </w:r>
            <w:r w:rsidR="00916BB9">
              <w:rPr>
                <w:sz w:val="24"/>
                <w:szCs w:val="24"/>
              </w:rPr>
              <w:t xml:space="preserve"> </w:t>
            </w:r>
            <w:r w:rsidRPr="00415F5F">
              <w:rPr>
                <w:sz w:val="24"/>
                <w:szCs w:val="24"/>
              </w:rPr>
              <w:t xml:space="preserve">V.                 </w:t>
            </w:r>
          </w:p>
        </w:tc>
        <w:tc>
          <w:tcPr>
            <w:tcW w:w="4927" w:type="dxa"/>
            <w:hideMark/>
          </w:tcPr>
          <w:p w:rsidR="00596716" w:rsidRPr="00415F5F" w:rsidRDefault="00596716" w:rsidP="00596716">
            <w:pPr>
              <w:rPr>
                <w:rFonts w:eastAsia="Arial Unicode MS"/>
                <w:sz w:val="24"/>
                <w:szCs w:val="24"/>
              </w:rPr>
            </w:pPr>
            <w:r w:rsidRPr="00415F5F">
              <w:rPr>
                <w:rFonts w:eastAsia="Arial Unicode MS"/>
                <w:sz w:val="24"/>
                <w:szCs w:val="24"/>
              </w:rPr>
              <w:t>Nuomininkas</w:t>
            </w:r>
          </w:p>
          <w:p w:rsidR="00596716" w:rsidRPr="00415F5F" w:rsidRDefault="00596716" w:rsidP="00596716">
            <w:pPr>
              <w:rPr>
                <w:rFonts w:eastAsia="Arial Unicode MS"/>
                <w:sz w:val="24"/>
                <w:szCs w:val="24"/>
              </w:rPr>
            </w:pPr>
            <w:r w:rsidRPr="00415F5F">
              <w:rPr>
                <w:sz w:val="24"/>
                <w:szCs w:val="24"/>
              </w:rPr>
              <w:t>Pavadinimas</w:t>
            </w:r>
          </w:p>
          <w:p w:rsidR="00596716" w:rsidRPr="00415F5F" w:rsidRDefault="00596716" w:rsidP="00596716">
            <w:pPr>
              <w:rPr>
                <w:rFonts w:eastAsia="Arial Unicode MS"/>
                <w:sz w:val="24"/>
                <w:szCs w:val="24"/>
              </w:rPr>
            </w:pPr>
            <w:r w:rsidRPr="00415F5F">
              <w:rPr>
                <w:sz w:val="24"/>
                <w:szCs w:val="24"/>
              </w:rPr>
              <w:t>Adresas</w:t>
            </w:r>
          </w:p>
          <w:p w:rsidR="00596716" w:rsidRPr="00415F5F" w:rsidRDefault="00596716" w:rsidP="00596716">
            <w:pPr>
              <w:tabs>
                <w:tab w:val="num" w:pos="1080"/>
              </w:tabs>
              <w:jc w:val="both"/>
              <w:rPr>
                <w:sz w:val="24"/>
                <w:szCs w:val="24"/>
              </w:rPr>
            </w:pPr>
            <w:r w:rsidRPr="00415F5F">
              <w:rPr>
                <w:sz w:val="24"/>
                <w:szCs w:val="24"/>
              </w:rPr>
              <w:t xml:space="preserve">Juridinio asmens kodas </w:t>
            </w:r>
          </w:p>
          <w:p w:rsidR="00596716" w:rsidRPr="00415F5F" w:rsidRDefault="00596716" w:rsidP="00596716">
            <w:pPr>
              <w:rPr>
                <w:rFonts w:eastAsia="Arial Unicode MS"/>
                <w:sz w:val="24"/>
                <w:szCs w:val="24"/>
              </w:rPr>
            </w:pPr>
            <w:r w:rsidRPr="00415F5F">
              <w:rPr>
                <w:sz w:val="24"/>
                <w:szCs w:val="24"/>
              </w:rPr>
              <w:t>Telefonas</w:t>
            </w:r>
          </w:p>
          <w:p w:rsidR="00596716" w:rsidRPr="00415F5F" w:rsidRDefault="00596716" w:rsidP="00596716">
            <w:pPr>
              <w:rPr>
                <w:sz w:val="24"/>
                <w:szCs w:val="24"/>
                <w:lang w:eastAsia="lt-LT"/>
              </w:rPr>
            </w:pPr>
            <w:r w:rsidRPr="00415F5F">
              <w:rPr>
                <w:sz w:val="24"/>
                <w:szCs w:val="24"/>
                <w:lang w:eastAsia="lt-LT"/>
              </w:rPr>
              <w:t>Atsiskaitomoji banko sąskaita</w:t>
            </w:r>
          </w:p>
          <w:p w:rsidR="00596716" w:rsidRPr="00415F5F" w:rsidRDefault="00596716" w:rsidP="00596716">
            <w:pPr>
              <w:jc w:val="both"/>
              <w:rPr>
                <w:sz w:val="24"/>
                <w:szCs w:val="24"/>
              </w:rPr>
            </w:pPr>
            <w:r w:rsidRPr="00415F5F">
              <w:rPr>
                <w:sz w:val="24"/>
                <w:szCs w:val="24"/>
              </w:rPr>
              <w:t>_____________________________</w:t>
            </w:r>
          </w:p>
          <w:p w:rsidR="00596716" w:rsidRPr="00415F5F" w:rsidRDefault="00596716" w:rsidP="00596716">
            <w:pPr>
              <w:jc w:val="both"/>
              <w:rPr>
                <w:sz w:val="24"/>
                <w:szCs w:val="24"/>
              </w:rPr>
            </w:pPr>
            <w:r w:rsidRPr="00415F5F">
              <w:rPr>
                <w:sz w:val="24"/>
                <w:szCs w:val="24"/>
              </w:rPr>
              <w:t xml:space="preserve">(atstovo pareigos, vardas ir pavardė) </w:t>
            </w:r>
          </w:p>
          <w:p w:rsidR="00596716" w:rsidRPr="00415F5F" w:rsidRDefault="00596716" w:rsidP="00596716">
            <w:pPr>
              <w:jc w:val="both"/>
              <w:rPr>
                <w:sz w:val="24"/>
                <w:szCs w:val="24"/>
              </w:rPr>
            </w:pPr>
            <w:r w:rsidRPr="00415F5F">
              <w:rPr>
                <w:sz w:val="24"/>
                <w:szCs w:val="24"/>
              </w:rPr>
              <w:t>(Parašas)</w:t>
            </w:r>
          </w:p>
          <w:p w:rsidR="00596716" w:rsidRPr="00415F5F" w:rsidRDefault="00596716" w:rsidP="00596716">
            <w:pPr>
              <w:rPr>
                <w:bCs/>
                <w:sz w:val="24"/>
                <w:szCs w:val="24"/>
                <w:highlight w:val="yellow"/>
              </w:rPr>
            </w:pPr>
            <w:r w:rsidRPr="00415F5F">
              <w:rPr>
                <w:sz w:val="24"/>
                <w:szCs w:val="24"/>
              </w:rPr>
              <w:t>A.</w:t>
            </w:r>
            <w:r w:rsidR="00916BB9">
              <w:rPr>
                <w:sz w:val="24"/>
                <w:szCs w:val="24"/>
              </w:rPr>
              <w:t xml:space="preserve"> </w:t>
            </w:r>
            <w:r w:rsidRPr="00415F5F">
              <w:rPr>
                <w:sz w:val="24"/>
                <w:szCs w:val="24"/>
              </w:rPr>
              <w:t>V.</w:t>
            </w:r>
          </w:p>
        </w:tc>
      </w:tr>
    </w:tbl>
    <w:p w:rsidR="00596716" w:rsidRPr="00415F5F" w:rsidRDefault="00596716" w:rsidP="00596716">
      <w:pPr>
        <w:ind w:left="5040"/>
        <w:rPr>
          <w:sz w:val="24"/>
          <w:szCs w:val="24"/>
        </w:rPr>
        <w:sectPr w:rsidR="00596716" w:rsidRPr="00415F5F" w:rsidSect="00596716">
          <w:pgSz w:w="11906" w:h="16838" w:code="9"/>
          <w:pgMar w:top="1134" w:right="567" w:bottom="1134" w:left="1701" w:header="567" w:footer="567" w:gutter="0"/>
          <w:pgNumType w:start="1"/>
          <w:cols w:space="1296"/>
          <w:titlePg/>
          <w:docGrid w:linePitch="360"/>
        </w:sectPr>
      </w:pPr>
    </w:p>
    <w:p w:rsidR="00596716" w:rsidRPr="00415F5F" w:rsidRDefault="005F0659" w:rsidP="00596716">
      <w:pPr>
        <w:ind w:left="5040"/>
        <w:rPr>
          <w:rFonts w:eastAsia="Arial Unicode MS"/>
          <w:sz w:val="24"/>
          <w:szCs w:val="24"/>
        </w:rPr>
      </w:pPr>
      <w:r w:rsidRPr="00415F5F">
        <w:rPr>
          <w:rFonts w:eastAsia="Arial Unicode MS"/>
          <w:sz w:val="24"/>
          <w:szCs w:val="24"/>
        </w:rPr>
        <w:lastRenderedPageBreak/>
        <w:t>Panevėžio</w:t>
      </w:r>
      <w:r w:rsidR="00596716" w:rsidRPr="00415F5F">
        <w:rPr>
          <w:rFonts w:eastAsia="Arial Unicode MS"/>
          <w:sz w:val="24"/>
          <w:szCs w:val="24"/>
        </w:rPr>
        <w:t xml:space="preserve"> rajono savivaldybės ilgalaikio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materialiojo turto viešo nuomos konkurso ir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nuomos be konkurso organizavimo ir vykdymo </w:t>
      </w:r>
    </w:p>
    <w:p w:rsidR="00596716" w:rsidRPr="00415F5F" w:rsidRDefault="00596716" w:rsidP="00596716">
      <w:pPr>
        <w:ind w:left="5040"/>
        <w:rPr>
          <w:rFonts w:eastAsia="Arial Unicode MS"/>
          <w:sz w:val="24"/>
          <w:szCs w:val="24"/>
        </w:rPr>
      </w:pPr>
      <w:r w:rsidRPr="00415F5F">
        <w:rPr>
          <w:rFonts w:eastAsia="Arial Unicode MS"/>
          <w:sz w:val="24"/>
          <w:szCs w:val="24"/>
        </w:rPr>
        <w:t xml:space="preserve">tvarkos aprašo </w:t>
      </w:r>
    </w:p>
    <w:p w:rsidR="00596716" w:rsidRPr="00415F5F" w:rsidRDefault="00596716" w:rsidP="00596716">
      <w:pPr>
        <w:ind w:left="4320" w:firstLine="720"/>
        <w:rPr>
          <w:sz w:val="24"/>
          <w:szCs w:val="24"/>
        </w:rPr>
      </w:pPr>
      <w:r w:rsidRPr="00415F5F">
        <w:rPr>
          <w:rFonts w:eastAsia="Arial Unicode MS"/>
          <w:sz w:val="24"/>
          <w:szCs w:val="24"/>
        </w:rPr>
        <w:t>2 priedas</w:t>
      </w:r>
    </w:p>
    <w:p w:rsidR="00596716" w:rsidRPr="00916BB9" w:rsidRDefault="00596716" w:rsidP="00596716">
      <w:pPr>
        <w:jc w:val="center"/>
        <w:rPr>
          <w:bCs/>
          <w:sz w:val="24"/>
          <w:szCs w:val="24"/>
          <w:lang w:eastAsia="lt-LT"/>
        </w:rPr>
      </w:pPr>
    </w:p>
    <w:p w:rsidR="00596716" w:rsidRPr="00916BB9" w:rsidRDefault="00596716" w:rsidP="00596716">
      <w:pPr>
        <w:jc w:val="center"/>
        <w:rPr>
          <w:b/>
          <w:bCs/>
          <w:lang w:eastAsia="lt-LT"/>
        </w:rPr>
      </w:pPr>
      <w:r w:rsidRPr="00916BB9">
        <w:rPr>
          <w:b/>
          <w:bCs/>
          <w:lang w:eastAsia="lt-LT"/>
        </w:rPr>
        <w:t>(Savivaldybės ilgalaikio materialiojo turto perdavimo</w:t>
      </w:r>
      <w:r w:rsidRPr="00916BB9">
        <w:rPr>
          <w:b/>
          <w:bCs/>
          <w:caps/>
          <w:lang w:eastAsia="lt-LT"/>
        </w:rPr>
        <w:t>–</w:t>
      </w:r>
      <w:r w:rsidRPr="00916BB9">
        <w:rPr>
          <w:b/>
          <w:bCs/>
          <w:lang w:eastAsia="lt-LT"/>
        </w:rPr>
        <w:t>priėmimo akto forma)</w:t>
      </w:r>
    </w:p>
    <w:p w:rsidR="00596716" w:rsidRPr="00415F5F" w:rsidRDefault="00596716" w:rsidP="00596716">
      <w:pPr>
        <w:jc w:val="center"/>
        <w:rPr>
          <w:sz w:val="24"/>
          <w:szCs w:val="24"/>
          <w:lang w:eastAsia="lt-LT"/>
        </w:rPr>
      </w:pPr>
    </w:p>
    <w:p w:rsidR="00596716" w:rsidRPr="00415F5F" w:rsidRDefault="005F0659" w:rsidP="00596716">
      <w:pPr>
        <w:jc w:val="center"/>
        <w:rPr>
          <w:sz w:val="24"/>
          <w:szCs w:val="24"/>
          <w:lang w:eastAsia="lt-LT"/>
        </w:rPr>
      </w:pPr>
      <w:r w:rsidRPr="00415F5F">
        <w:rPr>
          <w:b/>
          <w:bCs/>
          <w:sz w:val="24"/>
          <w:szCs w:val="24"/>
          <w:lang w:eastAsia="lt-LT"/>
        </w:rPr>
        <w:t>PANEVĖŽIO</w:t>
      </w:r>
      <w:r w:rsidR="00596716" w:rsidRPr="00415F5F">
        <w:rPr>
          <w:b/>
          <w:bCs/>
          <w:sz w:val="24"/>
          <w:szCs w:val="24"/>
          <w:lang w:eastAsia="lt-LT"/>
        </w:rPr>
        <w:t xml:space="preserve"> RAJONO SAVIVALDYBĖS MATERIALIOJO TURTO </w:t>
      </w:r>
    </w:p>
    <w:p w:rsidR="00596716" w:rsidRPr="00415F5F" w:rsidRDefault="00596716" w:rsidP="00596716">
      <w:pPr>
        <w:jc w:val="center"/>
        <w:rPr>
          <w:sz w:val="24"/>
          <w:szCs w:val="24"/>
          <w:lang w:eastAsia="lt-LT"/>
        </w:rPr>
      </w:pPr>
      <w:r w:rsidRPr="00415F5F">
        <w:rPr>
          <w:b/>
          <w:bCs/>
          <w:caps/>
          <w:sz w:val="24"/>
          <w:szCs w:val="24"/>
          <w:lang w:eastAsia="lt-LT"/>
        </w:rPr>
        <w:t>perdavimo-PRIĖMIMO</w:t>
      </w:r>
      <w:r w:rsidRPr="00415F5F">
        <w:rPr>
          <w:b/>
          <w:bCs/>
          <w:sz w:val="24"/>
          <w:szCs w:val="24"/>
          <w:lang w:eastAsia="lt-LT"/>
        </w:rPr>
        <w:t xml:space="preserve"> AKTAS</w:t>
      </w:r>
    </w:p>
    <w:p w:rsidR="00596716" w:rsidRPr="00415F5F" w:rsidRDefault="00596716" w:rsidP="00596716">
      <w:pPr>
        <w:jc w:val="center"/>
        <w:rPr>
          <w:sz w:val="24"/>
          <w:szCs w:val="24"/>
          <w:lang w:eastAsia="lt-LT"/>
        </w:rPr>
      </w:pPr>
      <w:r w:rsidRPr="00415F5F">
        <w:rPr>
          <w:sz w:val="24"/>
          <w:szCs w:val="24"/>
          <w:lang w:eastAsia="lt-LT"/>
        </w:rPr>
        <w:t>______________ Nr.____________</w:t>
      </w:r>
    </w:p>
    <w:p w:rsidR="00596716" w:rsidRPr="00415F5F" w:rsidRDefault="00596716" w:rsidP="00596716">
      <w:pPr>
        <w:ind w:left="2880" w:firstLine="720"/>
        <w:rPr>
          <w:sz w:val="24"/>
          <w:szCs w:val="24"/>
          <w:lang w:eastAsia="lt-LT"/>
        </w:rPr>
      </w:pPr>
      <w:r w:rsidRPr="00415F5F">
        <w:rPr>
          <w:sz w:val="24"/>
          <w:szCs w:val="24"/>
          <w:lang w:eastAsia="lt-LT"/>
        </w:rPr>
        <w:t>(data)</w:t>
      </w:r>
    </w:p>
    <w:p w:rsidR="00596716" w:rsidRPr="00415F5F" w:rsidRDefault="00596716" w:rsidP="00596716">
      <w:pPr>
        <w:jc w:val="center"/>
        <w:rPr>
          <w:sz w:val="24"/>
          <w:szCs w:val="24"/>
          <w:lang w:eastAsia="lt-LT"/>
        </w:rPr>
      </w:pPr>
      <w:r w:rsidRPr="00415F5F">
        <w:rPr>
          <w:sz w:val="24"/>
          <w:szCs w:val="24"/>
          <w:lang w:eastAsia="lt-LT"/>
        </w:rPr>
        <w:t>_____________________</w:t>
      </w:r>
    </w:p>
    <w:p w:rsidR="00596716" w:rsidRPr="00415F5F" w:rsidRDefault="00596716" w:rsidP="00596716">
      <w:pPr>
        <w:jc w:val="center"/>
        <w:rPr>
          <w:sz w:val="24"/>
          <w:szCs w:val="24"/>
          <w:lang w:eastAsia="lt-LT"/>
        </w:rPr>
      </w:pPr>
      <w:r w:rsidRPr="00415F5F">
        <w:rPr>
          <w:sz w:val="24"/>
          <w:szCs w:val="24"/>
          <w:lang w:eastAsia="lt-LT"/>
        </w:rPr>
        <w:t>(sudarymo vieta)</w:t>
      </w:r>
    </w:p>
    <w:p w:rsidR="00596716" w:rsidRPr="00415F5F" w:rsidRDefault="00596716" w:rsidP="00596716">
      <w:pPr>
        <w:ind w:firstLine="709"/>
        <w:jc w:val="both"/>
        <w:rPr>
          <w:sz w:val="24"/>
          <w:szCs w:val="24"/>
          <w:lang w:eastAsia="lt-LT"/>
        </w:rPr>
      </w:pPr>
      <w:r w:rsidRPr="00415F5F">
        <w:rPr>
          <w:sz w:val="24"/>
          <w:szCs w:val="24"/>
          <w:lang w:eastAsia="lt-LT"/>
        </w:rPr>
        <w:t>Nuomotojas________________________________________________________________,</w:t>
      </w:r>
    </w:p>
    <w:p w:rsidR="00596716" w:rsidRPr="00415F5F" w:rsidRDefault="00596716" w:rsidP="00596716">
      <w:pPr>
        <w:ind w:firstLine="2544"/>
        <w:jc w:val="both"/>
        <w:rPr>
          <w:sz w:val="24"/>
          <w:szCs w:val="24"/>
          <w:lang w:eastAsia="lt-LT"/>
        </w:rPr>
      </w:pPr>
      <w:r w:rsidRPr="00415F5F">
        <w:rPr>
          <w:sz w:val="24"/>
          <w:szCs w:val="24"/>
          <w:lang w:eastAsia="lt-LT"/>
        </w:rPr>
        <w:t>(turto valdytojo teisinė forma, pavadinimas, kodas ir registracijos adresas)</w:t>
      </w:r>
    </w:p>
    <w:p w:rsidR="00596716" w:rsidRPr="00415F5F" w:rsidRDefault="00596716" w:rsidP="00596716">
      <w:pPr>
        <w:jc w:val="both"/>
        <w:rPr>
          <w:sz w:val="24"/>
          <w:szCs w:val="24"/>
          <w:lang w:eastAsia="lt-LT"/>
        </w:rPr>
      </w:pPr>
      <w:r w:rsidRPr="00415F5F">
        <w:rPr>
          <w:sz w:val="24"/>
          <w:szCs w:val="24"/>
          <w:lang w:eastAsia="lt-LT"/>
        </w:rPr>
        <w:t>atstovaujamas____________________________________________________________________,</w:t>
      </w:r>
    </w:p>
    <w:p w:rsidR="00596716" w:rsidRPr="00415F5F" w:rsidRDefault="00596716" w:rsidP="00596716">
      <w:pPr>
        <w:ind w:firstLine="3498"/>
        <w:jc w:val="both"/>
        <w:rPr>
          <w:sz w:val="24"/>
          <w:szCs w:val="24"/>
          <w:lang w:eastAsia="lt-LT"/>
        </w:rPr>
      </w:pPr>
      <w:r w:rsidRPr="00415F5F">
        <w:rPr>
          <w:sz w:val="24"/>
          <w:szCs w:val="24"/>
          <w:lang w:eastAsia="lt-LT"/>
        </w:rPr>
        <w:t>(atstovo pareigos, vardas, pavardė)</w:t>
      </w:r>
    </w:p>
    <w:p w:rsidR="00596716" w:rsidRPr="00415F5F" w:rsidRDefault="00596716" w:rsidP="00596716">
      <w:pPr>
        <w:jc w:val="both"/>
        <w:rPr>
          <w:sz w:val="24"/>
          <w:szCs w:val="24"/>
          <w:lang w:eastAsia="lt-LT"/>
        </w:rPr>
      </w:pPr>
      <w:r w:rsidRPr="00415F5F">
        <w:rPr>
          <w:spacing w:val="-4"/>
          <w:sz w:val="24"/>
          <w:szCs w:val="24"/>
          <w:lang w:eastAsia="lt-LT"/>
        </w:rPr>
        <w:t>veikiančio pagal __________________________________________________________________,</w:t>
      </w:r>
    </w:p>
    <w:p w:rsidR="00596716" w:rsidRPr="00415F5F" w:rsidRDefault="00596716" w:rsidP="00596716">
      <w:pPr>
        <w:jc w:val="center"/>
        <w:rPr>
          <w:sz w:val="24"/>
          <w:szCs w:val="24"/>
          <w:lang w:eastAsia="lt-LT"/>
        </w:rPr>
      </w:pPr>
      <w:r w:rsidRPr="00415F5F">
        <w:rPr>
          <w:sz w:val="24"/>
          <w:szCs w:val="24"/>
          <w:lang w:eastAsia="lt-LT"/>
        </w:rPr>
        <w:t>(atstovavimo pagrindas, dokumento data, numeris)</w:t>
      </w:r>
    </w:p>
    <w:p w:rsidR="00596716" w:rsidRPr="00415F5F" w:rsidRDefault="00596716" w:rsidP="00596716">
      <w:pPr>
        <w:rPr>
          <w:sz w:val="24"/>
          <w:szCs w:val="24"/>
          <w:lang w:eastAsia="lt-LT"/>
        </w:rPr>
      </w:pPr>
      <w:r w:rsidRPr="00415F5F">
        <w:rPr>
          <w:spacing w:val="-4"/>
          <w:sz w:val="24"/>
          <w:szCs w:val="24"/>
          <w:lang w:eastAsia="lt-LT"/>
        </w:rPr>
        <w:t>perduoda, o n</w:t>
      </w:r>
      <w:r w:rsidRPr="00415F5F">
        <w:rPr>
          <w:sz w:val="24"/>
          <w:szCs w:val="24"/>
          <w:lang w:eastAsia="lt-LT"/>
        </w:rPr>
        <w:t>uomininkas___________________________________________________________,</w:t>
      </w:r>
    </w:p>
    <w:p w:rsidR="00596716" w:rsidRPr="00415F5F" w:rsidRDefault="00596716" w:rsidP="00596716">
      <w:pPr>
        <w:ind w:firstLine="2385"/>
        <w:jc w:val="center"/>
        <w:rPr>
          <w:sz w:val="24"/>
          <w:szCs w:val="24"/>
          <w:lang w:eastAsia="lt-LT"/>
        </w:rPr>
      </w:pPr>
      <w:r w:rsidRPr="00415F5F">
        <w:rPr>
          <w:sz w:val="24"/>
          <w:szCs w:val="24"/>
          <w:lang w:eastAsia="lt-LT"/>
        </w:rPr>
        <w:t>(teisinė forma, pavadinimas, registracijos numeris ir adresas, jeigu nuomininkas yra ______________________________________________________________________________,</w:t>
      </w:r>
    </w:p>
    <w:p w:rsidR="00596716" w:rsidRPr="00415F5F" w:rsidRDefault="00596716" w:rsidP="00596716">
      <w:pPr>
        <w:ind w:firstLine="1920"/>
        <w:rPr>
          <w:sz w:val="24"/>
          <w:szCs w:val="24"/>
          <w:lang w:eastAsia="lt-LT"/>
        </w:rPr>
      </w:pPr>
      <w:r w:rsidRPr="00415F5F">
        <w:rPr>
          <w:sz w:val="24"/>
          <w:szCs w:val="24"/>
          <w:lang w:eastAsia="lt-LT"/>
        </w:rPr>
        <w:t>juridinis asmuo, arba vardas, pavardė, gyvenamosios vietos adresas, jeigu nuomininkas yra fizinis asmuo)</w:t>
      </w:r>
    </w:p>
    <w:p w:rsidR="00596716" w:rsidRPr="00415F5F" w:rsidRDefault="00596716" w:rsidP="00596716">
      <w:pPr>
        <w:jc w:val="both"/>
        <w:rPr>
          <w:sz w:val="24"/>
          <w:szCs w:val="24"/>
          <w:lang w:eastAsia="lt-LT"/>
        </w:rPr>
      </w:pPr>
      <w:r w:rsidRPr="00415F5F">
        <w:rPr>
          <w:sz w:val="24"/>
          <w:szCs w:val="24"/>
          <w:lang w:eastAsia="lt-LT"/>
        </w:rPr>
        <w:t>atstovaujamas____________________________________________________________________,</w:t>
      </w:r>
    </w:p>
    <w:p w:rsidR="00596716" w:rsidRPr="00415F5F" w:rsidRDefault="00596716" w:rsidP="00596716">
      <w:pPr>
        <w:jc w:val="center"/>
        <w:rPr>
          <w:sz w:val="24"/>
          <w:szCs w:val="24"/>
          <w:lang w:eastAsia="lt-LT"/>
        </w:rPr>
      </w:pPr>
      <w:r w:rsidRPr="00415F5F">
        <w:rPr>
          <w:sz w:val="24"/>
          <w:szCs w:val="24"/>
          <w:lang w:eastAsia="lt-LT"/>
        </w:rPr>
        <w:t>(atstovo pareigos, vardas, pavardė)</w:t>
      </w:r>
    </w:p>
    <w:p w:rsidR="00596716" w:rsidRPr="00415F5F" w:rsidRDefault="00596716" w:rsidP="00596716">
      <w:pPr>
        <w:rPr>
          <w:sz w:val="24"/>
          <w:szCs w:val="24"/>
          <w:lang w:eastAsia="lt-LT"/>
        </w:rPr>
      </w:pPr>
      <w:r w:rsidRPr="00415F5F">
        <w:rPr>
          <w:spacing w:val="-4"/>
          <w:sz w:val="24"/>
          <w:szCs w:val="24"/>
          <w:lang w:eastAsia="lt-LT"/>
        </w:rPr>
        <w:t>veikiančio pagal ____________________________________________________________________,</w:t>
      </w:r>
    </w:p>
    <w:p w:rsidR="00596716" w:rsidRPr="00415F5F" w:rsidRDefault="00596716" w:rsidP="00596716">
      <w:pPr>
        <w:jc w:val="center"/>
        <w:rPr>
          <w:sz w:val="24"/>
          <w:szCs w:val="24"/>
          <w:lang w:eastAsia="lt-LT"/>
        </w:rPr>
      </w:pPr>
      <w:r w:rsidRPr="00415F5F">
        <w:rPr>
          <w:sz w:val="24"/>
          <w:szCs w:val="24"/>
          <w:lang w:eastAsia="lt-LT"/>
        </w:rPr>
        <w:t>(atstovavimo pagrindas, dokumento data, numeris)</w:t>
      </w:r>
    </w:p>
    <w:p w:rsidR="00596716" w:rsidRPr="00415F5F" w:rsidRDefault="00596716" w:rsidP="00596716">
      <w:pPr>
        <w:jc w:val="both"/>
        <w:rPr>
          <w:sz w:val="24"/>
          <w:szCs w:val="24"/>
          <w:lang w:eastAsia="lt-LT"/>
        </w:rPr>
      </w:pPr>
      <w:r w:rsidRPr="00415F5F">
        <w:rPr>
          <w:spacing w:val="-2"/>
          <w:sz w:val="24"/>
          <w:szCs w:val="24"/>
          <w:lang w:eastAsia="lt-LT"/>
        </w:rPr>
        <w:t>Vadovaudamiesi 20___ m. _________________ d. sudaryta Savivaldybės ilgalaikio materialiojo tu</w:t>
      </w:r>
      <w:r w:rsidR="00916BB9">
        <w:rPr>
          <w:spacing w:val="-2"/>
          <w:sz w:val="24"/>
          <w:szCs w:val="24"/>
          <w:lang w:eastAsia="lt-LT"/>
        </w:rPr>
        <w:t>rto nuomos sutartimi Nr. ______</w:t>
      </w:r>
      <w:r w:rsidRPr="00415F5F">
        <w:rPr>
          <w:spacing w:val="-2"/>
          <w:sz w:val="24"/>
          <w:szCs w:val="24"/>
          <w:lang w:eastAsia="lt-LT"/>
        </w:rPr>
        <w:t xml:space="preserve"> perduoda ir priima</w:t>
      </w:r>
      <w:r w:rsidRPr="00415F5F">
        <w:rPr>
          <w:sz w:val="24"/>
          <w:szCs w:val="24"/>
          <w:lang w:eastAsia="lt-LT"/>
        </w:rPr>
        <w:t xml:space="preserve"> savivaldybės ilgalaikį materialųjį turtą ____ ________________________________________________________________________________</w:t>
      </w:r>
    </w:p>
    <w:p w:rsidR="00596716" w:rsidRPr="00415F5F" w:rsidRDefault="00596716" w:rsidP="00596716">
      <w:pPr>
        <w:ind w:left="720" w:firstLine="1674"/>
        <w:rPr>
          <w:sz w:val="24"/>
          <w:szCs w:val="24"/>
          <w:lang w:eastAsia="lt-LT"/>
        </w:rPr>
      </w:pPr>
      <w:r w:rsidRPr="00415F5F">
        <w:rPr>
          <w:sz w:val="24"/>
          <w:szCs w:val="24"/>
          <w:lang w:eastAsia="lt-LT"/>
        </w:rPr>
        <w:t>(perduodamo savivaldybės t</w:t>
      </w:r>
      <w:r w:rsidR="00916BB9">
        <w:rPr>
          <w:sz w:val="24"/>
          <w:szCs w:val="24"/>
          <w:lang w:eastAsia="lt-LT"/>
        </w:rPr>
        <w:t xml:space="preserve">urto pavadinimas, plotas, </w:t>
      </w:r>
      <w:r w:rsidRPr="00415F5F">
        <w:rPr>
          <w:sz w:val="24"/>
          <w:szCs w:val="24"/>
          <w:lang w:eastAsia="lt-LT"/>
        </w:rPr>
        <w:t xml:space="preserve">unikalus Nr., adresas ir kt.) </w:t>
      </w:r>
    </w:p>
    <w:p w:rsidR="00596716" w:rsidRPr="00415F5F" w:rsidRDefault="00596716" w:rsidP="00596716">
      <w:pPr>
        <w:jc w:val="both"/>
        <w:rPr>
          <w:sz w:val="24"/>
          <w:szCs w:val="24"/>
          <w:lang w:eastAsia="lt-LT"/>
        </w:rPr>
      </w:pPr>
      <w:r w:rsidRPr="00415F5F">
        <w:rPr>
          <w:sz w:val="24"/>
          <w:szCs w:val="24"/>
          <w:lang w:eastAsia="lt-LT"/>
        </w:rPr>
        <w:t>_______________________________________________________________________________.</w:t>
      </w:r>
    </w:p>
    <w:p w:rsidR="00596716" w:rsidRPr="00415F5F" w:rsidRDefault="00596716" w:rsidP="00596716">
      <w:pPr>
        <w:rPr>
          <w:sz w:val="24"/>
          <w:szCs w:val="24"/>
          <w:lang w:eastAsia="lt-LT"/>
        </w:rPr>
      </w:pPr>
    </w:p>
    <w:p w:rsidR="00596716" w:rsidRPr="00415F5F" w:rsidRDefault="00596716" w:rsidP="00596716">
      <w:pPr>
        <w:rPr>
          <w:sz w:val="24"/>
          <w:szCs w:val="24"/>
          <w:lang w:eastAsia="lt-LT"/>
        </w:rPr>
      </w:pPr>
      <w:r w:rsidRPr="00415F5F">
        <w:rPr>
          <w:sz w:val="24"/>
          <w:szCs w:val="24"/>
          <w:lang w:eastAsia="lt-LT"/>
        </w:rPr>
        <w:t>Perdavė</w:t>
      </w:r>
    </w:p>
    <w:p w:rsidR="00596716" w:rsidRPr="00415F5F" w:rsidRDefault="00596716" w:rsidP="00596716">
      <w:pPr>
        <w:rPr>
          <w:sz w:val="24"/>
          <w:szCs w:val="24"/>
          <w:lang w:eastAsia="lt-LT"/>
        </w:rPr>
      </w:pPr>
      <w:r w:rsidRPr="00415F5F">
        <w:rPr>
          <w:sz w:val="24"/>
          <w:szCs w:val="24"/>
          <w:lang w:eastAsia="lt-LT"/>
        </w:rPr>
        <w:t>________________________________            _____________                _____________________</w:t>
      </w:r>
    </w:p>
    <w:p w:rsidR="00596716" w:rsidRPr="00415F5F" w:rsidRDefault="00596716" w:rsidP="00596716">
      <w:pPr>
        <w:ind w:firstLine="212"/>
        <w:rPr>
          <w:sz w:val="24"/>
          <w:szCs w:val="24"/>
          <w:lang w:eastAsia="lt-LT"/>
        </w:rPr>
      </w:pPr>
      <w:r w:rsidRPr="00415F5F">
        <w:rPr>
          <w:sz w:val="24"/>
          <w:szCs w:val="24"/>
          <w:lang w:eastAsia="lt-LT"/>
        </w:rPr>
        <w:t>(nuomotojo atstovo pareigų pavadinimas)                                       (parašas)                                           (vardas ir pavardė)</w:t>
      </w:r>
    </w:p>
    <w:p w:rsidR="00596716" w:rsidRPr="00415F5F" w:rsidRDefault="00596716" w:rsidP="00596716">
      <w:pPr>
        <w:ind w:firstLine="2201"/>
        <w:rPr>
          <w:sz w:val="24"/>
          <w:szCs w:val="24"/>
          <w:lang w:eastAsia="lt-LT"/>
        </w:rPr>
      </w:pPr>
    </w:p>
    <w:p w:rsidR="00596716" w:rsidRPr="00415F5F" w:rsidRDefault="00596716" w:rsidP="00596716">
      <w:pPr>
        <w:ind w:firstLine="2201"/>
        <w:rPr>
          <w:sz w:val="24"/>
          <w:szCs w:val="24"/>
          <w:lang w:eastAsia="lt-LT"/>
        </w:rPr>
      </w:pPr>
      <w:r w:rsidRPr="00415F5F">
        <w:rPr>
          <w:sz w:val="24"/>
          <w:szCs w:val="24"/>
          <w:lang w:eastAsia="lt-LT"/>
        </w:rPr>
        <w:t>A.</w:t>
      </w:r>
      <w:r w:rsidR="00680EB0">
        <w:rPr>
          <w:sz w:val="24"/>
          <w:szCs w:val="24"/>
          <w:lang w:eastAsia="lt-LT"/>
        </w:rPr>
        <w:t xml:space="preserve"> </w:t>
      </w:r>
      <w:r w:rsidRPr="00415F5F">
        <w:rPr>
          <w:sz w:val="24"/>
          <w:szCs w:val="24"/>
          <w:lang w:eastAsia="lt-LT"/>
        </w:rPr>
        <w:t>V.</w:t>
      </w:r>
    </w:p>
    <w:p w:rsidR="00596716" w:rsidRPr="00415F5F" w:rsidRDefault="00596716" w:rsidP="00596716">
      <w:pPr>
        <w:rPr>
          <w:sz w:val="24"/>
          <w:szCs w:val="24"/>
          <w:lang w:eastAsia="lt-LT"/>
        </w:rPr>
      </w:pPr>
      <w:r w:rsidRPr="00415F5F">
        <w:rPr>
          <w:sz w:val="24"/>
          <w:szCs w:val="24"/>
          <w:lang w:eastAsia="lt-LT"/>
        </w:rPr>
        <w:t>Priėmė</w:t>
      </w:r>
    </w:p>
    <w:p w:rsidR="00596716" w:rsidRPr="00415F5F" w:rsidRDefault="00596716" w:rsidP="00596716">
      <w:pPr>
        <w:rPr>
          <w:sz w:val="24"/>
          <w:szCs w:val="24"/>
          <w:lang w:eastAsia="lt-LT"/>
        </w:rPr>
      </w:pPr>
      <w:r w:rsidRPr="00415F5F">
        <w:rPr>
          <w:sz w:val="24"/>
          <w:szCs w:val="24"/>
          <w:lang w:eastAsia="lt-LT"/>
        </w:rPr>
        <w:t>________________________________              _____________              _____________________</w:t>
      </w:r>
    </w:p>
    <w:p w:rsidR="00596716" w:rsidRPr="00415F5F" w:rsidRDefault="00596716" w:rsidP="00596716">
      <w:pPr>
        <w:ind w:firstLine="212"/>
        <w:rPr>
          <w:sz w:val="24"/>
          <w:szCs w:val="24"/>
          <w:lang w:eastAsia="lt-LT"/>
        </w:rPr>
      </w:pPr>
      <w:r w:rsidRPr="00415F5F">
        <w:rPr>
          <w:sz w:val="24"/>
          <w:szCs w:val="24"/>
          <w:lang w:eastAsia="lt-LT"/>
        </w:rPr>
        <w:t>(nuomininko ar jo atstovo pareigų pavadinimas)                              (parašas)                                          (vardas ir pavardė)</w:t>
      </w:r>
    </w:p>
    <w:p w:rsidR="00596716" w:rsidRPr="00415F5F" w:rsidRDefault="00596716" w:rsidP="00596716">
      <w:pPr>
        <w:ind w:firstLine="2201"/>
        <w:rPr>
          <w:sz w:val="24"/>
          <w:szCs w:val="24"/>
          <w:lang w:eastAsia="lt-LT"/>
        </w:rPr>
      </w:pPr>
    </w:p>
    <w:p w:rsidR="00596716" w:rsidRPr="00415F5F" w:rsidRDefault="00596716" w:rsidP="00596716">
      <w:pPr>
        <w:rPr>
          <w:i/>
          <w:sz w:val="24"/>
          <w:szCs w:val="24"/>
          <w:lang w:eastAsia="lt-LT"/>
        </w:rPr>
      </w:pPr>
    </w:p>
    <w:p w:rsidR="00596716" w:rsidRPr="00415F5F" w:rsidRDefault="00596716" w:rsidP="00A74BF2">
      <w:pPr>
        <w:tabs>
          <w:tab w:val="left" w:leader="underscore" w:pos="1701"/>
        </w:tabs>
        <w:jc w:val="center"/>
        <w:rPr>
          <w:b/>
          <w:sz w:val="24"/>
          <w:szCs w:val="24"/>
        </w:rPr>
      </w:pPr>
    </w:p>
    <w:p w:rsidR="00BC25BC" w:rsidRDefault="00BC25BC" w:rsidP="00BC25BC">
      <w:pPr>
        <w:shd w:val="clear" w:color="auto" w:fill="FFFFFF"/>
        <w:autoSpaceDN w:val="0"/>
        <w:textAlignment w:val="baseline"/>
        <w:rPr>
          <w:kern w:val="3"/>
          <w:sz w:val="24"/>
          <w:szCs w:val="24"/>
          <w:lang w:eastAsia="lt-LT"/>
        </w:rPr>
      </w:pPr>
    </w:p>
    <w:p w:rsidR="00BC25BC" w:rsidRDefault="00BC25BC" w:rsidP="00BC25BC">
      <w:pPr>
        <w:jc w:val="center"/>
        <w:rPr>
          <w:b/>
          <w:sz w:val="24"/>
          <w:szCs w:val="24"/>
        </w:rPr>
      </w:pPr>
      <w:r>
        <w:rPr>
          <w:b/>
          <w:sz w:val="24"/>
          <w:szCs w:val="24"/>
        </w:rPr>
        <w:lastRenderedPageBreak/>
        <w:t>PANEVĖŽIO RAJONO SAVIVALDYBĖS ADMINISTRACIJOS</w:t>
      </w:r>
      <w:r>
        <w:rPr>
          <w:b/>
          <w:sz w:val="24"/>
          <w:szCs w:val="24"/>
        </w:rPr>
        <w:br/>
        <w:t>EKONOMIKOS IR TURTO VALDYMO SKYRIUS</w:t>
      </w:r>
    </w:p>
    <w:p w:rsidR="00BC25BC" w:rsidRDefault="00BC25BC" w:rsidP="00BC25BC">
      <w:pPr>
        <w:ind w:right="-1185"/>
        <w:rPr>
          <w:sz w:val="24"/>
          <w:szCs w:val="24"/>
        </w:rPr>
      </w:pPr>
    </w:p>
    <w:p w:rsidR="00BC25BC" w:rsidRDefault="00BC25BC" w:rsidP="00BC25BC">
      <w:pPr>
        <w:ind w:right="-1185"/>
        <w:rPr>
          <w:sz w:val="24"/>
          <w:szCs w:val="24"/>
        </w:rPr>
      </w:pPr>
    </w:p>
    <w:p w:rsidR="00BC25BC" w:rsidRDefault="00BC25BC" w:rsidP="00BC25BC">
      <w:pPr>
        <w:ind w:right="-1185"/>
        <w:rPr>
          <w:sz w:val="24"/>
          <w:szCs w:val="24"/>
        </w:rPr>
      </w:pPr>
      <w:r>
        <w:rPr>
          <w:sz w:val="24"/>
          <w:szCs w:val="24"/>
        </w:rPr>
        <w:t>Panevėžio rajono savivaldybės tarybai</w:t>
      </w:r>
    </w:p>
    <w:p w:rsidR="00BC25BC" w:rsidRDefault="00BC25BC" w:rsidP="00BC25BC">
      <w:pPr>
        <w:ind w:right="-1185" w:firstLine="720"/>
        <w:rPr>
          <w:sz w:val="24"/>
          <w:szCs w:val="24"/>
        </w:rPr>
      </w:pPr>
    </w:p>
    <w:p w:rsidR="00BC25BC" w:rsidRDefault="00BC25BC" w:rsidP="00BC25BC">
      <w:pPr>
        <w:ind w:right="-1185" w:firstLine="720"/>
        <w:rPr>
          <w:sz w:val="24"/>
          <w:szCs w:val="24"/>
        </w:rPr>
      </w:pPr>
    </w:p>
    <w:p w:rsidR="00BC25BC" w:rsidRDefault="00BC25BC" w:rsidP="00BC25BC">
      <w:pPr>
        <w:jc w:val="center"/>
        <w:rPr>
          <w:b/>
          <w:sz w:val="24"/>
          <w:szCs w:val="24"/>
        </w:rPr>
      </w:pPr>
      <w:r>
        <w:rPr>
          <w:b/>
          <w:sz w:val="24"/>
          <w:szCs w:val="24"/>
        </w:rPr>
        <w:t>AIŠKINAMASIS RAŠTAS DĖL SPRENDIMO „</w:t>
      </w:r>
      <w:r w:rsidRPr="00596716">
        <w:rPr>
          <w:b/>
          <w:sz w:val="24"/>
          <w:szCs w:val="24"/>
        </w:rPr>
        <w:t xml:space="preserve">DĖL </w:t>
      </w:r>
      <w:r>
        <w:rPr>
          <w:b/>
          <w:sz w:val="24"/>
          <w:szCs w:val="24"/>
        </w:rPr>
        <w:t xml:space="preserve">PANEVĖŽIO RAJONO </w:t>
      </w:r>
      <w:r w:rsidRPr="00596716">
        <w:rPr>
          <w:b/>
          <w:sz w:val="24"/>
          <w:szCs w:val="24"/>
        </w:rPr>
        <w:t>SAVIVALDYBĖS ILGALAIKIO MATERIALIOJO TURTO VIEŠO NUOMOS KONKURSO IR NUOMOS BE KONKURSO ORGANIZAVIMO IR VYKDYMO TVARKOS</w:t>
      </w:r>
      <w:r w:rsidRPr="00596716">
        <w:rPr>
          <w:b/>
          <w:bCs/>
          <w:color w:val="000000"/>
          <w:sz w:val="24"/>
          <w:szCs w:val="24"/>
          <w:lang w:eastAsia="lt-LT"/>
        </w:rPr>
        <w:t xml:space="preserve"> APRAŠO </w:t>
      </w:r>
      <w:r w:rsidRPr="00596716">
        <w:rPr>
          <w:b/>
          <w:sz w:val="24"/>
          <w:szCs w:val="24"/>
        </w:rPr>
        <w:t>PATVIRTINIMO</w:t>
      </w:r>
      <w:bookmarkStart w:id="0" w:name="_GoBack"/>
      <w:bookmarkEnd w:id="0"/>
      <w:r>
        <w:rPr>
          <w:b/>
          <w:bCs/>
          <w:caps/>
          <w:color w:val="000000"/>
          <w:sz w:val="24"/>
          <w:szCs w:val="24"/>
        </w:rPr>
        <w:t>“</w:t>
      </w:r>
      <w:r>
        <w:rPr>
          <w:b/>
          <w:bCs/>
          <w:sz w:val="24"/>
          <w:szCs w:val="24"/>
        </w:rPr>
        <w:t xml:space="preserve"> </w:t>
      </w:r>
      <w:r>
        <w:rPr>
          <w:b/>
          <w:sz w:val="24"/>
          <w:szCs w:val="24"/>
        </w:rPr>
        <w:t>PROJEKTO</w:t>
      </w:r>
    </w:p>
    <w:p w:rsidR="00BC25BC" w:rsidRDefault="00BC25BC" w:rsidP="00BC25BC">
      <w:pPr>
        <w:jc w:val="center"/>
        <w:rPr>
          <w:sz w:val="24"/>
          <w:szCs w:val="24"/>
        </w:rPr>
      </w:pPr>
    </w:p>
    <w:p w:rsidR="00BC25BC" w:rsidRDefault="00BC25BC" w:rsidP="00BC25BC">
      <w:pPr>
        <w:jc w:val="center"/>
        <w:rPr>
          <w:sz w:val="24"/>
          <w:szCs w:val="24"/>
        </w:rPr>
      </w:pPr>
      <w:r>
        <w:rPr>
          <w:sz w:val="24"/>
          <w:szCs w:val="24"/>
        </w:rPr>
        <w:t>2019 m. spalio 17 d.</w:t>
      </w:r>
    </w:p>
    <w:p w:rsidR="00BC25BC" w:rsidRDefault="00BC25BC" w:rsidP="00BC25BC">
      <w:pPr>
        <w:jc w:val="center"/>
        <w:rPr>
          <w:sz w:val="24"/>
          <w:szCs w:val="24"/>
        </w:rPr>
      </w:pPr>
      <w:r>
        <w:rPr>
          <w:sz w:val="24"/>
          <w:szCs w:val="24"/>
        </w:rPr>
        <w:t>Panevėžys</w:t>
      </w:r>
    </w:p>
    <w:p w:rsidR="00BC25BC" w:rsidRDefault="00BC25BC" w:rsidP="00BC25BC">
      <w:pPr>
        <w:jc w:val="both"/>
        <w:rPr>
          <w:sz w:val="24"/>
          <w:szCs w:val="24"/>
        </w:rPr>
      </w:pPr>
    </w:p>
    <w:p w:rsidR="00BC25BC" w:rsidRDefault="00BC25BC" w:rsidP="00BC25BC">
      <w:pPr>
        <w:jc w:val="both"/>
        <w:rPr>
          <w:b/>
          <w:bCs/>
          <w:sz w:val="24"/>
          <w:szCs w:val="24"/>
        </w:rPr>
      </w:pPr>
      <w:r>
        <w:rPr>
          <w:sz w:val="24"/>
          <w:szCs w:val="24"/>
        </w:rPr>
        <w:tab/>
      </w:r>
      <w:r>
        <w:rPr>
          <w:b/>
          <w:bCs/>
          <w:sz w:val="24"/>
          <w:szCs w:val="24"/>
        </w:rPr>
        <w:t xml:space="preserve">Projekto rengimą paskatinusios priežastys. </w:t>
      </w:r>
    </w:p>
    <w:p w:rsidR="00BC25BC" w:rsidRDefault="00BC25BC" w:rsidP="00BC25BC">
      <w:pPr>
        <w:jc w:val="both"/>
        <w:rPr>
          <w:color w:val="000000"/>
          <w:lang w:eastAsia="lt-LT"/>
        </w:rPr>
      </w:pPr>
      <w:r>
        <w:rPr>
          <w:b/>
          <w:bCs/>
          <w:sz w:val="24"/>
          <w:szCs w:val="24"/>
        </w:rPr>
        <w:tab/>
      </w:r>
      <w:r>
        <w:rPr>
          <w:sz w:val="24"/>
          <w:szCs w:val="24"/>
        </w:rPr>
        <w:t>Savivaldybės tarybos sprendimo projektas parengtas siekiant atnaujinti Savivaldybės turto nuomos tvarkos aprašą.</w:t>
      </w:r>
    </w:p>
    <w:p w:rsidR="00BC25BC" w:rsidRDefault="00BC25BC" w:rsidP="00BC25BC">
      <w:pPr>
        <w:jc w:val="both"/>
        <w:rPr>
          <w:b/>
          <w:bCs/>
          <w:sz w:val="24"/>
          <w:szCs w:val="24"/>
        </w:rPr>
      </w:pPr>
      <w:r>
        <w:rPr>
          <w:b/>
          <w:bCs/>
          <w:spacing w:val="-1"/>
        </w:rPr>
        <w:tab/>
      </w:r>
      <w:r>
        <w:rPr>
          <w:b/>
          <w:bCs/>
          <w:spacing w:val="-1"/>
          <w:sz w:val="24"/>
          <w:szCs w:val="24"/>
        </w:rPr>
        <w:t>Kokių pozityvių rezultatų laukiama</w:t>
      </w:r>
      <w:r>
        <w:rPr>
          <w:b/>
          <w:bCs/>
          <w:sz w:val="24"/>
          <w:szCs w:val="24"/>
        </w:rPr>
        <w:t>.</w:t>
      </w:r>
    </w:p>
    <w:p w:rsidR="00BC25BC" w:rsidRDefault="00BC25BC" w:rsidP="00BC25BC">
      <w:pPr>
        <w:jc w:val="both"/>
        <w:rPr>
          <w:b/>
          <w:bCs/>
          <w:sz w:val="24"/>
          <w:szCs w:val="24"/>
        </w:rPr>
      </w:pPr>
      <w:r>
        <w:rPr>
          <w:sz w:val="24"/>
          <w:szCs w:val="24"/>
          <w:lang w:eastAsia="lt-LT"/>
        </w:rPr>
        <w:tab/>
      </w:r>
      <w:r>
        <w:rPr>
          <w:sz w:val="24"/>
          <w:szCs w:val="24"/>
        </w:rPr>
        <w:t>Savivaldybės turto nuomos tvarka atitiks Lietuvos Respublikos valstybės ir</w:t>
      </w:r>
      <w:r>
        <w:rPr>
          <w:sz w:val="24"/>
          <w:szCs w:val="24"/>
          <w:lang w:eastAsia="lt-LT"/>
        </w:rPr>
        <w:t xml:space="preserve"> savivaldybių turto valdymo, naudojimo ir disponavimo juo įstatymo 15 straipsnio nuostatas, pakeistas 2019 m. liepos 25 d. L</w:t>
      </w:r>
      <w:r>
        <w:rPr>
          <w:sz w:val="24"/>
          <w:szCs w:val="24"/>
        </w:rPr>
        <w:t>ietuvos Respublikos valstybės ir</w:t>
      </w:r>
      <w:r>
        <w:rPr>
          <w:sz w:val="24"/>
          <w:szCs w:val="24"/>
          <w:lang w:eastAsia="lt-LT"/>
        </w:rPr>
        <w:t xml:space="preserve"> savivaldybių turto valdymo, naudojimo ir disponavimo juo įstatymo Nr. VIII-729 </w:t>
      </w:r>
      <w:r>
        <w:rPr>
          <w:bCs/>
          <w:color w:val="000000"/>
          <w:sz w:val="24"/>
          <w:szCs w:val="24"/>
          <w:lang w:eastAsia="lt-LT"/>
        </w:rPr>
        <w:t>5, 6, 10, 12, 14, 15, 16, 19, 20, 21, 24 straipsnių pakeitimo ir 18 straipsnio pripažinimo netekusiu galios</w:t>
      </w:r>
      <w:r>
        <w:rPr>
          <w:sz w:val="24"/>
          <w:szCs w:val="24"/>
          <w:lang w:eastAsia="lt-LT"/>
        </w:rPr>
        <w:t xml:space="preserve"> įstatymu Nr. </w:t>
      </w:r>
      <w:r>
        <w:rPr>
          <w:color w:val="000000"/>
          <w:sz w:val="24"/>
          <w:szCs w:val="24"/>
          <w:lang w:eastAsia="lt-LT"/>
        </w:rPr>
        <w:t>XIII-2398.</w:t>
      </w:r>
    </w:p>
    <w:p w:rsidR="00BC25BC" w:rsidRDefault="00BC25BC" w:rsidP="00BC25BC">
      <w:pPr>
        <w:ind w:firstLine="720"/>
        <w:jc w:val="both"/>
        <w:rPr>
          <w:b/>
          <w:sz w:val="24"/>
          <w:szCs w:val="24"/>
        </w:rPr>
      </w:pPr>
      <w:r>
        <w:rPr>
          <w:b/>
          <w:sz w:val="24"/>
          <w:szCs w:val="24"/>
        </w:rPr>
        <w:t>Galimos neigiamos pasekmės priėmus projektą, kokių priemonių reikėtų imtis, kad tokių pasekmių būtų išvengta.</w:t>
      </w:r>
    </w:p>
    <w:p w:rsidR="00BC25BC" w:rsidRDefault="00BC25BC" w:rsidP="00BC25BC">
      <w:pPr>
        <w:jc w:val="both"/>
        <w:rPr>
          <w:sz w:val="24"/>
          <w:szCs w:val="24"/>
        </w:rPr>
      </w:pPr>
      <w:r>
        <w:rPr>
          <w:b/>
          <w:sz w:val="24"/>
          <w:szCs w:val="24"/>
        </w:rPr>
        <w:tab/>
      </w:r>
      <w:r>
        <w:rPr>
          <w:sz w:val="24"/>
          <w:szCs w:val="24"/>
        </w:rPr>
        <w:t>Neigiamų pasekmių nenumatoma.</w:t>
      </w:r>
    </w:p>
    <w:p w:rsidR="00BC25BC" w:rsidRDefault="00BC25BC" w:rsidP="00BC25BC">
      <w:pPr>
        <w:ind w:right="-30"/>
        <w:jc w:val="both"/>
        <w:rPr>
          <w:b/>
          <w:color w:val="000000"/>
          <w:sz w:val="24"/>
          <w:szCs w:val="24"/>
        </w:rPr>
      </w:pPr>
      <w:r>
        <w:rPr>
          <w:b/>
          <w:color w:val="000000"/>
          <w:sz w:val="24"/>
          <w:szCs w:val="24"/>
        </w:rPr>
        <w:tab/>
        <w:t xml:space="preserve">Kokius galiojančius teisės aktus būtina pakeisti ar panaikinti, priėmus teikiamą projektą. </w:t>
      </w:r>
    </w:p>
    <w:p w:rsidR="00BC25BC" w:rsidRDefault="00BC25BC" w:rsidP="00BC25BC">
      <w:pPr>
        <w:ind w:right="72"/>
        <w:jc w:val="both"/>
        <w:rPr>
          <w:sz w:val="24"/>
          <w:szCs w:val="24"/>
        </w:rPr>
      </w:pPr>
      <w:r>
        <w:rPr>
          <w:sz w:val="24"/>
          <w:szCs w:val="24"/>
        </w:rPr>
        <w:tab/>
        <w:t xml:space="preserve">Bus pripažintas netekusiu galios Panevėžio rajono savivaldybės tarybos 2015 m. birželio </w:t>
      </w:r>
      <w:r>
        <w:rPr>
          <w:sz w:val="24"/>
          <w:szCs w:val="24"/>
        </w:rPr>
        <w:br/>
        <w:t>11 d. sprendimas Nr. T-114 „Dėl Savivaldybės ilgalaikio materialiojo turto nuomos tvarkos aprašo patvirtinimo“ su vėlesniais pakeitimais.</w:t>
      </w:r>
    </w:p>
    <w:p w:rsidR="00BC25BC" w:rsidRDefault="00BC25BC" w:rsidP="00BC25BC">
      <w:pPr>
        <w:jc w:val="both"/>
        <w:rPr>
          <w:b/>
          <w:sz w:val="24"/>
          <w:szCs w:val="24"/>
        </w:rPr>
      </w:pPr>
      <w:r>
        <w:rPr>
          <w:sz w:val="24"/>
          <w:szCs w:val="24"/>
        </w:rPr>
        <w:tab/>
      </w:r>
      <w:r>
        <w:rPr>
          <w:b/>
          <w:sz w:val="24"/>
          <w:szCs w:val="24"/>
        </w:rPr>
        <w:t>Reikiami paskaičiavimai, išlaidų sąmatos bei finansavimo šaltiniai, reikalingi sprendimui įgyvendinti.</w:t>
      </w:r>
    </w:p>
    <w:p w:rsidR="00BC25BC" w:rsidRDefault="00BC25BC" w:rsidP="00BC25BC">
      <w:pPr>
        <w:jc w:val="both"/>
        <w:rPr>
          <w:sz w:val="24"/>
          <w:szCs w:val="24"/>
        </w:rPr>
      </w:pPr>
      <w:r>
        <w:rPr>
          <w:sz w:val="24"/>
          <w:szCs w:val="24"/>
        </w:rPr>
        <w:tab/>
        <w:t>Sprendimui įgyvendinti savivaldybės lėšos nereikalingos.</w:t>
      </w:r>
    </w:p>
    <w:p w:rsidR="00BC25BC" w:rsidRDefault="00BC25BC" w:rsidP="00BC25BC">
      <w:pPr>
        <w:jc w:val="both"/>
        <w:rPr>
          <w:sz w:val="24"/>
          <w:szCs w:val="24"/>
        </w:rPr>
      </w:pPr>
    </w:p>
    <w:p w:rsidR="00BC25BC" w:rsidRDefault="00BC25BC" w:rsidP="00BC25BC">
      <w:pPr>
        <w:jc w:val="both"/>
        <w:rPr>
          <w:sz w:val="24"/>
          <w:szCs w:val="24"/>
        </w:rPr>
      </w:pPr>
    </w:p>
    <w:p w:rsidR="00BC25BC" w:rsidRDefault="00BC25BC" w:rsidP="00BC25BC">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p w:rsidR="00BC25BC" w:rsidRDefault="00BC25BC" w:rsidP="00BC25BC">
      <w:pPr>
        <w:jc w:val="center"/>
      </w:pPr>
    </w:p>
    <w:p w:rsidR="00A545D8" w:rsidRPr="00415F5F" w:rsidRDefault="00A545D8" w:rsidP="00651B6B">
      <w:pPr>
        <w:pStyle w:val="Betarp"/>
        <w:jc w:val="both"/>
        <w:rPr>
          <w:sz w:val="24"/>
          <w:szCs w:val="24"/>
        </w:rPr>
      </w:pPr>
    </w:p>
    <w:sectPr w:rsidR="00A545D8" w:rsidRPr="00415F5F">
      <w:headerReference w:type="even" r:id="rId9"/>
      <w:headerReference w:type="default" r:id="rId10"/>
      <w:footerReference w:type="even" r:id="rId11"/>
      <w:footerReference w:type="default" r:id="rId12"/>
      <w:headerReference w:type="first" r:id="rId13"/>
      <w:footerReference w:type="first" r:id="rId14"/>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17FD" w:rsidRDefault="007C17FD">
      <w:r>
        <w:separator/>
      </w:r>
    </w:p>
  </w:endnote>
  <w:endnote w:type="continuationSeparator" w:id="0">
    <w:p w:rsidR="007C17FD" w:rsidRDefault="007C1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C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17FD" w:rsidRDefault="007C17FD">
      <w:r>
        <w:separator/>
      </w:r>
    </w:p>
  </w:footnote>
  <w:footnote w:type="continuationSeparator" w:id="0">
    <w:p w:rsidR="007C17FD" w:rsidRDefault="007C17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pPr>
      <w:pStyle w:val="Antrats"/>
      <w:ind w:firstLine="13"/>
      <w:jc w:val="cente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716" w:rsidRDefault="005967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8"/>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9"/>
      <w:numFmt w:val="decimal"/>
      <w:lvlText w:val="%3."/>
      <w:lvlJc w:val="left"/>
      <w:pPr>
        <w:tabs>
          <w:tab w:val="num" w:pos="1440"/>
        </w:tabs>
        <w:ind w:left="1440" w:hanging="360"/>
      </w:pPr>
      <w:rPr>
        <w:sz w:val="24"/>
        <w:szCs w:val="24"/>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25E5727"/>
    <w:multiLevelType w:val="multilevel"/>
    <w:tmpl w:val="56F2EDA6"/>
    <w:styleLink w:val="WW8Num9"/>
    <w:lvl w:ilvl="0">
      <w:start w:val="4"/>
      <w:numFmt w:val="decimal"/>
      <w:lvlText w:val="%1."/>
      <w:lvlJc w:val="left"/>
      <w:pPr>
        <w:ind w:left="720" w:hanging="360"/>
      </w:pPr>
      <w:rPr>
        <w:sz w:val="24"/>
        <w:szCs w:val="24"/>
      </w:rPr>
    </w:lvl>
    <w:lvl w:ilvl="1">
      <w:start w:val="4"/>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44DD13A0"/>
    <w:multiLevelType w:val="multilevel"/>
    <w:tmpl w:val="0486C8FA"/>
    <w:styleLink w:val="WW8Num10"/>
    <w:lvl w:ilvl="0">
      <w:start w:val="7"/>
      <w:numFmt w:val="decimal"/>
      <w:lvlText w:val="%1."/>
      <w:lvlJc w:val="left"/>
      <w:pPr>
        <w:ind w:left="720" w:hanging="360"/>
      </w:pPr>
      <w:rPr>
        <w:sz w:val="24"/>
        <w:szCs w:val="24"/>
      </w:rPr>
    </w:lvl>
    <w:lvl w:ilvl="1">
      <w:start w:val="3"/>
      <w:numFmt w:val="decimal"/>
      <w:lvlText w:val="%1.%2."/>
      <w:lvlJc w:val="left"/>
      <w:pPr>
        <w:ind w:left="1080" w:hanging="360"/>
      </w:pPr>
      <w:rPr>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4D421411"/>
    <w:multiLevelType w:val="hybridMultilevel"/>
    <w:tmpl w:val="8AD82754"/>
    <w:lvl w:ilvl="0" w:tplc="F7BC8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C4E"/>
    <w:rsid w:val="00003544"/>
    <w:rsid w:val="00003D91"/>
    <w:rsid w:val="00013CC0"/>
    <w:rsid w:val="00015069"/>
    <w:rsid w:val="000150BD"/>
    <w:rsid w:val="00022B69"/>
    <w:rsid w:val="00064890"/>
    <w:rsid w:val="000B11AC"/>
    <w:rsid w:val="000B64AF"/>
    <w:rsid w:val="000B6767"/>
    <w:rsid w:val="000C27A5"/>
    <w:rsid w:val="0012022D"/>
    <w:rsid w:val="00146BCA"/>
    <w:rsid w:val="001707D1"/>
    <w:rsid w:val="001B51AB"/>
    <w:rsid w:val="001B646F"/>
    <w:rsid w:val="001F299C"/>
    <w:rsid w:val="0020345F"/>
    <w:rsid w:val="00220326"/>
    <w:rsid w:val="002343C1"/>
    <w:rsid w:val="002479CA"/>
    <w:rsid w:val="00257A88"/>
    <w:rsid w:val="002B6E25"/>
    <w:rsid w:val="003048B8"/>
    <w:rsid w:val="00312D74"/>
    <w:rsid w:val="00345079"/>
    <w:rsid w:val="0036295E"/>
    <w:rsid w:val="00372963"/>
    <w:rsid w:val="00382572"/>
    <w:rsid w:val="00392DC8"/>
    <w:rsid w:val="00393146"/>
    <w:rsid w:val="00397849"/>
    <w:rsid w:val="003A2F60"/>
    <w:rsid w:val="003C3880"/>
    <w:rsid w:val="003C4BFD"/>
    <w:rsid w:val="003E4919"/>
    <w:rsid w:val="003F57D6"/>
    <w:rsid w:val="00404CBF"/>
    <w:rsid w:val="00415F5F"/>
    <w:rsid w:val="004C18D6"/>
    <w:rsid w:val="004C2359"/>
    <w:rsid w:val="004D4D2C"/>
    <w:rsid w:val="004E2DF5"/>
    <w:rsid w:val="004E7CEE"/>
    <w:rsid w:val="004F08DD"/>
    <w:rsid w:val="00512221"/>
    <w:rsid w:val="00513BA5"/>
    <w:rsid w:val="00530D33"/>
    <w:rsid w:val="00596716"/>
    <w:rsid w:val="005B498F"/>
    <w:rsid w:val="005C0992"/>
    <w:rsid w:val="005D0CEF"/>
    <w:rsid w:val="005D53FE"/>
    <w:rsid w:val="005E1197"/>
    <w:rsid w:val="005E6374"/>
    <w:rsid w:val="005F0659"/>
    <w:rsid w:val="0060362C"/>
    <w:rsid w:val="00607AE8"/>
    <w:rsid w:val="00614EA7"/>
    <w:rsid w:val="006224DE"/>
    <w:rsid w:val="00624CEA"/>
    <w:rsid w:val="00651B6B"/>
    <w:rsid w:val="0067195F"/>
    <w:rsid w:val="00680EB0"/>
    <w:rsid w:val="006B53C2"/>
    <w:rsid w:val="006C178F"/>
    <w:rsid w:val="00707348"/>
    <w:rsid w:val="00771101"/>
    <w:rsid w:val="007823A2"/>
    <w:rsid w:val="00793475"/>
    <w:rsid w:val="007C17FD"/>
    <w:rsid w:val="007F2E24"/>
    <w:rsid w:val="00800BBC"/>
    <w:rsid w:val="008069BF"/>
    <w:rsid w:val="00831F2F"/>
    <w:rsid w:val="00847E2A"/>
    <w:rsid w:val="00855546"/>
    <w:rsid w:val="00861DDB"/>
    <w:rsid w:val="00862A25"/>
    <w:rsid w:val="008727BA"/>
    <w:rsid w:val="00875067"/>
    <w:rsid w:val="00877E6B"/>
    <w:rsid w:val="00882304"/>
    <w:rsid w:val="0088642C"/>
    <w:rsid w:val="008A098F"/>
    <w:rsid w:val="008A3683"/>
    <w:rsid w:val="008A7A25"/>
    <w:rsid w:val="008B1119"/>
    <w:rsid w:val="008B45A4"/>
    <w:rsid w:val="008C4010"/>
    <w:rsid w:val="008C7C06"/>
    <w:rsid w:val="008E469D"/>
    <w:rsid w:val="00906742"/>
    <w:rsid w:val="00913FA0"/>
    <w:rsid w:val="00916BB9"/>
    <w:rsid w:val="0093420A"/>
    <w:rsid w:val="009357C0"/>
    <w:rsid w:val="00946A5D"/>
    <w:rsid w:val="009A6E8A"/>
    <w:rsid w:val="009B12E7"/>
    <w:rsid w:val="009C1060"/>
    <w:rsid w:val="009D46C2"/>
    <w:rsid w:val="009E0481"/>
    <w:rsid w:val="009F0176"/>
    <w:rsid w:val="00A437D2"/>
    <w:rsid w:val="00A501AB"/>
    <w:rsid w:val="00A545D8"/>
    <w:rsid w:val="00A74BF2"/>
    <w:rsid w:val="00A77E3B"/>
    <w:rsid w:val="00A875E5"/>
    <w:rsid w:val="00AE6C83"/>
    <w:rsid w:val="00B22296"/>
    <w:rsid w:val="00B50FD1"/>
    <w:rsid w:val="00B514BF"/>
    <w:rsid w:val="00B80F7E"/>
    <w:rsid w:val="00B87FF9"/>
    <w:rsid w:val="00BA6CF2"/>
    <w:rsid w:val="00BC25BC"/>
    <w:rsid w:val="00BE1C4E"/>
    <w:rsid w:val="00BF5721"/>
    <w:rsid w:val="00C01030"/>
    <w:rsid w:val="00C16258"/>
    <w:rsid w:val="00C5053F"/>
    <w:rsid w:val="00C565D7"/>
    <w:rsid w:val="00C638DE"/>
    <w:rsid w:val="00C74967"/>
    <w:rsid w:val="00C82B2E"/>
    <w:rsid w:val="00C85829"/>
    <w:rsid w:val="00CD3C78"/>
    <w:rsid w:val="00CF1487"/>
    <w:rsid w:val="00D004C0"/>
    <w:rsid w:val="00D0471B"/>
    <w:rsid w:val="00D05AFC"/>
    <w:rsid w:val="00D24C66"/>
    <w:rsid w:val="00D56F3A"/>
    <w:rsid w:val="00D577C8"/>
    <w:rsid w:val="00D61C11"/>
    <w:rsid w:val="00D72885"/>
    <w:rsid w:val="00DB5FDA"/>
    <w:rsid w:val="00DC7E07"/>
    <w:rsid w:val="00DF1F1D"/>
    <w:rsid w:val="00E006A8"/>
    <w:rsid w:val="00E1125A"/>
    <w:rsid w:val="00E36256"/>
    <w:rsid w:val="00E40081"/>
    <w:rsid w:val="00E40186"/>
    <w:rsid w:val="00E40F3E"/>
    <w:rsid w:val="00E419F0"/>
    <w:rsid w:val="00E47AE5"/>
    <w:rsid w:val="00E80452"/>
    <w:rsid w:val="00E93000"/>
    <w:rsid w:val="00EA088F"/>
    <w:rsid w:val="00EB263A"/>
    <w:rsid w:val="00EB4822"/>
    <w:rsid w:val="00EB67FB"/>
    <w:rsid w:val="00ED113F"/>
    <w:rsid w:val="00F05AD5"/>
    <w:rsid w:val="00F10CF6"/>
    <w:rsid w:val="00F4240B"/>
    <w:rsid w:val="00F5126D"/>
    <w:rsid w:val="00F77DC7"/>
    <w:rsid w:val="00F85356"/>
    <w:rsid w:val="00FC3D2B"/>
    <w:rsid w:val="00FD3661"/>
    <w:rsid w:val="00FF5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F190A8D-2814-4998-8BFA-46FFBDBD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Numatytasispastraiposriftas3">
    <w:name w:val="Numatytasis pastraipos šriftas3"/>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Numatytasispastraiposriftas2">
    <w:name w:val="Numatytasis pastraipos šriftas2"/>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Numatytasispastraiposriftas1">
    <w:name w:val="Numatytasis pastraipos šriftas1"/>
  </w:style>
  <w:style w:type="character" w:customStyle="1" w:styleId="WW-Absatz-Standardschriftart1111111111111111111111111">
    <w:name w:val="WW-Absatz-Standardschriftart1111111111111111111111111"/>
  </w:style>
  <w:style w:type="character" w:customStyle="1" w:styleId="Numatytasispastraiposriftas4">
    <w:name w:val="Numatytasis pastraipos šriftas4"/>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Standard">
    <w:name w:val="Standard"/>
    <w:rsid w:val="0093420A"/>
    <w:pPr>
      <w:suppressAutoHyphens/>
      <w:autoSpaceDN w:val="0"/>
      <w:textAlignment w:val="baseline"/>
    </w:pPr>
    <w:rPr>
      <w:kern w:val="3"/>
    </w:rPr>
  </w:style>
  <w:style w:type="paragraph" w:styleId="Betarp">
    <w:name w:val="No Spacing"/>
    <w:uiPriority w:val="1"/>
    <w:qFormat/>
    <w:rsid w:val="0093420A"/>
    <w:pPr>
      <w:suppressAutoHyphens/>
    </w:pPr>
    <w:rPr>
      <w:lang w:eastAsia="ar-SA"/>
    </w:rPr>
  </w:style>
  <w:style w:type="paragraph" w:styleId="Pagrindinistekstas2">
    <w:name w:val="Body Text 2"/>
    <w:basedOn w:val="prastasis"/>
    <w:link w:val="Pagrindinistekstas2Diagrama"/>
    <w:uiPriority w:val="99"/>
    <w:semiHidden/>
    <w:unhideWhenUsed/>
    <w:rsid w:val="00A545D8"/>
    <w:pPr>
      <w:spacing w:after="120" w:line="480" w:lineRule="auto"/>
    </w:pPr>
  </w:style>
  <w:style w:type="character" w:customStyle="1" w:styleId="Pagrindinistekstas2Diagrama">
    <w:name w:val="Pagrindinis tekstas 2 Diagrama"/>
    <w:link w:val="Pagrindinistekstas2"/>
    <w:uiPriority w:val="99"/>
    <w:semiHidden/>
    <w:rsid w:val="00A545D8"/>
    <w:rPr>
      <w:lang w:eastAsia="ar-SA"/>
    </w:rPr>
  </w:style>
  <w:style w:type="numbering" w:customStyle="1" w:styleId="WW8Num9">
    <w:name w:val="WW8Num9"/>
    <w:basedOn w:val="Sraonra"/>
    <w:rsid w:val="004E7CEE"/>
    <w:pPr>
      <w:numPr>
        <w:numId w:val="5"/>
      </w:numPr>
    </w:pPr>
  </w:style>
  <w:style w:type="numbering" w:customStyle="1" w:styleId="WW8Num10">
    <w:name w:val="WW8Num10"/>
    <w:basedOn w:val="Sraonra"/>
    <w:rsid w:val="004E7CEE"/>
    <w:pPr>
      <w:numPr>
        <w:numId w:val="6"/>
      </w:numPr>
    </w:pPr>
  </w:style>
  <w:style w:type="paragraph" w:styleId="Sraopastraipa">
    <w:name w:val="List Paragraph"/>
    <w:basedOn w:val="prastasis"/>
    <w:uiPriority w:val="34"/>
    <w:qFormat/>
    <w:rsid w:val="00624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34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55613-5CDA-43C3-81F1-65B1AB24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24839</Words>
  <Characters>14159</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lpstr>
    </vt:vector>
  </TitlesOfParts>
  <Company>Hewlett-Packard Company</Company>
  <LinksUpToDate>false</LinksUpToDate>
  <CharactersWithSpaces>38921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2019-10-23T06:21:00Z</cp:lastPrinted>
  <dcterms:created xsi:type="dcterms:W3CDTF">2019-10-23T06:25:00Z</dcterms:created>
  <dcterms:modified xsi:type="dcterms:W3CDTF">2019-10-23T06:34:00Z</dcterms:modified>
</cp:coreProperties>
</file>