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82277" w14:textId="77777777" w:rsidR="00E935B8" w:rsidRDefault="00E935B8">
      <w:pPr>
        <w:pStyle w:val="Header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4332629E" w:rsidR="00E935B8" w:rsidRPr="00A6700F" w:rsidRDefault="00E935B8" w:rsidP="00E935B8">
      <w:pPr>
        <w:pStyle w:val="Header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b/>
          <w:bCs/>
          <w:sz w:val="24"/>
          <w:szCs w:val="24"/>
        </w:rPr>
        <w:t>Projektas</w:t>
      </w:r>
    </w:p>
    <w:p w14:paraId="4A3E32DB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Header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20EB5B99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201</w:t>
      </w:r>
      <w:r w:rsidR="00796F03">
        <w:rPr>
          <w:b/>
          <w:bCs/>
          <w:szCs w:val="24"/>
        </w:rPr>
        <w:t>8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51D53244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201</w:t>
      </w:r>
      <w:r w:rsidR="00A60167">
        <w:rPr>
          <w:szCs w:val="24"/>
        </w:rPr>
        <w:t>9</w:t>
      </w:r>
      <w:r w:rsidRPr="00A6700F">
        <w:rPr>
          <w:szCs w:val="24"/>
        </w:rPr>
        <w:t xml:space="preserve"> m. </w:t>
      </w:r>
      <w:r w:rsidR="00A60167">
        <w:rPr>
          <w:szCs w:val="24"/>
        </w:rPr>
        <w:t>balandžio 4</w:t>
      </w:r>
      <w:r w:rsidRPr="00A6700F">
        <w:rPr>
          <w:szCs w:val="24"/>
        </w:rPr>
        <w:t xml:space="preserve"> d. Nr. T- 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07BD1BC8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>16 straipsnio 2 dalies 19 punktu ir Panevėžio rajono savivaldybės tarybos veiklos reglamento, patvirtinto Savivaldybės tarybos 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54F6AB63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201</w:t>
      </w:r>
      <w:r w:rsidR="00A60167">
        <w:rPr>
          <w:szCs w:val="24"/>
        </w:rPr>
        <w:t>8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4567038A" w14:textId="77777777" w:rsidR="00E935B8" w:rsidRPr="00A6700F" w:rsidRDefault="00E935B8">
      <w:pPr>
        <w:rPr>
          <w:szCs w:val="24"/>
        </w:rPr>
      </w:pP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77777777" w:rsidR="00E935B8" w:rsidRPr="00A6700F" w:rsidRDefault="00E935B8">
      <w:pPr>
        <w:rPr>
          <w:szCs w:val="24"/>
        </w:rPr>
      </w:pP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p w14:paraId="378F5DC0" w14:textId="77777777" w:rsidR="00E935B8" w:rsidRPr="00A6700F" w:rsidRDefault="00E935B8">
      <w:pPr>
        <w:rPr>
          <w:szCs w:val="24"/>
        </w:rPr>
      </w:pPr>
    </w:p>
    <w:p w14:paraId="120C5BEE" w14:textId="77777777" w:rsidR="00E935B8" w:rsidRPr="00A6700F" w:rsidRDefault="00E935B8">
      <w:pPr>
        <w:rPr>
          <w:szCs w:val="24"/>
        </w:rPr>
      </w:pPr>
    </w:p>
    <w:p w14:paraId="7F2F7061" w14:textId="77777777" w:rsidR="00E935B8" w:rsidRPr="00A6700F" w:rsidRDefault="00E935B8">
      <w:pPr>
        <w:rPr>
          <w:szCs w:val="24"/>
        </w:rPr>
      </w:pPr>
    </w:p>
    <w:p w14:paraId="59F73EE9" w14:textId="77777777" w:rsidR="00E935B8" w:rsidRPr="00A6700F" w:rsidRDefault="00E935B8">
      <w:pPr>
        <w:rPr>
          <w:szCs w:val="24"/>
        </w:rPr>
      </w:pPr>
    </w:p>
    <w:p w14:paraId="7D354C47" w14:textId="77777777" w:rsidR="00E935B8" w:rsidRPr="00A6700F" w:rsidRDefault="00E935B8">
      <w:pPr>
        <w:rPr>
          <w:szCs w:val="24"/>
        </w:rPr>
      </w:pPr>
    </w:p>
    <w:p w14:paraId="00BC459E" w14:textId="77777777" w:rsidR="00E935B8" w:rsidRPr="00A6700F" w:rsidRDefault="00E935B8">
      <w:pPr>
        <w:rPr>
          <w:szCs w:val="24"/>
        </w:rPr>
      </w:pPr>
    </w:p>
    <w:p w14:paraId="51C781C2" w14:textId="77777777" w:rsidR="00E935B8" w:rsidRDefault="00E935B8">
      <w:pPr>
        <w:rPr>
          <w:szCs w:val="24"/>
        </w:rPr>
      </w:pPr>
    </w:p>
    <w:p w14:paraId="3CFFA810" w14:textId="77777777" w:rsidR="00E935B8" w:rsidRPr="00A6700F" w:rsidRDefault="00E935B8">
      <w:pPr>
        <w:rPr>
          <w:szCs w:val="24"/>
        </w:rPr>
      </w:pPr>
    </w:p>
    <w:p w14:paraId="6DC9D4A1" w14:textId="77777777" w:rsidR="00E935B8" w:rsidRPr="00A6700F" w:rsidRDefault="00E935B8" w:rsidP="00E935B8">
      <w:pPr>
        <w:outlineLvl w:val="0"/>
        <w:rPr>
          <w:szCs w:val="24"/>
        </w:rPr>
      </w:pPr>
      <w:r w:rsidRPr="00A6700F">
        <w:rPr>
          <w:szCs w:val="24"/>
        </w:rPr>
        <w:t>Eugenijus Lunskis</w:t>
      </w:r>
    </w:p>
    <w:p w14:paraId="72EF1208" w14:textId="7B52CD6A" w:rsidR="00E935B8" w:rsidRPr="00A6700F" w:rsidRDefault="00645148">
      <w:pPr>
        <w:rPr>
          <w:szCs w:val="24"/>
        </w:rPr>
      </w:pPr>
      <w:r>
        <w:rPr>
          <w:szCs w:val="24"/>
        </w:rPr>
        <w:t>201</w:t>
      </w:r>
      <w:r w:rsidR="006A1982">
        <w:rPr>
          <w:szCs w:val="24"/>
        </w:rPr>
        <w:t>8</w:t>
      </w:r>
      <w:r>
        <w:rPr>
          <w:szCs w:val="24"/>
        </w:rPr>
        <w:t>-03-</w:t>
      </w:r>
      <w:r w:rsidR="00A60167">
        <w:rPr>
          <w:szCs w:val="24"/>
        </w:rPr>
        <w:t>2</w:t>
      </w:r>
      <w:r w:rsidR="006A1982">
        <w:rPr>
          <w:szCs w:val="24"/>
        </w:rPr>
        <w:t>6</w:t>
      </w:r>
    </w:p>
    <w:p w14:paraId="77BD08F1" w14:textId="77777777" w:rsidR="00E935B8" w:rsidRDefault="00E935B8" w:rsidP="00E935B8">
      <w:pPr>
        <w:outlineLvl w:val="0"/>
        <w:rPr>
          <w:szCs w:val="24"/>
        </w:rPr>
        <w:sectPr w:rsidR="00E935B8" w:rsidSect="00E935B8">
          <w:headerReference w:type="default" r:id="rId10"/>
          <w:pgSz w:w="11906" w:h="16838"/>
          <w:pgMar w:top="1134" w:right="567" w:bottom="993" w:left="1134" w:header="567" w:footer="567" w:gutter="0"/>
          <w:cols w:space="1296"/>
          <w:docGrid w:linePitch="360"/>
        </w:sectPr>
      </w:pPr>
      <w:r w:rsidRPr="00A6700F">
        <w:rPr>
          <w:szCs w:val="24"/>
        </w:rPr>
        <w:tab/>
      </w:r>
    </w:p>
    <w:p w14:paraId="57090993" w14:textId="10C13E72" w:rsidR="007E3DBF" w:rsidRDefault="007E3DBF">
      <w:pPr>
        <w:suppressAutoHyphens w:val="0"/>
        <w:ind w:firstLine="0"/>
      </w:pPr>
      <w:r>
        <w:lastRenderedPageBreak/>
        <w:br w:type="page"/>
      </w:r>
    </w:p>
    <w:p w14:paraId="2C549FA8" w14:textId="77777777" w:rsidR="007E3DBF" w:rsidRPr="00A6700F" w:rsidRDefault="007E3DBF" w:rsidP="007E3DBF">
      <w:pPr>
        <w:outlineLvl w:val="0"/>
        <w:rPr>
          <w:b/>
          <w:szCs w:val="24"/>
        </w:rPr>
      </w:pPr>
      <w:r w:rsidRPr="00A6700F">
        <w:rPr>
          <w:b/>
          <w:szCs w:val="24"/>
        </w:rPr>
        <w:lastRenderedPageBreak/>
        <w:t>PANEVĖŽIO RAJONO SAVIVALDYBĖS ADMINISTRACIJOS DIREKTORIUS</w:t>
      </w:r>
    </w:p>
    <w:p w14:paraId="457DCDEB" w14:textId="77777777" w:rsidR="007E3DBF" w:rsidRPr="00A6700F" w:rsidRDefault="007E3DBF" w:rsidP="007E3DBF">
      <w:pPr>
        <w:rPr>
          <w:szCs w:val="24"/>
        </w:rPr>
      </w:pPr>
    </w:p>
    <w:p w14:paraId="065191B5" w14:textId="77777777" w:rsidR="007E3DBF" w:rsidRPr="00A6700F" w:rsidRDefault="007E3DBF" w:rsidP="007E3DBF">
      <w:pPr>
        <w:rPr>
          <w:szCs w:val="24"/>
        </w:rPr>
      </w:pPr>
    </w:p>
    <w:p w14:paraId="024F7E5C" w14:textId="77777777" w:rsidR="007E3DBF" w:rsidRPr="00A6700F" w:rsidRDefault="007E3DBF" w:rsidP="00F10016">
      <w:pPr>
        <w:ind w:firstLine="0"/>
        <w:outlineLvl w:val="0"/>
        <w:rPr>
          <w:szCs w:val="24"/>
        </w:rPr>
      </w:pPr>
      <w:r w:rsidRPr="00A6700F">
        <w:rPr>
          <w:szCs w:val="24"/>
        </w:rPr>
        <w:t>Panevėžio rajono savivaldybės tarybai</w:t>
      </w:r>
    </w:p>
    <w:p w14:paraId="3EAF4C57" w14:textId="77777777" w:rsidR="007E3DBF" w:rsidRPr="00A6700F" w:rsidRDefault="007E3DBF" w:rsidP="007E3DBF">
      <w:pPr>
        <w:rPr>
          <w:szCs w:val="24"/>
        </w:rPr>
      </w:pPr>
    </w:p>
    <w:p w14:paraId="661072EF" w14:textId="77777777" w:rsidR="007E3DBF" w:rsidRPr="00A6700F" w:rsidRDefault="007E3DBF" w:rsidP="007E3DBF">
      <w:pPr>
        <w:rPr>
          <w:szCs w:val="24"/>
        </w:rPr>
      </w:pPr>
    </w:p>
    <w:p w14:paraId="201616B0" w14:textId="62CF8738" w:rsidR="007E3DBF" w:rsidRPr="00A6700F" w:rsidRDefault="007E3DBF" w:rsidP="007E3DBF">
      <w:pPr>
        <w:jc w:val="center"/>
        <w:rPr>
          <w:b/>
          <w:szCs w:val="24"/>
        </w:rPr>
      </w:pPr>
      <w:r w:rsidRPr="00A6700F">
        <w:rPr>
          <w:b/>
          <w:szCs w:val="24"/>
        </w:rPr>
        <w:t xml:space="preserve">AIŠKINAMASIS RAŠTAS DĖL SPRENDIMO „DĖL </w:t>
      </w:r>
      <w:r w:rsidRPr="00A6700F">
        <w:rPr>
          <w:b/>
          <w:spacing w:val="-2"/>
          <w:szCs w:val="24"/>
        </w:rPr>
        <w:t xml:space="preserve">PANEVĖŽIO RAJONO SAVIVALDYBĖS ADMINISTRACIJOS DIREKTORIAUS </w:t>
      </w:r>
      <w:r>
        <w:rPr>
          <w:b/>
          <w:szCs w:val="24"/>
        </w:rPr>
        <w:t>201</w:t>
      </w:r>
      <w:r w:rsidR="00796F03">
        <w:rPr>
          <w:b/>
          <w:szCs w:val="24"/>
        </w:rPr>
        <w:t>8</w:t>
      </w:r>
      <w:r w:rsidRPr="00A6700F">
        <w:rPr>
          <w:b/>
          <w:szCs w:val="24"/>
        </w:rPr>
        <w:t xml:space="preserve"> METŲ VEIKLOS ATASKAITOS PATVIRTINIMO“ PROJEKTO</w:t>
      </w:r>
    </w:p>
    <w:p w14:paraId="0A712BF1" w14:textId="77777777" w:rsidR="007E3DBF" w:rsidRPr="00A6700F" w:rsidRDefault="007E3DBF" w:rsidP="007E3DBF">
      <w:pPr>
        <w:jc w:val="center"/>
        <w:rPr>
          <w:b/>
          <w:szCs w:val="24"/>
        </w:rPr>
      </w:pPr>
    </w:p>
    <w:p w14:paraId="32AF7366" w14:textId="77777777" w:rsidR="007E3DBF" w:rsidRPr="00A6700F" w:rsidRDefault="007E3DBF" w:rsidP="007E3DBF">
      <w:pPr>
        <w:rPr>
          <w:b/>
          <w:szCs w:val="24"/>
        </w:rPr>
      </w:pPr>
    </w:p>
    <w:p w14:paraId="0FEAE866" w14:textId="526CE17F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201</w:t>
      </w:r>
      <w:r w:rsidR="00A60167">
        <w:rPr>
          <w:szCs w:val="24"/>
        </w:rPr>
        <w:t>9</w:t>
      </w:r>
      <w:r w:rsidR="00645148">
        <w:rPr>
          <w:szCs w:val="24"/>
        </w:rPr>
        <w:t xml:space="preserve"> m. kovo </w:t>
      </w:r>
      <w:r w:rsidR="00A60167">
        <w:rPr>
          <w:szCs w:val="24"/>
        </w:rPr>
        <w:t>2</w:t>
      </w:r>
      <w:r w:rsidR="006A1982">
        <w:rPr>
          <w:szCs w:val="24"/>
        </w:rPr>
        <w:t>6</w:t>
      </w:r>
      <w:r w:rsidRPr="00A6700F">
        <w:rPr>
          <w:szCs w:val="24"/>
        </w:rPr>
        <w:t xml:space="preserve"> d.</w:t>
      </w:r>
    </w:p>
    <w:p w14:paraId="41E24A73" w14:textId="77777777" w:rsidR="007E3DBF" w:rsidRPr="00A6700F" w:rsidRDefault="007E3DBF" w:rsidP="007E3DBF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214EFCDD" w14:textId="77777777" w:rsidR="007E3DBF" w:rsidRPr="00A6700F" w:rsidRDefault="007E3DBF" w:rsidP="007E3DBF">
      <w:pPr>
        <w:jc w:val="center"/>
        <w:rPr>
          <w:szCs w:val="24"/>
        </w:rPr>
      </w:pPr>
    </w:p>
    <w:p w14:paraId="6E477104" w14:textId="77777777" w:rsidR="007E3DBF" w:rsidRPr="00A6700F" w:rsidRDefault="007E3DBF" w:rsidP="007E3DBF">
      <w:pPr>
        <w:rPr>
          <w:szCs w:val="24"/>
        </w:rPr>
      </w:pPr>
    </w:p>
    <w:p w14:paraId="45C79246" w14:textId="77777777" w:rsidR="007E3DBF" w:rsidRPr="00A6700F" w:rsidRDefault="007E3DBF" w:rsidP="007E3DBF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>Projekto rengimą paskatinusios priežastys.</w:t>
      </w:r>
    </w:p>
    <w:p w14:paraId="14436FF5" w14:textId="3A203F9B" w:rsidR="007E3DBF" w:rsidRPr="00A6700F" w:rsidRDefault="007E3DBF" w:rsidP="00F10016">
      <w:pPr>
        <w:ind w:firstLine="720"/>
        <w:rPr>
          <w:szCs w:val="24"/>
        </w:rPr>
      </w:pPr>
      <w:r w:rsidRPr="00A6700F">
        <w:rPr>
          <w:bCs/>
          <w:szCs w:val="24"/>
        </w:rPr>
        <w:t xml:space="preserve">Pagal Savivaldybės tarybos 2011 m. rugpjūčio 25 d. </w:t>
      </w:r>
      <w:r w:rsidRPr="00A6700F">
        <w:rPr>
          <w:szCs w:val="24"/>
        </w:rPr>
        <w:t xml:space="preserve">sprendimu Nr. T-163 </w:t>
      </w:r>
      <w:r w:rsidRPr="00A6700F">
        <w:rPr>
          <w:bCs/>
          <w:szCs w:val="24"/>
        </w:rPr>
        <w:t xml:space="preserve">patvirtinto </w:t>
      </w:r>
      <w:r w:rsidRPr="00A6700F">
        <w:rPr>
          <w:szCs w:val="24"/>
        </w:rPr>
        <w:t>Panevėžio rajono savivaldybės tarybos veiklos reglamento (toliau – Reglamentas) 182 punktą</w:t>
      </w:r>
      <w:r>
        <w:rPr>
          <w:szCs w:val="24"/>
        </w:rPr>
        <w:t>, Savivaldybės a</w:t>
      </w:r>
      <w:r w:rsidRPr="00A6700F">
        <w:rPr>
          <w:szCs w:val="24"/>
        </w:rPr>
        <w:t xml:space="preserve">dministracijos direktorius ne rečiau kaip kartą per metus atsiskaito Tarybai už praėjusių metų veiklą. Taryba priima sprendimą dėl ataskaitos patvirtinimo. </w:t>
      </w:r>
    </w:p>
    <w:p w14:paraId="7A2ACC63" w14:textId="77777777" w:rsidR="007E3DBF" w:rsidRPr="00A6700F" w:rsidRDefault="007E3DBF" w:rsidP="007E3DBF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 xml:space="preserve">Sprendimo projekto esmė ir tikslai. </w:t>
      </w:r>
    </w:p>
    <w:p w14:paraId="56EFEF9E" w14:textId="61BA7510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Panevėžio rajono savivaldybės administracijos direktorius teikia </w:t>
      </w:r>
      <w:r>
        <w:rPr>
          <w:szCs w:val="24"/>
        </w:rPr>
        <w:t>Savivaldybės a</w:t>
      </w:r>
      <w:r w:rsidRPr="00A6700F">
        <w:rPr>
          <w:szCs w:val="24"/>
        </w:rPr>
        <w:t>dministracijos direktoriaus 201</w:t>
      </w:r>
      <w:r w:rsidR="00A60167">
        <w:rPr>
          <w:szCs w:val="24"/>
        </w:rPr>
        <w:t>8</w:t>
      </w:r>
      <w:r w:rsidRPr="00A6700F">
        <w:rPr>
          <w:szCs w:val="24"/>
        </w:rPr>
        <w:t xml:space="preserve"> metų veiklos ataskaitą. Ataskaitoje pateikta informacija apie 201</w:t>
      </w:r>
      <w:r w:rsidR="00A60167">
        <w:rPr>
          <w:szCs w:val="24"/>
        </w:rPr>
        <w:t>8</w:t>
      </w:r>
      <w:r w:rsidRPr="00A6700F">
        <w:rPr>
          <w:szCs w:val="24"/>
        </w:rPr>
        <w:t xml:space="preserve"> metų Panevėžio rajono savivaldybės administracijos darbus, projektus, problemas, įvykius. </w:t>
      </w:r>
    </w:p>
    <w:p w14:paraId="4DC871C4" w14:textId="42177FB7" w:rsidR="007E3DBF" w:rsidRPr="00A6700F" w:rsidRDefault="007E3DBF" w:rsidP="00F10016">
      <w:pPr>
        <w:ind w:firstLine="720"/>
        <w:outlineLvl w:val="0"/>
        <w:rPr>
          <w:b/>
          <w:bCs/>
          <w:szCs w:val="24"/>
        </w:rPr>
      </w:pPr>
      <w:r w:rsidRPr="00A6700F">
        <w:rPr>
          <w:b/>
          <w:bCs/>
          <w:szCs w:val="24"/>
        </w:rPr>
        <w:t>Kokių pozityvių rezultatų laukiama.</w:t>
      </w:r>
    </w:p>
    <w:p w14:paraId="1DC13F3A" w14:textId="6365E61A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>Panevėžio rajono savivaldybės tarybos nariai, visuomenė yra informuojama apie atliktus darbus 201</w:t>
      </w:r>
      <w:r w:rsidR="00A60167">
        <w:rPr>
          <w:bCs/>
          <w:szCs w:val="24"/>
        </w:rPr>
        <w:t>8</w:t>
      </w:r>
      <w:r w:rsidRPr="00A6700F">
        <w:rPr>
          <w:bCs/>
          <w:szCs w:val="24"/>
        </w:rPr>
        <w:t xml:space="preserve"> metais.</w:t>
      </w:r>
    </w:p>
    <w:p w14:paraId="19A35170" w14:textId="6F01523B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Galimos neigiamos pasekmės priėmus projektą, kokių priemonių reikėtų imtis, kad tokių pasekmių būtų išvengta.</w:t>
      </w:r>
    </w:p>
    <w:p w14:paraId="29780676" w14:textId="20BCA130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Nenumatoma. </w:t>
      </w:r>
    </w:p>
    <w:p w14:paraId="7C9CAF5C" w14:textId="7F807CBC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Kokius galiojančius teisės aktus reikia pakeisti ar panaikinti, priėmus teikiamą projektą.</w:t>
      </w:r>
    </w:p>
    <w:p w14:paraId="22005C1A" w14:textId="7F3E3161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>Nereikia.</w:t>
      </w:r>
    </w:p>
    <w:p w14:paraId="02DA18B5" w14:textId="77777777" w:rsidR="007E3DBF" w:rsidRPr="00A6700F" w:rsidRDefault="007E3DBF" w:rsidP="00F10016">
      <w:pPr>
        <w:ind w:firstLine="720"/>
        <w:rPr>
          <w:b/>
          <w:bCs/>
          <w:szCs w:val="24"/>
        </w:rPr>
      </w:pPr>
      <w:r w:rsidRPr="00A6700F">
        <w:rPr>
          <w:b/>
          <w:bCs/>
          <w:szCs w:val="24"/>
        </w:rPr>
        <w:t>Reikiami paskaičiavimai, išlaidų sąmatos bei finansavimo šaltiniai, reikalingi sprendimui įgyvendinti.</w:t>
      </w:r>
    </w:p>
    <w:p w14:paraId="03F28145" w14:textId="512DA374" w:rsidR="007E3DBF" w:rsidRPr="00A6700F" w:rsidRDefault="007E3DBF" w:rsidP="00F10016">
      <w:pPr>
        <w:ind w:firstLine="720"/>
        <w:rPr>
          <w:bCs/>
          <w:szCs w:val="24"/>
        </w:rPr>
      </w:pPr>
      <w:r w:rsidRPr="00A6700F">
        <w:rPr>
          <w:bCs/>
          <w:szCs w:val="24"/>
        </w:rPr>
        <w:t xml:space="preserve">Pateikiami </w:t>
      </w:r>
      <w:r>
        <w:rPr>
          <w:bCs/>
          <w:szCs w:val="24"/>
        </w:rPr>
        <w:t>Savivaldybės a</w:t>
      </w:r>
      <w:r w:rsidRPr="00A6700F">
        <w:rPr>
          <w:bCs/>
          <w:szCs w:val="24"/>
        </w:rPr>
        <w:t>dministracijos direktoriaus 201</w:t>
      </w:r>
      <w:r w:rsidR="00A60167">
        <w:rPr>
          <w:bCs/>
          <w:szCs w:val="24"/>
        </w:rPr>
        <w:t>8</w:t>
      </w:r>
      <w:r w:rsidRPr="00A6700F">
        <w:rPr>
          <w:bCs/>
          <w:szCs w:val="24"/>
        </w:rPr>
        <w:t xml:space="preserve"> metų veiklos ataskaitoje.</w:t>
      </w:r>
    </w:p>
    <w:p w14:paraId="0955D950" w14:textId="77777777" w:rsidR="007E3DBF" w:rsidRPr="00A6700F" w:rsidRDefault="007E3DBF" w:rsidP="007E3DBF">
      <w:pPr>
        <w:rPr>
          <w:bCs/>
          <w:szCs w:val="24"/>
        </w:rPr>
      </w:pPr>
    </w:p>
    <w:p w14:paraId="3D7E80BC" w14:textId="77777777" w:rsidR="007E3DBF" w:rsidRPr="00A6700F" w:rsidRDefault="007E3DBF" w:rsidP="007E3DBF">
      <w:pPr>
        <w:rPr>
          <w:bCs/>
          <w:szCs w:val="24"/>
        </w:rPr>
      </w:pPr>
    </w:p>
    <w:p w14:paraId="391D7D19" w14:textId="77777777" w:rsidR="007E3DBF" w:rsidRPr="00A6700F" w:rsidRDefault="007E3DBF" w:rsidP="004650BF">
      <w:pPr>
        <w:ind w:firstLine="0"/>
        <w:rPr>
          <w:szCs w:val="24"/>
        </w:rPr>
      </w:pPr>
      <w:r>
        <w:rPr>
          <w:szCs w:val="24"/>
        </w:rPr>
        <w:t>Savivaldybės a</w:t>
      </w:r>
      <w:r w:rsidRPr="00A6700F">
        <w:rPr>
          <w:szCs w:val="24"/>
        </w:rPr>
        <w:t>dministracijos dir</w:t>
      </w:r>
      <w:r>
        <w:rPr>
          <w:szCs w:val="24"/>
        </w:rPr>
        <w:t>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6700F">
        <w:rPr>
          <w:szCs w:val="24"/>
        </w:rPr>
        <w:t>Eugenijus Lunskis</w:t>
      </w:r>
    </w:p>
    <w:p w14:paraId="6085606C" w14:textId="77777777" w:rsidR="007E3DBF" w:rsidRPr="00002F3F" w:rsidRDefault="007E3DBF" w:rsidP="00E935B8">
      <w:pPr>
        <w:ind w:firstLine="0"/>
      </w:pPr>
    </w:p>
    <w:sectPr w:rsidR="007E3DBF" w:rsidRPr="00002F3F" w:rsidSect="00882A27">
      <w:headerReference w:type="default" r:id="rId11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8F26D" w14:textId="77777777" w:rsidR="00EA795E" w:rsidRDefault="00EA795E" w:rsidP="00C200A7">
      <w:r>
        <w:separator/>
      </w:r>
    </w:p>
  </w:endnote>
  <w:endnote w:type="continuationSeparator" w:id="0">
    <w:p w14:paraId="1C0F2683" w14:textId="77777777" w:rsidR="00EA795E" w:rsidRDefault="00EA795E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419AB" w14:textId="77777777" w:rsidR="00EA795E" w:rsidRDefault="00EA795E" w:rsidP="00C200A7">
      <w:r>
        <w:separator/>
      </w:r>
    </w:p>
  </w:footnote>
  <w:footnote w:type="continuationSeparator" w:id="0">
    <w:p w14:paraId="74E4C79F" w14:textId="77777777" w:rsidR="00EA795E" w:rsidRDefault="00EA795E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0879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902763" w14:textId="740C8270" w:rsidR="007E3DBF" w:rsidRPr="00E935B8" w:rsidRDefault="00EA795E" w:rsidP="00E935B8">
        <w:pPr>
          <w:pStyle w:val="Header"/>
          <w:jc w:val="center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5104C" w14:textId="02DB2630" w:rsidR="007E3DBF" w:rsidRDefault="007E3D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67"/>
    <w:rsid w:val="00002F3F"/>
    <w:rsid w:val="000105A6"/>
    <w:rsid w:val="00021A6B"/>
    <w:rsid w:val="000520EA"/>
    <w:rsid w:val="00064F6D"/>
    <w:rsid w:val="00075C14"/>
    <w:rsid w:val="000A568D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4CD5"/>
    <w:rsid w:val="00134F32"/>
    <w:rsid w:val="00154105"/>
    <w:rsid w:val="0016083C"/>
    <w:rsid w:val="001A0944"/>
    <w:rsid w:val="001B1794"/>
    <w:rsid w:val="001B253F"/>
    <w:rsid w:val="001C5C48"/>
    <w:rsid w:val="001D1A7D"/>
    <w:rsid w:val="001D31B8"/>
    <w:rsid w:val="001E77A8"/>
    <w:rsid w:val="00200155"/>
    <w:rsid w:val="00205650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6ACF"/>
    <w:rsid w:val="002E21B1"/>
    <w:rsid w:val="002F1023"/>
    <w:rsid w:val="003019AF"/>
    <w:rsid w:val="00302588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1970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2D76"/>
    <w:rsid w:val="00600FEE"/>
    <w:rsid w:val="00607967"/>
    <w:rsid w:val="006147B0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1982"/>
    <w:rsid w:val="006A6A0E"/>
    <w:rsid w:val="006B4AD5"/>
    <w:rsid w:val="006C59F4"/>
    <w:rsid w:val="006D2639"/>
    <w:rsid w:val="006E6498"/>
    <w:rsid w:val="006F183C"/>
    <w:rsid w:val="006F4DB4"/>
    <w:rsid w:val="007127F4"/>
    <w:rsid w:val="00713CD9"/>
    <w:rsid w:val="00714096"/>
    <w:rsid w:val="00714914"/>
    <w:rsid w:val="007157F3"/>
    <w:rsid w:val="00716885"/>
    <w:rsid w:val="0072192C"/>
    <w:rsid w:val="007230E1"/>
    <w:rsid w:val="00740E33"/>
    <w:rsid w:val="007530E5"/>
    <w:rsid w:val="00753D05"/>
    <w:rsid w:val="00755B41"/>
    <w:rsid w:val="007653E3"/>
    <w:rsid w:val="00767240"/>
    <w:rsid w:val="00782E85"/>
    <w:rsid w:val="00785741"/>
    <w:rsid w:val="00786929"/>
    <w:rsid w:val="00790562"/>
    <w:rsid w:val="00796664"/>
    <w:rsid w:val="00796F03"/>
    <w:rsid w:val="0079797C"/>
    <w:rsid w:val="007E3DBF"/>
    <w:rsid w:val="007F72B7"/>
    <w:rsid w:val="0080081B"/>
    <w:rsid w:val="008036BD"/>
    <w:rsid w:val="00805370"/>
    <w:rsid w:val="00806C28"/>
    <w:rsid w:val="008339CC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720AA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0167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B04172"/>
    <w:rsid w:val="00B054B1"/>
    <w:rsid w:val="00B217F7"/>
    <w:rsid w:val="00B21AAA"/>
    <w:rsid w:val="00B22DDF"/>
    <w:rsid w:val="00B31763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C2865"/>
    <w:rsid w:val="00BC38E8"/>
    <w:rsid w:val="00BC3BC8"/>
    <w:rsid w:val="00BC47F3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63A43"/>
    <w:rsid w:val="00C803F4"/>
    <w:rsid w:val="00C84ED2"/>
    <w:rsid w:val="00C87224"/>
    <w:rsid w:val="00C970FC"/>
    <w:rsid w:val="00C9735E"/>
    <w:rsid w:val="00CB77E0"/>
    <w:rsid w:val="00CC3A03"/>
    <w:rsid w:val="00CC4DF7"/>
    <w:rsid w:val="00CC52E6"/>
    <w:rsid w:val="00CD4494"/>
    <w:rsid w:val="00CD51CA"/>
    <w:rsid w:val="00CD5C40"/>
    <w:rsid w:val="00CF7628"/>
    <w:rsid w:val="00D014FA"/>
    <w:rsid w:val="00D01A75"/>
    <w:rsid w:val="00D04F56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1D35"/>
    <w:rsid w:val="00EA795E"/>
    <w:rsid w:val="00EB7D55"/>
    <w:rsid w:val="00EC0B79"/>
    <w:rsid w:val="00EC0F91"/>
    <w:rsid w:val="00EC2260"/>
    <w:rsid w:val="00ED0CC9"/>
    <w:rsid w:val="00ED13F5"/>
    <w:rsid w:val="00ED2F2D"/>
    <w:rsid w:val="00EE30F8"/>
    <w:rsid w:val="00EE62A2"/>
    <w:rsid w:val="00EE79BD"/>
    <w:rsid w:val="00EF47E3"/>
    <w:rsid w:val="00F04CE1"/>
    <w:rsid w:val="00F10016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648D"/>
    <w:rsid w:val="00FC3CB9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01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1DA5-2B60-4FF0-AAA4-1339982A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1502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Milda Bagdonaite</cp:lastModifiedBy>
  <cp:revision>2</cp:revision>
  <cp:lastPrinted>2015-03-23T14:27:00Z</cp:lastPrinted>
  <dcterms:created xsi:type="dcterms:W3CDTF">2019-03-28T06:34:00Z</dcterms:created>
  <dcterms:modified xsi:type="dcterms:W3CDTF">2019-03-28T06:34:00Z</dcterms:modified>
</cp:coreProperties>
</file>