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89291C" w:rsidP="004C72A5">
      <w:pPr>
        <w:pStyle w:val="Antrats"/>
        <w:tabs>
          <w:tab w:val="clear" w:pos="8306"/>
          <w:tab w:val="right" w:pos="9072"/>
        </w:tabs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bookmarkEnd w:id="0"/>
    <w:p w:rsidR="00425D66" w:rsidRPr="00285290" w:rsidRDefault="00285290" w:rsidP="00425D66">
      <w:pPr>
        <w:pStyle w:val="Antrats"/>
        <w:jc w:val="right"/>
        <w:rPr>
          <w:sz w:val="24"/>
          <w:szCs w:val="24"/>
        </w:rPr>
      </w:pPr>
      <w:r>
        <w:rPr>
          <w:b/>
          <w:sz w:val="24"/>
          <w:szCs w:val="24"/>
        </w:rPr>
        <w:t>Projektas</w:t>
      </w:r>
    </w:p>
    <w:p w:rsidR="004B2D2D" w:rsidRPr="00A530B3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F60FDD" w:rsidRDefault="004D6EBB" w:rsidP="00701856">
      <w:pPr>
        <w:pStyle w:val="Antrats"/>
        <w:ind w:left="-142" w:right="424" w:firstLine="142"/>
        <w:jc w:val="center"/>
        <w:rPr>
          <w:b/>
          <w:sz w:val="24"/>
          <w:szCs w:val="24"/>
        </w:rPr>
      </w:pPr>
    </w:p>
    <w:p w:rsidR="004B2D2D" w:rsidRPr="004D6EBB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DĖL PANEVĖŽIO RAJONO SAVIVALDYBĖS ŠVIETIMO ĮSTAIGŲ</w:t>
      </w:r>
    </w:p>
    <w:p w:rsidR="004D6EBB" w:rsidRPr="00A530B3" w:rsidRDefault="002C7EF5" w:rsidP="00701856">
      <w:pPr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bCs/>
          <w:sz w:val="24"/>
          <w:szCs w:val="24"/>
        </w:rPr>
        <w:t>201</w:t>
      </w:r>
      <w:r w:rsidR="00B868E6">
        <w:rPr>
          <w:rFonts w:ascii="TimesNewRoman" w:eastAsia="TimesNewRoman" w:hAnsi="TimesNewRoman" w:cs="TimesNewRoman"/>
          <w:b/>
          <w:bCs/>
          <w:sz w:val="24"/>
          <w:szCs w:val="24"/>
        </w:rPr>
        <w:t>7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>–201</w:t>
      </w:r>
      <w:r w:rsidR="00B868E6">
        <w:rPr>
          <w:rFonts w:ascii="TimesNewRoman" w:eastAsia="TimesNewRoman" w:hAnsi="TimesNewRoman" w:cs="TimesNewRoman"/>
          <w:b/>
          <w:bCs/>
          <w:sz w:val="24"/>
          <w:szCs w:val="24"/>
        </w:rPr>
        <w:t>8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PRIEŠMOKYKLINIO UGDYMO ORGANIZAVIMO MODELIŲ PATVIRTINIMO</w:t>
      </w:r>
    </w:p>
    <w:p w:rsidR="004D6EBB" w:rsidRPr="00A530B3" w:rsidRDefault="004D6EBB" w:rsidP="00701856">
      <w:pPr>
        <w:ind w:left="-142" w:right="424" w:firstLine="142"/>
        <w:jc w:val="center"/>
        <w:rPr>
          <w:sz w:val="24"/>
          <w:szCs w:val="24"/>
        </w:rPr>
      </w:pPr>
    </w:p>
    <w:p w:rsidR="00A530B3" w:rsidRPr="00A530B3" w:rsidRDefault="00A530B3" w:rsidP="00701856">
      <w:pPr>
        <w:ind w:left="-142" w:right="424" w:firstLine="142"/>
        <w:jc w:val="center"/>
        <w:rPr>
          <w:sz w:val="24"/>
          <w:szCs w:val="24"/>
        </w:rPr>
      </w:pPr>
    </w:p>
    <w:p w:rsidR="004D6EBB" w:rsidRDefault="006C256C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2017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m.</w:t>
      </w:r>
      <w:r w:rsidR="004E2F6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 xml:space="preserve">gegužės </w:t>
      </w:r>
      <w:r w:rsidR="00285290">
        <w:rPr>
          <w:rFonts w:ascii="TimesNewRoman" w:eastAsia="TimesNewRoman" w:hAnsi="TimesNewRoman" w:cs="TimesNewRoman"/>
          <w:sz w:val="24"/>
          <w:szCs w:val="24"/>
        </w:rPr>
        <w:t>4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701856">
      <w:pPr>
        <w:ind w:left="-142" w:right="424" w:firstLine="142"/>
        <w:rPr>
          <w:sz w:val="24"/>
          <w:szCs w:val="24"/>
        </w:rPr>
      </w:pPr>
    </w:p>
    <w:p w:rsidR="00DA32B2" w:rsidRDefault="004D6EBB" w:rsidP="00DA32B2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Vadovaudamasi Lietuvos Respublikos vietos savivaldos įstatymo 6 straipsnio</w:t>
      </w:r>
      <w:r w:rsidR="004C72A5">
        <w:rPr>
          <w:rFonts w:ascii="TimesNewRoman" w:eastAsia="TimesNewRoman" w:hAnsi="TimesNewRoman" w:cs="TimesNewRoman"/>
          <w:sz w:val="24"/>
          <w:szCs w:val="24"/>
        </w:rPr>
        <w:t xml:space="preserve">           </w:t>
      </w:r>
      <w:r>
        <w:rPr>
          <w:rFonts w:ascii="TimesNewRoman" w:eastAsia="TimesNewRoman" w:hAnsi="TimesNewRoman" w:cs="TimesNewRoman"/>
          <w:sz w:val="24"/>
          <w:szCs w:val="24"/>
        </w:rPr>
        <w:t xml:space="preserve">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85290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85290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332C71" w:rsidRDefault="004D6EBB" w:rsidP="00DA32B2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F60767">
        <w:rPr>
          <w:rFonts w:ascii="TimesNewRoman" w:eastAsia="TimesNewRoman" w:hAnsi="TimesNewRoman" w:cs="TimesNewRoman"/>
          <w:sz w:val="24"/>
          <w:szCs w:val="24"/>
        </w:rPr>
        <w:t>etimo įstaigų 2017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E469E1">
        <w:rPr>
          <w:rFonts w:ascii="TimesNewRoman" w:eastAsia="TimesNewRoman" w:hAnsi="TimesNewRoman" w:cs="TimesNewRoman"/>
          <w:sz w:val="24"/>
          <w:szCs w:val="24"/>
        </w:rPr>
        <w:t>201</w:t>
      </w:r>
      <w:r w:rsidR="00F60767">
        <w:rPr>
          <w:rFonts w:ascii="TimesNewRoman" w:eastAsia="TimesNewRoman" w:hAnsi="TimesNewRoman" w:cs="TimesNewRoman"/>
          <w:sz w:val="24"/>
          <w:szCs w:val="24"/>
        </w:rPr>
        <w:t>8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(pridedama)</w:t>
      </w:r>
      <w:r>
        <w:rPr>
          <w:rFonts w:ascii="TimesNewRoman" w:eastAsia="TimesNewRoman" w:hAnsi="TimesNewRoman" w:cs="TimesNewRoman"/>
          <w:sz w:val="24"/>
          <w:szCs w:val="24"/>
        </w:rPr>
        <w:t>.</w:t>
      </w: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Algė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Verbiejienė</w:t>
      </w:r>
      <w:proofErr w:type="spellEnd"/>
    </w:p>
    <w:p w:rsidR="000710D7" w:rsidRDefault="002107FB" w:rsidP="00425D66">
      <w:pPr>
        <w:jc w:val="both"/>
        <w:rPr>
          <w:sz w:val="24"/>
          <w:szCs w:val="24"/>
        </w:rPr>
      </w:pPr>
      <w:r>
        <w:rPr>
          <w:sz w:val="24"/>
          <w:szCs w:val="24"/>
        </w:rPr>
        <w:t>2017-04-21</w:t>
      </w:r>
    </w:p>
    <w:p w:rsidR="006C256C" w:rsidRPr="00DC4F22" w:rsidRDefault="006C256C" w:rsidP="00425D66">
      <w:pPr>
        <w:jc w:val="both"/>
        <w:rPr>
          <w:sz w:val="24"/>
          <w:szCs w:val="24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lastRenderedPageBreak/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B868E6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2017</w:t>
      </w:r>
      <w:r w:rsidR="00476B6F">
        <w:rPr>
          <w:sz w:val="24"/>
        </w:rPr>
        <w:t xml:space="preserve"> m. </w:t>
      </w:r>
      <w:r w:rsidR="00E469E1">
        <w:rPr>
          <w:sz w:val="24"/>
        </w:rPr>
        <w:t>gegužės</w:t>
      </w:r>
      <w:r>
        <w:rPr>
          <w:sz w:val="24"/>
        </w:rPr>
        <w:t xml:space="preserve"> </w:t>
      </w:r>
      <w:r w:rsidR="00285290">
        <w:rPr>
          <w:sz w:val="24"/>
        </w:rPr>
        <w:t>4</w:t>
      </w:r>
      <w:r w:rsidR="004D6EBB" w:rsidRPr="004D6EBB">
        <w:rPr>
          <w:sz w:val="24"/>
        </w:rPr>
        <w:t xml:space="preserve"> d. sprendimu Nr. T-</w:t>
      </w: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</w:p>
    <w:p w:rsidR="004D6EBB" w:rsidRPr="004D6EBB" w:rsidRDefault="00B868E6" w:rsidP="004D6EBB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2017–2018</w:t>
      </w:r>
      <w:r w:rsidR="004D6EBB">
        <w:rPr>
          <w:b/>
          <w:bCs/>
          <w:caps/>
          <w:sz w:val="24"/>
          <w:szCs w:val="24"/>
        </w:rPr>
        <w:t xml:space="preserve"> mokslo metų p</w:t>
      </w:r>
      <w:r w:rsidR="004D6EBB" w:rsidRPr="004D6EBB">
        <w:rPr>
          <w:b/>
          <w:bCs/>
          <w:caps/>
          <w:sz w:val="24"/>
          <w:szCs w:val="24"/>
        </w:rPr>
        <w:t>riešmokyklinio ugdymo organizavimo modeliAI</w:t>
      </w:r>
    </w:p>
    <w:p w:rsidR="004D6EBB" w:rsidRPr="004D6EBB" w:rsidRDefault="004D6EBB" w:rsidP="004D6EBB">
      <w:pPr>
        <w:jc w:val="center"/>
        <w:rPr>
          <w:b/>
          <w:sz w:val="24"/>
        </w:rPr>
      </w:pPr>
    </w:p>
    <w:p w:rsidR="004D6EBB" w:rsidRPr="004D6EBB" w:rsidRDefault="004D6EBB" w:rsidP="004D6EBB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1C16EF">
      <w:pPr>
        <w:rPr>
          <w:caps/>
          <w:sz w:val="24"/>
          <w:szCs w:val="24"/>
        </w:rPr>
      </w:pP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4D6EBB">
        <w:rPr>
          <w:b/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</w:t>
      </w:r>
      <w:r w:rsidR="00285290">
        <w:rPr>
          <w:sz w:val="24"/>
        </w:rPr>
        <w:t>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>Priešmokyklinis ugdymas organizuojamas vadovaujantis Lietuvos Respublikos švietimo įstatymu, Bendrojo lavinimo, specialiojo ugdymo, profesinio mokymo mokyklų, pagalbą mokiniui, mokytojui ir mokyklai teikiančių įstaigų steigimo, reorganizavimo, likvidavimo ir pertvarkymo kriterijų sąrašu</w:t>
      </w:r>
      <w:r w:rsidRPr="0007392B">
        <w:rPr>
          <w:sz w:val="24"/>
          <w:szCs w:val="24"/>
        </w:rPr>
        <w:t xml:space="preserve">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4D6EBB" w:rsidRDefault="004D6EBB" w:rsidP="004D6EBB">
      <w:pPr>
        <w:jc w:val="both"/>
      </w:pPr>
    </w:p>
    <w:p w:rsidR="004D6EBB" w:rsidRPr="006E189A" w:rsidRDefault="00171D99" w:rsidP="004D6EBB">
      <w:pPr>
        <w:spacing w:line="100" w:lineRule="atLeast"/>
        <w:jc w:val="both"/>
        <w:rPr>
          <w:color w:val="000000"/>
          <w:sz w:val="24"/>
        </w:rPr>
      </w:pPr>
      <w:r>
        <w:rPr>
          <w:sz w:val="24"/>
        </w:rPr>
        <w:tab/>
      </w:r>
      <w:r w:rsidRPr="006E189A">
        <w:rPr>
          <w:color w:val="000000"/>
          <w:sz w:val="24"/>
        </w:rPr>
        <w:t xml:space="preserve">4. </w:t>
      </w:r>
      <w:r w:rsidR="002107FB" w:rsidRPr="006E189A">
        <w:rPr>
          <w:color w:val="000000"/>
          <w:sz w:val="24"/>
        </w:rPr>
        <w:t>7</w:t>
      </w:r>
      <w:r w:rsidR="004D6EBB" w:rsidRPr="006E189A">
        <w:rPr>
          <w:color w:val="000000"/>
          <w:sz w:val="24"/>
        </w:rPr>
        <w:t xml:space="preserve"> priešmokyklinio ugdymo grup</w:t>
      </w:r>
      <w:r w:rsidR="00021AEA" w:rsidRPr="006E189A">
        <w:rPr>
          <w:color w:val="000000"/>
          <w:sz w:val="24"/>
        </w:rPr>
        <w:t>ės</w:t>
      </w:r>
      <w:r w:rsidR="004D6EBB" w:rsidRPr="006E189A">
        <w:rPr>
          <w:color w:val="000000"/>
          <w:sz w:val="24"/>
        </w:rPr>
        <w:t>:</w:t>
      </w:r>
    </w:p>
    <w:p w:rsidR="004D6EBB" w:rsidRPr="006E189A" w:rsidRDefault="001C16EF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4.1.</w:t>
      </w:r>
      <w:r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Dembavos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Smalsutis</w:t>
      </w:r>
      <w:proofErr w:type="spellEnd"/>
      <w:proofErr w:type="gram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DE3405" w:rsidRPr="006E189A" w:rsidRDefault="00DB74DD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  <w:t xml:space="preserve">4.2. </w:t>
      </w:r>
      <w:proofErr w:type="spellStart"/>
      <w:r w:rsidRPr="006E189A">
        <w:rPr>
          <w:rFonts w:eastAsia="Microsoft YaHei" w:cs="Mangal"/>
          <w:color w:val="000000"/>
          <w:sz w:val="24"/>
          <w:szCs w:val="28"/>
          <w:lang w:val="en-AU"/>
        </w:rPr>
        <w:t>Krekenavos</w:t>
      </w:r>
      <w:proofErr w:type="spellEnd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Sigutė</w:t>
      </w:r>
      <w:proofErr w:type="spellEnd"/>
      <w:proofErr w:type="gram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4D6EBB" w:rsidRPr="006E189A" w:rsidRDefault="004D6EBB" w:rsidP="00AA42DF">
      <w:pPr>
        <w:keepNext/>
        <w:spacing w:line="100" w:lineRule="atLeast"/>
        <w:jc w:val="both"/>
        <w:rPr>
          <w:rFonts w:eastAsia="Microsoft YaHei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E37AB3" w:rsidRPr="006E189A">
        <w:rPr>
          <w:color w:val="000000"/>
          <w:sz w:val="24"/>
        </w:rPr>
        <w:t>4.</w:t>
      </w:r>
      <w:r w:rsidR="00AA42DF" w:rsidRPr="006E189A">
        <w:rPr>
          <w:color w:val="000000"/>
          <w:sz w:val="24"/>
        </w:rPr>
        <w:t>3</w:t>
      </w:r>
      <w:r w:rsidRPr="006E189A">
        <w:rPr>
          <w:color w:val="000000"/>
          <w:sz w:val="24"/>
        </w:rPr>
        <w:t>. Paįstrio Juozo Z</w:t>
      </w:r>
      <w:r w:rsidR="00FA6867" w:rsidRPr="006E189A">
        <w:rPr>
          <w:color w:val="000000"/>
          <w:sz w:val="24"/>
        </w:rPr>
        <w:t>ikaro gimnazijoje</w:t>
      </w:r>
      <w:r w:rsidR="00B71966" w:rsidRPr="006E189A">
        <w:rPr>
          <w:color w:val="000000"/>
          <w:sz w:val="24"/>
        </w:rPr>
        <w:t xml:space="preserve"> (10.30 </w:t>
      </w:r>
      <w:r w:rsidRPr="006E189A">
        <w:rPr>
          <w:color w:val="000000"/>
          <w:sz w:val="24"/>
        </w:rPr>
        <w:t>val.);</w:t>
      </w:r>
    </w:p>
    <w:p w:rsidR="004D6EBB" w:rsidRPr="006E189A" w:rsidRDefault="00AA42DF" w:rsidP="00200B2B">
      <w:pPr>
        <w:keepNext/>
        <w:spacing w:line="100" w:lineRule="atLeast"/>
        <w:ind w:firstLine="720"/>
        <w:jc w:val="both"/>
        <w:rPr>
          <w:rFonts w:ascii="Arial" w:eastAsia="Microsoft YaHei" w:hAnsi="Arial" w:cs="Mangal"/>
          <w:b/>
          <w:color w:val="000000"/>
          <w:sz w:val="24"/>
          <w:szCs w:val="28"/>
          <w:lang w:val="en-AU"/>
        </w:rPr>
      </w:pPr>
      <w:r w:rsidRPr="006E189A">
        <w:rPr>
          <w:color w:val="000000"/>
          <w:sz w:val="24"/>
        </w:rPr>
        <w:t>4.4</w:t>
      </w:r>
      <w:r w:rsidR="00200B2B" w:rsidRPr="006E189A">
        <w:rPr>
          <w:color w:val="000000"/>
          <w:sz w:val="24"/>
        </w:rPr>
        <w:t xml:space="preserve">. </w:t>
      </w:r>
      <w:r w:rsidR="00200B2B" w:rsidRPr="006E189A">
        <w:rPr>
          <w:color w:val="000000"/>
          <w:sz w:val="24"/>
          <w:shd w:val="clear" w:color="auto" w:fill="FFFFFF"/>
        </w:rPr>
        <w:t>Raguvos lopšelyje-darželyje „</w:t>
      </w:r>
      <w:proofErr w:type="spellStart"/>
      <w:r w:rsidR="00200B2B" w:rsidRPr="006E189A">
        <w:rPr>
          <w:color w:val="000000"/>
          <w:sz w:val="24"/>
          <w:shd w:val="clear" w:color="auto" w:fill="FFFFFF"/>
        </w:rPr>
        <w:t>Skruzdėliukas</w:t>
      </w:r>
      <w:proofErr w:type="spellEnd"/>
      <w:r w:rsidR="00200B2B" w:rsidRPr="006E189A">
        <w:rPr>
          <w:color w:val="000000"/>
          <w:sz w:val="24"/>
          <w:shd w:val="clear" w:color="auto" w:fill="FFFFFF"/>
        </w:rPr>
        <w:t>“ (10.30 val.);</w:t>
      </w:r>
    </w:p>
    <w:p w:rsidR="004D6EBB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AA42DF" w:rsidRPr="006E189A">
        <w:rPr>
          <w:color w:val="000000"/>
          <w:sz w:val="24"/>
          <w:shd w:val="clear" w:color="auto" w:fill="FFFFFF"/>
        </w:rPr>
        <w:t>4.5</w:t>
      </w:r>
      <w:r w:rsidR="00FA6867" w:rsidRPr="006E189A">
        <w:rPr>
          <w:color w:val="000000"/>
          <w:sz w:val="24"/>
          <w:shd w:val="clear" w:color="auto" w:fill="FFFFFF"/>
        </w:rPr>
        <w:t>. Ramygalos</w:t>
      </w:r>
      <w:r w:rsidR="004D6EBB"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DB74DD" w:rsidRPr="006E189A">
        <w:rPr>
          <w:color w:val="000000"/>
          <w:sz w:val="24"/>
          <w:shd w:val="clear" w:color="auto" w:fill="FFFFFF"/>
        </w:rPr>
        <w:t>„</w:t>
      </w:r>
      <w:r w:rsidR="00FA6867" w:rsidRPr="006E189A">
        <w:rPr>
          <w:color w:val="000000"/>
          <w:sz w:val="24"/>
          <w:shd w:val="clear" w:color="auto" w:fill="FFFFFF"/>
        </w:rPr>
        <w:t>Gandriukas“</w:t>
      </w:r>
      <w:r w:rsidR="00DB74DD" w:rsidRPr="006E189A">
        <w:rPr>
          <w:color w:val="000000"/>
          <w:sz w:val="24"/>
          <w:shd w:val="clear" w:color="auto" w:fill="FFFFFF"/>
        </w:rPr>
        <w:t xml:space="preserve"> </w:t>
      </w:r>
      <w:r w:rsidR="004D6EBB" w:rsidRPr="006E189A">
        <w:rPr>
          <w:color w:val="000000"/>
          <w:sz w:val="24"/>
          <w:shd w:val="clear" w:color="auto" w:fill="FFFFFF"/>
        </w:rPr>
        <w:t>(10.30 val.);</w:t>
      </w:r>
    </w:p>
    <w:p w:rsidR="00476B6F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AA42DF" w:rsidRPr="006E189A">
        <w:rPr>
          <w:color w:val="000000"/>
          <w:sz w:val="24"/>
          <w:shd w:val="clear" w:color="auto" w:fill="FFFFFF"/>
        </w:rPr>
        <w:t>4.6</w:t>
      </w:r>
      <w:r w:rsidR="00476B6F" w:rsidRPr="006E189A">
        <w:rPr>
          <w:color w:val="000000"/>
          <w:sz w:val="24"/>
          <w:shd w:val="clear" w:color="auto" w:fill="FFFFFF"/>
        </w:rPr>
        <w:t xml:space="preserve">. Smilgių gimnazijos </w:t>
      </w:r>
      <w:r w:rsidR="00B868E6" w:rsidRPr="006E189A">
        <w:rPr>
          <w:color w:val="000000"/>
          <w:sz w:val="24"/>
          <w:shd w:val="clear" w:color="auto" w:fill="FFFFFF"/>
        </w:rPr>
        <w:t>ikimokyklinio ugdymo skyriuje (10.30</w:t>
      </w:r>
      <w:r w:rsidR="00476B6F" w:rsidRPr="006E189A">
        <w:rPr>
          <w:color w:val="000000"/>
          <w:sz w:val="24"/>
          <w:shd w:val="clear" w:color="auto" w:fill="FFFFFF"/>
        </w:rPr>
        <w:t xml:space="preserve"> val.);</w:t>
      </w:r>
    </w:p>
    <w:p w:rsidR="004D6EBB" w:rsidRPr="006E189A" w:rsidRDefault="00DE3405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  <w:t>4.</w:t>
      </w:r>
      <w:r w:rsidR="00AA42DF" w:rsidRPr="006E189A">
        <w:rPr>
          <w:color w:val="000000"/>
          <w:sz w:val="24"/>
          <w:shd w:val="clear" w:color="auto" w:fill="FFFFFF"/>
        </w:rPr>
        <w:t>7</w:t>
      </w:r>
      <w:r w:rsidR="004D6EBB" w:rsidRPr="006E189A">
        <w:rPr>
          <w:color w:val="000000"/>
          <w:sz w:val="24"/>
          <w:shd w:val="clear" w:color="auto" w:fill="FFFFFF"/>
        </w:rPr>
        <w:t>.</w:t>
      </w:r>
      <w:r w:rsidR="00906264" w:rsidRPr="006E189A">
        <w:rPr>
          <w:color w:val="000000"/>
          <w:sz w:val="24"/>
          <w:shd w:val="clear" w:color="auto" w:fill="FFFFFF"/>
        </w:rPr>
        <w:t xml:space="preserve"> </w:t>
      </w:r>
      <w:r w:rsidR="00DB74DD" w:rsidRPr="006E189A">
        <w:rPr>
          <w:color w:val="000000"/>
          <w:sz w:val="24"/>
          <w:shd w:val="clear" w:color="auto" w:fill="FFFFFF"/>
        </w:rPr>
        <w:t xml:space="preserve"> Velžio</w:t>
      </w:r>
      <w:r w:rsidR="004D6EBB" w:rsidRPr="006E189A">
        <w:rPr>
          <w:color w:val="000000"/>
          <w:sz w:val="24"/>
          <w:shd w:val="clear" w:color="auto" w:fill="FFFFFF"/>
        </w:rPr>
        <w:t xml:space="preserve"> l</w:t>
      </w:r>
      <w:r w:rsidR="00285290" w:rsidRPr="006E189A">
        <w:rPr>
          <w:color w:val="000000"/>
          <w:sz w:val="24"/>
          <w:shd w:val="clear" w:color="auto" w:fill="FFFFFF"/>
        </w:rPr>
        <w:t>opšelyje-darželyje (10.30 val.).</w:t>
      </w:r>
    </w:p>
    <w:p w:rsidR="004D6EBB" w:rsidRPr="006E189A" w:rsidRDefault="00021AEA" w:rsidP="00200B2B">
      <w:pPr>
        <w:keepNext/>
        <w:spacing w:line="100" w:lineRule="atLeast"/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0964F6" w:rsidRPr="006E189A">
        <w:rPr>
          <w:color w:val="000000"/>
          <w:sz w:val="24"/>
        </w:rPr>
        <w:t xml:space="preserve">5. </w:t>
      </w:r>
      <w:r w:rsidR="00200B2B" w:rsidRPr="006E189A">
        <w:rPr>
          <w:color w:val="000000"/>
          <w:sz w:val="24"/>
        </w:rPr>
        <w:t>18</w:t>
      </w:r>
      <w:r w:rsidR="007379FD" w:rsidRPr="006E189A">
        <w:rPr>
          <w:color w:val="000000"/>
          <w:sz w:val="24"/>
        </w:rPr>
        <w:t xml:space="preserve"> </w:t>
      </w:r>
      <w:r w:rsidR="005A32FA" w:rsidRPr="006E189A">
        <w:rPr>
          <w:color w:val="000000"/>
          <w:sz w:val="24"/>
        </w:rPr>
        <w:t>jungtinių</w:t>
      </w:r>
      <w:r w:rsidRPr="006E189A">
        <w:rPr>
          <w:color w:val="000000"/>
          <w:sz w:val="24"/>
        </w:rPr>
        <w:t xml:space="preserve"> grupių: 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5.1. Berči</w:t>
      </w:r>
      <w:r w:rsidR="00476B6F" w:rsidRPr="006E189A">
        <w:rPr>
          <w:color w:val="000000"/>
          <w:sz w:val="24"/>
        </w:rPr>
        <w:t>ūnų pagrindinėje mokykloje (4</w:t>
      </w:r>
      <w:r w:rsidRPr="006E189A">
        <w:rPr>
          <w:color w:val="000000"/>
          <w:sz w:val="24"/>
        </w:rPr>
        <w:t xml:space="preserve"> val.);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 xml:space="preserve">5.2. Bernatonių </w:t>
      </w:r>
      <w:r w:rsidR="001C16EF" w:rsidRPr="006E189A">
        <w:rPr>
          <w:color w:val="000000"/>
          <w:sz w:val="24"/>
        </w:rPr>
        <w:t>mokykloje-darželyje</w:t>
      </w:r>
      <w:r w:rsidRPr="006E189A">
        <w:rPr>
          <w:color w:val="000000"/>
          <w:sz w:val="24"/>
        </w:rPr>
        <w:t xml:space="preserve"> (10.30 val.);</w:t>
      </w:r>
    </w:p>
    <w:p w:rsidR="00FA6867" w:rsidRPr="006E189A" w:rsidRDefault="00B868E6" w:rsidP="00FA6867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5.3</w:t>
      </w:r>
      <w:r w:rsidR="004D6EBB" w:rsidRPr="006E189A">
        <w:rPr>
          <w:color w:val="000000"/>
          <w:sz w:val="24"/>
        </w:rPr>
        <w:t xml:space="preserve">. Karsakiškio Strazdelio pagrindinės mokyklos </w:t>
      </w:r>
      <w:proofErr w:type="spellStart"/>
      <w:r w:rsidR="004D6EBB" w:rsidRPr="006E189A">
        <w:rPr>
          <w:color w:val="000000"/>
          <w:sz w:val="24"/>
        </w:rPr>
        <w:t>Tiltagalių</w:t>
      </w:r>
      <w:proofErr w:type="spellEnd"/>
      <w:r w:rsidR="004D6EBB" w:rsidRPr="006E189A">
        <w:rPr>
          <w:color w:val="000000"/>
          <w:sz w:val="24"/>
        </w:rPr>
        <w:t xml:space="preserve"> skyriuje (10.30 val.);</w:t>
      </w:r>
    </w:p>
    <w:p w:rsidR="00B868E6" w:rsidRPr="006E189A" w:rsidRDefault="00B868E6" w:rsidP="00FA6867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5.4. Karsakiškio Strazdelio pagrindinės mokyklo</w:t>
      </w:r>
      <w:r w:rsidR="00B5658E" w:rsidRPr="006E189A">
        <w:rPr>
          <w:color w:val="000000"/>
          <w:sz w:val="24"/>
        </w:rPr>
        <w:t>s</w:t>
      </w:r>
      <w:r w:rsidR="008B27EA" w:rsidRPr="006E189A">
        <w:rPr>
          <w:color w:val="000000"/>
          <w:sz w:val="24"/>
        </w:rPr>
        <w:t xml:space="preserve"> </w:t>
      </w:r>
      <w:proofErr w:type="spellStart"/>
      <w:r w:rsidR="008B27EA" w:rsidRPr="006E189A">
        <w:rPr>
          <w:color w:val="000000"/>
          <w:sz w:val="24"/>
        </w:rPr>
        <w:t>Tiltagalių</w:t>
      </w:r>
      <w:proofErr w:type="spellEnd"/>
      <w:r w:rsidR="008B27EA" w:rsidRPr="006E189A">
        <w:rPr>
          <w:color w:val="000000"/>
          <w:sz w:val="24"/>
        </w:rPr>
        <w:t xml:space="preserve"> skyriuje</w:t>
      </w:r>
      <w:r w:rsidRPr="006E189A">
        <w:rPr>
          <w:color w:val="000000"/>
          <w:sz w:val="24"/>
        </w:rPr>
        <w:t xml:space="preserve"> (4 val.)</w:t>
      </w:r>
      <w:r w:rsidR="00285290" w:rsidRPr="006E189A">
        <w:rPr>
          <w:color w:val="000000"/>
          <w:sz w:val="24"/>
        </w:rPr>
        <w:t>;</w:t>
      </w:r>
    </w:p>
    <w:p w:rsidR="004D6EBB" w:rsidRPr="006E189A" w:rsidRDefault="00FA6867" w:rsidP="00FA6867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 xml:space="preserve">5.5. </w:t>
      </w:r>
      <w:proofErr w:type="spellStart"/>
      <w:r w:rsidRPr="006E189A">
        <w:rPr>
          <w:color w:val="000000"/>
          <w:sz w:val="24"/>
        </w:rPr>
        <w:t>Linkaučių</w:t>
      </w:r>
      <w:proofErr w:type="spellEnd"/>
      <w:r w:rsidRPr="006E189A">
        <w:rPr>
          <w:color w:val="000000"/>
          <w:sz w:val="24"/>
        </w:rPr>
        <w:t xml:space="preserve"> pagrindinėje mokykloje (10.30 val.);</w:t>
      </w:r>
    </w:p>
    <w:p w:rsidR="004D6EBB" w:rsidRPr="006E189A" w:rsidRDefault="00FA6867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5.6</w:t>
      </w:r>
      <w:r w:rsidR="004D6EBB" w:rsidRPr="006E189A">
        <w:rPr>
          <w:color w:val="000000"/>
          <w:sz w:val="24"/>
        </w:rPr>
        <w:t xml:space="preserve">. </w:t>
      </w:r>
      <w:r w:rsidRPr="006E189A">
        <w:rPr>
          <w:color w:val="000000"/>
          <w:sz w:val="24"/>
        </w:rPr>
        <w:t>Miežiškių pagrindinėje mokykloje (4 val.);</w:t>
      </w:r>
    </w:p>
    <w:p w:rsidR="00AA42DF" w:rsidRPr="006E189A" w:rsidRDefault="00FA6867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5.7</w:t>
      </w:r>
      <w:r w:rsidR="004D6EBB" w:rsidRPr="006E189A">
        <w:rPr>
          <w:color w:val="000000"/>
          <w:sz w:val="24"/>
        </w:rPr>
        <w:t xml:space="preserve">. </w:t>
      </w:r>
      <w:r w:rsidRPr="006E189A">
        <w:rPr>
          <w:color w:val="000000"/>
          <w:sz w:val="24"/>
        </w:rPr>
        <w:t xml:space="preserve">Miežiškių pagrindinės mokyklos </w:t>
      </w:r>
      <w:proofErr w:type="spellStart"/>
      <w:r w:rsidR="00E469E1" w:rsidRPr="006E189A">
        <w:rPr>
          <w:color w:val="000000"/>
          <w:sz w:val="24"/>
        </w:rPr>
        <w:t>Trakiškio</w:t>
      </w:r>
      <w:proofErr w:type="spellEnd"/>
      <w:r w:rsidR="00E469E1" w:rsidRPr="006E189A">
        <w:rPr>
          <w:color w:val="000000"/>
          <w:sz w:val="24"/>
        </w:rPr>
        <w:t xml:space="preserve"> ikimokyklinio ir priešmokyklinio ugdymo skyriuje</w:t>
      </w:r>
      <w:r w:rsidRPr="006E189A">
        <w:rPr>
          <w:color w:val="000000"/>
          <w:sz w:val="24"/>
        </w:rPr>
        <w:t xml:space="preserve"> (10.30 val.);</w:t>
      </w:r>
    </w:p>
    <w:p w:rsidR="004D6EBB" w:rsidRPr="006E189A" w:rsidRDefault="00AA42DF" w:rsidP="00AA42DF">
      <w:pPr>
        <w:ind w:firstLine="720"/>
        <w:jc w:val="both"/>
        <w:rPr>
          <w:color w:val="000000"/>
          <w:sz w:val="24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>5.8.</w:t>
      </w:r>
      <w:r w:rsidRPr="006E189A">
        <w:rPr>
          <w:rFonts w:ascii="Arial" w:eastAsia="Microsoft YaHei" w:hAnsi="Arial" w:cs="Mangal"/>
          <w:color w:val="000000"/>
          <w:sz w:val="24"/>
          <w:szCs w:val="28"/>
          <w:lang w:val="en-AU"/>
        </w:rPr>
        <w:t xml:space="preserve"> </w:t>
      </w:r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Naujamiesčio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lopšelyje-darželyje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„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Bitutė</w:t>
      </w:r>
      <w:proofErr w:type="spellEnd"/>
      <w:proofErr w:type="gramStart"/>
      <w:r w:rsidRPr="006E189A">
        <w:rPr>
          <w:rFonts w:eastAsia="Microsoft YaHei"/>
          <w:color w:val="000000"/>
          <w:sz w:val="24"/>
          <w:szCs w:val="28"/>
          <w:lang w:val="en-AU"/>
        </w:rPr>
        <w:t>“ (</w:t>
      </w:r>
      <w:proofErr w:type="gramEnd"/>
      <w:r w:rsidRPr="006E189A">
        <w:rPr>
          <w:rFonts w:eastAsia="Microsoft YaHei"/>
          <w:color w:val="000000"/>
          <w:sz w:val="24"/>
          <w:szCs w:val="28"/>
          <w:lang w:val="en-AU"/>
        </w:rPr>
        <w:t>10.30 val.);</w:t>
      </w:r>
    </w:p>
    <w:p w:rsidR="004D6EBB" w:rsidRPr="006E189A" w:rsidRDefault="004D6EBB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="00AA42DF" w:rsidRPr="006E189A">
        <w:rPr>
          <w:color w:val="000000"/>
          <w:sz w:val="24"/>
          <w:shd w:val="clear" w:color="auto" w:fill="FFFFFF"/>
        </w:rPr>
        <w:t>5.9</w:t>
      </w:r>
      <w:r w:rsidRPr="006E189A">
        <w:rPr>
          <w:color w:val="000000"/>
          <w:sz w:val="24"/>
          <w:shd w:val="clear" w:color="auto" w:fill="FFFFFF"/>
        </w:rPr>
        <w:t>. Paliūniš</w:t>
      </w:r>
      <w:r w:rsidR="00476B6F" w:rsidRPr="006E189A">
        <w:rPr>
          <w:color w:val="000000"/>
          <w:sz w:val="24"/>
          <w:shd w:val="clear" w:color="auto" w:fill="FFFFFF"/>
        </w:rPr>
        <w:t>kio pagrindinėje mokykloje (4</w:t>
      </w:r>
      <w:r w:rsidRPr="006E189A">
        <w:rPr>
          <w:color w:val="000000"/>
          <w:sz w:val="24"/>
          <w:shd w:val="clear" w:color="auto" w:fill="FFFFFF"/>
        </w:rPr>
        <w:t xml:space="preserve"> val.); </w:t>
      </w:r>
    </w:p>
    <w:p w:rsidR="004D6EBB" w:rsidRPr="006E189A" w:rsidRDefault="00AA42DF" w:rsidP="00CD1C5C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5.10</w:t>
      </w:r>
      <w:r w:rsidR="00FA6867" w:rsidRPr="006E189A">
        <w:rPr>
          <w:color w:val="000000"/>
          <w:sz w:val="24"/>
        </w:rPr>
        <w:t>.</w:t>
      </w:r>
      <w:r w:rsidR="00CD1C5C"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r w:rsidR="00CD1C5C" w:rsidRPr="006E189A">
        <w:rPr>
          <w:color w:val="000000"/>
          <w:sz w:val="24"/>
        </w:rPr>
        <w:t>Paįstrio</w:t>
      </w:r>
      <w:r w:rsidR="00FA6867" w:rsidRPr="006E189A">
        <w:rPr>
          <w:color w:val="000000"/>
          <w:sz w:val="24"/>
        </w:rPr>
        <w:t xml:space="preserve"> Juozo Zikaro gimnazijos</w:t>
      </w:r>
      <w:r w:rsidR="00CD1C5C" w:rsidRPr="006E189A">
        <w:rPr>
          <w:color w:val="000000"/>
          <w:sz w:val="24"/>
        </w:rPr>
        <w:t xml:space="preserve"> Skaistgirių skyriuje (4 val.);</w:t>
      </w:r>
    </w:p>
    <w:p w:rsidR="00AA42DF" w:rsidRPr="006E189A" w:rsidRDefault="00E37AB3" w:rsidP="00E37AB3">
      <w:pPr>
        <w:keepNext/>
        <w:spacing w:line="100" w:lineRule="atLeast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Pr="006E189A">
        <w:rPr>
          <w:rFonts w:eastAsia="Microsoft YaHei"/>
          <w:color w:val="000000"/>
          <w:sz w:val="24"/>
          <w:szCs w:val="28"/>
          <w:lang w:val="en-AU"/>
        </w:rPr>
        <w:t>5.1</w:t>
      </w:r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1</w:t>
      </w:r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.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Pažagienių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mokykloje-darželyje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(10.48 </w:t>
      </w:r>
      <w:proofErr w:type="gramStart"/>
      <w:r w:rsidRPr="006E189A">
        <w:rPr>
          <w:rFonts w:eastAsia="Microsoft YaHei"/>
          <w:color w:val="000000"/>
          <w:sz w:val="24"/>
          <w:szCs w:val="28"/>
          <w:lang w:val="en-AU"/>
        </w:rPr>
        <w:t>val</w:t>
      </w:r>
      <w:proofErr w:type="gramEnd"/>
      <w:r w:rsidRPr="006E189A">
        <w:rPr>
          <w:rFonts w:eastAsia="Microsoft YaHei"/>
          <w:color w:val="000000"/>
          <w:sz w:val="24"/>
          <w:szCs w:val="28"/>
          <w:lang w:val="en-AU"/>
        </w:rPr>
        <w:t>.);</w:t>
      </w:r>
      <w:r w:rsidR="00021AEA" w:rsidRPr="006E189A">
        <w:rPr>
          <w:color w:val="000000"/>
          <w:sz w:val="24"/>
          <w:shd w:val="clear" w:color="auto" w:fill="FFFFFF"/>
        </w:rPr>
        <w:t xml:space="preserve"> </w:t>
      </w:r>
    </w:p>
    <w:p w:rsidR="00021AEA" w:rsidRPr="006E189A" w:rsidRDefault="00B41CA8" w:rsidP="00AA42DF">
      <w:pPr>
        <w:keepNext/>
        <w:spacing w:line="100" w:lineRule="atLeast"/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 xml:space="preserve">5.12. </w:t>
      </w:r>
      <w:r w:rsidR="00AA42DF" w:rsidRPr="006E189A">
        <w:rPr>
          <w:color w:val="000000"/>
          <w:sz w:val="24"/>
        </w:rPr>
        <w:t>Piniavos mokykloje-darželyje (10.30 val.);</w:t>
      </w:r>
    </w:p>
    <w:p w:rsidR="004D6EBB" w:rsidRPr="006E189A" w:rsidRDefault="00476B6F" w:rsidP="00B5658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B41CA8" w:rsidRPr="006E189A">
        <w:rPr>
          <w:color w:val="000000"/>
          <w:sz w:val="24"/>
        </w:rPr>
        <w:t>3</w:t>
      </w:r>
      <w:r w:rsidR="004D6EBB" w:rsidRPr="006E189A">
        <w:rPr>
          <w:color w:val="000000"/>
          <w:sz w:val="24"/>
        </w:rPr>
        <w:t xml:space="preserve">. Raguvos gimnazijos Šilų skyriuje (4 val.); </w:t>
      </w:r>
    </w:p>
    <w:p w:rsidR="00171D99" w:rsidRPr="006E189A" w:rsidRDefault="00B868E6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</w:t>
      </w:r>
      <w:r w:rsidR="00B41CA8" w:rsidRPr="006E189A">
        <w:rPr>
          <w:color w:val="000000"/>
          <w:sz w:val="24"/>
        </w:rPr>
        <w:t xml:space="preserve">4. </w:t>
      </w:r>
      <w:r w:rsidR="00171D99" w:rsidRPr="006E189A">
        <w:rPr>
          <w:color w:val="000000"/>
          <w:sz w:val="24"/>
          <w:shd w:val="clear" w:color="auto" w:fill="FFFFFF"/>
        </w:rPr>
        <w:t xml:space="preserve">Upytės Antano </w:t>
      </w:r>
      <w:proofErr w:type="spellStart"/>
      <w:r w:rsidR="00171D99" w:rsidRPr="006E189A">
        <w:rPr>
          <w:color w:val="000000"/>
          <w:sz w:val="24"/>
          <w:shd w:val="clear" w:color="auto" w:fill="FFFFFF"/>
        </w:rPr>
        <w:t>Belazaro</w:t>
      </w:r>
      <w:proofErr w:type="spellEnd"/>
      <w:r w:rsidR="00171D99" w:rsidRPr="006E189A">
        <w:rPr>
          <w:color w:val="000000"/>
          <w:sz w:val="24"/>
          <w:shd w:val="clear" w:color="auto" w:fill="FFFFFF"/>
        </w:rPr>
        <w:t xml:space="preserve"> pagrindinės mokyklos ikimokyklinio ugdymo skyriuje </w:t>
      </w:r>
      <w:r w:rsidR="00171D99" w:rsidRPr="006E189A">
        <w:rPr>
          <w:color w:val="000000"/>
          <w:sz w:val="24"/>
          <w:shd w:val="clear" w:color="auto" w:fill="FFFFFF"/>
        </w:rPr>
        <w:br/>
        <w:t>(10.30 val.).</w:t>
      </w:r>
    </w:p>
    <w:p w:rsidR="00B14C6E" w:rsidRPr="006E189A" w:rsidRDefault="004D6EBB" w:rsidP="00B41CA8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</w:r>
      <w:r w:rsidR="00171D99" w:rsidRPr="006E189A">
        <w:rPr>
          <w:color w:val="000000"/>
          <w:sz w:val="24"/>
          <w:shd w:val="clear" w:color="auto" w:fill="FFFFFF"/>
        </w:rPr>
        <w:t>5.1</w:t>
      </w:r>
      <w:r w:rsidR="00B41CA8" w:rsidRPr="006E189A">
        <w:rPr>
          <w:color w:val="000000"/>
          <w:sz w:val="24"/>
          <w:shd w:val="clear" w:color="auto" w:fill="FFFFFF"/>
        </w:rPr>
        <w:t>5</w:t>
      </w:r>
      <w:r w:rsidRPr="006E189A">
        <w:rPr>
          <w:color w:val="000000"/>
          <w:sz w:val="24"/>
          <w:shd w:val="clear" w:color="auto" w:fill="FFFFFF"/>
        </w:rPr>
        <w:t>. Vad</w:t>
      </w:r>
      <w:r w:rsidR="00476B6F" w:rsidRPr="006E189A">
        <w:rPr>
          <w:color w:val="000000"/>
          <w:sz w:val="24"/>
          <w:shd w:val="clear" w:color="auto" w:fill="FFFFFF"/>
        </w:rPr>
        <w:t xml:space="preserve">oklių </w:t>
      </w:r>
      <w:r w:rsidR="00DB74DD" w:rsidRPr="006E189A">
        <w:rPr>
          <w:color w:val="000000"/>
          <w:sz w:val="24"/>
          <w:shd w:val="clear" w:color="auto" w:fill="FFFFFF"/>
        </w:rPr>
        <w:t>pagrindinėje m</w:t>
      </w:r>
      <w:r w:rsidR="00476B6F" w:rsidRPr="006E189A">
        <w:rPr>
          <w:color w:val="000000"/>
          <w:sz w:val="24"/>
          <w:shd w:val="clear" w:color="auto" w:fill="FFFFFF"/>
        </w:rPr>
        <w:t>okykloje (4</w:t>
      </w:r>
      <w:r w:rsidRPr="006E189A">
        <w:rPr>
          <w:color w:val="000000"/>
          <w:sz w:val="24"/>
          <w:shd w:val="clear" w:color="auto" w:fill="FFFFFF"/>
        </w:rPr>
        <w:t xml:space="preserve"> val.);</w:t>
      </w:r>
      <w:r w:rsidR="000B68D0" w:rsidRPr="006E189A">
        <w:rPr>
          <w:color w:val="000000"/>
          <w:sz w:val="24"/>
        </w:rPr>
        <w:t xml:space="preserve"> </w:t>
      </w:r>
    </w:p>
    <w:p w:rsidR="00021AEA" w:rsidRPr="006E189A" w:rsidRDefault="00B14C6E" w:rsidP="000B68D0">
      <w:pPr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lastRenderedPageBreak/>
        <w:t xml:space="preserve"> </w:t>
      </w:r>
    </w:p>
    <w:p w:rsidR="00021AEA" w:rsidRPr="006E189A" w:rsidRDefault="00021AEA" w:rsidP="00021AEA">
      <w:pPr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200B2B" w:rsidRPr="006E189A">
        <w:rPr>
          <w:color w:val="000000"/>
          <w:sz w:val="24"/>
          <w:shd w:val="clear" w:color="auto" w:fill="FFFFFF"/>
        </w:rPr>
        <w:t>6</w:t>
      </w:r>
      <w:r w:rsidRPr="006E189A">
        <w:rPr>
          <w:color w:val="000000"/>
          <w:sz w:val="24"/>
          <w:shd w:val="clear" w:color="auto" w:fill="FFFFFF"/>
        </w:rPr>
        <w:t>. Velžio lopšelyje-darželyje (10.30 val.);</w:t>
      </w:r>
    </w:p>
    <w:p w:rsidR="00021AEA" w:rsidRPr="006E189A" w:rsidRDefault="00021AEA" w:rsidP="00231BDE">
      <w:pPr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200B2B" w:rsidRPr="006E189A">
        <w:rPr>
          <w:color w:val="000000"/>
          <w:sz w:val="24"/>
          <w:shd w:val="clear" w:color="auto" w:fill="FFFFFF"/>
        </w:rPr>
        <w:t>7</w:t>
      </w:r>
      <w:r w:rsidRPr="006E189A">
        <w:rPr>
          <w:color w:val="000000"/>
          <w:sz w:val="24"/>
          <w:shd w:val="clear" w:color="auto" w:fill="FFFFFF"/>
        </w:rPr>
        <w:t xml:space="preserve">. Velžio lopšelio-darželio </w:t>
      </w:r>
      <w:proofErr w:type="spellStart"/>
      <w:r w:rsidRPr="006E189A">
        <w:rPr>
          <w:color w:val="000000"/>
          <w:sz w:val="24"/>
          <w:shd w:val="clear" w:color="auto" w:fill="FFFFFF"/>
        </w:rPr>
        <w:t>Liūdynės</w:t>
      </w:r>
      <w:proofErr w:type="spellEnd"/>
      <w:r w:rsidRPr="006E189A">
        <w:rPr>
          <w:color w:val="000000"/>
          <w:sz w:val="24"/>
          <w:shd w:val="clear" w:color="auto" w:fill="FFFFFF"/>
        </w:rPr>
        <w:t xml:space="preserve"> skyriuje (10.30 val.);</w:t>
      </w:r>
    </w:p>
    <w:p w:rsidR="004D6EBB" w:rsidRPr="006E189A" w:rsidRDefault="00171D99" w:rsidP="00231BD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200B2B" w:rsidRPr="006E189A">
        <w:rPr>
          <w:color w:val="000000"/>
          <w:sz w:val="24"/>
        </w:rPr>
        <w:t>8</w:t>
      </w:r>
      <w:r w:rsidR="004D6EBB" w:rsidRPr="006E189A">
        <w:rPr>
          <w:color w:val="000000"/>
          <w:sz w:val="24"/>
        </w:rPr>
        <w:t>. Žibar</w:t>
      </w:r>
      <w:r w:rsidR="007C7ABE" w:rsidRPr="006E189A">
        <w:rPr>
          <w:color w:val="000000"/>
          <w:sz w:val="24"/>
        </w:rPr>
        <w:t>to</w:t>
      </w:r>
      <w:r w:rsidR="00204D58" w:rsidRPr="006E189A">
        <w:rPr>
          <w:color w:val="000000"/>
          <w:sz w:val="24"/>
        </w:rPr>
        <w:t>nių pagrindinėje mokykloje (10.30</w:t>
      </w:r>
      <w:r w:rsidR="007C7ABE" w:rsidRPr="006E189A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val.).</w:t>
      </w: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III. BAIGIAMOSIOS NUOSTATOS</w:t>
      </w:r>
    </w:p>
    <w:p w:rsidR="004D6EBB" w:rsidRPr="006E189A" w:rsidRDefault="004D6EBB" w:rsidP="004D6EBB">
      <w:pPr>
        <w:ind w:firstLine="720"/>
        <w:jc w:val="both"/>
        <w:rPr>
          <w:color w:val="000000"/>
          <w:sz w:val="24"/>
        </w:rPr>
      </w:pPr>
    </w:p>
    <w:p w:rsidR="004D6EBB" w:rsidRPr="006E189A" w:rsidRDefault="004D6EBB" w:rsidP="004D6EBB">
      <w:pPr>
        <w:ind w:right="-1" w:firstLine="720"/>
        <w:jc w:val="both"/>
        <w:rPr>
          <w:color w:val="000000"/>
          <w:sz w:val="24"/>
          <w:szCs w:val="24"/>
          <w:lang w:val="pl-PL"/>
        </w:rPr>
      </w:pPr>
      <w:r w:rsidRPr="006E189A">
        <w:rPr>
          <w:color w:val="000000"/>
          <w:sz w:val="24"/>
          <w:szCs w:val="16"/>
          <w:lang w:val="en-AU"/>
        </w:rPr>
        <w:t>6.</w:t>
      </w:r>
      <w:r w:rsidRPr="006E189A">
        <w:rPr>
          <w:b/>
          <w:color w:val="000000"/>
          <w:sz w:val="24"/>
          <w:szCs w:val="16"/>
          <w:lang w:val="en-AU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Priešmokyklinio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ugdymo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grup</w:t>
      </w:r>
      <w:r w:rsidRPr="006E189A">
        <w:rPr>
          <w:color w:val="000000"/>
          <w:sz w:val="24"/>
          <w:szCs w:val="24"/>
        </w:rPr>
        <w:t xml:space="preserve">ės </w:t>
      </w:r>
      <w:proofErr w:type="spellStart"/>
      <w:r w:rsidRPr="006E189A">
        <w:rPr>
          <w:color w:val="000000"/>
          <w:sz w:val="24"/>
          <w:szCs w:val="24"/>
          <w:lang w:val="pl-PL"/>
        </w:rPr>
        <w:t>pedagogo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darbas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apmoka</w:t>
      </w:r>
      <w:r w:rsidR="001C16EF" w:rsidRPr="006E189A">
        <w:rPr>
          <w:color w:val="000000"/>
          <w:sz w:val="24"/>
          <w:szCs w:val="24"/>
          <w:lang w:val="pl-PL"/>
        </w:rPr>
        <w:t>mas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1C16EF" w:rsidRPr="006E189A">
        <w:rPr>
          <w:color w:val="000000"/>
          <w:sz w:val="24"/>
          <w:szCs w:val="24"/>
          <w:lang w:val="pl-PL"/>
        </w:rPr>
        <w:t>iš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1C16EF" w:rsidRPr="006E189A">
        <w:rPr>
          <w:color w:val="000000"/>
          <w:sz w:val="24"/>
          <w:szCs w:val="24"/>
          <w:lang w:val="pl-PL"/>
        </w:rPr>
        <w:t>dviejų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1C16EF" w:rsidRPr="006E189A">
        <w:rPr>
          <w:color w:val="000000"/>
          <w:sz w:val="24"/>
          <w:szCs w:val="24"/>
          <w:lang w:val="pl-PL"/>
        </w:rPr>
        <w:t>šaltinių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: </w:t>
      </w:r>
      <w:r w:rsidR="001C16EF" w:rsidRPr="006E189A">
        <w:rPr>
          <w:color w:val="000000"/>
          <w:sz w:val="24"/>
          <w:szCs w:val="24"/>
          <w:lang w:val="pl-PL"/>
        </w:rPr>
        <w:br/>
      </w:r>
      <w:r w:rsidRPr="006E189A">
        <w:rPr>
          <w:color w:val="000000"/>
          <w:sz w:val="24"/>
          <w:szCs w:val="24"/>
          <w:lang w:val="pl-PL"/>
        </w:rPr>
        <w:t xml:space="preserve">20 </w:t>
      </w:r>
      <w:proofErr w:type="spellStart"/>
      <w:r w:rsidRPr="006E189A">
        <w:rPr>
          <w:color w:val="000000"/>
          <w:sz w:val="24"/>
          <w:szCs w:val="24"/>
          <w:lang w:val="pl-PL"/>
        </w:rPr>
        <w:t>valandų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iš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valstybės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biudžeto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, </w:t>
      </w:r>
      <w:proofErr w:type="spellStart"/>
      <w:r w:rsidRPr="006E189A">
        <w:rPr>
          <w:color w:val="000000"/>
          <w:sz w:val="24"/>
          <w:szCs w:val="24"/>
          <w:lang w:val="pl-PL"/>
        </w:rPr>
        <w:t>kitos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r w:rsidR="001C16EF" w:rsidRPr="006E189A">
        <w:rPr>
          <w:color w:val="000000"/>
          <w:sz w:val="24"/>
          <w:szCs w:val="16"/>
        </w:rPr>
        <w:t>valandos finansuojamos iš</w:t>
      </w:r>
      <w:r w:rsidRPr="006E189A">
        <w:rPr>
          <w:color w:val="000000"/>
          <w:sz w:val="24"/>
          <w:szCs w:val="16"/>
        </w:rPr>
        <w:t xml:space="preserve"> savivaldybės biudžeto</w:t>
      </w:r>
      <w:r w:rsidRPr="006E189A">
        <w:rPr>
          <w:color w:val="000000"/>
          <w:sz w:val="24"/>
          <w:szCs w:val="24"/>
          <w:lang w:val="pl-PL"/>
        </w:rPr>
        <w:t xml:space="preserve">. </w:t>
      </w:r>
    </w:p>
    <w:p w:rsidR="004D6EBB" w:rsidRPr="006E189A" w:rsidRDefault="00231BDE" w:rsidP="001C16EF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7. Priešmokyklinis</w:t>
      </w:r>
      <w:r w:rsidR="004D6EBB" w:rsidRPr="006E189A">
        <w:rPr>
          <w:color w:val="000000"/>
          <w:sz w:val="24"/>
        </w:rPr>
        <w:t xml:space="preserve"> ugdym</w:t>
      </w:r>
      <w:r w:rsidRPr="006E189A">
        <w:rPr>
          <w:color w:val="000000"/>
          <w:sz w:val="24"/>
        </w:rPr>
        <w:t>as nuo 2016 m. rugsėjo 1 d. privalomas, todėl</w:t>
      </w:r>
      <w:r w:rsidR="004D6EBB" w:rsidRPr="006E189A">
        <w:rPr>
          <w:color w:val="000000"/>
          <w:sz w:val="24"/>
        </w:rPr>
        <w:t xml:space="preserve"> grupės steig</w:t>
      </w:r>
      <w:r w:rsidRPr="006E189A">
        <w:rPr>
          <w:color w:val="000000"/>
          <w:sz w:val="24"/>
        </w:rPr>
        <w:t>iamos arba keičiamas modelis</w:t>
      </w:r>
      <w:r w:rsidR="004D6EBB" w:rsidRPr="006E189A">
        <w:rPr>
          <w:color w:val="000000"/>
          <w:sz w:val="24"/>
        </w:rPr>
        <w:t xml:space="preserve"> sudarius sąlygas organizuoti ugdymo procesą ir Savivald</w:t>
      </w:r>
      <w:r w:rsidR="001C16EF" w:rsidRPr="006E189A">
        <w:rPr>
          <w:color w:val="000000"/>
          <w:sz w:val="24"/>
        </w:rPr>
        <w:t>ybės tarybai priėmus sprendimą.</w:t>
      </w:r>
    </w:p>
    <w:p w:rsidR="00267948" w:rsidRPr="006E189A" w:rsidRDefault="004D6EBB" w:rsidP="00FF0220">
      <w:pPr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________________________________________</w:t>
      </w: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89291C" w:rsidRPr="006E189A" w:rsidRDefault="0089291C" w:rsidP="0089291C">
      <w:pPr>
        <w:widowControl w:val="0"/>
        <w:autoSpaceDE w:val="0"/>
        <w:spacing w:line="288" w:lineRule="auto"/>
        <w:ind w:left="1800" w:right="860" w:hanging="9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lastRenderedPageBreak/>
        <w:t>PANEV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ŽIO RAJONO SAVIVALDYB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 ADMINISTRACIJOS ŠVIETIMO, KULT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ROS IR SPORTO SKYRIUS</w:t>
      </w:r>
    </w:p>
    <w:p w:rsidR="0089291C" w:rsidRPr="006E189A" w:rsidRDefault="0089291C" w:rsidP="0089291C">
      <w:pPr>
        <w:widowControl w:val="0"/>
        <w:autoSpaceDE w:val="0"/>
        <w:spacing w:line="200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spacing w:line="242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6E189A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žio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rajono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savivaldyb</w:t>
      </w:r>
      <w:proofErr w:type="spellEnd"/>
      <w:r w:rsidRPr="006E189A">
        <w:rPr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tarybai</w:t>
      </w:r>
      <w:proofErr w:type="spellEnd"/>
    </w:p>
    <w:p w:rsidR="0089291C" w:rsidRPr="006E189A" w:rsidRDefault="0089291C" w:rsidP="0089291C">
      <w:pPr>
        <w:widowControl w:val="0"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jc w:val="center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AIŠKINAMASIS RAŠTAS D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 SPRENDIMO „D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 PANEV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ŽIO RAJONO</w:t>
      </w:r>
    </w:p>
    <w:p w:rsidR="0089291C" w:rsidRPr="006E189A" w:rsidRDefault="0089291C" w:rsidP="0089291C">
      <w:pPr>
        <w:widowControl w:val="0"/>
        <w:autoSpaceDE w:val="0"/>
        <w:jc w:val="center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SAVIVALDYB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ŠVIETIMO 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Į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STAIG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Ų 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201</w:t>
      </w:r>
      <w:r w:rsidR="00285290"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7–2018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MOKSLO MET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PRIEŠMOKYKLINIO UGDYMO ORGANIZAVIMO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MODELI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 NUSTATYMO IR TVIRTINIMO</w:t>
      </w:r>
      <w:proofErr w:type="gram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“ PROJEKTO</w:t>
      </w:r>
      <w:proofErr w:type="gramEnd"/>
    </w:p>
    <w:p w:rsidR="0089291C" w:rsidRPr="006E189A" w:rsidRDefault="0089291C" w:rsidP="0089291C">
      <w:pPr>
        <w:widowControl w:val="0"/>
        <w:autoSpaceDE w:val="0"/>
        <w:spacing w:line="264" w:lineRule="auto"/>
        <w:ind w:right="-1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</w:p>
    <w:p w:rsidR="0089291C" w:rsidRPr="006E189A" w:rsidRDefault="0089291C" w:rsidP="0089291C">
      <w:pPr>
        <w:widowControl w:val="0"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color w:val="000000"/>
          <w:kern w:val="1"/>
          <w:sz w:val="24"/>
          <w:szCs w:val="24"/>
          <w:lang w:val="en-US" w:eastAsia="hi-IN" w:bidi="hi-IN"/>
        </w:rPr>
        <w:t>201</w:t>
      </w: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7 </w:t>
      </w: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m.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gegužės</w:t>
      </w:r>
      <w:proofErr w:type="spellEnd"/>
      <w:r w:rsidR="00285290"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20</w:t>
      </w: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d.</w:t>
      </w:r>
    </w:p>
    <w:p w:rsidR="0089291C" w:rsidRPr="006E189A" w:rsidRDefault="0089291C" w:rsidP="0089291C">
      <w:pPr>
        <w:widowControl w:val="0"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6E189A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žys</w:t>
      </w:r>
      <w:proofErr w:type="spellEnd"/>
    </w:p>
    <w:p w:rsidR="0089291C" w:rsidRPr="006E189A" w:rsidRDefault="0089291C" w:rsidP="0089291C">
      <w:pPr>
        <w:widowControl w:val="0"/>
        <w:autoSpaceDE w:val="0"/>
        <w:spacing w:line="201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2E68BD">
      <w:pPr>
        <w:widowControl w:val="0"/>
        <w:autoSpaceDE w:val="0"/>
        <w:ind w:right="424" w:firstLine="4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rengim</w:t>
      </w:r>
      <w:proofErr w:type="spellEnd"/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paskatinusios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priežastys</w:t>
      </w:r>
      <w:proofErr w:type="spellEnd"/>
    </w:p>
    <w:p w:rsidR="0089291C" w:rsidRPr="006E189A" w:rsidRDefault="0089291C" w:rsidP="002E68BD">
      <w:pPr>
        <w:suppressAutoHyphens w:val="0"/>
        <w:ind w:right="424" w:firstLine="425"/>
        <w:jc w:val="both"/>
        <w:rPr>
          <w:iCs/>
          <w:color w:val="000000"/>
          <w:sz w:val="24"/>
          <w:szCs w:val="24"/>
          <w:lang w:eastAsia="en-US"/>
        </w:rPr>
      </w:pP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tvarkos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aprašo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patvirtinto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Lietuvos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Respublikos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švietimo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mokslo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ministro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2013 m.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lapkričio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21 d. </w:t>
      </w:r>
      <w:proofErr w:type="spellStart"/>
      <w:r w:rsidR="00285290"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įsakymu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Nr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. V-1106, 6.1 </w:t>
      </w:r>
      <w:proofErr w:type="spellStart"/>
      <w:r w:rsidR="00285290"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papunktyje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nurodyta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kad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6E189A">
        <w:rPr>
          <w:color w:val="000000"/>
          <w:sz w:val="24"/>
          <w:szCs w:val="24"/>
          <w:lang w:eastAsia="en-US"/>
        </w:rPr>
        <w:t>Mokyklos savininko teises ir pareigas įgyvendinanti institucija, savivaldybės vykdomoji institucija, dalyvių susirinkimas (savininkas) pagal</w:t>
      </w:r>
      <w:r w:rsidR="00285290" w:rsidRPr="006E189A">
        <w:rPr>
          <w:color w:val="000000"/>
          <w:sz w:val="24"/>
          <w:szCs w:val="24"/>
          <w:lang w:eastAsia="en-US"/>
        </w:rPr>
        <w:t xml:space="preserve"> Lietuvos Respublikos</w:t>
      </w:r>
      <w:r w:rsidRPr="006E189A">
        <w:rPr>
          <w:color w:val="000000"/>
          <w:sz w:val="24"/>
          <w:szCs w:val="24"/>
          <w:lang w:eastAsia="en-US"/>
        </w:rPr>
        <w:t xml:space="preserve"> </w:t>
      </w:r>
      <w:r w:rsidR="00285290" w:rsidRPr="006E189A">
        <w:rPr>
          <w:color w:val="000000"/>
          <w:sz w:val="24"/>
          <w:szCs w:val="24"/>
          <w:lang w:eastAsia="en-US"/>
        </w:rPr>
        <w:t>š</w:t>
      </w:r>
      <w:r w:rsidRPr="006E189A">
        <w:rPr>
          <w:color w:val="000000"/>
          <w:sz w:val="24"/>
          <w:szCs w:val="24"/>
          <w:lang w:eastAsia="en-US"/>
        </w:rPr>
        <w:t>vietimo įstatymo ir Lietuvos Respublikos vietos savivaldos įstatymo jiems suteiktus įgaliojimus</w:t>
      </w:r>
      <w:r w:rsidRPr="006E189A">
        <w:rPr>
          <w:iCs/>
          <w:color w:val="000000"/>
          <w:sz w:val="24"/>
          <w:szCs w:val="24"/>
          <w:lang w:eastAsia="en-US"/>
        </w:rPr>
        <w:t xml:space="preserve"> kasmet įvertina priešmokyklinio ugdymo poreikį, turimus išteklius ir </w:t>
      </w:r>
      <w:r w:rsidR="00285290" w:rsidRPr="006E189A">
        <w:rPr>
          <w:iCs/>
          <w:color w:val="000000"/>
          <w:sz w:val="24"/>
          <w:szCs w:val="24"/>
          <w:lang w:eastAsia="en-US"/>
        </w:rPr>
        <w:t>prireikus tikslina ir tvirtina m</w:t>
      </w:r>
      <w:r w:rsidRPr="006E189A">
        <w:rPr>
          <w:iCs/>
          <w:color w:val="000000"/>
          <w:sz w:val="24"/>
          <w:szCs w:val="24"/>
          <w:lang w:eastAsia="en-US"/>
        </w:rPr>
        <w:t>okyklas, vykdančias</w:t>
      </w:r>
      <w:r w:rsidR="00285290" w:rsidRPr="006E189A">
        <w:rPr>
          <w:iCs/>
          <w:color w:val="000000"/>
          <w:sz w:val="24"/>
          <w:szCs w:val="24"/>
          <w:lang w:eastAsia="en-US"/>
        </w:rPr>
        <w:t xml:space="preserve"> p</w:t>
      </w:r>
      <w:r w:rsidRPr="006E189A">
        <w:rPr>
          <w:iCs/>
          <w:color w:val="000000"/>
          <w:sz w:val="24"/>
          <w:szCs w:val="24"/>
          <w:lang w:eastAsia="en-US"/>
        </w:rPr>
        <w:t xml:space="preserve">rogramą, </w:t>
      </w:r>
      <w:r w:rsidR="00285290" w:rsidRPr="006E189A">
        <w:rPr>
          <w:iCs/>
          <w:color w:val="000000"/>
          <w:sz w:val="24"/>
          <w:szCs w:val="24"/>
          <w:lang w:eastAsia="en-US"/>
        </w:rPr>
        <w:t>g</w:t>
      </w:r>
      <w:r w:rsidRPr="006E189A">
        <w:rPr>
          <w:iCs/>
          <w:color w:val="000000"/>
          <w:sz w:val="24"/>
          <w:szCs w:val="24"/>
          <w:lang w:eastAsia="en-US"/>
        </w:rPr>
        <w:t xml:space="preserve">rupių </w:t>
      </w:r>
      <w:r w:rsidR="00285290" w:rsidRPr="006E189A">
        <w:rPr>
          <w:iCs/>
          <w:color w:val="000000"/>
          <w:sz w:val="24"/>
          <w:szCs w:val="24"/>
          <w:lang w:eastAsia="en-US"/>
        </w:rPr>
        <w:t>m</w:t>
      </w:r>
      <w:r w:rsidRPr="006E189A">
        <w:rPr>
          <w:iCs/>
          <w:color w:val="000000"/>
          <w:sz w:val="24"/>
          <w:szCs w:val="24"/>
          <w:lang w:eastAsia="en-US"/>
        </w:rPr>
        <w:t xml:space="preserve">okyklose skaičių ir </w:t>
      </w:r>
      <w:r w:rsidR="00285290" w:rsidRPr="006E189A">
        <w:rPr>
          <w:iCs/>
          <w:color w:val="000000"/>
          <w:sz w:val="24"/>
          <w:szCs w:val="24"/>
          <w:lang w:eastAsia="en-US"/>
        </w:rPr>
        <w:t>m</w:t>
      </w:r>
      <w:r w:rsidR="00431FE8" w:rsidRPr="006E189A">
        <w:rPr>
          <w:iCs/>
          <w:color w:val="000000"/>
          <w:sz w:val="24"/>
          <w:szCs w:val="24"/>
          <w:lang w:eastAsia="en-US"/>
        </w:rPr>
        <w:t>odelius.</w:t>
      </w:r>
      <w:r w:rsidRPr="006E189A">
        <w:rPr>
          <w:iCs/>
          <w:color w:val="000000"/>
          <w:sz w:val="24"/>
          <w:szCs w:val="24"/>
          <w:lang w:eastAsia="en-US"/>
        </w:rPr>
        <w:t xml:space="preserve"> </w:t>
      </w:r>
    </w:p>
    <w:p w:rsidR="0089291C" w:rsidRPr="006E189A" w:rsidRDefault="0089291C" w:rsidP="002E68BD">
      <w:pPr>
        <w:suppressAutoHyphens w:val="0"/>
        <w:ind w:right="424" w:firstLine="425"/>
        <w:jc w:val="both"/>
        <w:rPr>
          <w:color w:val="000000"/>
          <w:sz w:val="24"/>
          <w:szCs w:val="24"/>
          <w:lang w:eastAsia="en-US"/>
        </w:rPr>
      </w:pPr>
      <w:r w:rsidRPr="006E189A">
        <w:rPr>
          <w:iCs/>
          <w:color w:val="000000"/>
          <w:sz w:val="24"/>
          <w:szCs w:val="24"/>
          <w:lang w:eastAsia="en-US"/>
        </w:rPr>
        <w:t>Įvertinus por</w:t>
      </w:r>
      <w:r w:rsidR="00876571" w:rsidRPr="006E189A">
        <w:rPr>
          <w:iCs/>
          <w:color w:val="000000"/>
          <w:sz w:val="24"/>
          <w:szCs w:val="24"/>
          <w:lang w:eastAsia="en-US"/>
        </w:rPr>
        <w:t>eikį, 2017</w:t>
      </w:r>
      <w:r w:rsidR="00285290" w:rsidRPr="006E189A">
        <w:rPr>
          <w:iCs/>
          <w:color w:val="000000"/>
          <w:sz w:val="24"/>
          <w:szCs w:val="24"/>
          <w:lang w:eastAsia="en-US"/>
        </w:rPr>
        <w:t>–</w:t>
      </w:r>
      <w:r w:rsidRPr="006E189A">
        <w:rPr>
          <w:iCs/>
          <w:color w:val="000000"/>
          <w:sz w:val="24"/>
          <w:szCs w:val="24"/>
          <w:lang w:eastAsia="en-US"/>
        </w:rPr>
        <w:t>201</w:t>
      </w:r>
      <w:r w:rsidR="00876571" w:rsidRPr="006E189A">
        <w:rPr>
          <w:iCs/>
          <w:color w:val="000000"/>
          <w:sz w:val="24"/>
          <w:szCs w:val="24"/>
          <w:lang w:eastAsia="en-US"/>
        </w:rPr>
        <w:t>8</w:t>
      </w:r>
      <w:r w:rsidR="0078191D" w:rsidRPr="006E189A">
        <w:rPr>
          <w:iCs/>
          <w:color w:val="000000"/>
          <w:sz w:val="24"/>
          <w:szCs w:val="24"/>
          <w:lang w:eastAsia="en-US"/>
        </w:rPr>
        <w:t xml:space="preserve"> m. m. turėtų veikti 7 priešmokyklinio ugdymo grupės</w:t>
      </w:r>
      <w:r w:rsidR="002663D4" w:rsidRPr="006E189A">
        <w:rPr>
          <w:iCs/>
          <w:color w:val="000000"/>
          <w:sz w:val="24"/>
          <w:szCs w:val="24"/>
          <w:lang w:eastAsia="en-US"/>
        </w:rPr>
        <w:t xml:space="preserve"> (buvo 8) ir 18 jungtinių grupių (buvo 19</w:t>
      </w:r>
      <w:r w:rsidRPr="006E189A">
        <w:rPr>
          <w:iCs/>
          <w:color w:val="000000"/>
          <w:sz w:val="24"/>
          <w:szCs w:val="24"/>
          <w:lang w:eastAsia="en-US"/>
        </w:rPr>
        <w:t>). Iš viso 2</w:t>
      </w:r>
      <w:r w:rsidR="002663D4" w:rsidRPr="006E189A">
        <w:rPr>
          <w:iCs/>
          <w:color w:val="000000"/>
          <w:sz w:val="24"/>
          <w:szCs w:val="24"/>
          <w:lang w:eastAsia="en-US"/>
        </w:rPr>
        <w:t>5</w:t>
      </w:r>
      <w:r w:rsidRPr="006E189A">
        <w:rPr>
          <w:iCs/>
          <w:color w:val="000000"/>
          <w:sz w:val="24"/>
          <w:szCs w:val="24"/>
          <w:lang w:eastAsia="en-US"/>
        </w:rPr>
        <w:t xml:space="preserve"> grupės</w:t>
      </w:r>
      <w:r w:rsidR="002663D4" w:rsidRPr="006E189A">
        <w:rPr>
          <w:iCs/>
          <w:color w:val="000000"/>
          <w:sz w:val="24"/>
          <w:szCs w:val="24"/>
          <w:lang w:eastAsia="en-US"/>
        </w:rPr>
        <w:t xml:space="preserve"> (buvo 27). Naujamiesčio lopšelyje-darželyje „Bitutė“ ir Piniavos </w:t>
      </w:r>
      <w:r w:rsidR="003B443D" w:rsidRPr="006E189A">
        <w:rPr>
          <w:iCs/>
          <w:color w:val="000000"/>
          <w:sz w:val="24"/>
          <w:szCs w:val="24"/>
          <w:lang w:eastAsia="en-US"/>
        </w:rPr>
        <w:t>mokykloje-darželyje bus jungtinės grupės (buvo tik priešmokyklinio ugdymo), Raguvos lopšelyje-darželyje buvo jungti</w:t>
      </w:r>
      <w:r w:rsidR="00285290" w:rsidRPr="006E189A">
        <w:rPr>
          <w:iCs/>
          <w:color w:val="000000"/>
          <w:sz w:val="24"/>
          <w:szCs w:val="24"/>
          <w:lang w:eastAsia="en-US"/>
        </w:rPr>
        <w:t>nė, bus priešmokyklinio ugdymo.</w:t>
      </w:r>
      <w:r w:rsidR="00431FE8" w:rsidRPr="006E189A">
        <w:rPr>
          <w:iCs/>
          <w:color w:val="000000"/>
          <w:sz w:val="24"/>
          <w:szCs w:val="24"/>
          <w:lang w:eastAsia="en-US"/>
        </w:rPr>
        <w:t xml:space="preserve"> 2016–</w:t>
      </w:r>
      <w:r w:rsidR="003B443D" w:rsidRPr="006E189A">
        <w:rPr>
          <w:iCs/>
          <w:color w:val="000000"/>
          <w:sz w:val="24"/>
          <w:szCs w:val="24"/>
          <w:lang w:eastAsia="en-US"/>
        </w:rPr>
        <w:t>2017 m. m. neliko Ramygalos gimnazijos Jotainių jungtinės</w:t>
      </w:r>
      <w:r w:rsidR="004926A3" w:rsidRPr="006E189A">
        <w:rPr>
          <w:iCs/>
          <w:color w:val="000000"/>
          <w:sz w:val="24"/>
          <w:szCs w:val="24"/>
          <w:lang w:eastAsia="en-US"/>
        </w:rPr>
        <w:t xml:space="preserve"> grupės, nes tėvai išvedė vaikus į Ramygalos lopšelį-darželį „Gandriukas</w:t>
      </w:r>
      <w:r w:rsidR="00285290" w:rsidRPr="006E189A">
        <w:rPr>
          <w:iCs/>
          <w:color w:val="000000"/>
          <w:sz w:val="24"/>
          <w:szCs w:val="24"/>
          <w:lang w:eastAsia="en-US"/>
        </w:rPr>
        <w:t>,</w:t>
      </w:r>
      <w:r w:rsidR="004926A3" w:rsidRPr="006E189A">
        <w:rPr>
          <w:iCs/>
          <w:color w:val="000000"/>
          <w:sz w:val="24"/>
          <w:szCs w:val="24"/>
          <w:lang w:eastAsia="en-US"/>
        </w:rPr>
        <w:t>“ Smilgių gimnazijos ikimokyklinio ugdymo skyriuje lieka tik priešmokyklinio ugdymo grupė (buvo ir jungtinė).</w:t>
      </w:r>
    </w:p>
    <w:p w:rsidR="00B341BC" w:rsidRPr="006E189A" w:rsidRDefault="0089291C" w:rsidP="00B341BC">
      <w:pPr>
        <w:widowControl w:val="0"/>
        <w:autoSpaceDE w:val="0"/>
        <w:spacing w:line="228" w:lineRule="auto"/>
        <w:ind w:right="424" w:firstLine="4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Sprendimo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esm</w:t>
      </w:r>
      <w:proofErr w:type="spellEnd"/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tikslai</w:t>
      </w:r>
      <w:proofErr w:type="spellEnd"/>
    </w:p>
    <w:p w:rsidR="0089291C" w:rsidRPr="006E189A" w:rsidRDefault="0089291C" w:rsidP="00B341BC">
      <w:pPr>
        <w:widowControl w:val="0"/>
        <w:autoSpaceDE w:val="0"/>
        <w:spacing w:line="228" w:lineRule="auto"/>
        <w:ind w:right="424" w:firstLine="4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Bus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nustatyti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patvirtinti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švietimo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įstaigų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ugdy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>mo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organizavimo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modeliai</w:t>
      </w:r>
      <w:proofErr w:type="spellEnd"/>
      <w:r w:rsidR="00876571">
        <w:rPr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876571">
        <w:rPr>
          <w:color w:val="000000"/>
          <w:kern w:val="1"/>
          <w:sz w:val="24"/>
          <w:szCs w:val="24"/>
          <w:lang w:val="en-US" w:eastAsia="hi-IN" w:bidi="hi-IN"/>
        </w:rPr>
        <w:t>atsižvelgiant</w:t>
      </w:r>
      <w:proofErr w:type="spellEnd"/>
      <w:r w:rsidR="00876571">
        <w:rPr>
          <w:color w:val="000000"/>
          <w:kern w:val="1"/>
          <w:sz w:val="24"/>
          <w:szCs w:val="24"/>
          <w:lang w:val="en-US" w:eastAsia="hi-IN" w:bidi="hi-IN"/>
        </w:rPr>
        <w:t xml:space="preserve"> į 2016–2017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m. m.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aplinkybes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. </w:t>
      </w:r>
    </w:p>
    <w:p w:rsidR="0089291C" w:rsidRPr="0089291C" w:rsidRDefault="0089291C" w:rsidP="002E68BD">
      <w:pPr>
        <w:widowControl w:val="0"/>
        <w:autoSpaceDE w:val="0"/>
        <w:ind w:right="424" w:firstLine="436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pozityvi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rezultat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laukiama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2E68BD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Teikti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ikimokyklinio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paslaugas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siekiant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j</w:t>
      </w:r>
      <w:r w:rsidRPr="0089291C">
        <w:rPr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visuotinumo</w:t>
      </w:r>
      <w:proofErr w:type="spellEnd"/>
      <w:r w:rsidR="004926A3" w:rsidRPr="004926A3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 w:rsidRPr="0089291C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="004926A3"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privalomo</w:t>
      </w:r>
      <w:proofErr w:type="spellEnd"/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 w:rsidRPr="0089291C">
        <w:rPr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="00431FE8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="004926A3">
        <w:rPr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2E68BD">
      <w:pPr>
        <w:widowControl w:val="0"/>
        <w:autoSpaceDE w:val="0"/>
        <w:spacing w:line="2" w:lineRule="exact"/>
        <w:ind w:right="424"/>
        <w:jc w:val="both"/>
        <w:rPr>
          <w:kern w:val="1"/>
          <w:sz w:val="24"/>
          <w:szCs w:val="24"/>
          <w:lang w:val="en-US" w:eastAsia="hi-IN" w:bidi="hi-IN"/>
        </w:rPr>
      </w:pPr>
    </w:p>
    <w:p w:rsidR="0089291C" w:rsidRPr="0089291C" w:rsidRDefault="0089291C" w:rsidP="002E68BD">
      <w:pPr>
        <w:widowControl w:val="0"/>
        <w:autoSpaceDE w:val="0"/>
        <w:spacing w:line="228" w:lineRule="auto"/>
        <w:ind w:right="424" w:firstLine="436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Galimos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neigiamos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pasekm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priemoni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reikia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imtis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kad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toki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pasekmi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b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išvengta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B341B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Neigiam</w:t>
      </w:r>
      <w:proofErr w:type="spellEnd"/>
      <w:r w:rsidRPr="0089291C">
        <w:rPr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pasekmi</w:t>
      </w:r>
      <w:proofErr w:type="spellEnd"/>
      <w:r w:rsidRPr="0089291C">
        <w:rPr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nenumatoma.</w:t>
      </w:r>
      <w:proofErr w:type="spellEnd"/>
    </w:p>
    <w:p w:rsidR="0089291C" w:rsidRPr="0089291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galiojan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č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teis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aktus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b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tina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pakeisti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ar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panaikinti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teikiam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B341B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89291C">
        <w:rPr>
          <w:color w:val="000000"/>
          <w:kern w:val="1"/>
          <w:sz w:val="24"/>
          <w:szCs w:val="24"/>
          <w:lang w:val="en-US" w:eastAsia="hi-IN" w:bidi="hi-IN"/>
        </w:rPr>
        <w:t>N</w:t>
      </w:r>
      <w:r w:rsidRPr="0089291C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ra.</w:t>
      </w:r>
      <w:proofErr w:type="spellEnd"/>
    </w:p>
    <w:p w:rsidR="00B341B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Reikiami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paskai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č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iavimai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išlaid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s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matos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bei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finansavimo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šaltiniai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reikalingi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sprendimui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į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gyvendinti.</w:t>
      </w:r>
      <w:proofErr w:type="spellEnd"/>
    </w:p>
    <w:p w:rsidR="00B341BC" w:rsidRDefault="004926A3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2E68BD">
        <w:rPr>
          <w:bCs/>
          <w:color w:val="000000"/>
          <w:kern w:val="1"/>
          <w:sz w:val="24"/>
          <w:szCs w:val="24"/>
          <w:lang w:val="en-US" w:eastAsia="hi-IN" w:bidi="hi-IN"/>
        </w:rPr>
        <w:t>Nėra.</w:t>
      </w:r>
      <w:proofErr w:type="spellEnd"/>
    </w:p>
    <w:p w:rsidR="0089291C" w:rsidRPr="0089291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Kiti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sprendimo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reng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jo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nuomone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reikalingi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paaiškinimai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89291C">
        <w:rPr>
          <w:color w:val="000000"/>
          <w:kern w:val="1"/>
          <w:sz w:val="24"/>
          <w:szCs w:val="24"/>
          <w:lang w:val="en-US" w:eastAsia="hi-IN" w:bidi="hi-IN"/>
        </w:rPr>
        <w:t>N</w:t>
      </w:r>
      <w:r w:rsidRPr="0089291C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ra.</w:t>
      </w:r>
      <w:proofErr w:type="spellEnd"/>
    </w:p>
    <w:p w:rsidR="0089291C" w:rsidRPr="0089291C" w:rsidRDefault="0089291C" w:rsidP="002E68BD">
      <w:pPr>
        <w:widowControl w:val="0"/>
        <w:autoSpaceDE w:val="0"/>
        <w:ind w:right="424"/>
        <w:rPr>
          <w:kern w:val="1"/>
          <w:sz w:val="24"/>
          <w:szCs w:val="24"/>
          <w:lang w:val="en-US" w:eastAsia="hi-IN" w:bidi="hi-IN"/>
        </w:rPr>
      </w:pPr>
    </w:p>
    <w:p w:rsidR="0089291C" w:rsidRPr="0089291C" w:rsidRDefault="0089291C" w:rsidP="002E68BD">
      <w:pPr>
        <w:widowControl w:val="0"/>
        <w:autoSpaceDE w:val="0"/>
        <w:ind w:right="424"/>
        <w:rPr>
          <w:kern w:val="1"/>
          <w:sz w:val="24"/>
          <w:szCs w:val="24"/>
          <w:lang w:val="en-US" w:eastAsia="hi-IN" w:bidi="hi-IN"/>
        </w:rPr>
      </w:pPr>
    </w:p>
    <w:p w:rsidR="00425D66" w:rsidRPr="00C52418" w:rsidRDefault="0089291C" w:rsidP="002E68BD">
      <w:pPr>
        <w:ind w:right="424"/>
        <w:rPr>
          <w:b/>
          <w:color w:val="7F7F7F"/>
          <w:sz w:val="28"/>
          <w:szCs w:val="28"/>
        </w:rPr>
      </w:pP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Vyriausioji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specialis</w:t>
      </w:r>
      <w:r w:rsidR="002E68BD">
        <w:rPr>
          <w:color w:val="000000"/>
          <w:kern w:val="1"/>
          <w:sz w:val="24"/>
          <w:szCs w:val="24"/>
          <w:lang w:val="en-US" w:eastAsia="hi-IN" w:bidi="hi-IN"/>
        </w:rPr>
        <w:t>tė</w:t>
      </w:r>
      <w:proofErr w:type="spellEnd"/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                                                     </w:t>
      </w:r>
      <w:r w:rsidR="001D42E2">
        <w:rPr>
          <w:color w:val="000000"/>
          <w:kern w:val="1"/>
          <w:sz w:val="24"/>
          <w:szCs w:val="24"/>
          <w:lang w:val="en-US" w:eastAsia="hi-IN" w:bidi="hi-IN"/>
        </w:rPr>
        <w:t xml:space="preserve">                           </w:t>
      </w:r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Algė</w:t>
      </w:r>
      <w:proofErr w:type="spellEnd"/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Verbiejienė</w:t>
      </w:r>
      <w:proofErr w:type="spellEnd"/>
    </w:p>
    <w:sectPr w:rsidR="00425D66" w:rsidRPr="00C52418" w:rsidSect="004C72A5">
      <w:headerReference w:type="default" r:id="rId8"/>
      <w:pgSz w:w="11906" w:h="16820"/>
      <w:pgMar w:top="440" w:right="849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9A" w:rsidRDefault="006E189A">
      <w:r>
        <w:separator/>
      </w:r>
    </w:p>
  </w:endnote>
  <w:endnote w:type="continuationSeparator" w:id="0">
    <w:p w:rsidR="006E189A" w:rsidRDefault="006E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9A" w:rsidRDefault="006E189A">
      <w:r>
        <w:separator/>
      </w:r>
    </w:p>
  </w:footnote>
  <w:footnote w:type="continuationSeparator" w:id="0">
    <w:p w:rsidR="006E189A" w:rsidRDefault="006E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24132"/>
    <w:rsid w:val="00041A53"/>
    <w:rsid w:val="00044141"/>
    <w:rsid w:val="00051CE0"/>
    <w:rsid w:val="000710D7"/>
    <w:rsid w:val="0007392B"/>
    <w:rsid w:val="00091672"/>
    <w:rsid w:val="000964F6"/>
    <w:rsid w:val="000A4D36"/>
    <w:rsid w:val="000A58F7"/>
    <w:rsid w:val="000B3BD3"/>
    <w:rsid w:val="000B68D0"/>
    <w:rsid w:val="000D07F3"/>
    <w:rsid w:val="000E3ADF"/>
    <w:rsid w:val="001450DF"/>
    <w:rsid w:val="00171D99"/>
    <w:rsid w:val="0019136D"/>
    <w:rsid w:val="001C16EF"/>
    <w:rsid w:val="001D42E2"/>
    <w:rsid w:val="001E1940"/>
    <w:rsid w:val="00200B2B"/>
    <w:rsid w:val="00204D58"/>
    <w:rsid w:val="002107FB"/>
    <w:rsid w:val="00222E20"/>
    <w:rsid w:val="00231BDE"/>
    <w:rsid w:val="0023682A"/>
    <w:rsid w:val="0024392F"/>
    <w:rsid w:val="002541C9"/>
    <w:rsid w:val="002663D4"/>
    <w:rsid w:val="00267948"/>
    <w:rsid w:val="002721E8"/>
    <w:rsid w:val="00285290"/>
    <w:rsid w:val="00295F8F"/>
    <w:rsid w:val="002B087B"/>
    <w:rsid w:val="002C1AA6"/>
    <w:rsid w:val="002C7EF5"/>
    <w:rsid w:val="002E68BD"/>
    <w:rsid w:val="002F15FB"/>
    <w:rsid w:val="002F252D"/>
    <w:rsid w:val="003004F9"/>
    <w:rsid w:val="00332C71"/>
    <w:rsid w:val="00343C35"/>
    <w:rsid w:val="00356BDA"/>
    <w:rsid w:val="00384962"/>
    <w:rsid w:val="00391451"/>
    <w:rsid w:val="003B443D"/>
    <w:rsid w:val="0042428C"/>
    <w:rsid w:val="00425D66"/>
    <w:rsid w:val="00431FE8"/>
    <w:rsid w:val="0043281E"/>
    <w:rsid w:val="0043412C"/>
    <w:rsid w:val="004344E4"/>
    <w:rsid w:val="00460C41"/>
    <w:rsid w:val="004676B4"/>
    <w:rsid w:val="00476B6F"/>
    <w:rsid w:val="004926A3"/>
    <w:rsid w:val="004A2125"/>
    <w:rsid w:val="004B0218"/>
    <w:rsid w:val="004B2D2D"/>
    <w:rsid w:val="004B489C"/>
    <w:rsid w:val="004C72A5"/>
    <w:rsid w:val="004D6EBB"/>
    <w:rsid w:val="004E2F62"/>
    <w:rsid w:val="00557E7E"/>
    <w:rsid w:val="00566ABB"/>
    <w:rsid w:val="005A32FA"/>
    <w:rsid w:val="005A768A"/>
    <w:rsid w:val="005B1430"/>
    <w:rsid w:val="005B1B8B"/>
    <w:rsid w:val="005B6E79"/>
    <w:rsid w:val="005D5EF2"/>
    <w:rsid w:val="005E1F48"/>
    <w:rsid w:val="005F4AEF"/>
    <w:rsid w:val="00613922"/>
    <w:rsid w:val="00656E00"/>
    <w:rsid w:val="006619DB"/>
    <w:rsid w:val="00665BD9"/>
    <w:rsid w:val="00673B85"/>
    <w:rsid w:val="006A6BEF"/>
    <w:rsid w:val="006C256C"/>
    <w:rsid w:val="006E04E5"/>
    <w:rsid w:val="006E189A"/>
    <w:rsid w:val="00701856"/>
    <w:rsid w:val="0070577F"/>
    <w:rsid w:val="00724B8A"/>
    <w:rsid w:val="007379FD"/>
    <w:rsid w:val="0078191D"/>
    <w:rsid w:val="007B31BD"/>
    <w:rsid w:val="007B76A2"/>
    <w:rsid w:val="007C7ABE"/>
    <w:rsid w:val="00805AF4"/>
    <w:rsid w:val="00813645"/>
    <w:rsid w:val="00854EEF"/>
    <w:rsid w:val="00876571"/>
    <w:rsid w:val="00885AC8"/>
    <w:rsid w:val="0089291C"/>
    <w:rsid w:val="00894FD1"/>
    <w:rsid w:val="00896272"/>
    <w:rsid w:val="008B27EA"/>
    <w:rsid w:val="008D0452"/>
    <w:rsid w:val="008D3D8A"/>
    <w:rsid w:val="00906264"/>
    <w:rsid w:val="009079FF"/>
    <w:rsid w:val="00923943"/>
    <w:rsid w:val="00950B3C"/>
    <w:rsid w:val="00985EE2"/>
    <w:rsid w:val="009B709E"/>
    <w:rsid w:val="009D0A1F"/>
    <w:rsid w:val="009D1870"/>
    <w:rsid w:val="00A03D79"/>
    <w:rsid w:val="00A13260"/>
    <w:rsid w:val="00A21E13"/>
    <w:rsid w:val="00A43FA7"/>
    <w:rsid w:val="00A530B3"/>
    <w:rsid w:val="00A87772"/>
    <w:rsid w:val="00AA42DF"/>
    <w:rsid w:val="00AD058A"/>
    <w:rsid w:val="00AF66D7"/>
    <w:rsid w:val="00B14C6E"/>
    <w:rsid w:val="00B2369E"/>
    <w:rsid w:val="00B341BC"/>
    <w:rsid w:val="00B41CA8"/>
    <w:rsid w:val="00B5658E"/>
    <w:rsid w:val="00B71966"/>
    <w:rsid w:val="00B758B9"/>
    <w:rsid w:val="00B868E6"/>
    <w:rsid w:val="00B9116A"/>
    <w:rsid w:val="00B96D67"/>
    <w:rsid w:val="00BC22CC"/>
    <w:rsid w:val="00BE668E"/>
    <w:rsid w:val="00BF441C"/>
    <w:rsid w:val="00C00042"/>
    <w:rsid w:val="00C10035"/>
    <w:rsid w:val="00C11A33"/>
    <w:rsid w:val="00C27685"/>
    <w:rsid w:val="00C52418"/>
    <w:rsid w:val="00C67CDA"/>
    <w:rsid w:val="00C82C2F"/>
    <w:rsid w:val="00C85C05"/>
    <w:rsid w:val="00CB2DCC"/>
    <w:rsid w:val="00CD1C5C"/>
    <w:rsid w:val="00CE49A7"/>
    <w:rsid w:val="00CF2944"/>
    <w:rsid w:val="00D022AF"/>
    <w:rsid w:val="00D04447"/>
    <w:rsid w:val="00D72A21"/>
    <w:rsid w:val="00D91BD3"/>
    <w:rsid w:val="00D97497"/>
    <w:rsid w:val="00DA32B2"/>
    <w:rsid w:val="00DB74DD"/>
    <w:rsid w:val="00DC4F22"/>
    <w:rsid w:val="00DE3405"/>
    <w:rsid w:val="00E0173E"/>
    <w:rsid w:val="00E37AB3"/>
    <w:rsid w:val="00E469E1"/>
    <w:rsid w:val="00E61676"/>
    <w:rsid w:val="00E747F5"/>
    <w:rsid w:val="00E8377B"/>
    <w:rsid w:val="00EB4D88"/>
    <w:rsid w:val="00EC4BD5"/>
    <w:rsid w:val="00EF4323"/>
    <w:rsid w:val="00F00EFE"/>
    <w:rsid w:val="00F070C2"/>
    <w:rsid w:val="00F27509"/>
    <w:rsid w:val="00F60767"/>
    <w:rsid w:val="00F60FDD"/>
    <w:rsid w:val="00F641CB"/>
    <w:rsid w:val="00F73DA0"/>
    <w:rsid w:val="00F86172"/>
    <w:rsid w:val="00F86677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26</cp:revision>
  <cp:lastPrinted>2017-04-21T07:59:00Z</cp:lastPrinted>
  <dcterms:created xsi:type="dcterms:W3CDTF">2017-04-19T07:53:00Z</dcterms:created>
  <dcterms:modified xsi:type="dcterms:W3CDTF">2017-04-21T08:12:00Z</dcterms:modified>
</cp:coreProperties>
</file>