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Default="004D52E6">
      <w:pPr>
        <w:pStyle w:val="Header"/>
        <w:jc w:val="center"/>
        <w:rPr>
          <w:b/>
          <w:sz w:val="24"/>
          <w:szCs w:val="24"/>
        </w:rPr>
      </w:pPr>
      <w:r>
        <w:t xml:space="preserve">                                                                             </w:t>
      </w: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7" o:title=""/>
          </v:shape>
          <o:OLEObject Type="Embed" ShapeID="_x0000_i1025" DrawAspect="Content" ObjectID="_1491911452" r:id="rId8"/>
        </w:object>
      </w:r>
      <w:r>
        <w:t xml:space="preserve">                                                          </w:t>
      </w:r>
      <w:r>
        <w:rPr>
          <w:b/>
          <w:sz w:val="24"/>
          <w:szCs w:val="24"/>
        </w:rPr>
        <w:t>Projektas</w:t>
      </w:r>
    </w:p>
    <w:p w:rsidR="00000000" w:rsidRDefault="004D52E6">
      <w:pPr>
        <w:pStyle w:val="Header"/>
        <w:jc w:val="center"/>
      </w:pPr>
    </w:p>
    <w:p w:rsidR="00000000" w:rsidRDefault="004D52E6">
      <w:pPr>
        <w:pStyle w:val="Header"/>
        <w:jc w:val="center"/>
        <w:rPr>
          <w:b/>
          <w:sz w:val="28"/>
        </w:rPr>
      </w:pPr>
      <w:r>
        <w:rPr>
          <w:b/>
          <w:sz w:val="28"/>
        </w:rPr>
        <w:t>PANEVĖŽIO RAJONO SAVIVALDYBĖS TARYBA</w:t>
      </w:r>
    </w:p>
    <w:p w:rsidR="00000000" w:rsidRDefault="004D52E6">
      <w:pPr>
        <w:pStyle w:val="Header"/>
        <w:jc w:val="center"/>
        <w:rPr>
          <w:b/>
          <w:sz w:val="28"/>
        </w:rPr>
      </w:pPr>
    </w:p>
    <w:p w:rsidR="00000000" w:rsidRDefault="004D52E6">
      <w:pPr>
        <w:pStyle w:val="Header"/>
        <w:jc w:val="center"/>
        <w:rPr>
          <w:b/>
          <w:sz w:val="28"/>
        </w:rPr>
      </w:pPr>
      <w:r>
        <w:rPr>
          <w:b/>
          <w:sz w:val="28"/>
        </w:rPr>
        <w:t>SPRENDIMAS</w:t>
      </w:r>
    </w:p>
    <w:p w:rsidR="00000000" w:rsidRDefault="004D52E6">
      <w:pPr>
        <w:pStyle w:val="Header"/>
        <w:jc w:val="center"/>
        <w:rPr>
          <w:b/>
          <w:sz w:val="24"/>
        </w:rPr>
      </w:pPr>
      <w:r>
        <w:rPr>
          <w:b/>
          <w:sz w:val="24"/>
        </w:rPr>
        <w:t>DĖL VIEŠOSIOS ĮSTAIGOS VELŽIO KOMUNALINIO ŪKIO 20</w:t>
      </w:r>
      <w:r>
        <w:rPr>
          <w:b/>
          <w:sz w:val="24"/>
        </w:rPr>
        <w:t>14 METŲ FINANSINIŲ ATASKAITŲ RINKINIO TVIRTINIMO IR PRITARIMO 2014 METŲ VEIKLOS ATASKAITAI</w:t>
      </w:r>
    </w:p>
    <w:p w:rsidR="00000000" w:rsidRDefault="004D52E6">
      <w:pPr>
        <w:pStyle w:val="BodyText"/>
      </w:pPr>
      <w:r>
        <w:t> </w:t>
      </w:r>
    </w:p>
    <w:p w:rsidR="00000000" w:rsidRDefault="004D52E6">
      <w:pPr>
        <w:pStyle w:val="Betarp"/>
        <w:jc w:val="center"/>
        <w:rPr>
          <w:sz w:val="24"/>
          <w:szCs w:val="24"/>
        </w:rPr>
      </w:pPr>
      <w:r>
        <w:rPr>
          <w:sz w:val="24"/>
          <w:szCs w:val="24"/>
        </w:rPr>
        <w:t>2015 m. gegužės 7 d. Nr. T-</w:t>
      </w:r>
    </w:p>
    <w:p w:rsidR="00000000" w:rsidRDefault="004D52E6">
      <w:pPr>
        <w:pStyle w:val="Betarp"/>
        <w:jc w:val="center"/>
        <w:rPr>
          <w:sz w:val="24"/>
          <w:szCs w:val="24"/>
        </w:rPr>
      </w:pPr>
      <w:r>
        <w:rPr>
          <w:sz w:val="24"/>
          <w:szCs w:val="24"/>
        </w:rPr>
        <w:t>Panevėžys</w:t>
      </w:r>
    </w:p>
    <w:p w:rsidR="00000000" w:rsidRDefault="004D52E6">
      <w:pPr>
        <w:pStyle w:val="BodyText"/>
        <w:jc w:val="center"/>
      </w:pPr>
      <w:r>
        <w:t> </w:t>
      </w:r>
    </w:p>
    <w:p w:rsidR="00000000" w:rsidRDefault="004D52E6">
      <w:pPr>
        <w:ind w:firstLine="720"/>
        <w:jc w:val="both"/>
        <w:rPr>
          <w:sz w:val="24"/>
          <w:szCs w:val="24"/>
        </w:rPr>
      </w:pPr>
      <w:r>
        <w:rPr>
          <w:sz w:val="24"/>
          <w:szCs w:val="24"/>
        </w:rPr>
        <w:t xml:space="preserve">Vadovaudamasi Lietuvos Respublikos viešųjų įstaigų įstatymo 10 straipsnio 1 dalies </w:t>
      </w:r>
      <w:r>
        <w:rPr>
          <w:sz w:val="24"/>
          <w:szCs w:val="24"/>
        </w:rPr>
        <w:br/>
        <w:t>6 punktu, 10 straipsnio 5 dalimi, 12 st</w:t>
      </w:r>
      <w:r>
        <w:rPr>
          <w:sz w:val="24"/>
          <w:szCs w:val="24"/>
        </w:rPr>
        <w:t xml:space="preserve">raipsniu ir atsižvelgdama į viešosios įstaigos Velžio komunalinio ūkio 2015-04-28 prašymą Nr. SD-16(T-1) ir Panevėžio rajono savivaldybės kontrolės ir audito tarnybos 2014-04-28 viešosios įstaigos Velžio komunalinio ūkio 2014 metų finansinio audito išvadą </w:t>
      </w:r>
      <w:r>
        <w:rPr>
          <w:sz w:val="24"/>
          <w:szCs w:val="24"/>
        </w:rPr>
        <w:t>Nr. I-2(A-2) bei į 2014-04-28 viešosios įstaigos Velžio komunalinio ūkio licencijuojamos veiklos audito išvadą Nr. I-3(A-2), Savivaldybės taryba n u s p r e n d ž i a:</w:t>
      </w:r>
    </w:p>
    <w:p w:rsidR="00000000" w:rsidRDefault="004D52E6">
      <w:pPr>
        <w:jc w:val="both"/>
        <w:rPr>
          <w:sz w:val="24"/>
          <w:szCs w:val="24"/>
        </w:rPr>
      </w:pPr>
      <w:r>
        <w:rPr>
          <w:sz w:val="24"/>
          <w:szCs w:val="24"/>
        </w:rPr>
        <w:tab/>
        <w:t>1. Patvirtinti viešosios įstaigos Velžio komunalinio ūkio 2014 metų finansinių ataskait</w:t>
      </w:r>
      <w:r>
        <w:rPr>
          <w:sz w:val="24"/>
          <w:szCs w:val="24"/>
        </w:rPr>
        <w:t>ų rinkinį (pridedama).</w:t>
      </w:r>
    </w:p>
    <w:p w:rsidR="00000000" w:rsidRDefault="004D52E6">
      <w:pPr>
        <w:jc w:val="both"/>
        <w:rPr>
          <w:sz w:val="24"/>
          <w:szCs w:val="24"/>
        </w:rPr>
      </w:pPr>
      <w:r>
        <w:rPr>
          <w:sz w:val="24"/>
          <w:szCs w:val="24"/>
        </w:rPr>
        <w:tab/>
        <w:t>2. Pritarti viešosios įstaigos Velžio komunalinio ūkio 2014 metų veiklos ataskaitai (pridedama).</w:t>
      </w:r>
    </w:p>
    <w:p w:rsidR="00000000" w:rsidRDefault="004D52E6">
      <w:pPr>
        <w:jc w:val="both"/>
        <w:rPr>
          <w:sz w:val="24"/>
          <w:szCs w:val="24"/>
        </w:rPr>
      </w:pPr>
    </w:p>
    <w:p w:rsidR="00000000" w:rsidRDefault="004D52E6">
      <w:pPr>
        <w:jc w:val="both"/>
      </w:pPr>
    </w:p>
    <w:p w:rsidR="00000000" w:rsidRDefault="004D52E6">
      <w:pPr>
        <w:jc w:val="both"/>
      </w:pPr>
    </w:p>
    <w:p w:rsidR="00000000" w:rsidRDefault="004D52E6">
      <w:pPr>
        <w:jc w:val="both"/>
      </w:pPr>
    </w:p>
    <w:p w:rsidR="00000000" w:rsidRDefault="004D52E6">
      <w:pPr>
        <w:jc w:val="both"/>
      </w:pPr>
    </w:p>
    <w:p w:rsidR="00000000" w:rsidRDefault="004D52E6">
      <w:pPr>
        <w:jc w:val="both"/>
      </w:pPr>
    </w:p>
    <w:p w:rsidR="00000000" w:rsidRDefault="004D52E6">
      <w:pPr>
        <w:jc w:val="both"/>
      </w:pPr>
    </w:p>
    <w:p w:rsidR="00000000" w:rsidRDefault="004D52E6">
      <w:pPr>
        <w:jc w:val="both"/>
      </w:pPr>
    </w:p>
    <w:p w:rsidR="00000000" w:rsidRDefault="004D52E6">
      <w:pPr>
        <w:jc w:val="both"/>
      </w:pPr>
    </w:p>
    <w:p w:rsidR="00000000" w:rsidRDefault="004D52E6">
      <w:pPr>
        <w:jc w:val="both"/>
      </w:pPr>
    </w:p>
    <w:p w:rsidR="00000000" w:rsidRDefault="004D52E6">
      <w:pPr>
        <w:jc w:val="both"/>
      </w:pPr>
    </w:p>
    <w:p w:rsidR="00000000" w:rsidRDefault="004D52E6">
      <w:pPr>
        <w:jc w:val="both"/>
      </w:pPr>
    </w:p>
    <w:p w:rsidR="00000000" w:rsidRDefault="004D52E6">
      <w:pPr>
        <w:jc w:val="both"/>
      </w:pPr>
    </w:p>
    <w:p w:rsidR="00000000" w:rsidRDefault="004D52E6">
      <w:pPr>
        <w:jc w:val="both"/>
      </w:pPr>
    </w:p>
    <w:p w:rsidR="00000000" w:rsidRDefault="004D52E6">
      <w:pPr>
        <w:jc w:val="both"/>
      </w:pPr>
    </w:p>
    <w:p w:rsidR="00000000" w:rsidRDefault="004D52E6">
      <w:pPr>
        <w:jc w:val="both"/>
      </w:pPr>
    </w:p>
    <w:p w:rsidR="00000000" w:rsidRDefault="004D52E6">
      <w:pPr>
        <w:jc w:val="both"/>
      </w:pPr>
    </w:p>
    <w:p w:rsidR="00000000" w:rsidRDefault="004D52E6">
      <w:pPr>
        <w:jc w:val="both"/>
      </w:pPr>
    </w:p>
    <w:p w:rsidR="00000000" w:rsidRDefault="004D52E6">
      <w:pPr>
        <w:jc w:val="both"/>
      </w:pPr>
    </w:p>
    <w:p w:rsidR="00000000" w:rsidRDefault="004D52E6">
      <w:pPr>
        <w:jc w:val="both"/>
      </w:pPr>
    </w:p>
    <w:p w:rsidR="00000000" w:rsidRDefault="004D52E6">
      <w:pPr>
        <w:jc w:val="both"/>
      </w:pPr>
    </w:p>
    <w:p w:rsidR="00000000" w:rsidRDefault="004D52E6">
      <w:pPr>
        <w:jc w:val="both"/>
      </w:pPr>
    </w:p>
    <w:p w:rsidR="00000000" w:rsidRDefault="004D52E6">
      <w:pPr>
        <w:jc w:val="both"/>
      </w:pPr>
    </w:p>
    <w:p w:rsidR="00000000" w:rsidRDefault="004D52E6">
      <w:pPr>
        <w:jc w:val="both"/>
      </w:pPr>
    </w:p>
    <w:p w:rsidR="00000000" w:rsidRDefault="004D52E6">
      <w:pPr>
        <w:jc w:val="both"/>
        <w:rPr>
          <w:sz w:val="24"/>
          <w:szCs w:val="24"/>
        </w:rPr>
      </w:pPr>
      <w:r>
        <w:rPr>
          <w:sz w:val="24"/>
          <w:szCs w:val="24"/>
        </w:rPr>
        <w:t>Lina Gaidytė</w:t>
      </w:r>
    </w:p>
    <w:p w:rsidR="00000000" w:rsidRDefault="004D52E6">
      <w:pPr>
        <w:jc w:val="both"/>
        <w:rPr>
          <w:sz w:val="24"/>
          <w:szCs w:val="24"/>
        </w:rPr>
      </w:pPr>
      <w:r>
        <w:rPr>
          <w:sz w:val="24"/>
          <w:szCs w:val="24"/>
        </w:rPr>
        <w:t>2015-04-30</w:t>
      </w:r>
    </w:p>
    <w:p w:rsidR="00000000" w:rsidRDefault="004D52E6">
      <w:pPr>
        <w:jc w:val="both"/>
        <w:rPr>
          <w:sz w:val="24"/>
          <w:szCs w:val="24"/>
        </w:rPr>
      </w:pPr>
    </w:p>
    <w:p w:rsidR="00000000" w:rsidRDefault="004D52E6">
      <w:pPr>
        <w:sectPr w:rsidR="00000000">
          <w:headerReference w:type="default" r:id="rId9"/>
          <w:footerReference w:type="even" r:id="rId10"/>
          <w:footerReference w:type="default" r:id="rId11"/>
          <w:headerReference w:type="first" r:id="rId12"/>
          <w:footerReference w:type="first" r:id="rId13"/>
          <w:pgSz w:w="11906" w:h="16820"/>
          <w:pgMar w:top="1190" w:right="567" w:bottom="1134" w:left="1701" w:header="1134" w:footer="720" w:gutter="0"/>
          <w:cols w:space="1296"/>
          <w:docGrid w:linePitch="600" w:charSpace="40960"/>
        </w:sectPr>
      </w:pPr>
    </w:p>
    <w:p w:rsidR="00000000" w:rsidRDefault="004D52E6">
      <w:pPr>
        <w:rPr>
          <w:sz w:val="24"/>
          <w:szCs w:val="24"/>
        </w:rPr>
      </w:pPr>
      <w:r>
        <w:rPr>
          <w:sz w:val="24"/>
          <w:szCs w:val="24"/>
        </w:rPr>
        <w:lastRenderedPageBreak/>
        <w:t xml:space="preserve">                                                                                     </w:t>
      </w:r>
      <w:r>
        <w:rPr>
          <w:sz w:val="24"/>
          <w:szCs w:val="24"/>
        </w:rPr>
        <w:t xml:space="preserve">           </w:t>
      </w:r>
      <w:r>
        <w:rPr>
          <w:sz w:val="24"/>
          <w:szCs w:val="24"/>
        </w:rPr>
        <w:t>PATVIRTINTA</w:t>
      </w:r>
    </w:p>
    <w:p w:rsidR="00000000" w:rsidRDefault="004D52E6">
      <w:pPr>
        <w:rPr>
          <w:sz w:val="24"/>
          <w:szCs w:val="24"/>
        </w:rPr>
      </w:pP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t>Pane</w:t>
      </w:r>
      <w:r>
        <w:rPr>
          <w:sz w:val="24"/>
          <w:szCs w:val="24"/>
        </w:rPr>
        <w:t>vėžio rajono savivaldybės tarybos</w:t>
      </w:r>
    </w:p>
    <w:p w:rsidR="00000000" w:rsidRDefault="004D52E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2015 m. gegužės 7 d. sprendimu Nr. T-</w:t>
      </w:r>
    </w:p>
    <w:p w:rsidR="00000000" w:rsidRDefault="004D52E6"/>
    <w:p w:rsidR="00000000" w:rsidRDefault="004D52E6">
      <w:r>
        <w:t xml:space="preserve">                               </w:t>
      </w:r>
      <w:r>
        <w:tab/>
      </w:r>
      <w:r>
        <w:tab/>
      </w:r>
      <w:r>
        <w:tab/>
      </w:r>
      <w:r>
        <w:tab/>
      </w:r>
      <w:r>
        <w:tab/>
      </w:r>
      <w:r>
        <w:tab/>
        <w:t xml:space="preserve">PATVIRTINTA </w:t>
      </w:r>
    </w:p>
    <w:p w:rsidR="00000000" w:rsidRDefault="004D52E6">
      <w:r>
        <w:t xml:space="preserve">                                                                                          </w:t>
      </w:r>
      <w:r>
        <w:t xml:space="preserve">                           Lietuvos Respublikos finansų ministro</w:t>
      </w:r>
    </w:p>
    <w:p w:rsidR="00000000" w:rsidRDefault="004D52E6">
      <w:r>
        <w:t xml:space="preserve">                                                                                                                     2004 m. lapkričio 22 d. įsakymu Nr.1K-372 </w:t>
      </w:r>
    </w:p>
    <w:p w:rsidR="00000000" w:rsidRDefault="004D52E6"/>
    <w:p w:rsidR="00000000" w:rsidRDefault="004D52E6">
      <w:pPr>
        <w:rPr>
          <w:b/>
          <w:bCs/>
        </w:rPr>
      </w:pPr>
      <w:r>
        <w:t xml:space="preserve">                              </w:t>
      </w:r>
      <w:r>
        <w:t xml:space="preserve">                    </w:t>
      </w:r>
      <w:r>
        <w:rPr>
          <w:b/>
          <w:bCs/>
        </w:rPr>
        <w:t xml:space="preserve">                                                                   </w:t>
      </w:r>
      <w:r>
        <w:rPr>
          <w:b/>
          <w:bCs/>
        </w:rPr>
        <w:t>Pelno nesiekiančių ribotos</w:t>
      </w:r>
    </w:p>
    <w:p w:rsidR="00000000" w:rsidRDefault="004D52E6">
      <w:pPr>
        <w:rPr>
          <w:b/>
          <w:bCs/>
        </w:rPr>
      </w:pPr>
      <w:r>
        <w:rPr>
          <w:b/>
          <w:bCs/>
        </w:rPr>
        <w:t xml:space="preserve">                                                                                                                     </w:t>
      </w:r>
      <w:r>
        <w:rPr>
          <w:b/>
          <w:bCs/>
        </w:rPr>
        <w:t>civilinės atsakomybės jur</w:t>
      </w:r>
      <w:r>
        <w:rPr>
          <w:b/>
          <w:bCs/>
        </w:rPr>
        <w:t>idinių</w:t>
      </w:r>
    </w:p>
    <w:p w:rsidR="00000000" w:rsidRDefault="004D52E6">
      <w:pPr>
        <w:rPr>
          <w:b/>
          <w:bCs/>
        </w:rPr>
      </w:pPr>
      <w:r>
        <w:rPr>
          <w:b/>
          <w:bCs/>
        </w:rPr>
        <w:t xml:space="preserve">                                                                                                                     </w:t>
      </w:r>
      <w:r>
        <w:rPr>
          <w:b/>
          <w:bCs/>
        </w:rPr>
        <w:t xml:space="preserve">asmenų buhalterinės apskaitos </w:t>
      </w:r>
    </w:p>
    <w:p w:rsidR="00000000" w:rsidRDefault="004D52E6">
      <w:pPr>
        <w:rPr>
          <w:b/>
          <w:bCs/>
        </w:rPr>
      </w:pPr>
      <w:r>
        <w:rPr>
          <w:b/>
          <w:bCs/>
        </w:rPr>
        <w:t xml:space="preserve">                                                                                                     </w:t>
      </w:r>
      <w:r>
        <w:rPr>
          <w:b/>
          <w:bCs/>
        </w:rPr>
        <w:t xml:space="preserve">                 </w:t>
      </w:r>
      <w:r>
        <w:rPr>
          <w:b/>
          <w:bCs/>
        </w:rPr>
        <w:t xml:space="preserve">ir finansinės atskaitomybės </w:t>
      </w:r>
    </w:p>
    <w:p w:rsidR="00000000" w:rsidRDefault="004D52E6">
      <w:pPr>
        <w:rPr>
          <w:b/>
          <w:bCs/>
        </w:rPr>
      </w:pPr>
      <w:r>
        <w:rPr>
          <w:b/>
          <w:bCs/>
        </w:rPr>
        <w:t xml:space="preserve">                                                                                                                      </w:t>
      </w:r>
      <w:r>
        <w:rPr>
          <w:b/>
          <w:bCs/>
        </w:rPr>
        <w:t>sudarymo ir pateikimo taisyklių</w:t>
      </w:r>
    </w:p>
    <w:p w:rsidR="00000000" w:rsidRDefault="004D52E6">
      <w:pPr>
        <w:rPr>
          <w:b/>
          <w:bCs/>
        </w:rPr>
      </w:pPr>
      <w:r>
        <w:rPr>
          <w:b/>
          <w:bCs/>
        </w:rPr>
        <w:t xml:space="preserve">                                                            </w:t>
      </w:r>
      <w:r>
        <w:rPr>
          <w:b/>
          <w:bCs/>
        </w:rPr>
        <w:t xml:space="preserve">                                                          </w:t>
      </w:r>
      <w:r>
        <w:rPr>
          <w:b/>
          <w:bCs/>
        </w:rPr>
        <w:t>2 priedas</w:t>
      </w:r>
    </w:p>
    <w:p w:rsidR="00000000" w:rsidRDefault="004D52E6"/>
    <w:p w:rsidR="00000000" w:rsidRDefault="004D52E6"/>
    <w:p w:rsidR="00000000" w:rsidRDefault="004D52E6">
      <w:r>
        <w:t xml:space="preserve">        </w:t>
      </w:r>
    </w:p>
    <w:p w:rsidR="00000000" w:rsidRDefault="004D52E6">
      <w:pPr>
        <w:pStyle w:val="Heading2"/>
        <w:rPr>
          <w:u w:val="single"/>
        </w:rPr>
      </w:pPr>
      <w:r>
        <w:rPr>
          <w:u w:val="single"/>
        </w:rPr>
        <w:t>VIEŠOJI ĮSTAIGA VELŽIO KOMUNALINIS ŪKIS</w:t>
      </w:r>
    </w:p>
    <w:p w:rsidR="00000000" w:rsidRDefault="004D52E6">
      <w:r>
        <w:t xml:space="preserve">                                         </w:t>
      </w:r>
    </w:p>
    <w:p w:rsidR="00000000" w:rsidRDefault="004D52E6">
      <w:pPr>
        <w:jc w:val="center"/>
        <w:rPr>
          <w:sz w:val="24"/>
        </w:rPr>
      </w:pPr>
      <w:r>
        <w:rPr>
          <w:sz w:val="24"/>
        </w:rPr>
        <w:t xml:space="preserve">Kodas 168967899, Nevėžio g. 54, Velžio k., Panevėžio r. sav. </w:t>
      </w:r>
    </w:p>
    <w:p w:rsidR="00000000" w:rsidRDefault="004D52E6">
      <w:pPr>
        <w:jc w:val="center"/>
        <w:rPr>
          <w:sz w:val="24"/>
        </w:rPr>
      </w:pPr>
    </w:p>
    <w:p w:rsidR="00000000" w:rsidRDefault="004D52E6">
      <w:pPr>
        <w:jc w:val="center"/>
        <w:rPr>
          <w:sz w:val="24"/>
        </w:rPr>
      </w:pPr>
    </w:p>
    <w:p w:rsidR="00000000" w:rsidRDefault="004D52E6">
      <w:pPr>
        <w:jc w:val="center"/>
        <w:rPr>
          <w:sz w:val="24"/>
        </w:rPr>
      </w:pPr>
    </w:p>
    <w:p w:rsidR="00000000" w:rsidRDefault="004D52E6">
      <w:pPr>
        <w:jc w:val="center"/>
        <w:rPr>
          <w:sz w:val="24"/>
        </w:rPr>
      </w:pPr>
    </w:p>
    <w:p w:rsidR="00000000" w:rsidRDefault="004D52E6">
      <w:pPr>
        <w:jc w:val="center"/>
        <w:rPr>
          <w:sz w:val="24"/>
        </w:rPr>
      </w:pPr>
    </w:p>
    <w:p w:rsidR="00000000" w:rsidRDefault="004D52E6">
      <w:pPr>
        <w:jc w:val="center"/>
        <w:rPr>
          <w:sz w:val="24"/>
        </w:rPr>
      </w:pPr>
    </w:p>
    <w:p w:rsidR="00000000" w:rsidRDefault="004D52E6">
      <w:pPr>
        <w:jc w:val="center"/>
        <w:rPr>
          <w:sz w:val="24"/>
        </w:rPr>
      </w:pPr>
    </w:p>
    <w:p w:rsidR="00000000" w:rsidRDefault="004D52E6">
      <w:pPr>
        <w:pStyle w:val="Heading3"/>
      </w:pPr>
      <w:r>
        <w:t xml:space="preserve">BALANSAS </w:t>
      </w:r>
    </w:p>
    <w:p w:rsidR="00000000" w:rsidRDefault="004D52E6"/>
    <w:p w:rsidR="00000000" w:rsidRDefault="004D52E6">
      <w:pPr>
        <w:jc w:val="center"/>
        <w:rPr>
          <w:sz w:val="28"/>
        </w:rPr>
      </w:pPr>
      <w:r>
        <w:rPr>
          <w:sz w:val="28"/>
        </w:rPr>
        <w:t>Pagal 2014 m. g</w:t>
      </w:r>
      <w:r>
        <w:rPr>
          <w:sz w:val="28"/>
        </w:rPr>
        <w:t>ruodžio 31 d. duomenis</w:t>
      </w:r>
    </w:p>
    <w:p w:rsidR="00000000" w:rsidRDefault="004D52E6">
      <w:pPr>
        <w:jc w:val="center"/>
        <w:rPr>
          <w:b/>
          <w:bCs/>
          <w:sz w:val="40"/>
        </w:rPr>
      </w:pPr>
    </w:p>
    <w:p w:rsidR="00000000" w:rsidRDefault="004D52E6">
      <w:pPr>
        <w:jc w:val="center"/>
        <w:rPr>
          <w:sz w:val="24"/>
          <w:szCs w:val="24"/>
        </w:rPr>
      </w:pPr>
      <w:r>
        <w:rPr>
          <w:bCs/>
          <w:sz w:val="24"/>
          <w:szCs w:val="24"/>
        </w:rPr>
        <w:t>2015-03-17</w:t>
      </w:r>
      <w:r>
        <w:rPr>
          <w:b/>
          <w:bCs/>
          <w:sz w:val="24"/>
          <w:szCs w:val="24"/>
        </w:rPr>
        <w:t xml:space="preserve"> </w:t>
      </w:r>
      <w:r>
        <w:rPr>
          <w:sz w:val="24"/>
          <w:szCs w:val="24"/>
        </w:rPr>
        <w:t>Nr. I10-231</w:t>
      </w:r>
    </w:p>
    <w:p w:rsidR="00000000" w:rsidRDefault="004D52E6">
      <w:pPr>
        <w:rPr>
          <w:sz w:val="18"/>
        </w:rPr>
      </w:pPr>
    </w:p>
    <w:p w:rsidR="00000000" w:rsidRDefault="004D52E6">
      <w:pPr>
        <w:jc w:val="center"/>
        <w:rPr>
          <w:b/>
          <w:bCs/>
          <w:sz w:val="18"/>
        </w:rPr>
      </w:pPr>
    </w:p>
    <w:p w:rsidR="00000000" w:rsidRDefault="004D52E6">
      <w:pPr>
        <w:jc w:val="center"/>
        <w:rPr>
          <w:sz w:val="24"/>
        </w:rPr>
      </w:pPr>
    </w:p>
    <w:p w:rsidR="00000000" w:rsidRDefault="004D52E6">
      <w:pPr>
        <w:jc w:val="center"/>
        <w:rPr>
          <w:sz w:val="24"/>
        </w:rPr>
      </w:pPr>
    </w:p>
    <w:p w:rsidR="00000000" w:rsidRDefault="004D52E6">
      <w:pPr>
        <w:jc w:val="center"/>
        <w:rPr>
          <w:sz w:val="24"/>
        </w:rPr>
      </w:pPr>
    </w:p>
    <w:p w:rsidR="00000000" w:rsidRDefault="004D52E6">
      <w:pPr>
        <w:jc w:val="center"/>
        <w:rPr>
          <w:sz w:val="24"/>
        </w:rPr>
      </w:pPr>
    </w:p>
    <w:p w:rsidR="00000000" w:rsidRDefault="004D52E6">
      <w:pPr>
        <w:jc w:val="center"/>
        <w:rPr>
          <w:sz w:val="24"/>
        </w:rPr>
      </w:pPr>
    </w:p>
    <w:p w:rsidR="00000000" w:rsidRDefault="004D52E6">
      <w:pPr>
        <w:jc w:val="center"/>
        <w:rPr>
          <w:sz w:val="24"/>
        </w:rPr>
      </w:pPr>
    </w:p>
    <w:p w:rsidR="00000000" w:rsidRDefault="004D52E6">
      <w:pPr>
        <w:jc w:val="center"/>
        <w:rPr>
          <w:sz w:val="24"/>
        </w:rPr>
      </w:pPr>
    </w:p>
    <w:p w:rsidR="00000000" w:rsidRDefault="004D52E6">
      <w:pPr>
        <w:jc w:val="center"/>
        <w:rPr>
          <w:sz w:val="24"/>
        </w:rPr>
      </w:pPr>
    </w:p>
    <w:p w:rsidR="00000000" w:rsidRDefault="004D52E6">
      <w:pPr>
        <w:jc w:val="center"/>
        <w:rPr>
          <w:sz w:val="24"/>
        </w:rPr>
      </w:pPr>
    </w:p>
    <w:p w:rsidR="00000000" w:rsidRDefault="004D52E6">
      <w:pPr>
        <w:jc w:val="center"/>
        <w:rPr>
          <w:sz w:val="24"/>
        </w:rPr>
      </w:pPr>
    </w:p>
    <w:p w:rsidR="00000000" w:rsidRDefault="004D52E6">
      <w:pPr>
        <w:jc w:val="center"/>
        <w:rPr>
          <w:sz w:val="24"/>
        </w:rPr>
      </w:pPr>
    </w:p>
    <w:p w:rsidR="00000000" w:rsidRDefault="004D52E6">
      <w:pPr>
        <w:jc w:val="center"/>
        <w:rPr>
          <w:sz w:val="24"/>
        </w:rPr>
      </w:pPr>
    </w:p>
    <w:p w:rsidR="00000000" w:rsidRDefault="004D52E6">
      <w:pPr>
        <w:jc w:val="center"/>
        <w:rPr>
          <w:sz w:val="24"/>
        </w:rPr>
      </w:pPr>
    </w:p>
    <w:p w:rsidR="00000000" w:rsidRDefault="004D52E6">
      <w:pPr>
        <w:jc w:val="center"/>
        <w:rPr>
          <w:sz w:val="24"/>
        </w:rPr>
      </w:pPr>
    </w:p>
    <w:p w:rsidR="00000000" w:rsidRDefault="004D52E6">
      <w:pPr>
        <w:jc w:val="center"/>
        <w:rPr>
          <w:sz w:val="24"/>
        </w:rPr>
      </w:pPr>
    </w:p>
    <w:p w:rsidR="00000000" w:rsidRDefault="004D52E6">
      <w:pPr>
        <w:jc w:val="center"/>
        <w:rPr>
          <w:sz w:val="24"/>
        </w:rPr>
      </w:pPr>
    </w:p>
    <w:p w:rsidR="00000000" w:rsidRDefault="004D52E6">
      <w:pPr>
        <w:jc w:val="center"/>
        <w:rPr>
          <w:sz w:val="24"/>
        </w:rPr>
      </w:pPr>
    </w:p>
    <w:p w:rsidR="00000000" w:rsidRDefault="004D52E6">
      <w:pPr>
        <w:jc w:val="center"/>
        <w:rPr>
          <w:sz w:val="24"/>
        </w:rPr>
      </w:pPr>
    </w:p>
    <w:p w:rsidR="00000000" w:rsidRDefault="004D52E6">
      <w:pPr>
        <w:jc w:val="center"/>
        <w:rPr>
          <w:sz w:val="24"/>
        </w:rPr>
      </w:pPr>
    </w:p>
    <w:p w:rsidR="00000000" w:rsidRDefault="004D52E6">
      <w:pPr>
        <w:rPr>
          <w:b/>
          <w:bCs/>
        </w:rPr>
      </w:pPr>
      <w:r>
        <w:rPr>
          <w:sz w:val="24"/>
        </w:rPr>
        <w:lastRenderedPageBreak/>
        <w:t xml:space="preserve">                                                                                                                                                </w:t>
      </w:r>
      <w:r>
        <w:rPr>
          <w:b/>
          <w:bCs/>
        </w:rPr>
        <w:t xml:space="preserve">(Litais) </w:t>
      </w:r>
    </w:p>
    <w:tbl>
      <w:tblPr>
        <w:tblW w:w="0" w:type="auto"/>
        <w:tblInd w:w="-40" w:type="dxa"/>
        <w:tblLayout w:type="fixed"/>
        <w:tblLook w:val="0000" w:firstRow="0" w:lastRow="0" w:firstColumn="0" w:lastColumn="0" w:noHBand="0" w:noVBand="0"/>
      </w:tblPr>
      <w:tblGrid>
        <w:gridCol w:w="675"/>
        <w:gridCol w:w="4376"/>
        <w:gridCol w:w="839"/>
        <w:gridCol w:w="1964"/>
        <w:gridCol w:w="2044"/>
      </w:tblGrid>
      <w:tr w:rsidR="00000000">
        <w:tc>
          <w:tcPr>
            <w:tcW w:w="675" w:type="dxa"/>
            <w:tcBorders>
              <w:top w:val="single" w:sz="4" w:space="0" w:color="000000"/>
              <w:left w:val="single" w:sz="4" w:space="0" w:color="000000"/>
              <w:bottom w:val="single" w:sz="4" w:space="0" w:color="000000"/>
            </w:tcBorders>
            <w:shd w:val="clear" w:color="auto" w:fill="auto"/>
          </w:tcPr>
          <w:p w:rsidR="00000000" w:rsidRDefault="004D52E6">
            <w:pPr>
              <w:snapToGrid w:val="0"/>
              <w:jc w:val="center"/>
              <w:rPr>
                <w:sz w:val="24"/>
              </w:rPr>
            </w:pPr>
          </w:p>
        </w:tc>
        <w:tc>
          <w:tcPr>
            <w:tcW w:w="4376" w:type="dxa"/>
            <w:tcBorders>
              <w:top w:val="single" w:sz="4" w:space="0" w:color="000000"/>
              <w:left w:val="single" w:sz="4" w:space="0" w:color="000000"/>
              <w:bottom w:val="single" w:sz="4" w:space="0" w:color="000000"/>
            </w:tcBorders>
            <w:shd w:val="clear" w:color="auto" w:fill="auto"/>
          </w:tcPr>
          <w:p w:rsidR="00000000" w:rsidRDefault="004D52E6">
            <w:pPr>
              <w:snapToGrid w:val="0"/>
              <w:jc w:val="center"/>
            </w:pPr>
            <w:r>
              <w:t>TURTAS</w:t>
            </w:r>
          </w:p>
        </w:tc>
        <w:tc>
          <w:tcPr>
            <w:tcW w:w="839" w:type="dxa"/>
            <w:tcBorders>
              <w:top w:val="single" w:sz="4" w:space="0" w:color="000000"/>
              <w:left w:val="single" w:sz="4" w:space="0" w:color="000000"/>
              <w:bottom w:val="single" w:sz="4" w:space="0" w:color="000000"/>
            </w:tcBorders>
            <w:shd w:val="clear" w:color="auto" w:fill="auto"/>
          </w:tcPr>
          <w:p w:rsidR="00000000" w:rsidRDefault="004D52E6">
            <w:pPr>
              <w:snapToGrid w:val="0"/>
              <w:jc w:val="center"/>
            </w:pPr>
            <w:r>
              <w:t>Pastabų</w:t>
            </w:r>
          </w:p>
          <w:p w:rsidR="00000000" w:rsidRDefault="004D52E6">
            <w:pPr>
              <w:jc w:val="center"/>
            </w:pPr>
            <w:r>
              <w:t>Nr.</w:t>
            </w:r>
          </w:p>
        </w:tc>
        <w:tc>
          <w:tcPr>
            <w:tcW w:w="1964" w:type="dxa"/>
            <w:tcBorders>
              <w:top w:val="single" w:sz="4" w:space="0" w:color="000000"/>
              <w:left w:val="single" w:sz="4" w:space="0" w:color="000000"/>
              <w:bottom w:val="single" w:sz="4" w:space="0" w:color="000000"/>
            </w:tcBorders>
            <w:shd w:val="clear" w:color="auto" w:fill="auto"/>
          </w:tcPr>
          <w:p w:rsidR="00000000" w:rsidRDefault="004D52E6">
            <w:pPr>
              <w:snapToGrid w:val="0"/>
              <w:jc w:val="center"/>
            </w:pPr>
            <w:r>
              <w:t>Ataskaitinis</w:t>
            </w:r>
          </w:p>
          <w:p w:rsidR="00000000" w:rsidRDefault="004D52E6">
            <w:pPr>
              <w:jc w:val="center"/>
            </w:pPr>
            <w:r>
              <w:t>l</w:t>
            </w:r>
            <w:r>
              <w:t>aikotarpis</w:t>
            </w:r>
          </w:p>
        </w:tc>
        <w:tc>
          <w:tcPr>
            <w:tcW w:w="204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snapToGrid w:val="0"/>
              <w:jc w:val="center"/>
            </w:pPr>
            <w:r>
              <w:t>Praėjęs ataskaitinis</w:t>
            </w:r>
          </w:p>
          <w:p w:rsidR="00000000" w:rsidRDefault="004D52E6">
            <w:pPr>
              <w:jc w:val="center"/>
            </w:pPr>
            <w:r>
              <w:t>laikotarpis</w:t>
            </w:r>
          </w:p>
        </w:tc>
      </w:tr>
      <w:tr w:rsidR="00000000">
        <w:tc>
          <w:tcPr>
            <w:tcW w:w="675" w:type="dxa"/>
            <w:tcBorders>
              <w:top w:val="single" w:sz="4" w:space="0" w:color="000000"/>
              <w:left w:val="single" w:sz="4" w:space="0" w:color="000000"/>
              <w:bottom w:val="single" w:sz="4" w:space="0" w:color="000000"/>
            </w:tcBorders>
            <w:shd w:val="clear" w:color="auto" w:fill="auto"/>
          </w:tcPr>
          <w:p w:rsidR="00000000" w:rsidRDefault="004D52E6">
            <w:pPr>
              <w:snapToGrid w:val="0"/>
              <w:jc w:val="center"/>
              <w:rPr>
                <w:b/>
                <w:bCs/>
                <w:i/>
              </w:rPr>
            </w:pPr>
            <w:r>
              <w:rPr>
                <w:b/>
                <w:bCs/>
                <w:i/>
              </w:rPr>
              <w:t>A.</w:t>
            </w:r>
          </w:p>
        </w:tc>
        <w:tc>
          <w:tcPr>
            <w:tcW w:w="4376" w:type="dxa"/>
            <w:tcBorders>
              <w:top w:val="single" w:sz="4" w:space="0" w:color="000000"/>
              <w:left w:val="single" w:sz="4" w:space="0" w:color="000000"/>
              <w:bottom w:val="single" w:sz="4" w:space="0" w:color="000000"/>
            </w:tcBorders>
            <w:shd w:val="clear" w:color="auto" w:fill="auto"/>
          </w:tcPr>
          <w:p w:rsidR="00000000" w:rsidRDefault="004D52E6">
            <w:pPr>
              <w:pStyle w:val="Heading4"/>
              <w:snapToGrid w:val="0"/>
              <w:rPr>
                <w:i/>
              </w:rPr>
            </w:pPr>
            <w:r>
              <w:rPr>
                <w:i/>
              </w:rPr>
              <w:t xml:space="preserve">ILGALAIKIS TURTAS </w:t>
            </w:r>
          </w:p>
        </w:tc>
        <w:tc>
          <w:tcPr>
            <w:tcW w:w="839" w:type="dxa"/>
            <w:tcBorders>
              <w:top w:val="single" w:sz="4" w:space="0" w:color="000000"/>
              <w:left w:val="single" w:sz="4" w:space="0" w:color="000000"/>
              <w:bottom w:val="single" w:sz="4" w:space="0" w:color="000000"/>
            </w:tcBorders>
            <w:shd w:val="clear" w:color="auto" w:fill="auto"/>
          </w:tcPr>
          <w:p w:rsidR="00000000" w:rsidRDefault="004D52E6">
            <w:pPr>
              <w:snapToGrid w:val="0"/>
              <w:rPr>
                <w:i/>
                <w:sz w:val="24"/>
              </w:rPr>
            </w:pPr>
          </w:p>
        </w:tc>
        <w:tc>
          <w:tcPr>
            <w:tcW w:w="1964" w:type="dxa"/>
            <w:tcBorders>
              <w:top w:val="single" w:sz="4" w:space="0" w:color="000000"/>
              <w:left w:val="single" w:sz="4" w:space="0" w:color="000000"/>
              <w:bottom w:val="single" w:sz="4" w:space="0" w:color="000000"/>
            </w:tcBorders>
            <w:shd w:val="clear" w:color="auto" w:fill="auto"/>
          </w:tcPr>
          <w:p w:rsidR="00000000" w:rsidRDefault="004D52E6">
            <w:pPr>
              <w:snapToGrid w:val="0"/>
              <w:jc w:val="center"/>
              <w:rPr>
                <w:b/>
                <w:i/>
                <w:sz w:val="24"/>
              </w:rPr>
            </w:pPr>
            <w:r>
              <w:rPr>
                <w:b/>
                <w:i/>
                <w:sz w:val="24"/>
              </w:rPr>
              <w:t>16 872 057</w:t>
            </w:r>
          </w:p>
        </w:tc>
        <w:tc>
          <w:tcPr>
            <w:tcW w:w="204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snapToGrid w:val="0"/>
              <w:jc w:val="center"/>
              <w:rPr>
                <w:b/>
                <w:i/>
                <w:sz w:val="24"/>
              </w:rPr>
            </w:pPr>
            <w:r>
              <w:rPr>
                <w:b/>
                <w:i/>
                <w:sz w:val="24"/>
              </w:rPr>
              <w:t>12 664 089</w:t>
            </w:r>
          </w:p>
        </w:tc>
      </w:tr>
      <w:tr w:rsidR="00000000">
        <w:tc>
          <w:tcPr>
            <w:tcW w:w="675" w:type="dxa"/>
            <w:tcBorders>
              <w:top w:val="single" w:sz="4" w:space="0" w:color="000000"/>
              <w:left w:val="single" w:sz="4" w:space="0" w:color="000000"/>
              <w:bottom w:val="single" w:sz="4" w:space="0" w:color="000000"/>
            </w:tcBorders>
            <w:shd w:val="clear" w:color="auto" w:fill="auto"/>
          </w:tcPr>
          <w:p w:rsidR="00000000" w:rsidRDefault="004D52E6">
            <w:pPr>
              <w:snapToGrid w:val="0"/>
              <w:jc w:val="center"/>
              <w:rPr>
                <w:b/>
              </w:rPr>
            </w:pPr>
            <w:r>
              <w:rPr>
                <w:b/>
              </w:rPr>
              <w:t>I.</w:t>
            </w:r>
          </w:p>
        </w:tc>
        <w:tc>
          <w:tcPr>
            <w:tcW w:w="4376" w:type="dxa"/>
            <w:tcBorders>
              <w:top w:val="single" w:sz="4" w:space="0" w:color="000000"/>
              <w:left w:val="single" w:sz="4" w:space="0" w:color="000000"/>
              <w:bottom w:val="single" w:sz="4" w:space="0" w:color="000000"/>
            </w:tcBorders>
            <w:shd w:val="clear" w:color="auto" w:fill="auto"/>
          </w:tcPr>
          <w:p w:rsidR="00000000" w:rsidRDefault="004D52E6">
            <w:pPr>
              <w:snapToGrid w:val="0"/>
              <w:rPr>
                <w:b/>
              </w:rPr>
            </w:pPr>
            <w:r>
              <w:rPr>
                <w:b/>
              </w:rPr>
              <w:t xml:space="preserve">NEMATERIALUSIS TURTAS </w:t>
            </w:r>
          </w:p>
        </w:tc>
        <w:tc>
          <w:tcPr>
            <w:tcW w:w="839" w:type="dxa"/>
            <w:tcBorders>
              <w:top w:val="single" w:sz="4" w:space="0" w:color="000000"/>
              <w:left w:val="single" w:sz="4" w:space="0" w:color="000000"/>
              <w:bottom w:val="single" w:sz="4" w:space="0" w:color="000000"/>
            </w:tcBorders>
            <w:shd w:val="clear" w:color="auto" w:fill="auto"/>
          </w:tcPr>
          <w:p w:rsidR="00000000" w:rsidRDefault="004D52E6">
            <w:pPr>
              <w:snapToGrid w:val="0"/>
              <w:rPr>
                <w:b/>
                <w:sz w:val="24"/>
              </w:rPr>
            </w:pPr>
          </w:p>
        </w:tc>
        <w:tc>
          <w:tcPr>
            <w:tcW w:w="1964" w:type="dxa"/>
            <w:tcBorders>
              <w:top w:val="single" w:sz="4" w:space="0" w:color="000000"/>
              <w:left w:val="single" w:sz="4" w:space="0" w:color="000000"/>
              <w:bottom w:val="single" w:sz="4" w:space="0" w:color="000000"/>
            </w:tcBorders>
            <w:shd w:val="clear" w:color="auto" w:fill="auto"/>
          </w:tcPr>
          <w:p w:rsidR="00000000" w:rsidRDefault="004D52E6">
            <w:pPr>
              <w:snapToGrid w:val="0"/>
              <w:jc w:val="center"/>
              <w:rPr>
                <w:b/>
                <w:sz w:val="24"/>
              </w:rPr>
            </w:pPr>
            <w:r>
              <w:rPr>
                <w:b/>
                <w:sz w:val="24"/>
              </w:rPr>
              <w:t>2 843</w:t>
            </w:r>
          </w:p>
        </w:tc>
        <w:tc>
          <w:tcPr>
            <w:tcW w:w="204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snapToGrid w:val="0"/>
              <w:jc w:val="center"/>
              <w:rPr>
                <w:b/>
                <w:sz w:val="24"/>
              </w:rPr>
            </w:pPr>
            <w:r>
              <w:rPr>
                <w:b/>
                <w:sz w:val="24"/>
              </w:rPr>
              <w:t>4 317</w:t>
            </w:r>
          </w:p>
        </w:tc>
      </w:tr>
      <w:tr w:rsidR="00000000">
        <w:tc>
          <w:tcPr>
            <w:tcW w:w="675" w:type="dxa"/>
            <w:tcBorders>
              <w:top w:val="single" w:sz="4" w:space="0" w:color="000000"/>
              <w:left w:val="single" w:sz="4" w:space="0" w:color="000000"/>
              <w:bottom w:val="single" w:sz="4" w:space="0" w:color="000000"/>
            </w:tcBorders>
            <w:shd w:val="clear" w:color="auto" w:fill="auto"/>
          </w:tcPr>
          <w:p w:rsidR="00000000" w:rsidRDefault="004D52E6">
            <w:pPr>
              <w:snapToGrid w:val="0"/>
              <w:jc w:val="center"/>
            </w:pPr>
            <w:r>
              <w:t>1.</w:t>
            </w:r>
          </w:p>
        </w:tc>
        <w:tc>
          <w:tcPr>
            <w:tcW w:w="4376" w:type="dxa"/>
            <w:tcBorders>
              <w:top w:val="single" w:sz="4" w:space="0" w:color="000000"/>
              <w:left w:val="single" w:sz="4" w:space="0" w:color="000000"/>
              <w:bottom w:val="single" w:sz="4" w:space="0" w:color="000000"/>
            </w:tcBorders>
            <w:shd w:val="clear" w:color="auto" w:fill="auto"/>
          </w:tcPr>
          <w:p w:rsidR="00000000" w:rsidRDefault="004D52E6">
            <w:pPr>
              <w:snapToGrid w:val="0"/>
            </w:pPr>
            <w:r>
              <w:t>Patentai, licencijos</w:t>
            </w:r>
          </w:p>
        </w:tc>
        <w:tc>
          <w:tcPr>
            <w:tcW w:w="839" w:type="dxa"/>
            <w:tcBorders>
              <w:top w:val="single" w:sz="4" w:space="0" w:color="000000"/>
              <w:left w:val="single" w:sz="4" w:space="0" w:color="000000"/>
              <w:bottom w:val="single" w:sz="4" w:space="0" w:color="000000"/>
            </w:tcBorders>
            <w:shd w:val="clear" w:color="auto" w:fill="auto"/>
          </w:tcPr>
          <w:p w:rsidR="00000000" w:rsidRDefault="004D52E6">
            <w:pPr>
              <w:snapToGrid w:val="0"/>
              <w:rPr>
                <w:sz w:val="24"/>
              </w:rPr>
            </w:pPr>
          </w:p>
        </w:tc>
        <w:tc>
          <w:tcPr>
            <w:tcW w:w="1964" w:type="dxa"/>
            <w:tcBorders>
              <w:top w:val="single" w:sz="4" w:space="0" w:color="000000"/>
              <w:left w:val="single" w:sz="4" w:space="0" w:color="000000"/>
              <w:bottom w:val="single" w:sz="4" w:space="0" w:color="000000"/>
            </w:tcBorders>
            <w:shd w:val="clear" w:color="auto" w:fill="auto"/>
          </w:tcPr>
          <w:p w:rsidR="00000000" w:rsidRDefault="004D52E6">
            <w:pPr>
              <w:snapToGrid w:val="0"/>
              <w:jc w:val="center"/>
              <w:rPr>
                <w:sz w:val="24"/>
              </w:rPr>
            </w:pPr>
          </w:p>
        </w:tc>
        <w:tc>
          <w:tcPr>
            <w:tcW w:w="204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snapToGrid w:val="0"/>
              <w:jc w:val="center"/>
              <w:rPr>
                <w:sz w:val="24"/>
              </w:rPr>
            </w:pPr>
          </w:p>
        </w:tc>
      </w:tr>
      <w:tr w:rsidR="00000000">
        <w:tc>
          <w:tcPr>
            <w:tcW w:w="675" w:type="dxa"/>
            <w:tcBorders>
              <w:top w:val="single" w:sz="4" w:space="0" w:color="000000"/>
              <w:left w:val="single" w:sz="4" w:space="0" w:color="000000"/>
              <w:bottom w:val="single" w:sz="4" w:space="0" w:color="000000"/>
            </w:tcBorders>
            <w:shd w:val="clear" w:color="auto" w:fill="auto"/>
          </w:tcPr>
          <w:p w:rsidR="00000000" w:rsidRDefault="004D52E6">
            <w:pPr>
              <w:snapToGrid w:val="0"/>
              <w:jc w:val="center"/>
            </w:pPr>
            <w:r>
              <w:t>2.</w:t>
            </w:r>
          </w:p>
        </w:tc>
        <w:tc>
          <w:tcPr>
            <w:tcW w:w="4376" w:type="dxa"/>
            <w:tcBorders>
              <w:top w:val="single" w:sz="4" w:space="0" w:color="000000"/>
              <w:left w:val="single" w:sz="4" w:space="0" w:color="000000"/>
              <w:bottom w:val="single" w:sz="4" w:space="0" w:color="000000"/>
            </w:tcBorders>
            <w:shd w:val="clear" w:color="auto" w:fill="auto"/>
          </w:tcPr>
          <w:p w:rsidR="00000000" w:rsidRDefault="004D52E6">
            <w:pPr>
              <w:snapToGrid w:val="0"/>
            </w:pPr>
            <w:r>
              <w:t>Programinė įranga</w:t>
            </w:r>
          </w:p>
        </w:tc>
        <w:tc>
          <w:tcPr>
            <w:tcW w:w="839" w:type="dxa"/>
            <w:tcBorders>
              <w:top w:val="single" w:sz="4" w:space="0" w:color="000000"/>
              <w:left w:val="single" w:sz="4" w:space="0" w:color="000000"/>
              <w:bottom w:val="single" w:sz="4" w:space="0" w:color="000000"/>
            </w:tcBorders>
            <w:shd w:val="clear" w:color="auto" w:fill="auto"/>
          </w:tcPr>
          <w:p w:rsidR="00000000" w:rsidRDefault="004D52E6">
            <w:pPr>
              <w:snapToGrid w:val="0"/>
              <w:rPr>
                <w:sz w:val="24"/>
              </w:rPr>
            </w:pPr>
          </w:p>
        </w:tc>
        <w:tc>
          <w:tcPr>
            <w:tcW w:w="1964" w:type="dxa"/>
            <w:tcBorders>
              <w:top w:val="single" w:sz="4" w:space="0" w:color="000000"/>
              <w:left w:val="single" w:sz="4" w:space="0" w:color="000000"/>
              <w:bottom w:val="single" w:sz="4" w:space="0" w:color="000000"/>
            </w:tcBorders>
            <w:shd w:val="clear" w:color="auto" w:fill="auto"/>
          </w:tcPr>
          <w:p w:rsidR="00000000" w:rsidRDefault="004D52E6">
            <w:pPr>
              <w:snapToGrid w:val="0"/>
              <w:jc w:val="center"/>
              <w:rPr>
                <w:sz w:val="24"/>
              </w:rPr>
            </w:pPr>
            <w:r>
              <w:rPr>
                <w:sz w:val="24"/>
              </w:rPr>
              <w:t>2 843</w:t>
            </w:r>
          </w:p>
        </w:tc>
        <w:tc>
          <w:tcPr>
            <w:tcW w:w="204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snapToGrid w:val="0"/>
              <w:jc w:val="center"/>
              <w:rPr>
                <w:sz w:val="24"/>
              </w:rPr>
            </w:pPr>
            <w:r>
              <w:rPr>
                <w:sz w:val="24"/>
              </w:rPr>
              <w:t>4 317</w:t>
            </w:r>
          </w:p>
        </w:tc>
      </w:tr>
      <w:tr w:rsidR="00000000">
        <w:tc>
          <w:tcPr>
            <w:tcW w:w="675" w:type="dxa"/>
            <w:tcBorders>
              <w:top w:val="single" w:sz="4" w:space="0" w:color="000000"/>
              <w:left w:val="single" w:sz="4" w:space="0" w:color="000000"/>
              <w:bottom w:val="single" w:sz="4" w:space="0" w:color="000000"/>
            </w:tcBorders>
            <w:shd w:val="clear" w:color="auto" w:fill="auto"/>
          </w:tcPr>
          <w:p w:rsidR="00000000" w:rsidRDefault="004D52E6">
            <w:pPr>
              <w:snapToGrid w:val="0"/>
              <w:jc w:val="center"/>
            </w:pPr>
            <w:r>
              <w:t>3.</w:t>
            </w:r>
          </w:p>
        </w:tc>
        <w:tc>
          <w:tcPr>
            <w:tcW w:w="4376" w:type="dxa"/>
            <w:tcBorders>
              <w:top w:val="single" w:sz="4" w:space="0" w:color="000000"/>
              <w:left w:val="single" w:sz="4" w:space="0" w:color="000000"/>
              <w:bottom w:val="single" w:sz="4" w:space="0" w:color="000000"/>
            </w:tcBorders>
            <w:shd w:val="clear" w:color="auto" w:fill="auto"/>
          </w:tcPr>
          <w:p w:rsidR="00000000" w:rsidRDefault="004D52E6">
            <w:pPr>
              <w:snapToGrid w:val="0"/>
            </w:pPr>
            <w:r>
              <w:t>Kitas nematerialusis turtas</w:t>
            </w:r>
          </w:p>
        </w:tc>
        <w:tc>
          <w:tcPr>
            <w:tcW w:w="839" w:type="dxa"/>
            <w:tcBorders>
              <w:top w:val="single" w:sz="4" w:space="0" w:color="000000"/>
              <w:left w:val="single" w:sz="4" w:space="0" w:color="000000"/>
              <w:bottom w:val="single" w:sz="4" w:space="0" w:color="000000"/>
            </w:tcBorders>
            <w:shd w:val="clear" w:color="auto" w:fill="auto"/>
          </w:tcPr>
          <w:p w:rsidR="00000000" w:rsidRDefault="004D52E6">
            <w:pPr>
              <w:snapToGrid w:val="0"/>
              <w:rPr>
                <w:sz w:val="24"/>
              </w:rPr>
            </w:pPr>
          </w:p>
        </w:tc>
        <w:tc>
          <w:tcPr>
            <w:tcW w:w="1964" w:type="dxa"/>
            <w:tcBorders>
              <w:top w:val="single" w:sz="4" w:space="0" w:color="000000"/>
              <w:left w:val="single" w:sz="4" w:space="0" w:color="000000"/>
              <w:bottom w:val="single" w:sz="4" w:space="0" w:color="000000"/>
            </w:tcBorders>
            <w:shd w:val="clear" w:color="auto" w:fill="auto"/>
          </w:tcPr>
          <w:p w:rsidR="00000000" w:rsidRDefault="004D52E6">
            <w:pPr>
              <w:snapToGrid w:val="0"/>
              <w:jc w:val="center"/>
              <w:rPr>
                <w:sz w:val="24"/>
              </w:rPr>
            </w:pPr>
          </w:p>
        </w:tc>
        <w:tc>
          <w:tcPr>
            <w:tcW w:w="204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snapToGrid w:val="0"/>
              <w:jc w:val="center"/>
              <w:rPr>
                <w:sz w:val="24"/>
              </w:rPr>
            </w:pPr>
          </w:p>
        </w:tc>
      </w:tr>
      <w:tr w:rsidR="00000000">
        <w:tc>
          <w:tcPr>
            <w:tcW w:w="675" w:type="dxa"/>
            <w:tcBorders>
              <w:top w:val="single" w:sz="4" w:space="0" w:color="000000"/>
              <w:left w:val="single" w:sz="4" w:space="0" w:color="000000"/>
              <w:bottom w:val="single" w:sz="4" w:space="0" w:color="000000"/>
            </w:tcBorders>
            <w:shd w:val="clear" w:color="auto" w:fill="auto"/>
          </w:tcPr>
          <w:p w:rsidR="00000000" w:rsidRDefault="004D52E6">
            <w:pPr>
              <w:snapToGrid w:val="0"/>
              <w:jc w:val="center"/>
              <w:rPr>
                <w:b/>
              </w:rPr>
            </w:pPr>
            <w:r>
              <w:rPr>
                <w:b/>
              </w:rPr>
              <w:t>II.</w:t>
            </w:r>
          </w:p>
        </w:tc>
        <w:tc>
          <w:tcPr>
            <w:tcW w:w="4376" w:type="dxa"/>
            <w:tcBorders>
              <w:top w:val="single" w:sz="4" w:space="0" w:color="000000"/>
              <w:left w:val="single" w:sz="4" w:space="0" w:color="000000"/>
              <w:bottom w:val="single" w:sz="4" w:space="0" w:color="000000"/>
            </w:tcBorders>
            <w:shd w:val="clear" w:color="auto" w:fill="auto"/>
          </w:tcPr>
          <w:p w:rsidR="00000000" w:rsidRDefault="004D52E6">
            <w:pPr>
              <w:snapToGrid w:val="0"/>
              <w:rPr>
                <w:b/>
              </w:rPr>
            </w:pPr>
            <w:r>
              <w:rPr>
                <w:b/>
              </w:rPr>
              <w:t>MATERIALUSIS TURTAS</w:t>
            </w:r>
          </w:p>
        </w:tc>
        <w:tc>
          <w:tcPr>
            <w:tcW w:w="839" w:type="dxa"/>
            <w:tcBorders>
              <w:top w:val="single" w:sz="4" w:space="0" w:color="000000"/>
              <w:left w:val="single" w:sz="4" w:space="0" w:color="000000"/>
              <w:bottom w:val="single" w:sz="4" w:space="0" w:color="000000"/>
            </w:tcBorders>
            <w:shd w:val="clear" w:color="auto" w:fill="auto"/>
          </w:tcPr>
          <w:p w:rsidR="00000000" w:rsidRDefault="004D52E6">
            <w:pPr>
              <w:snapToGrid w:val="0"/>
              <w:rPr>
                <w:b/>
                <w:sz w:val="24"/>
              </w:rPr>
            </w:pPr>
          </w:p>
        </w:tc>
        <w:tc>
          <w:tcPr>
            <w:tcW w:w="1964" w:type="dxa"/>
            <w:tcBorders>
              <w:top w:val="single" w:sz="4" w:space="0" w:color="000000"/>
              <w:left w:val="single" w:sz="4" w:space="0" w:color="000000"/>
              <w:bottom w:val="single" w:sz="4" w:space="0" w:color="000000"/>
            </w:tcBorders>
            <w:shd w:val="clear" w:color="auto" w:fill="auto"/>
          </w:tcPr>
          <w:p w:rsidR="00000000" w:rsidRDefault="004D52E6">
            <w:pPr>
              <w:snapToGrid w:val="0"/>
              <w:jc w:val="center"/>
              <w:rPr>
                <w:b/>
                <w:sz w:val="24"/>
              </w:rPr>
            </w:pPr>
            <w:r>
              <w:rPr>
                <w:b/>
                <w:sz w:val="24"/>
              </w:rPr>
              <w:t>16</w:t>
            </w:r>
            <w:r>
              <w:rPr>
                <w:b/>
                <w:sz w:val="24"/>
              </w:rPr>
              <w:t xml:space="preserve"> 869 214</w:t>
            </w:r>
          </w:p>
        </w:tc>
        <w:tc>
          <w:tcPr>
            <w:tcW w:w="204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snapToGrid w:val="0"/>
              <w:jc w:val="center"/>
              <w:rPr>
                <w:b/>
                <w:sz w:val="24"/>
              </w:rPr>
            </w:pPr>
            <w:r>
              <w:rPr>
                <w:b/>
                <w:sz w:val="24"/>
              </w:rPr>
              <w:t>12 659 772</w:t>
            </w:r>
          </w:p>
        </w:tc>
      </w:tr>
      <w:tr w:rsidR="00000000">
        <w:tc>
          <w:tcPr>
            <w:tcW w:w="675" w:type="dxa"/>
            <w:tcBorders>
              <w:top w:val="single" w:sz="4" w:space="0" w:color="000000"/>
              <w:left w:val="single" w:sz="4" w:space="0" w:color="000000"/>
              <w:bottom w:val="single" w:sz="4" w:space="0" w:color="000000"/>
            </w:tcBorders>
            <w:shd w:val="clear" w:color="auto" w:fill="auto"/>
          </w:tcPr>
          <w:p w:rsidR="00000000" w:rsidRDefault="004D52E6">
            <w:pPr>
              <w:snapToGrid w:val="0"/>
              <w:jc w:val="center"/>
            </w:pPr>
            <w:r>
              <w:t>1.</w:t>
            </w:r>
          </w:p>
        </w:tc>
        <w:tc>
          <w:tcPr>
            <w:tcW w:w="4376" w:type="dxa"/>
            <w:tcBorders>
              <w:top w:val="single" w:sz="4" w:space="0" w:color="000000"/>
              <w:left w:val="single" w:sz="4" w:space="0" w:color="000000"/>
              <w:bottom w:val="single" w:sz="4" w:space="0" w:color="000000"/>
            </w:tcBorders>
            <w:shd w:val="clear" w:color="auto" w:fill="auto"/>
          </w:tcPr>
          <w:p w:rsidR="00000000" w:rsidRDefault="004D52E6">
            <w:pPr>
              <w:snapToGrid w:val="0"/>
            </w:pPr>
            <w:r>
              <w:t>Žemė</w:t>
            </w:r>
          </w:p>
        </w:tc>
        <w:tc>
          <w:tcPr>
            <w:tcW w:w="839" w:type="dxa"/>
            <w:tcBorders>
              <w:top w:val="single" w:sz="4" w:space="0" w:color="000000"/>
              <w:left w:val="single" w:sz="4" w:space="0" w:color="000000"/>
              <w:bottom w:val="single" w:sz="4" w:space="0" w:color="000000"/>
            </w:tcBorders>
            <w:shd w:val="clear" w:color="auto" w:fill="auto"/>
          </w:tcPr>
          <w:p w:rsidR="00000000" w:rsidRDefault="004D52E6">
            <w:pPr>
              <w:snapToGrid w:val="0"/>
              <w:rPr>
                <w:sz w:val="24"/>
              </w:rPr>
            </w:pPr>
          </w:p>
        </w:tc>
        <w:tc>
          <w:tcPr>
            <w:tcW w:w="1964" w:type="dxa"/>
            <w:tcBorders>
              <w:top w:val="single" w:sz="4" w:space="0" w:color="000000"/>
              <w:left w:val="single" w:sz="4" w:space="0" w:color="000000"/>
              <w:bottom w:val="single" w:sz="4" w:space="0" w:color="000000"/>
            </w:tcBorders>
            <w:shd w:val="clear" w:color="auto" w:fill="auto"/>
          </w:tcPr>
          <w:p w:rsidR="00000000" w:rsidRDefault="004D52E6">
            <w:pPr>
              <w:snapToGrid w:val="0"/>
              <w:jc w:val="center"/>
              <w:rPr>
                <w:sz w:val="24"/>
              </w:rPr>
            </w:pPr>
            <w:r>
              <w:rPr>
                <w:sz w:val="24"/>
              </w:rPr>
              <w:t>13 675</w:t>
            </w:r>
          </w:p>
        </w:tc>
        <w:tc>
          <w:tcPr>
            <w:tcW w:w="204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snapToGrid w:val="0"/>
              <w:jc w:val="center"/>
              <w:rPr>
                <w:sz w:val="24"/>
              </w:rPr>
            </w:pPr>
            <w:r>
              <w:rPr>
                <w:sz w:val="24"/>
              </w:rPr>
              <w:t>13 675</w:t>
            </w:r>
          </w:p>
        </w:tc>
      </w:tr>
      <w:tr w:rsidR="00000000">
        <w:tc>
          <w:tcPr>
            <w:tcW w:w="675" w:type="dxa"/>
            <w:tcBorders>
              <w:top w:val="single" w:sz="4" w:space="0" w:color="000000"/>
              <w:left w:val="single" w:sz="4" w:space="0" w:color="000000"/>
              <w:bottom w:val="single" w:sz="4" w:space="0" w:color="000000"/>
            </w:tcBorders>
            <w:shd w:val="clear" w:color="auto" w:fill="auto"/>
          </w:tcPr>
          <w:p w:rsidR="00000000" w:rsidRDefault="004D52E6">
            <w:pPr>
              <w:snapToGrid w:val="0"/>
              <w:jc w:val="center"/>
            </w:pPr>
            <w:r>
              <w:t>2.</w:t>
            </w:r>
          </w:p>
        </w:tc>
        <w:tc>
          <w:tcPr>
            <w:tcW w:w="4376" w:type="dxa"/>
            <w:tcBorders>
              <w:top w:val="single" w:sz="4" w:space="0" w:color="000000"/>
              <w:left w:val="single" w:sz="4" w:space="0" w:color="000000"/>
              <w:bottom w:val="single" w:sz="4" w:space="0" w:color="000000"/>
            </w:tcBorders>
            <w:shd w:val="clear" w:color="auto" w:fill="auto"/>
          </w:tcPr>
          <w:p w:rsidR="00000000" w:rsidRDefault="004D52E6">
            <w:pPr>
              <w:snapToGrid w:val="0"/>
            </w:pPr>
            <w:r>
              <w:t xml:space="preserve">Pastatai ir statiniai </w:t>
            </w:r>
          </w:p>
        </w:tc>
        <w:tc>
          <w:tcPr>
            <w:tcW w:w="839" w:type="dxa"/>
            <w:tcBorders>
              <w:top w:val="single" w:sz="4" w:space="0" w:color="000000"/>
              <w:left w:val="single" w:sz="4" w:space="0" w:color="000000"/>
              <w:bottom w:val="single" w:sz="4" w:space="0" w:color="000000"/>
            </w:tcBorders>
            <w:shd w:val="clear" w:color="auto" w:fill="auto"/>
          </w:tcPr>
          <w:p w:rsidR="00000000" w:rsidRDefault="004D52E6">
            <w:pPr>
              <w:snapToGrid w:val="0"/>
              <w:rPr>
                <w:sz w:val="24"/>
              </w:rPr>
            </w:pPr>
          </w:p>
        </w:tc>
        <w:tc>
          <w:tcPr>
            <w:tcW w:w="1964" w:type="dxa"/>
            <w:tcBorders>
              <w:top w:val="single" w:sz="4" w:space="0" w:color="000000"/>
              <w:left w:val="single" w:sz="4" w:space="0" w:color="000000"/>
              <w:bottom w:val="single" w:sz="4" w:space="0" w:color="000000"/>
            </w:tcBorders>
            <w:shd w:val="clear" w:color="auto" w:fill="auto"/>
          </w:tcPr>
          <w:p w:rsidR="00000000" w:rsidRDefault="004D52E6">
            <w:pPr>
              <w:snapToGrid w:val="0"/>
              <w:jc w:val="center"/>
              <w:rPr>
                <w:sz w:val="24"/>
              </w:rPr>
            </w:pPr>
            <w:r>
              <w:rPr>
                <w:sz w:val="24"/>
              </w:rPr>
              <w:t>14 364 133</w:t>
            </w:r>
          </w:p>
        </w:tc>
        <w:tc>
          <w:tcPr>
            <w:tcW w:w="204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snapToGrid w:val="0"/>
              <w:jc w:val="center"/>
              <w:rPr>
                <w:sz w:val="24"/>
              </w:rPr>
            </w:pPr>
            <w:r>
              <w:rPr>
                <w:sz w:val="24"/>
              </w:rPr>
              <w:t>11 729 463</w:t>
            </w:r>
          </w:p>
        </w:tc>
      </w:tr>
      <w:tr w:rsidR="00000000">
        <w:tc>
          <w:tcPr>
            <w:tcW w:w="675" w:type="dxa"/>
            <w:tcBorders>
              <w:top w:val="single" w:sz="4" w:space="0" w:color="000000"/>
              <w:left w:val="single" w:sz="4" w:space="0" w:color="000000"/>
              <w:bottom w:val="single" w:sz="4" w:space="0" w:color="000000"/>
            </w:tcBorders>
            <w:shd w:val="clear" w:color="auto" w:fill="auto"/>
          </w:tcPr>
          <w:p w:rsidR="00000000" w:rsidRDefault="004D52E6">
            <w:pPr>
              <w:snapToGrid w:val="0"/>
              <w:jc w:val="center"/>
            </w:pPr>
            <w:r>
              <w:t>3.</w:t>
            </w:r>
          </w:p>
        </w:tc>
        <w:tc>
          <w:tcPr>
            <w:tcW w:w="4376" w:type="dxa"/>
            <w:tcBorders>
              <w:top w:val="single" w:sz="4" w:space="0" w:color="000000"/>
              <w:left w:val="single" w:sz="4" w:space="0" w:color="000000"/>
              <w:bottom w:val="single" w:sz="4" w:space="0" w:color="000000"/>
            </w:tcBorders>
            <w:shd w:val="clear" w:color="auto" w:fill="auto"/>
          </w:tcPr>
          <w:p w:rsidR="00000000" w:rsidRDefault="004D52E6">
            <w:pPr>
              <w:snapToGrid w:val="0"/>
            </w:pPr>
            <w:r>
              <w:t>Mašinos ir įrengimai</w:t>
            </w:r>
          </w:p>
        </w:tc>
        <w:tc>
          <w:tcPr>
            <w:tcW w:w="839" w:type="dxa"/>
            <w:tcBorders>
              <w:top w:val="single" w:sz="4" w:space="0" w:color="000000"/>
              <w:left w:val="single" w:sz="4" w:space="0" w:color="000000"/>
              <w:bottom w:val="single" w:sz="4" w:space="0" w:color="000000"/>
            </w:tcBorders>
            <w:shd w:val="clear" w:color="auto" w:fill="auto"/>
          </w:tcPr>
          <w:p w:rsidR="00000000" w:rsidRDefault="004D52E6">
            <w:pPr>
              <w:snapToGrid w:val="0"/>
              <w:rPr>
                <w:sz w:val="24"/>
              </w:rPr>
            </w:pPr>
          </w:p>
        </w:tc>
        <w:tc>
          <w:tcPr>
            <w:tcW w:w="1964" w:type="dxa"/>
            <w:tcBorders>
              <w:top w:val="single" w:sz="4" w:space="0" w:color="000000"/>
              <w:left w:val="single" w:sz="4" w:space="0" w:color="000000"/>
              <w:bottom w:val="single" w:sz="4" w:space="0" w:color="000000"/>
            </w:tcBorders>
            <w:shd w:val="clear" w:color="auto" w:fill="auto"/>
          </w:tcPr>
          <w:p w:rsidR="00000000" w:rsidRDefault="004D52E6">
            <w:pPr>
              <w:snapToGrid w:val="0"/>
              <w:jc w:val="center"/>
              <w:rPr>
                <w:sz w:val="24"/>
              </w:rPr>
            </w:pPr>
            <w:r>
              <w:rPr>
                <w:sz w:val="24"/>
              </w:rPr>
              <w:t>258 194</w:t>
            </w:r>
          </w:p>
        </w:tc>
        <w:tc>
          <w:tcPr>
            <w:tcW w:w="204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snapToGrid w:val="0"/>
              <w:jc w:val="center"/>
              <w:rPr>
                <w:sz w:val="24"/>
              </w:rPr>
            </w:pPr>
            <w:r>
              <w:rPr>
                <w:sz w:val="24"/>
              </w:rPr>
              <w:t>238 419</w:t>
            </w:r>
          </w:p>
        </w:tc>
      </w:tr>
      <w:tr w:rsidR="00000000">
        <w:tc>
          <w:tcPr>
            <w:tcW w:w="675" w:type="dxa"/>
            <w:tcBorders>
              <w:top w:val="single" w:sz="4" w:space="0" w:color="000000"/>
              <w:left w:val="single" w:sz="4" w:space="0" w:color="000000"/>
              <w:bottom w:val="single" w:sz="4" w:space="0" w:color="000000"/>
            </w:tcBorders>
            <w:shd w:val="clear" w:color="auto" w:fill="auto"/>
          </w:tcPr>
          <w:p w:rsidR="00000000" w:rsidRDefault="004D52E6">
            <w:pPr>
              <w:snapToGrid w:val="0"/>
              <w:jc w:val="center"/>
            </w:pPr>
            <w:r>
              <w:t>4.</w:t>
            </w:r>
          </w:p>
        </w:tc>
        <w:tc>
          <w:tcPr>
            <w:tcW w:w="4376" w:type="dxa"/>
            <w:tcBorders>
              <w:top w:val="single" w:sz="4" w:space="0" w:color="000000"/>
              <w:left w:val="single" w:sz="4" w:space="0" w:color="000000"/>
              <w:bottom w:val="single" w:sz="4" w:space="0" w:color="000000"/>
            </w:tcBorders>
            <w:shd w:val="clear" w:color="auto" w:fill="auto"/>
          </w:tcPr>
          <w:p w:rsidR="00000000" w:rsidRDefault="004D52E6">
            <w:pPr>
              <w:snapToGrid w:val="0"/>
            </w:pPr>
            <w:r>
              <w:t>Transporto priemonės</w:t>
            </w:r>
          </w:p>
        </w:tc>
        <w:tc>
          <w:tcPr>
            <w:tcW w:w="839" w:type="dxa"/>
            <w:tcBorders>
              <w:top w:val="single" w:sz="4" w:space="0" w:color="000000"/>
              <w:left w:val="single" w:sz="4" w:space="0" w:color="000000"/>
              <w:bottom w:val="single" w:sz="4" w:space="0" w:color="000000"/>
            </w:tcBorders>
            <w:shd w:val="clear" w:color="auto" w:fill="auto"/>
          </w:tcPr>
          <w:p w:rsidR="00000000" w:rsidRDefault="004D52E6">
            <w:pPr>
              <w:snapToGrid w:val="0"/>
              <w:rPr>
                <w:sz w:val="24"/>
              </w:rPr>
            </w:pPr>
          </w:p>
        </w:tc>
        <w:tc>
          <w:tcPr>
            <w:tcW w:w="1964" w:type="dxa"/>
            <w:tcBorders>
              <w:top w:val="single" w:sz="4" w:space="0" w:color="000000"/>
              <w:left w:val="single" w:sz="4" w:space="0" w:color="000000"/>
              <w:bottom w:val="single" w:sz="4" w:space="0" w:color="000000"/>
            </w:tcBorders>
            <w:shd w:val="clear" w:color="auto" w:fill="auto"/>
          </w:tcPr>
          <w:p w:rsidR="00000000" w:rsidRDefault="004D52E6">
            <w:pPr>
              <w:snapToGrid w:val="0"/>
              <w:jc w:val="center"/>
              <w:rPr>
                <w:sz w:val="24"/>
              </w:rPr>
            </w:pPr>
            <w:r>
              <w:rPr>
                <w:sz w:val="24"/>
              </w:rPr>
              <w:t>90 603</w:t>
            </w:r>
          </w:p>
        </w:tc>
        <w:tc>
          <w:tcPr>
            <w:tcW w:w="204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snapToGrid w:val="0"/>
              <w:jc w:val="center"/>
              <w:rPr>
                <w:sz w:val="24"/>
              </w:rPr>
            </w:pPr>
            <w:r>
              <w:rPr>
                <w:sz w:val="24"/>
              </w:rPr>
              <w:t>79 327</w:t>
            </w:r>
          </w:p>
        </w:tc>
      </w:tr>
      <w:tr w:rsidR="00000000">
        <w:tc>
          <w:tcPr>
            <w:tcW w:w="675" w:type="dxa"/>
            <w:tcBorders>
              <w:top w:val="single" w:sz="4" w:space="0" w:color="000000"/>
              <w:left w:val="single" w:sz="4" w:space="0" w:color="000000"/>
              <w:bottom w:val="single" w:sz="4" w:space="0" w:color="000000"/>
            </w:tcBorders>
            <w:shd w:val="clear" w:color="auto" w:fill="auto"/>
          </w:tcPr>
          <w:p w:rsidR="00000000" w:rsidRDefault="004D52E6">
            <w:pPr>
              <w:snapToGrid w:val="0"/>
              <w:jc w:val="center"/>
            </w:pPr>
            <w:r>
              <w:t>5.</w:t>
            </w:r>
          </w:p>
        </w:tc>
        <w:tc>
          <w:tcPr>
            <w:tcW w:w="4376" w:type="dxa"/>
            <w:tcBorders>
              <w:top w:val="single" w:sz="4" w:space="0" w:color="000000"/>
              <w:left w:val="single" w:sz="4" w:space="0" w:color="000000"/>
              <w:bottom w:val="single" w:sz="4" w:space="0" w:color="000000"/>
            </w:tcBorders>
            <w:shd w:val="clear" w:color="auto" w:fill="auto"/>
          </w:tcPr>
          <w:p w:rsidR="00000000" w:rsidRDefault="004D52E6">
            <w:pPr>
              <w:snapToGrid w:val="0"/>
            </w:pPr>
            <w:r>
              <w:t>Kita įranga, prietaisai, įrankiai ir įrenginiai</w:t>
            </w:r>
          </w:p>
        </w:tc>
        <w:tc>
          <w:tcPr>
            <w:tcW w:w="839" w:type="dxa"/>
            <w:tcBorders>
              <w:top w:val="single" w:sz="4" w:space="0" w:color="000000"/>
              <w:left w:val="single" w:sz="4" w:space="0" w:color="000000"/>
              <w:bottom w:val="single" w:sz="4" w:space="0" w:color="000000"/>
            </w:tcBorders>
            <w:shd w:val="clear" w:color="auto" w:fill="auto"/>
          </w:tcPr>
          <w:p w:rsidR="00000000" w:rsidRDefault="004D52E6">
            <w:pPr>
              <w:snapToGrid w:val="0"/>
              <w:rPr>
                <w:sz w:val="24"/>
              </w:rPr>
            </w:pPr>
          </w:p>
        </w:tc>
        <w:tc>
          <w:tcPr>
            <w:tcW w:w="1964" w:type="dxa"/>
            <w:tcBorders>
              <w:top w:val="single" w:sz="4" w:space="0" w:color="000000"/>
              <w:left w:val="single" w:sz="4" w:space="0" w:color="000000"/>
              <w:bottom w:val="single" w:sz="4" w:space="0" w:color="000000"/>
            </w:tcBorders>
            <w:shd w:val="clear" w:color="auto" w:fill="auto"/>
          </w:tcPr>
          <w:p w:rsidR="00000000" w:rsidRDefault="004D52E6">
            <w:pPr>
              <w:snapToGrid w:val="0"/>
              <w:jc w:val="center"/>
              <w:rPr>
                <w:sz w:val="24"/>
              </w:rPr>
            </w:pPr>
            <w:r>
              <w:rPr>
                <w:sz w:val="24"/>
              </w:rPr>
              <w:t>45 982</w:t>
            </w:r>
          </w:p>
        </w:tc>
        <w:tc>
          <w:tcPr>
            <w:tcW w:w="204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snapToGrid w:val="0"/>
              <w:jc w:val="center"/>
              <w:rPr>
                <w:sz w:val="24"/>
              </w:rPr>
            </w:pPr>
            <w:r>
              <w:rPr>
                <w:sz w:val="24"/>
              </w:rPr>
              <w:t>22 158</w:t>
            </w:r>
          </w:p>
        </w:tc>
      </w:tr>
      <w:tr w:rsidR="00000000">
        <w:tc>
          <w:tcPr>
            <w:tcW w:w="675" w:type="dxa"/>
            <w:tcBorders>
              <w:top w:val="single" w:sz="4" w:space="0" w:color="000000"/>
              <w:left w:val="single" w:sz="4" w:space="0" w:color="000000"/>
              <w:bottom w:val="single" w:sz="4" w:space="0" w:color="000000"/>
            </w:tcBorders>
            <w:shd w:val="clear" w:color="auto" w:fill="auto"/>
          </w:tcPr>
          <w:p w:rsidR="00000000" w:rsidRDefault="004D52E6">
            <w:pPr>
              <w:snapToGrid w:val="0"/>
              <w:jc w:val="center"/>
            </w:pPr>
            <w:r>
              <w:t>6.</w:t>
            </w:r>
          </w:p>
        </w:tc>
        <w:tc>
          <w:tcPr>
            <w:tcW w:w="4376" w:type="dxa"/>
            <w:tcBorders>
              <w:top w:val="single" w:sz="4" w:space="0" w:color="000000"/>
              <w:left w:val="single" w:sz="4" w:space="0" w:color="000000"/>
              <w:bottom w:val="single" w:sz="4" w:space="0" w:color="000000"/>
            </w:tcBorders>
            <w:shd w:val="clear" w:color="auto" w:fill="auto"/>
          </w:tcPr>
          <w:p w:rsidR="00000000" w:rsidRDefault="004D52E6">
            <w:pPr>
              <w:snapToGrid w:val="0"/>
            </w:pPr>
            <w:r>
              <w:t xml:space="preserve">Nebaigta </w:t>
            </w:r>
            <w:r>
              <w:t>statyba</w:t>
            </w:r>
          </w:p>
        </w:tc>
        <w:tc>
          <w:tcPr>
            <w:tcW w:w="839" w:type="dxa"/>
            <w:tcBorders>
              <w:top w:val="single" w:sz="4" w:space="0" w:color="000000"/>
              <w:left w:val="single" w:sz="4" w:space="0" w:color="000000"/>
              <w:bottom w:val="single" w:sz="4" w:space="0" w:color="000000"/>
            </w:tcBorders>
            <w:shd w:val="clear" w:color="auto" w:fill="auto"/>
          </w:tcPr>
          <w:p w:rsidR="00000000" w:rsidRDefault="004D52E6">
            <w:pPr>
              <w:snapToGrid w:val="0"/>
              <w:rPr>
                <w:sz w:val="24"/>
              </w:rPr>
            </w:pPr>
          </w:p>
        </w:tc>
        <w:tc>
          <w:tcPr>
            <w:tcW w:w="1964" w:type="dxa"/>
            <w:tcBorders>
              <w:top w:val="single" w:sz="4" w:space="0" w:color="000000"/>
              <w:left w:val="single" w:sz="4" w:space="0" w:color="000000"/>
              <w:bottom w:val="single" w:sz="4" w:space="0" w:color="000000"/>
            </w:tcBorders>
            <w:shd w:val="clear" w:color="auto" w:fill="auto"/>
          </w:tcPr>
          <w:p w:rsidR="00000000" w:rsidRDefault="004D52E6">
            <w:pPr>
              <w:snapToGrid w:val="0"/>
              <w:jc w:val="center"/>
              <w:rPr>
                <w:sz w:val="24"/>
              </w:rPr>
            </w:pPr>
            <w:r>
              <w:rPr>
                <w:sz w:val="24"/>
              </w:rPr>
              <w:t>932 124</w:t>
            </w:r>
          </w:p>
        </w:tc>
        <w:tc>
          <w:tcPr>
            <w:tcW w:w="204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snapToGrid w:val="0"/>
              <w:jc w:val="center"/>
              <w:rPr>
                <w:sz w:val="24"/>
              </w:rPr>
            </w:pPr>
            <w:r>
              <w:rPr>
                <w:sz w:val="24"/>
              </w:rPr>
              <w:t>576 730</w:t>
            </w:r>
          </w:p>
        </w:tc>
      </w:tr>
      <w:tr w:rsidR="00000000">
        <w:tc>
          <w:tcPr>
            <w:tcW w:w="675" w:type="dxa"/>
            <w:tcBorders>
              <w:top w:val="single" w:sz="4" w:space="0" w:color="000000"/>
              <w:left w:val="single" w:sz="4" w:space="0" w:color="000000"/>
              <w:bottom w:val="single" w:sz="4" w:space="0" w:color="000000"/>
            </w:tcBorders>
            <w:shd w:val="clear" w:color="auto" w:fill="auto"/>
          </w:tcPr>
          <w:p w:rsidR="00000000" w:rsidRDefault="004D52E6">
            <w:pPr>
              <w:snapToGrid w:val="0"/>
              <w:jc w:val="center"/>
            </w:pPr>
            <w:r>
              <w:t>7.</w:t>
            </w:r>
          </w:p>
        </w:tc>
        <w:tc>
          <w:tcPr>
            <w:tcW w:w="4376" w:type="dxa"/>
            <w:tcBorders>
              <w:top w:val="single" w:sz="4" w:space="0" w:color="000000"/>
              <w:left w:val="single" w:sz="4" w:space="0" w:color="000000"/>
              <w:bottom w:val="single" w:sz="4" w:space="0" w:color="000000"/>
            </w:tcBorders>
            <w:shd w:val="clear" w:color="auto" w:fill="auto"/>
          </w:tcPr>
          <w:p w:rsidR="00000000" w:rsidRDefault="004D52E6">
            <w:pPr>
              <w:snapToGrid w:val="0"/>
            </w:pPr>
            <w:r>
              <w:t>Kitas materialusis turtas</w:t>
            </w:r>
          </w:p>
        </w:tc>
        <w:tc>
          <w:tcPr>
            <w:tcW w:w="839" w:type="dxa"/>
            <w:tcBorders>
              <w:top w:val="single" w:sz="4" w:space="0" w:color="000000"/>
              <w:left w:val="single" w:sz="4" w:space="0" w:color="000000"/>
              <w:bottom w:val="single" w:sz="4" w:space="0" w:color="000000"/>
            </w:tcBorders>
            <w:shd w:val="clear" w:color="auto" w:fill="auto"/>
          </w:tcPr>
          <w:p w:rsidR="00000000" w:rsidRDefault="004D52E6">
            <w:pPr>
              <w:snapToGrid w:val="0"/>
              <w:rPr>
                <w:sz w:val="24"/>
              </w:rPr>
            </w:pPr>
          </w:p>
        </w:tc>
        <w:tc>
          <w:tcPr>
            <w:tcW w:w="1964" w:type="dxa"/>
            <w:tcBorders>
              <w:top w:val="single" w:sz="4" w:space="0" w:color="000000"/>
              <w:left w:val="single" w:sz="4" w:space="0" w:color="000000"/>
              <w:bottom w:val="single" w:sz="4" w:space="0" w:color="000000"/>
            </w:tcBorders>
            <w:shd w:val="clear" w:color="auto" w:fill="auto"/>
          </w:tcPr>
          <w:p w:rsidR="00000000" w:rsidRDefault="004D52E6">
            <w:pPr>
              <w:snapToGrid w:val="0"/>
              <w:jc w:val="center"/>
              <w:rPr>
                <w:sz w:val="24"/>
              </w:rPr>
            </w:pPr>
            <w:r>
              <w:rPr>
                <w:sz w:val="24"/>
              </w:rPr>
              <w:t>1 164 503</w:t>
            </w:r>
          </w:p>
        </w:tc>
        <w:tc>
          <w:tcPr>
            <w:tcW w:w="204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snapToGrid w:val="0"/>
              <w:rPr>
                <w:sz w:val="24"/>
              </w:rPr>
            </w:pPr>
          </w:p>
        </w:tc>
      </w:tr>
      <w:tr w:rsidR="00000000">
        <w:tc>
          <w:tcPr>
            <w:tcW w:w="675" w:type="dxa"/>
            <w:tcBorders>
              <w:top w:val="single" w:sz="4" w:space="0" w:color="000000"/>
              <w:left w:val="single" w:sz="4" w:space="0" w:color="000000"/>
              <w:bottom w:val="single" w:sz="4" w:space="0" w:color="000000"/>
            </w:tcBorders>
            <w:shd w:val="clear" w:color="auto" w:fill="auto"/>
          </w:tcPr>
          <w:p w:rsidR="00000000" w:rsidRDefault="004D52E6">
            <w:pPr>
              <w:snapToGrid w:val="0"/>
              <w:jc w:val="center"/>
              <w:rPr>
                <w:b/>
              </w:rPr>
            </w:pPr>
            <w:r>
              <w:rPr>
                <w:b/>
              </w:rPr>
              <w:t>III.</w:t>
            </w:r>
          </w:p>
        </w:tc>
        <w:tc>
          <w:tcPr>
            <w:tcW w:w="4376" w:type="dxa"/>
            <w:tcBorders>
              <w:top w:val="single" w:sz="4" w:space="0" w:color="000000"/>
              <w:left w:val="single" w:sz="4" w:space="0" w:color="000000"/>
              <w:bottom w:val="single" w:sz="4" w:space="0" w:color="000000"/>
            </w:tcBorders>
            <w:shd w:val="clear" w:color="auto" w:fill="auto"/>
          </w:tcPr>
          <w:p w:rsidR="00000000" w:rsidRDefault="004D52E6">
            <w:pPr>
              <w:snapToGrid w:val="0"/>
              <w:rPr>
                <w:b/>
              </w:rPr>
            </w:pPr>
            <w:r>
              <w:rPr>
                <w:b/>
              </w:rPr>
              <w:t>FINANSINIS TURTAS</w:t>
            </w:r>
          </w:p>
        </w:tc>
        <w:tc>
          <w:tcPr>
            <w:tcW w:w="839" w:type="dxa"/>
            <w:tcBorders>
              <w:top w:val="single" w:sz="4" w:space="0" w:color="000000"/>
              <w:left w:val="single" w:sz="4" w:space="0" w:color="000000"/>
              <w:bottom w:val="single" w:sz="4" w:space="0" w:color="000000"/>
            </w:tcBorders>
            <w:shd w:val="clear" w:color="auto" w:fill="auto"/>
          </w:tcPr>
          <w:p w:rsidR="00000000" w:rsidRDefault="004D52E6">
            <w:pPr>
              <w:snapToGrid w:val="0"/>
              <w:rPr>
                <w:b/>
                <w:sz w:val="24"/>
              </w:rPr>
            </w:pPr>
          </w:p>
        </w:tc>
        <w:tc>
          <w:tcPr>
            <w:tcW w:w="1964" w:type="dxa"/>
            <w:tcBorders>
              <w:top w:val="single" w:sz="4" w:space="0" w:color="000000"/>
              <w:left w:val="single" w:sz="4" w:space="0" w:color="000000"/>
              <w:bottom w:val="single" w:sz="4" w:space="0" w:color="000000"/>
            </w:tcBorders>
            <w:shd w:val="clear" w:color="auto" w:fill="auto"/>
          </w:tcPr>
          <w:p w:rsidR="00000000" w:rsidRDefault="004D52E6">
            <w:pPr>
              <w:snapToGrid w:val="0"/>
              <w:rPr>
                <w:b/>
                <w:sz w:val="24"/>
              </w:rPr>
            </w:pPr>
          </w:p>
        </w:tc>
        <w:tc>
          <w:tcPr>
            <w:tcW w:w="204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snapToGrid w:val="0"/>
              <w:rPr>
                <w:b/>
                <w:sz w:val="24"/>
              </w:rPr>
            </w:pPr>
          </w:p>
        </w:tc>
      </w:tr>
      <w:tr w:rsidR="00000000">
        <w:tc>
          <w:tcPr>
            <w:tcW w:w="675" w:type="dxa"/>
            <w:tcBorders>
              <w:top w:val="single" w:sz="4" w:space="0" w:color="000000"/>
              <w:left w:val="single" w:sz="4" w:space="0" w:color="000000"/>
              <w:bottom w:val="single" w:sz="4" w:space="0" w:color="000000"/>
            </w:tcBorders>
            <w:shd w:val="clear" w:color="auto" w:fill="auto"/>
          </w:tcPr>
          <w:p w:rsidR="00000000" w:rsidRDefault="004D52E6">
            <w:pPr>
              <w:snapToGrid w:val="0"/>
              <w:jc w:val="center"/>
            </w:pPr>
            <w:r>
              <w:t>1.</w:t>
            </w:r>
          </w:p>
        </w:tc>
        <w:tc>
          <w:tcPr>
            <w:tcW w:w="4376" w:type="dxa"/>
            <w:tcBorders>
              <w:top w:val="single" w:sz="4" w:space="0" w:color="000000"/>
              <w:left w:val="single" w:sz="4" w:space="0" w:color="000000"/>
              <w:bottom w:val="single" w:sz="4" w:space="0" w:color="000000"/>
            </w:tcBorders>
            <w:shd w:val="clear" w:color="auto" w:fill="auto"/>
          </w:tcPr>
          <w:p w:rsidR="00000000" w:rsidRDefault="004D52E6">
            <w:pPr>
              <w:snapToGrid w:val="0"/>
            </w:pPr>
            <w:r>
              <w:t>Po vienerių  metų gautinos sumos</w:t>
            </w:r>
          </w:p>
        </w:tc>
        <w:tc>
          <w:tcPr>
            <w:tcW w:w="839" w:type="dxa"/>
            <w:tcBorders>
              <w:top w:val="single" w:sz="4" w:space="0" w:color="000000"/>
              <w:left w:val="single" w:sz="4" w:space="0" w:color="000000"/>
              <w:bottom w:val="single" w:sz="4" w:space="0" w:color="000000"/>
            </w:tcBorders>
            <w:shd w:val="clear" w:color="auto" w:fill="auto"/>
          </w:tcPr>
          <w:p w:rsidR="00000000" w:rsidRDefault="004D52E6">
            <w:pPr>
              <w:snapToGrid w:val="0"/>
              <w:rPr>
                <w:sz w:val="24"/>
              </w:rPr>
            </w:pPr>
          </w:p>
        </w:tc>
        <w:tc>
          <w:tcPr>
            <w:tcW w:w="1964" w:type="dxa"/>
            <w:tcBorders>
              <w:top w:val="single" w:sz="4" w:space="0" w:color="000000"/>
              <w:left w:val="single" w:sz="4" w:space="0" w:color="000000"/>
              <w:bottom w:val="single" w:sz="4" w:space="0" w:color="000000"/>
            </w:tcBorders>
            <w:shd w:val="clear" w:color="auto" w:fill="auto"/>
          </w:tcPr>
          <w:p w:rsidR="00000000" w:rsidRDefault="004D52E6">
            <w:pPr>
              <w:snapToGrid w:val="0"/>
              <w:rPr>
                <w:sz w:val="24"/>
              </w:rPr>
            </w:pPr>
          </w:p>
        </w:tc>
        <w:tc>
          <w:tcPr>
            <w:tcW w:w="204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snapToGrid w:val="0"/>
              <w:rPr>
                <w:sz w:val="24"/>
              </w:rPr>
            </w:pPr>
          </w:p>
        </w:tc>
      </w:tr>
      <w:tr w:rsidR="00000000">
        <w:trPr>
          <w:trHeight w:val="318"/>
        </w:trPr>
        <w:tc>
          <w:tcPr>
            <w:tcW w:w="675" w:type="dxa"/>
            <w:tcBorders>
              <w:top w:val="single" w:sz="4" w:space="0" w:color="000000"/>
              <w:left w:val="single" w:sz="4" w:space="0" w:color="000000"/>
              <w:bottom w:val="single" w:sz="4" w:space="0" w:color="000000"/>
            </w:tcBorders>
            <w:shd w:val="clear" w:color="auto" w:fill="auto"/>
          </w:tcPr>
          <w:p w:rsidR="00000000" w:rsidRDefault="004D52E6">
            <w:pPr>
              <w:snapToGrid w:val="0"/>
              <w:jc w:val="center"/>
            </w:pPr>
            <w:r>
              <w:t>2.</w:t>
            </w:r>
          </w:p>
        </w:tc>
        <w:tc>
          <w:tcPr>
            <w:tcW w:w="4376" w:type="dxa"/>
            <w:tcBorders>
              <w:top w:val="single" w:sz="4" w:space="0" w:color="000000"/>
              <w:left w:val="single" w:sz="4" w:space="0" w:color="000000"/>
              <w:bottom w:val="single" w:sz="4" w:space="0" w:color="000000"/>
            </w:tcBorders>
            <w:shd w:val="clear" w:color="auto" w:fill="auto"/>
          </w:tcPr>
          <w:p w:rsidR="00000000" w:rsidRDefault="004D52E6">
            <w:pPr>
              <w:snapToGrid w:val="0"/>
            </w:pPr>
            <w:r>
              <w:t>Kitas finansinis turtas</w:t>
            </w:r>
          </w:p>
        </w:tc>
        <w:tc>
          <w:tcPr>
            <w:tcW w:w="839" w:type="dxa"/>
            <w:tcBorders>
              <w:top w:val="single" w:sz="4" w:space="0" w:color="000000"/>
              <w:left w:val="single" w:sz="4" w:space="0" w:color="000000"/>
              <w:bottom w:val="single" w:sz="4" w:space="0" w:color="000000"/>
            </w:tcBorders>
            <w:shd w:val="clear" w:color="auto" w:fill="auto"/>
          </w:tcPr>
          <w:p w:rsidR="00000000" w:rsidRDefault="004D52E6">
            <w:pPr>
              <w:snapToGrid w:val="0"/>
              <w:rPr>
                <w:sz w:val="24"/>
              </w:rPr>
            </w:pPr>
          </w:p>
        </w:tc>
        <w:tc>
          <w:tcPr>
            <w:tcW w:w="1964" w:type="dxa"/>
            <w:tcBorders>
              <w:top w:val="single" w:sz="4" w:space="0" w:color="000000"/>
              <w:left w:val="single" w:sz="4" w:space="0" w:color="000000"/>
              <w:bottom w:val="single" w:sz="4" w:space="0" w:color="000000"/>
            </w:tcBorders>
            <w:shd w:val="clear" w:color="auto" w:fill="auto"/>
          </w:tcPr>
          <w:p w:rsidR="00000000" w:rsidRDefault="004D52E6">
            <w:pPr>
              <w:snapToGrid w:val="0"/>
              <w:rPr>
                <w:sz w:val="24"/>
              </w:rPr>
            </w:pPr>
          </w:p>
        </w:tc>
        <w:tc>
          <w:tcPr>
            <w:tcW w:w="204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snapToGrid w:val="0"/>
              <w:rPr>
                <w:sz w:val="24"/>
              </w:rPr>
            </w:pPr>
          </w:p>
        </w:tc>
      </w:tr>
      <w:tr w:rsidR="00000000">
        <w:tc>
          <w:tcPr>
            <w:tcW w:w="675" w:type="dxa"/>
            <w:tcBorders>
              <w:top w:val="single" w:sz="4" w:space="0" w:color="000000"/>
              <w:left w:val="single" w:sz="4" w:space="0" w:color="000000"/>
              <w:bottom w:val="single" w:sz="4" w:space="0" w:color="000000"/>
            </w:tcBorders>
            <w:shd w:val="clear" w:color="auto" w:fill="auto"/>
          </w:tcPr>
          <w:p w:rsidR="00000000" w:rsidRDefault="004D52E6">
            <w:pPr>
              <w:snapToGrid w:val="0"/>
              <w:jc w:val="center"/>
              <w:rPr>
                <w:b/>
                <w:bCs/>
                <w:i/>
              </w:rPr>
            </w:pPr>
            <w:r>
              <w:rPr>
                <w:b/>
                <w:bCs/>
                <w:i/>
              </w:rPr>
              <w:t>B.</w:t>
            </w:r>
          </w:p>
        </w:tc>
        <w:tc>
          <w:tcPr>
            <w:tcW w:w="4376" w:type="dxa"/>
            <w:tcBorders>
              <w:top w:val="single" w:sz="4" w:space="0" w:color="000000"/>
              <w:left w:val="single" w:sz="4" w:space="0" w:color="000000"/>
              <w:bottom w:val="single" w:sz="4" w:space="0" w:color="000000"/>
            </w:tcBorders>
            <w:shd w:val="clear" w:color="auto" w:fill="auto"/>
          </w:tcPr>
          <w:p w:rsidR="00000000" w:rsidRDefault="004D52E6">
            <w:pPr>
              <w:pStyle w:val="Heading5"/>
              <w:snapToGrid w:val="0"/>
              <w:rPr>
                <w:i/>
                <w:sz w:val="20"/>
              </w:rPr>
            </w:pPr>
            <w:r>
              <w:rPr>
                <w:i/>
                <w:sz w:val="20"/>
              </w:rPr>
              <w:t>TRUMPALAIKIS TURTAS</w:t>
            </w:r>
          </w:p>
        </w:tc>
        <w:tc>
          <w:tcPr>
            <w:tcW w:w="839" w:type="dxa"/>
            <w:tcBorders>
              <w:top w:val="single" w:sz="4" w:space="0" w:color="000000"/>
              <w:left w:val="single" w:sz="4" w:space="0" w:color="000000"/>
              <w:bottom w:val="single" w:sz="4" w:space="0" w:color="000000"/>
            </w:tcBorders>
            <w:shd w:val="clear" w:color="auto" w:fill="auto"/>
          </w:tcPr>
          <w:p w:rsidR="00000000" w:rsidRDefault="004D52E6">
            <w:pPr>
              <w:snapToGrid w:val="0"/>
              <w:rPr>
                <w:i/>
                <w:sz w:val="24"/>
              </w:rPr>
            </w:pPr>
          </w:p>
        </w:tc>
        <w:tc>
          <w:tcPr>
            <w:tcW w:w="1964" w:type="dxa"/>
            <w:tcBorders>
              <w:top w:val="single" w:sz="4" w:space="0" w:color="000000"/>
              <w:left w:val="single" w:sz="4" w:space="0" w:color="000000"/>
              <w:bottom w:val="single" w:sz="4" w:space="0" w:color="000000"/>
            </w:tcBorders>
            <w:shd w:val="clear" w:color="auto" w:fill="auto"/>
          </w:tcPr>
          <w:p w:rsidR="00000000" w:rsidRDefault="004D52E6">
            <w:pPr>
              <w:snapToGrid w:val="0"/>
              <w:jc w:val="center"/>
              <w:rPr>
                <w:b/>
                <w:i/>
                <w:sz w:val="24"/>
              </w:rPr>
            </w:pPr>
            <w:r>
              <w:rPr>
                <w:b/>
                <w:i/>
                <w:sz w:val="24"/>
              </w:rPr>
              <w:t>1 971 058</w:t>
            </w:r>
          </w:p>
        </w:tc>
        <w:tc>
          <w:tcPr>
            <w:tcW w:w="204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snapToGrid w:val="0"/>
              <w:jc w:val="center"/>
              <w:rPr>
                <w:b/>
                <w:i/>
                <w:sz w:val="24"/>
              </w:rPr>
            </w:pPr>
            <w:r>
              <w:rPr>
                <w:b/>
                <w:i/>
                <w:sz w:val="24"/>
              </w:rPr>
              <w:t>2 025 961</w:t>
            </w:r>
          </w:p>
        </w:tc>
      </w:tr>
      <w:tr w:rsidR="00000000">
        <w:tc>
          <w:tcPr>
            <w:tcW w:w="675" w:type="dxa"/>
            <w:tcBorders>
              <w:top w:val="single" w:sz="4" w:space="0" w:color="000000"/>
              <w:left w:val="single" w:sz="4" w:space="0" w:color="000000"/>
              <w:bottom w:val="single" w:sz="4" w:space="0" w:color="000000"/>
            </w:tcBorders>
            <w:shd w:val="clear" w:color="auto" w:fill="auto"/>
          </w:tcPr>
          <w:p w:rsidR="00000000" w:rsidRDefault="004D52E6">
            <w:pPr>
              <w:snapToGrid w:val="0"/>
              <w:jc w:val="center"/>
              <w:rPr>
                <w:b/>
                <w:sz w:val="24"/>
              </w:rPr>
            </w:pPr>
            <w:r>
              <w:rPr>
                <w:b/>
                <w:sz w:val="24"/>
              </w:rPr>
              <w:t>I.</w:t>
            </w:r>
          </w:p>
        </w:tc>
        <w:tc>
          <w:tcPr>
            <w:tcW w:w="4376" w:type="dxa"/>
            <w:tcBorders>
              <w:top w:val="single" w:sz="4" w:space="0" w:color="000000"/>
              <w:left w:val="single" w:sz="4" w:space="0" w:color="000000"/>
              <w:bottom w:val="single" w:sz="4" w:space="0" w:color="000000"/>
            </w:tcBorders>
            <w:shd w:val="clear" w:color="auto" w:fill="auto"/>
          </w:tcPr>
          <w:p w:rsidR="00000000" w:rsidRDefault="004D52E6">
            <w:pPr>
              <w:snapToGrid w:val="0"/>
              <w:rPr>
                <w:b/>
              </w:rPr>
            </w:pPr>
            <w:r>
              <w:rPr>
                <w:b/>
              </w:rPr>
              <w:t>ATSARGOS, IŠANKSTINIAI  APMOKĖJI-</w:t>
            </w:r>
          </w:p>
          <w:p w:rsidR="00000000" w:rsidRDefault="004D52E6">
            <w:pPr>
              <w:rPr>
                <w:b/>
              </w:rPr>
            </w:pPr>
            <w:r>
              <w:rPr>
                <w:b/>
              </w:rPr>
              <w:t>MAI IR N</w:t>
            </w:r>
            <w:r>
              <w:rPr>
                <w:b/>
              </w:rPr>
              <w:t>EBAIGTOS VYKDYTI SUTARTYS</w:t>
            </w:r>
          </w:p>
        </w:tc>
        <w:tc>
          <w:tcPr>
            <w:tcW w:w="839" w:type="dxa"/>
            <w:tcBorders>
              <w:top w:val="single" w:sz="4" w:space="0" w:color="000000"/>
              <w:left w:val="single" w:sz="4" w:space="0" w:color="000000"/>
              <w:bottom w:val="single" w:sz="4" w:space="0" w:color="000000"/>
            </w:tcBorders>
            <w:shd w:val="clear" w:color="auto" w:fill="auto"/>
          </w:tcPr>
          <w:p w:rsidR="00000000" w:rsidRDefault="004D52E6">
            <w:pPr>
              <w:snapToGrid w:val="0"/>
              <w:rPr>
                <w:b/>
                <w:sz w:val="24"/>
              </w:rPr>
            </w:pPr>
          </w:p>
        </w:tc>
        <w:tc>
          <w:tcPr>
            <w:tcW w:w="1964" w:type="dxa"/>
            <w:tcBorders>
              <w:top w:val="single" w:sz="4" w:space="0" w:color="000000"/>
              <w:left w:val="single" w:sz="4" w:space="0" w:color="000000"/>
              <w:bottom w:val="single" w:sz="4" w:space="0" w:color="000000"/>
            </w:tcBorders>
            <w:shd w:val="clear" w:color="auto" w:fill="auto"/>
          </w:tcPr>
          <w:p w:rsidR="00000000" w:rsidRDefault="004D52E6">
            <w:pPr>
              <w:snapToGrid w:val="0"/>
              <w:jc w:val="center"/>
              <w:rPr>
                <w:b/>
                <w:sz w:val="24"/>
              </w:rPr>
            </w:pPr>
            <w:r>
              <w:rPr>
                <w:b/>
                <w:sz w:val="24"/>
              </w:rPr>
              <w:t>311 969</w:t>
            </w:r>
          </w:p>
        </w:tc>
        <w:tc>
          <w:tcPr>
            <w:tcW w:w="204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snapToGrid w:val="0"/>
              <w:jc w:val="center"/>
              <w:rPr>
                <w:b/>
                <w:sz w:val="24"/>
              </w:rPr>
            </w:pPr>
            <w:r>
              <w:rPr>
                <w:b/>
                <w:sz w:val="24"/>
              </w:rPr>
              <w:t>252 550</w:t>
            </w:r>
          </w:p>
        </w:tc>
      </w:tr>
      <w:tr w:rsidR="00000000">
        <w:tc>
          <w:tcPr>
            <w:tcW w:w="675" w:type="dxa"/>
            <w:tcBorders>
              <w:top w:val="single" w:sz="4" w:space="0" w:color="000000"/>
              <w:left w:val="single" w:sz="4" w:space="0" w:color="000000"/>
              <w:bottom w:val="single" w:sz="4" w:space="0" w:color="000000"/>
            </w:tcBorders>
            <w:shd w:val="clear" w:color="auto" w:fill="auto"/>
          </w:tcPr>
          <w:p w:rsidR="00000000" w:rsidRDefault="004D52E6">
            <w:pPr>
              <w:snapToGrid w:val="0"/>
              <w:jc w:val="center"/>
            </w:pPr>
            <w:r>
              <w:t>1.</w:t>
            </w:r>
          </w:p>
        </w:tc>
        <w:tc>
          <w:tcPr>
            <w:tcW w:w="4376" w:type="dxa"/>
            <w:tcBorders>
              <w:top w:val="single" w:sz="4" w:space="0" w:color="000000"/>
              <w:left w:val="single" w:sz="4" w:space="0" w:color="000000"/>
              <w:bottom w:val="single" w:sz="4" w:space="0" w:color="000000"/>
            </w:tcBorders>
            <w:shd w:val="clear" w:color="auto" w:fill="auto"/>
          </w:tcPr>
          <w:p w:rsidR="00000000" w:rsidRDefault="004D52E6">
            <w:pPr>
              <w:snapToGrid w:val="0"/>
            </w:pPr>
            <w:r>
              <w:t>Atsargos</w:t>
            </w:r>
          </w:p>
        </w:tc>
        <w:tc>
          <w:tcPr>
            <w:tcW w:w="839" w:type="dxa"/>
            <w:tcBorders>
              <w:top w:val="single" w:sz="4" w:space="0" w:color="000000"/>
              <w:left w:val="single" w:sz="4" w:space="0" w:color="000000"/>
              <w:bottom w:val="single" w:sz="4" w:space="0" w:color="000000"/>
            </w:tcBorders>
            <w:shd w:val="clear" w:color="auto" w:fill="auto"/>
          </w:tcPr>
          <w:p w:rsidR="00000000" w:rsidRDefault="004D52E6">
            <w:pPr>
              <w:snapToGrid w:val="0"/>
              <w:rPr>
                <w:sz w:val="24"/>
              </w:rPr>
            </w:pPr>
          </w:p>
        </w:tc>
        <w:tc>
          <w:tcPr>
            <w:tcW w:w="1964" w:type="dxa"/>
            <w:tcBorders>
              <w:top w:val="single" w:sz="4" w:space="0" w:color="000000"/>
              <w:left w:val="single" w:sz="4" w:space="0" w:color="000000"/>
              <w:bottom w:val="single" w:sz="4" w:space="0" w:color="000000"/>
            </w:tcBorders>
            <w:shd w:val="clear" w:color="auto" w:fill="auto"/>
          </w:tcPr>
          <w:p w:rsidR="00000000" w:rsidRDefault="004D52E6">
            <w:pPr>
              <w:snapToGrid w:val="0"/>
              <w:jc w:val="center"/>
              <w:rPr>
                <w:sz w:val="24"/>
              </w:rPr>
            </w:pPr>
            <w:r>
              <w:rPr>
                <w:sz w:val="24"/>
              </w:rPr>
              <w:t>311 724</w:t>
            </w:r>
          </w:p>
        </w:tc>
        <w:tc>
          <w:tcPr>
            <w:tcW w:w="204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snapToGrid w:val="0"/>
              <w:jc w:val="center"/>
              <w:rPr>
                <w:sz w:val="24"/>
              </w:rPr>
            </w:pPr>
            <w:r>
              <w:rPr>
                <w:sz w:val="24"/>
              </w:rPr>
              <w:t>252 306</w:t>
            </w:r>
          </w:p>
        </w:tc>
      </w:tr>
      <w:tr w:rsidR="00000000">
        <w:tc>
          <w:tcPr>
            <w:tcW w:w="675" w:type="dxa"/>
            <w:tcBorders>
              <w:top w:val="single" w:sz="4" w:space="0" w:color="000000"/>
              <w:left w:val="single" w:sz="4" w:space="0" w:color="000000"/>
              <w:bottom w:val="single" w:sz="4" w:space="0" w:color="000000"/>
            </w:tcBorders>
            <w:shd w:val="clear" w:color="auto" w:fill="auto"/>
          </w:tcPr>
          <w:p w:rsidR="00000000" w:rsidRDefault="004D52E6">
            <w:pPr>
              <w:snapToGrid w:val="0"/>
              <w:jc w:val="center"/>
            </w:pPr>
            <w:r>
              <w:t>2.</w:t>
            </w:r>
          </w:p>
        </w:tc>
        <w:tc>
          <w:tcPr>
            <w:tcW w:w="4376" w:type="dxa"/>
            <w:tcBorders>
              <w:top w:val="single" w:sz="4" w:space="0" w:color="000000"/>
              <w:left w:val="single" w:sz="4" w:space="0" w:color="000000"/>
              <w:bottom w:val="single" w:sz="4" w:space="0" w:color="000000"/>
            </w:tcBorders>
            <w:shd w:val="clear" w:color="auto" w:fill="auto"/>
          </w:tcPr>
          <w:p w:rsidR="00000000" w:rsidRDefault="004D52E6">
            <w:pPr>
              <w:snapToGrid w:val="0"/>
            </w:pPr>
            <w:r>
              <w:t>Išankstiniai apmokėjimai</w:t>
            </w:r>
          </w:p>
        </w:tc>
        <w:tc>
          <w:tcPr>
            <w:tcW w:w="839" w:type="dxa"/>
            <w:tcBorders>
              <w:top w:val="single" w:sz="4" w:space="0" w:color="000000"/>
              <w:left w:val="single" w:sz="4" w:space="0" w:color="000000"/>
              <w:bottom w:val="single" w:sz="4" w:space="0" w:color="000000"/>
            </w:tcBorders>
            <w:shd w:val="clear" w:color="auto" w:fill="auto"/>
          </w:tcPr>
          <w:p w:rsidR="00000000" w:rsidRDefault="004D52E6">
            <w:pPr>
              <w:snapToGrid w:val="0"/>
              <w:rPr>
                <w:sz w:val="24"/>
              </w:rPr>
            </w:pPr>
          </w:p>
        </w:tc>
        <w:tc>
          <w:tcPr>
            <w:tcW w:w="1964" w:type="dxa"/>
            <w:tcBorders>
              <w:top w:val="single" w:sz="4" w:space="0" w:color="000000"/>
              <w:left w:val="single" w:sz="4" w:space="0" w:color="000000"/>
              <w:bottom w:val="single" w:sz="4" w:space="0" w:color="000000"/>
            </w:tcBorders>
            <w:shd w:val="clear" w:color="auto" w:fill="auto"/>
          </w:tcPr>
          <w:p w:rsidR="00000000" w:rsidRDefault="004D52E6">
            <w:pPr>
              <w:snapToGrid w:val="0"/>
              <w:jc w:val="center"/>
              <w:rPr>
                <w:sz w:val="24"/>
              </w:rPr>
            </w:pPr>
            <w:r>
              <w:rPr>
                <w:sz w:val="24"/>
              </w:rPr>
              <w:t>245</w:t>
            </w:r>
          </w:p>
        </w:tc>
        <w:tc>
          <w:tcPr>
            <w:tcW w:w="204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snapToGrid w:val="0"/>
              <w:jc w:val="center"/>
              <w:rPr>
                <w:sz w:val="24"/>
              </w:rPr>
            </w:pPr>
            <w:r>
              <w:rPr>
                <w:sz w:val="24"/>
              </w:rPr>
              <w:t>244</w:t>
            </w:r>
          </w:p>
        </w:tc>
      </w:tr>
      <w:tr w:rsidR="00000000">
        <w:tc>
          <w:tcPr>
            <w:tcW w:w="675" w:type="dxa"/>
            <w:tcBorders>
              <w:top w:val="single" w:sz="4" w:space="0" w:color="000000"/>
              <w:left w:val="single" w:sz="4" w:space="0" w:color="000000"/>
              <w:bottom w:val="single" w:sz="4" w:space="0" w:color="000000"/>
            </w:tcBorders>
            <w:shd w:val="clear" w:color="auto" w:fill="auto"/>
          </w:tcPr>
          <w:p w:rsidR="00000000" w:rsidRDefault="004D52E6">
            <w:pPr>
              <w:snapToGrid w:val="0"/>
              <w:jc w:val="center"/>
            </w:pPr>
            <w:r>
              <w:t>3.</w:t>
            </w:r>
          </w:p>
        </w:tc>
        <w:tc>
          <w:tcPr>
            <w:tcW w:w="4376" w:type="dxa"/>
            <w:tcBorders>
              <w:top w:val="single" w:sz="4" w:space="0" w:color="000000"/>
              <w:left w:val="single" w:sz="4" w:space="0" w:color="000000"/>
              <w:bottom w:val="single" w:sz="4" w:space="0" w:color="000000"/>
            </w:tcBorders>
            <w:shd w:val="clear" w:color="auto" w:fill="auto"/>
          </w:tcPr>
          <w:p w:rsidR="00000000" w:rsidRDefault="004D52E6">
            <w:pPr>
              <w:snapToGrid w:val="0"/>
            </w:pPr>
            <w:r>
              <w:t>Nebaigtos vykdyti sutartys</w:t>
            </w:r>
          </w:p>
        </w:tc>
        <w:tc>
          <w:tcPr>
            <w:tcW w:w="839" w:type="dxa"/>
            <w:tcBorders>
              <w:top w:val="single" w:sz="4" w:space="0" w:color="000000"/>
              <w:left w:val="single" w:sz="4" w:space="0" w:color="000000"/>
              <w:bottom w:val="single" w:sz="4" w:space="0" w:color="000000"/>
            </w:tcBorders>
            <w:shd w:val="clear" w:color="auto" w:fill="auto"/>
          </w:tcPr>
          <w:p w:rsidR="00000000" w:rsidRDefault="004D52E6">
            <w:pPr>
              <w:snapToGrid w:val="0"/>
              <w:rPr>
                <w:sz w:val="24"/>
              </w:rPr>
            </w:pPr>
          </w:p>
        </w:tc>
        <w:tc>
          <w:tcPr>
            <w:tcW w:w="1964" w:type="dxa"/>
            <w:tcBorders>
              <w:top w:val="single" w:sz="4" w:space="0" w:color="000000"/>
              <w:left w:val="single" w:sz="4" w:space="0" w:color="000000"/>
              <w:bottom w:val="single" w:sz="4" w:space="0" w:color="000000"/>
            </w:tcBorders>
            <w:shd w:val="clear" w:color="auto" w:fill="auto"/>
          </w:tcPr>
          <w:p w:rsidR="00000000" w:rsidRDefault="004D52E6">
            <w:pPr>
              <w:snapToGrid w:val="0"/>
              <w:rPr>
                <w:sz w:val="24"/>
              </w:rPr>
            </w:pPr>
          </w:p>
        </w:tc>
        <w:tc>
          <w:tcPr>
            <w:tcW w:w="204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snapToGrid w:val="0"/>
              <w:rPr>
                <w:sz w:val="24"/>
              </w:rPr>
            </w:pPr>
          </w:p>
        </w:tc>
      </w:tr>
      <w:tr w:rsidR="00000000">
        <w:tc>
          <w:tcPr>
            <w:tcW w:w="675" w:type="dxa"/>
            <w:tcBorders>
              <w:top w:val="single" w:sz="4" w:space="0" w:color="000000"/>
              <w:left w:val="single" w:sz="4" w:space="0" w:color="000000"/>
              <w:bottom w:val="single" w:sz="4" w:space="0" w:color="000000"/>
            </w:tcBorders>
            <w:shd w:val="clear" w:color="auto" w:fill="auto"/>
          </w:tcPr>
          <w:p w:rsidR="00000000" w:rsidRDefault="004D52E6">
            <w:pPr>
              <w:snapToGrid w:val="0"/>
              <w:jc w:val="center"/>
              <w:rPr>
                <w:b/>
                <w:sz w:val="24"/>
              </w:rPr>
            </w:pPr>
            <w:r>
              <w:rPr>
                <w:b/>
                <w:sz w:val="24"/>
              </w:rPr>
              <w:t>II.</w:t>
            </w:r>
          </w:p>
        </w:tc>
        <w:tc>
          <w:tcPr>
            <w:tcW w:w="4376" w:type="dxa"/>
            <w:tcBorders>
              <w:top w:val="single" w:sz="4" w:space="0" w:color="000000"/>
              <w:left w:val="single" w:sz="4" w:space="0" w:color="000000"/>
              <w:bottom w:val="single" w:sz="4" w:space="0" w:color="000000"/>
            </w:tcBorders>
            <w:shd w:val="clear" w:color="auto" w:fill="auto"/>
          </w:tcPr>
          <w:p w:rsidR="00000000" w:rsidRDefault="004D52E6">
            <w:pPr>
              <w:snapToGrid w:val="0"/>
              <w:rPr>
                <w:b/>
              </w:rPr>
            </w:pPr>
            <w:r>
              <w:rPr>
                <w:b/>
              </w:rPr>
              <w:t>PER VIENERIUS METUS GAUTINOS SUMOS</w:t>
            </w:r>
          </w:p>
        </w:tc>
        <w:tc>
          <w:tcPr>
            <w:tcW w:w="839" w:type="dxa"/>
            <w:tcBorders>
              <w:top w:val="single" w:sz="4" w:space="0" w:color="000000"/>
              <w:left w:val="single" w:sz="4" w:space="0" w:color="000000"/>
              <w:bottom w:val="single" w:sz="4" w:space="0" w:color="000000"/>
            </w:tcBorders>
            <w:shd w:val="clear" w:color="auto" w:fill="auto"/>
          </w:tcPr>
          <w:p w:rsidR="00000000" w:rsidRDefault="004D52E6">
            <w:pPr>
              <w:snapToGrid w:val="0"/>
              <w:rPr>
                <w:b/>
                <w:sz w:val="24"/>
              </w:rPr>
            </w:pPr>
          </w:p>
        </w:tc>
        <w:tc>
          <w:tcPr>
            <w:tcW w:w="1964" w:type="dxa"/>
            <w:tcBorders>
              <w:top w:val="single" w:sz="4" w:space="0" w:color="000000"/>
              <w:left w:val="single" w:sz="4" w:space="0" w:color="000000"/>
              <w:bottom w:val="single" w:sz="4" w:space="0" w:color="000000"/>
            </w:tcBorders>
            <w:shd w:val="clear" w:color="auto" w:fill="auto"/>
          </w:tcPr>
          <w:p w:rsidR="00000000" w:rsidRDefault="004D52E6">
            <w:pPr>
              <w:snapToGrid w:val="0"/>
              <w:jc w:val="center"/>
              <w:rPr>
                <w:b/>
                <w:sz w:val="24"/>
              </w:rPr>
            </w:pPr>
            <w:r>
              <w:rPr>
                <w:b/>
                <w:sz w:val="24"/>
              </w:rPr>
              <w:t>1 484 786</w:t>
            </w:r>
          </w:p>
        </w:tc>
        <w:tc>
          <w:tcPr>
            <w:tcW w:w="204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snapToGrid w:val="0"/>
              <w:jc w:val="center"/>
              <w:rPr>
                <w:b/>
                <w:sz w:val="24"/>
              </w:rPr>
            </w:pPr>
            <w:r>
              <w:rPr>
                <w:b/>
                <w:sz w:val="24"/>
              </w:rPr>
              <w:t>1 426 509</w:t>
            </w:r>
          </w:p>
        </w:tc>
      </w:tr>
      <w:tr w:rsidR="00000000">
        <w:tc>
          <w:tcPr>
            <w:tcW w:w="675" w:type="dxa"/>
            <w:tcBorders>
              <w:top w:val="single" w:sz="4" w:space="0" w:color="000000"/>
              <w:left w:val="single" w:sz="4" w:space="0" w:color="000000"/>
              <w:bottom w:val="single" w:sz="4" w:space="0" w:color="000000"/>
            </w:tcBorders>
            <w:shd w:val="clear" w:color="auto" w:fill="auto"/>
          </w:tcPr>
          <w:p w:rsidR="00000000" w:rsidRDefault="004D52E6">
            <w:pPr>
              <w:snapToGrid w:val="0"/>
              <w:jc w:val="center"/>
            </w:pPr>
            <w:r>
              <w:t>1.</w:t>
            </w:r>
          </w:p>
        </w:tc>
        <w:tc>
          <w:tcPr>
            <w:tcW w:w="4376" w:type="dxa"/>
            <w:tcBorders>
              <w:top w:val="single" w:sz="4" w:space="0" w:color="000000"/>
              <w:left w:val="single" w:sz="4" w:space="0" w:color="000000"/>
              <w:bottom w:val="single" w:sz="4" w:space="0" w:color="000000"/>
            </w:tcBorders>
            <w:shd w:val="clear" w:color="auto" w:fill="auto"/>
          </w:tcPr>
          <w:p w:rsidR="00000000" w:rsidRDefault="004D52E6">
            <w:pPr>
              <w:snapToGrid w:val="0"/>
            </w:pPr>
            <w:r>
              <w:t>Pirkėjų įsiskolinimas</w:t>
            </w:r>
          </w:p>
        </w:tc>
        <w:tc>
          <w:tcPr>
            <w:tcW w:w="839" w:type="dxa"/>
            <w:tcBorders>
              <w:top w:val="single" w:sz="4" w:space="0" w:color="000000"/>
              <w:left w:val="single" w:sz="4" w:space="0" w:color="000000"/>
              <w:bottom w:val="single" w:sz="4" w:space="0" w:color="000000"/>
            </w:tcBorders>
            <w:shd w:val="clear" w:color="auto" w:fill="auto"/>
          </w:tcPr>
          <w:p w:rsidR="00000000" w:rsidRDefault="004D52E6">
            <w:pPr>
              <w:snapToGrid w:val="0"/>
              <w:rPr>
                <w:sz w:val="24"/>
              </w:rPr>
            </w:pPr>
          </w:p>
        </w:tc>
        <w:tc>
          <w:tcPr>
            <w:tcW w:w="1964" w:type="dxa"/>
            <w:tcBorders>
              <w:top w:val="single" w:sz="4" w:space="0" w:color="000000"/>
              <w:left w:val="single" w:sz="4" w:space="0" w:color="000000"/>
              <w:bottom w:val="single" w:sz="4" w:space="0" w:color="000000"/>
            </w:tcBorders>
            <w:shd w:val="clear" w:color="auto" w:fill="auto"/>
          </w:tcPr>
          <w:p w:rsidR="00000000" w:rsidRDefault="004D52E6">
            <w:pPr>
              <w:snapToGrid w:val="0"/>
              <w:jc w:val="center"/>
              <w:rPr>
                <w:sz w:val="24"/>
              </w:rPr>
            </w:pPr>
            <w:r>
              <w:rPr>
                <w:sz w:val="24"/>
              </w:rPr>
              <w:t>1 395 511</w:t>
            </w:r>
          </w:p>
        </w:tc>
        <w:tc>
          <w:tcPr>
            <w:tcW w:w="204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snapToGrid w:val="0"/>
              <w:jc w:val="center"/>
              <w:rPr>
                <w:sz w:val="24"/>
              </w:rPr>
            </w:pPr>
            <w:r>
              <w:rPr>
                <w:sz w:val="24"/>
              </w:rPr>
              <w:t>1 360 749</w:t>
            </w:r>
          </w:p>
        </w:tc>
      </w:tr>
      <w:tr w:rsidR="00000000">
        <w:tc>
          <w:tcPr>
            <w:tcW w:w="675" w:type="dxa"/>
            <w:tcBorders>
              <w:top w:val="single" w:sz="4" w:space="0" w:color="000000"/>
              <w:left w:val="single" w:sz="4" w:space="0" w:color="000000"/>
              <w:bottom w:val="single" w:sz="4" w:space="0" w:color="000000"/>
            </w:tcBorders>
            <w:shd w:val="clear" w:color="auto" w:fill="auto"/>
          </w:tcPr>
          <w:p w:rsidR="00000000" w:rsidRDefault="004D52E6">
            <w:pPr>
              <w:snapToGrid w:val="0"/>
              <w:jc w:val="center"/>
            </w:pPr>
            <w:r>
              <w:t>2.</w:t>
            </w:r>
          </w:p>
        </w:tc>
        <w:tc>
          <w:tcPr>
            <w:tcW w:w="4376" w:type="dxa"/>
            <w:tcBorders>
              <w:top w:val="single" w:sz="4" w:space="0" w:color="000000"/>
              <w:left w:val="single" w:sz="4" w:space="0" w:color="000000"/>
              <w:bottom w:val="single" w:sz="4" w:space="0" w:color="000000"/>
            </w:tcBorders>
            <w:shd w:val="clear" w:color="auto" w:fill="auto"/>
          </w:tcPr>
          <w:p w:rsidR="00000000" w:rsidRDefault="004D52E6">
            <w:pPr>
              <w:snapToGrid w:val="0"/>
            </w:pPr>
            <w:r>
              <w:t>Kitos gautinos sumos</w:t>
            </w:r>
          </w:p>
        </w:tc>
        <w:tc>
          <w:tcPr>
            <w:tcW w:w="839" w:type="dxa"/>
            <w:tcBorders>
              <w:top w:val="single" w:sz="4" w:space="0" w:color="000000"/>
              <w:left w:val="single" w:sz="4" w:space="0" w:color="000000"/>
              <w:bottom w:val="single" w:sz="4" w:space="0" w:color="000000"/>
            </w:tcBorders>
            <w:shd w:val="clear" w:color="auto" w:fill="auto"/>
          </w:tcPr>
          <w:p w:rsidR="00000000" w:rsidRDefault="004D52E6">
            <w:pPr>
              <w:snapToGrid w:val="0"/>
              <w:rPr>
                <w:sz w:val="24"/>
              </w:rPr>
            </w:pPr>
          </w:p>
        </w:tc>
        <w:tc>
          <w:tcPr>
            <w:tcW w:w="1964" w:type="dxa"/>
            <w:tcBorders>
              <w:top w:val="single" w:sz="4" w:space="0" w:color="000000"/>
              <w:left w:val="single" w:sz="4" w:space="0" w:color="000000"/>
              <w:bottom w:val="single" w:sz="4" w:space="0" w:color="000000"/>
            </w:tcBorders>
            <w:shd w:val="clear" w:color="auto" w:fill="auto"/>
          </w:tcPr>
          <w:p w:rsidR="00000000" w:rsidRDefault="004D52E6">
            <w:pPr>
              <w:snapToGrid w:val="0"/>
              <w:jc w:val="center"/>
              <w:rPr>
                <w:sz w:val="24"/>
              </w:rPr>
            </w:pPr>
            <w:r>
              <w:rPr>
                <w:sz w:val="24"/>
              </w:rPr>
              <w:t>89 275</w:t>
            </w:r>
          </w:p>
        </w:tc>
        <w:tc>
          <w:tcPr>
            <w:tcW w:w="204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snapToGrid w:val="0"/>
              <w:jc w:val="center"/>
              <w:rPr>
                <w:sz w:val="24"/>
              </w:rPr>
            </w:pPr>
            <w:r>
              <w:rPr>
                <w:sz w:val="24"/>
              </w:rPr>
              <w:t>65 760</w:t>
            </w:r>
          </w:p>
        </w:tc>
      </w:tr>
      <w:tr w:rsidR="00000000">
        <w:tc>
          <w:tcPr>
            <w:tcW w:w="675" w:type="dxa"/>
            <w:tcBorders>
              <w:top w:val="single" w:sz="4" w:space="0" w:color="000000"/>
              <w:left w:val="single" w:sz="4" w:space="0" w:color="000000"/>
              <w:bottom w:val="single" w:sz="4" w:space="0" w:color="000000"/>
            </w:tcBorders>
            <w:shd w:val="clear" w:color="auto" w:fill="auto"/>
          </w:tcPr>
          <w:p w:rsidR="00000000" w:rsidRDefault="004D52E6">
            <w:pPr>
              <w:snapToGrid w:val="0"/>
              <w:jc w:val="center"/>
              <w:rPr>
                <w:b/>
              </w:rPr>
            </w:pPr>
            <w:r>
              <w:rPr>
                <w:b/>
              </w:rPr>
              <w:t>III.</w:t>
            </w:r>
          </w:p>
        </w:tc>
        <w:tc>
          <w:tcPr>
            <w:tcW w:w="4376" w:type="dxa"/>
            <w:tcBorders>
              <w:top w:val="single" w:sz="4" w:space="0" w:color="000000"/>
              <w:left w:val="single" w:sz="4" w:space="0" w:color="000000"/>
              <w:bottom w:val="single" w:sz="4" w:space="0" w:color="000000"/>
            </w:tcBorders>
            <w:shd w:val="clear" w:color="auto" w:fill="auto"/>
          </w:tcPr>
          <w:p w:rsidR="00000000" w:rsidRDefault="004D52E6">
            <w:pPr>
              <w:snapToGrid w:val="0"/>
              <w:rPr>
                <w:b/>
              </w:rPr>
            </w:pPr>
            <w:r>
              <w:rPr>
                <w:b/>
              </w:rPr>
              <w:t>KITAS TRUMPALAIKIS TURTAS</w:t>
            </w:r>
          </w:p>
        </w:tc>
        <w:tc>
          <w:tcPr>
            <w:tcW w:w="839" w:type="dxa"/>
            <w:tcBorders>
              <w:top w:val="single" w:sz="4" w:space="0" w:color="000000"/>
              <w:left w:val="single" w:sz="4" w:space="0" w:color="000000"/>
              <w:bottom w:val="single" w:sz="4" w:space="0" w:color="000000"/>
            </w:tcBorders>
            <w:shd w:val="clear" w:color="auto" w:fill="auto"/>
          </w:tcPr>
          <w:p w:rsidR="00000000" w:rsidRDefault="004D52E6">
            <w:pPr>
              <w:snapToGrid w:val="0"/>
              <w:rPr>
                <w:sz w:val="24"/>
              </w:rPr>
            </w:pPr>
          </w:p>
        </w:tc>
        <w:tc>
          <w:tcPr>
            <w:tcW w:w="1964" w:type="dxa"/>
            <w:tcBorders>
              <w:top w:val="single" w:sz="4" w:space="0" w:color="000000"/>
              <w:left w:val="single" w:sz="4" w:space="0" w:color="000000"/>
              <w:bottom w:val="single" w:sz="4" w:space="0" w:color="000000"/>
            </w:tcBorders>
            <w:shd w:val="clear" w:color="auto" w:fill="auto"/>
          </w:tcPr>
          <w:p w:rsidR="00000000" w:rsidRDefault="004D52E6">
            <w:pPr>
              <w:snapToGrid w:val="0"/>
              <w:jc w:val="center"/>
              <w:rPr>
                <w:b/>
                <w:sz w:val="24"/>
              </w:rPr>
            </w:pPr>
            <w:r>
              <w:rPr>
                <w:b/>
                <w:sz w:val="24"/>
              </w:rPr>
              <w:t>64 454</w:t>
            </w:r>
          </w:p>
        </w:tc>
        <w:tc>
          <w:tcPr>
            <w:tcW w:w="204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snapToGrid w:val="0"/>
              <w:jc w:val="center"/>
              <w:rPr>
                <w:b/>
                <w:sz w:val="24"/>
              </w:rPr>
            </w:pPr>
            <w:r>
              <w:rPr>
                <w:b/>
                <w:sz w:val="24"/>
              </w:rPr>
              <w:t>55 573</w:t>
            </w:r>
          </w:p>
        </w:tc>
      </w:tr>
      <w:tr w:rsidR="00000000">
        <w:tc>
          <w:tcPr>
            <w:tcW w:w="675" w:type="dxa"/>
            <w:tcBorders>
              <w:top w:val="single" w:sz="4" w:space="0" w:color="000000"/>
              <w:left w:val="single" w:sz="4" w:space="0" w:color="000000"/>
              <w:bottom w:val="single" w:sz="4" w:space="0" w:color="000000"/>
            </w:tcBorders>
            <w:shd w:val="clear" w:color="auto" w:fill="auto"/>
          </w:tcPr>
          <w:p w:rsidR="00000000" w:rsidRDefault="004D52E6">
            <w:pPr>
              <w:snapToGrid w:val="0"/>
              <w:jc w:val="center"/>
            </w:pPr>
            <w:r>
              <w:t>1.</w:t>
            </w:r>
          </w:p>
        </w:tc>
        <w:tc>
          <w:tcPr>
            <w:tcW w:w="4376" w:type="dxa"/>
            <w:tcBorders>
              <w:top w:val="single" w:sz="4" w:space="0" w:color="000000"/>
              <w:left w:val="single" w:sz="4" w:space="0" w:color="000000"/>
              <w:bottom w:val="single" w:sz="4" w:space="0" w:color="000000"/>
            </w:tcBorders>
            <w:shd w:val="clear" w:color="auto" w:fill="auto"/>
          </w:tcPr>
          <w:p w:rsidR="00000000" w:rsidRDefault="004D52E6">
            <w:pPr>
              <w:snapToGrid w:val="0"/>
            </w:pPr>
            <w:r>
              <w:t>Trumpalaikės investicijos</w:t>
            </w:r>
          </w:p>
        </w:tc>
        <w:tc>
          <w:tcPr>
            <w:tcW w:w="839" w:type="dxa"/>
            <w:tcBorders>
              <w:top w:val="single" w:sz="4" w:space="0" w:color="000000"/>
              <w:left w:val="single" w:sz="4" w:space="0" w:color="000000"/>
              <w:bottom w:val="single" w:sz="4" w:space="0" w:color="000000"/>
            </w:tcBorders>
            <w:shd w:val="clear" w:color="auto" w:fill="auto"/>
          </w:tcPr>
          <w:p w:rsidR="00000000" w:rsidRDefault="004D52E6">
            <w:pPr>
              <w:snapToGrid w:val="0"/>
              <w:rPr>
                <w:sz w:val="24"/>
              </w:rPr>
            </w:pPr>
          </w:p>
        </w:tc>
        <w:tc>
          <w:tcPr>
            <w:tcW w:w="1964" w:type="dxa"/>
            <w:tcBorders>
              <w:top w:val="single" w:sz="4" w:space="0" w:color="000000"/>
              <w:left w:val="single" w:sz="4" w:space="0" w:color="000000"/>
              <w:bottom w:val="single" w:sz="4" w:space="0" w:color="000000"/>
            </w:tcBorders>
            <w:shd w:val="clear" w:color="auto" w:fill="auto"/>
          </w:tcPr>
          <w:p w:rsidR="00000000" w:rsidRDefault="004D52E6">
            <w:pPr>
              <w:snapToGrid w:val="0"/>
              <w:jc w:val="center"/>
              <w:rPr>
                <w:sz w:val="24"/>
              </w:rPr>
            </w:pPr>
          </w:p>
        </w:tc>
        <w:tc>
          <w:tcPr>
            <w:tcW w:w="204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snapToGrid w:val="0"/>
              <w:jc w:val="center"/>
              <w:rPr>
                <w:sz w:val="24"/>
              </w:rPr>
            </w:pPr>
          </w:p>
        </w:tc>
      </w:tr>
      <w:tr w:rsidR="00000000">
        <w:tc>
          <w:tcPr>
            <w:tcW w:w="675" w:type="dxa"/>
            <w:tcBorders>
              <w:top w:val="single" w:sz="4" w:space="0" w:color="000000"/>
              <w:left w:val="single" w:sz="4" w:space="0" w:color="000000"/>
              <w:bottom w:val="single" w:sz="4" w:space="0" w:color="000000"/>
            </w:tcBorders>
            <w:shd w:val="clear" w:color="auto" w:fill="auto"/>
          </w:tcPr>
          <w:p w:rsidR="00000000" w:rsidRDefault="004D52E6">
            <w:pPr>
              <w:snapToGrid w:val="0"/>
              <w:jc w:val="center"/>
            </w:pPr>
            <w:r>
              <w:t>2.</w:t>
            </w:r>
          </w:p>
        </w:tc>
        <w:tc>
          <w:tcPr>
            <w:tcW w:w="4376" w:type="dxa"/>
            <w:tcBorders>
              <w:top w:val="single" w:sz="4" w:space="0" w:color="000000"/>
              <w:left w:val="single" w:sz="4" w:space="0" w:color="000000"/>
              <w:bottom w:val="single" w:sz="4" w:space="0" w:color="000000"/>
            </w:tcBorders>
            <w:shd w:val="clear" w:color="auto" w:fill="auto"/>
          </w:tcPr>
          <w:p w:rsidR="00000000" w:rsidRDefault="004D52E6">
            <w:pPr>
              <w:snapToGrid w:val="0"/>
            </w:pPr>
            <w:r>
              <w:t>Terminuoti indėliai</w:t>
            </w:r>
          </w:p>
        </w:tc>
        <w:tc>
          <w:tcPr>
            <w:tcW w:w="839" w:type="dxa"/>
            <w:tcBorders>
              <w:top w:val="single" w:sz="4" w:space="0" w:color="000000"/>
              <w:left w:val="single" w:sz="4" w:space="0" w:color="000000"/>
              <w:bottom w:val="single" w:sz="4" w:space="0" w:color="000000"/>
            </w:tcBorders>
            <w:shd w:val="clear" w:color="auto" w:fill="auto"/>
          </w:tcPr>
          <w:p w:rsidR="00000000" w:rsidRDefault="004D52E6">
            <w:pPr>
              <w:snapToGrid w:val="0"/>
              <w:rPr>
                <w:sz w:val="24"/>
              </w:rPr>
            </w:pPr>
          </w:p>
        </w:tc>
        <w:tc>
          <w:tcPr>
            <w:tcW w:w="1964" w:type="dxa"/>
            <w:tcBorders>
              <w:top w:val="single" w:sz="4" w:space="0" w:color="000000"/>
              <w:left w:val="single" w:sz="4" w:space="0" w:color="000000"/>
              <w:bottom w:val="single" w:sz="4" w:space="0" w:color="000000"/>
            </w:tcBorders>
            <w:shd w:val="clear" w:color="auto" w:fill="auto"/>
          </w:tcPr>
          <w:p w:rsidR="00000000" w:rsidRDefault="004D52E6">
            <w:pPr>
              <w:snapToGrid w:val="0"/>
              <w:jc w:val="center"/>
              <w:rPr>
                <w:sz w:val="24"/>
              </w:rPr>
            </w:pPr>
          </w:p>
        </w:tc>
        <w:tc>
          <w:tcPr>
            <w:tcW w:w="204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snapToGrid w:val="0"/>
              <w:jc w:val="center"/>
              <w:rPr>
                <w:sz w:val="24"/>
              </w:rPr>
            </w:pPr>
          </w:p>
        </w:tc>
      </w:tr>
      <w:tr w:rsidR="00000000">
        <w:tc>
          <w:tcPr>
            <w:tcW w:w="675" w:type="dxa"/>
            <w:tcBorders>
              <w:top w:val="single" w:sz="4" w:space="0" w:color="000000"/>
              <w:left w:val="single" w:sz="4" w:space="0" w:color="000000"/>
              <w:bottom w:val="single" w:sz="4" w:space="0" w:color="000000"/>
            </w:tcBorders>
            <w:shd w:val="clear" w:color="auto" w:fill="auto"/>
          </w:tcPr>
          <w:p w:rsidR="00000000" w:rsidRDefault="004D52E6">
            <w:pPr>
              <w:snapToGrid w:val="0"/>
              <w:jc w:val="center"/>
            </w:pPr>
            <w:r>
              <w:t>3.</w:t>
            </w:r>
          </w:p>
        </w:tc>
        <w:tc>
          <w:tcPr>
            <w:tcW w:w="4376" w:type="dxa"/>
            <w:tcBorders>
              <w:top w:val="single" w:sz="4" w:space="0" w:color="000000"/>
              <w:left w:val="single" w:sz="4" w:space="0" w:color="000000"/>
              <w:bottom w:val="single" w:sz="4" w:space="0" w:color="000000"/>
            </w:tcBorders>
            <w:shd w:val="clear" w:color="auto" w:fill="auto"/>
          </w:tcPr>
          <w:p w:rsidR="00000000" w:rsidRDefault="004D52E6">
            <w:pPr>
              <w:snapToGrid w:val="0"/>
            </w:pPr>
            <w:r>
              <w:t>Kitas trumpalaikis turtas</w:t>
            </w:r>
          </w:p>
        </w:tc>
        <w:tc>
          <w:tcPr>
            <w:tcW w:w="839" w:type="dxa"/>
            <w:tcBorders>
              <w:top w:val="single" w:sz="4" w:space="0" w:color="000000"/>
              <w:left w:val="single" w:sz="4" w:space="0" w:color="000000"/>
              <w:bottom w:val="single" w:sz="4" w:space="0" w:color="000000"/>
            </w:tcBorders>
            <w:shd w:val="clear" w:color="auto" w:fill="auto"/>
          </w:tcPr>
          <w:p w:rsidR="00000000" w:rsidRDefault="004D52E6">
            <w:pPr>
              <w:snapToGrid w:val="0"/>
              <w:rPr>
                <w:sz w:val="24"/>
              </w:rPr>
            </w:pPr>
          </w:p>
        </w:tc>
        <w:tc>
          <w:tcPr>
            <w:tcW w:w="1964" w:type="dxa"/>
            <w:tcBorders>
              <w:top w:val="single" w:sz="4" w:space="0" w:color="000000"/>
              <w:left w:val="single" w:sz="4" w:space="0" w:color="000000"/>
              <w:bottom w:val="single" w:sz="4" w:space="0" w:color="000000"/>
            </w:tcBorders>
            <w:shd w:val="clear" w:color="auto" w:fill="auto"/>
          </w:tcPr>
          <w:p w:rsidR="00000000" w:rsidRDefault="004D52E6">
            <w:pPr>
              <w:snapToGrid w:val="0"/>
              <w:jc w:val="center"/>
              <w:rPr>
                <w:sz w:val="24"/>
              </w:rPr>
            </w:pPr>
            <w:r>
              <w:rPr>
                <w:sz w:val="24"/>
              </w:rPr>
              <w:t>64 454</w:t>
            </w:r>
          </w:p>
        </w:tc>
        <w:tc>
          <w:tcPr>
            <w:tcW w:w="204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snapToGrid w:val="0"/>
              <w:jc w:val="center"/>
              <w:rPr>
                <w:sz w:val="24"/>
              </w:rPr>
            </w:pPr>
            <w:r>
              <w:rPr>
                <w:sz w:val="24"/>
              </w:rPr>
              <w:t>55 573</w:t>
            </w:r>
          </w:p>
        </w:tc>
      </w:tr>
      <w:tr w:rsidR="00000000">
        <w:tc>
          <w:tcPr>
            <w:tcW w:w="675" w:type="dxa"/>
            <w:tcBorders>
              <w:top w:val="single" w:sz="4" w:space="0" w:color="000000"/>
              <w:left w:val="single" w:sz="4" w:space="0" w:color="000000"/>
              <w:bottom w:val="single" w:sz="4" w:space="0" w:color="000000"/>
            </w:tcBorders>
            <w:shd w:val="clear" w:color="auto" w:fill="auto"/>
          </w:tcPr>
          <w:p w:rsidR="00000000" w:rsidRDefault="004D52E6">
            <w:pPr>
              <w:snapToGrid w:val="0"/>
              <w:jc w:val="center"/>
              <w:rPr>
                <w:b/>
              </w:rPr>
            </w:pPr>
            <w:r>
              <w:rPr>
                <w:b/>
              </w:rPr>
              <w:t>IV.</w:t>
            </w:r>
          </w:p>
        </w:tc>
        <w:tc>
          <w:tcPr>
            <w:tcW w:w="4376" w:type="dxa"/>
            <w:tcBorders>
              <w:top w:val="single" w:sz="4" w:space="0" w:color="000000"/>
              <w:left w:val="single" w:sz="4" w:space="0" w:color="000000"/>
              <w:bottom w:val="single" w:sz="4" w:space="0" w:color="000000"/>
            </w:tcBorders>
            <w:shd w:val="clear" w:color="auto" w:fill="auto"/>
          </w:tcPr>
          <w:p w:rsidR="00000000" w:rsidRDefault="004D52E6">
            <w:pPr>
              <w:snapToGrid w:val="0"/>
              <w:rPr>
                <w:b/>
              </w:rPr>
            </w:pPr>
            <w:r>
              <w:rPr>
                <w:b/>
              </w:rPr>
              <w:t>PINIGAI IR PINIGŲ EKVIVALENTAI</w:t>
            </w:r>
          </w:p>
        </w:tc>
        <w:tc>
          <w:tcPr>
            <w:tcW w:w="839" w:type="dxa"/>
            <w:tcBorders>
              <w:top w:val="single" w:sz="4" w:space="0" w:color="000000"/>
              <w:left w:val="single" w:sz="4" w:space="0" w:color="000000"/>
              <w:bottom w:val="single" w:sz="4" w:space="0" w:color="000000"/>
            </w:tcBorders>
            <w:shd w:val="clear" w:color="auto" w:fill="auto"/>
          </w:tcPr>
          <w:p w:rsidR="00000000" w:rsidRDefault="004D52E6">
            <w:pPr>
              <w:snapToGrid w:val="0"/>
              <w:rPr>
                <w:b/>
                <w:sz w:val="24"/>
              </w:rPr>
            </w:pPr>
          </w:p>
        </w:tc>
        <w:tc>
          <w:tcPr>
            <w:tcW w:w="1964" w:type="dxa"/>
            <w:tcBorders>
              <w:top w:val="single" w:sz="4" w:space="0" w:color="000000"/>
              <w:left w:val="single" w:sz="4" w:space="0" w:color="000000"/>
              <w:bottom w:val="single" w:sz="4" w:space="0" w:color="000000"/>
            </w:tcBorders>
            <w:shd w:val="clear" w:color="auto" w:fill="auto"/>
          </w:tcPr>
          <w:p w:rsidR="00000000" w:rsidRDefault="004D52E6">
            <w:pPr>
              <w:snapToGrid w:val="0"/>
              <w:jc w:val="center"/>
              <w:rPr>
                <w:b/>
                <w:sz w:val="24"/>
              </w:rPr>
            </w:pPr>
            <w:r>
              <w:rPr>
                <w:b/>
                <w:sz w:val="24"/>
              </w:rPr>
              <w:t>109 849</w:t>
            </w:r>
          </w:p>
        </w:tc>
        <w:tc>
          <w:tcPr>
            <w:tcW w:w="204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snapToGrid w:val="0"/>
              <w:jc w:val="center"/>
              <w:rPr>
                <w:b/>
                <w:sz w:val="24"/>
              </w:rPr>
            </w:pPr>
            <w:r>
              <w:rPr>
                <w:b/>
                <w:sz w:val="24"/>
              </w:rPr>
              <w:t>291 329</w:t>
            </w:r>
          </w:p>
        </w:tc>
      </w:tr>
      <w:tr w:rsidR="00000000">
        <w:tc>
          <w:tcPr>
            <w:tcW w:w="675" w:type="dxa"/>
            <w:tcBorders>
              <w:top w:val="single" w:sz="4" w:space="0" w:color="000000"/>
              <w:left w:val="single" w:sz="4" w:space="0" w:color="000000"/>
              <w:bottom w:val="single" w:sz="4" w:space="0" w:color="000000"/>
            </w:tcBorders>
            <w:shd w:val="clear" w:color="auto" w:fill="auto"/>
          </w:tcPr>
          <w:p w:rsidR="00000000" w:rsidRDefault="004D52E6">
            <w:pPr>
              <w:snapToGrid w:val="0"/>
              <w:rPr>
                <w:sz w:val="24"/>
              </w:rPr>
            </w:pPr>
          </w:p>
        </w:tc>
        <w:tc>
          <w:tcPr>
            <w:tcW w:w="4376" w:type="dxa"/>
            <w:tcBorders>
              <w:top w:val="single" w:sz="4" w:space="0" w:color="000000"/>
              <w:left w:val="single" w:sz="4" w:space="0" w:color="000000"/>
              <w:bottom w:val="single" w:sz="4" w:space="0" w:color="000000"/>
            </w:tcBorders>
            <w:shd w:val="clear" w:color="auto" w:fill="auto"/>
          </w:tcPr>
          <w:p w:rsidR="00000000" w:rsidRDefault="004D52E6">
            <w:pPr>
              <w:snapToGrid w:val="0"/>
              <w:jc w:val="center"/>
              <w:rPr>
                <w:b/>
                <w:i/>
                <w:u w:val="single"/>
              </w:rPr>
            </w:pPr>
            <w:r>
              <w:rPr>
                <w:b/>
                <w:i/>
                <w:u w:val="single"/>
              </w:rPr>
              <w:t>TURTAS, IŠ V</w:t>
            </w:r>
            <w:r>
              <w:rPr>
                <w:b/>
                <w:i/>
                <w:u w:val="single"/>
              </w:rPr>
              <w:t>ISO</w:t>
            </w:r>
          </w:p>
          <w:p w:rsidR="00000000" w:rsidRDefault="004D52E6">
            <w:pPr>
              <w:jc w:val="center"/>
              <w:rPr>
                <w:b/>
                <w:i/>
                <w:u w:val="single"/>
              </w:rPr>
            </w:pPr>
          </w:p>
        </w:tc>
        <w:tc>
          <w:tcPr>
            <w:tcW w:w="839" w:type="dxa"/>
            <w:tcBorders>
              <w:top w:val="single" w:sz="4" w:space="0" w:color="000000"/>
              <w:left w:val="single" w:sz="4" w:space="0" w:color="000000"/>
              <w:bottom w:val="single" w:sz="4" w:space="0" w:color="000000"/>
            </w:tcBorders>
            <w:shd w:val="clear" w:color="auto" w:fill="auto"/>
          </w:tcPr>
          <w:p w:rsidR="00000000" w:rsidRDefault="004D52E6">
            <w:pPr>
              <w:snapToGrid w:val="0"/>
              <w:rPr>
                <w:b/>
                <w:i/>
                <w:sz w:val="24"/>
                <w:u w:val="single"/>
              </w:rPr>
            </w:pPr>
          </w:p>
        </w:tc>
        <w:tc>
          <w:tcPr>
            <w:tcW w:w="1964" w:type="dxa"/>
            <w:tcBorders>
              <w:top w:val="single" w:sz="4" w:space="0" w:color="000000"/>
              <w:left w:val="single" w:sz="4" w:space="0" w:color="000000"/>
              <w:bottom w:val="single" w:sz="4" w:space="0" w:color="000000"/>
            </w:tcBorders>
            <w:shd w:val="clear" w:color="auto" w:fill="auto"/>
          </w:tcPr>
          <w:p w:rsidR="00000000" w:rsidRDefault="004D52E6">
            <w:pPr>
              <w:snapToGrid w:val="0"/>
              <w:jc w:val="center"/>
              <w:rPr>
                <w:b/>
                <w:i/>
                <w:sz w:val="24"/>
                <w:u w:val="single"/>
              </w:rPr>
            </w:pPr>
            <w:r>
              <w:rPr>
                <w:b/>
                <w:i/>
                <w:sz w:val="24"/>
                <w:u w:val="single"/>
              </w:rPr>
              <w:t>18 843 115</w:t>
            </w:r>
          </w:p>
        </w:tc>
        <w:tc>
          <w:tcPr>
            <w:tcW w:w="204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snapToGrid w:val="0"/>
              <w:jc w:val="center"/>
              <w:rPr>
                <w:b/>
                <w:i/>
                <w:sz w:val="24"/>
                <w:u w:val="single"/>
              </w:rPr>
            </w:pPr>
            <w:r>
              <w:rPr>
                <w:b/>
                <w:i/>
                <w:sz w:val="24"/>
                <w:u w:val="single"/>
              </w:rPr>
              <w:t>14 690 050</w:t>
            </w:r>
          </w:p>
        </w:tc>
      </w:tr>
      <w:tr w:rsidR="00000000">
        <w:tc>
          <w:tcPr>
            <w:tcW w:w="675" w:type="dxa"/>
            <w:tcBorders>
              <w:top w:val="single" w:sz="4" w:space="0" w:color="000000"/>
              <w:left w:val="single" w:sz="4" w:space="0" w:color="000000"/>
              <w:bottom w:val="single" w:sz="4" w:space="0" w:color="000000"/>
            </w:tcBorders>
            <w:shd w:val="clear" w:color="auto" w:fill="auto"/>
          </w:tcPr>
          <w:p w:rsidR="00000000" w:rsidRDefault="004D52E6">
            <w:pPr>
              <w:snapToGrid w:val="0"/>
              <w:rPr>
                <w:sz w:val="24"/>
              </w:rPr>
            </w:pPr>
          </w:p>
        </w:tc>
        <w:tc>
          <w:tcPr>
            <w:tcW w:w="4376" w:type="dxa"/>
            <w:tcBorders>
              <w:top w:val="single" w:sz="4" w:space="0" w:color="000000"/>
              <w:left w:val="single" w:sz="4" w:space="0" w:color="000000"/>
              <w:bottom w:val="single" w:sz="4" w:space="0" w:color="000000"/>
            </w:tcBorders>
            <w:shd w:val="clear" w:color="auto" w:fill="auto"/>
          </w:tcPr>
          <w:p w:rsidR="00000000" w:rsidRDefault="004D52E6">
            <w:pPr>
              <w:snapToGrid w:val="0"/>
            </w:pPr>
            <w:r>
              <w:t>NUOSAVAS KAPITALAS IR ĮSIPAREIGOJIMAI</w:t>
            </w:r>
          </w:p>
        </w:tc>
        <w:tc>
          <w:tcPr>
            <w:tcW w:w="839" w:type="dxa"/>
            <w:tcBorders>
              <w:top w:val="single" w:sz="4" w:space="0" w:color="000000"/>
              <w:left w:val="single" w:sz="4" w:space="0" w:color="000000"/>
              <w:bottom w:val="single" w:sz="4" w:space="0" w:color="000000"/>
            </w:tcBorders>
            <w:shd w:val="clear" w:color="auto" w:fill="auto"/>
          </w:tcPr>
          <w:p w:rsidR="00000000" w:rsidRDefault="004D52E6">
            <w:pPr>
              <w:snapToGrid w:val="0"/>
            </w:pPr>
            <w:r>
              <w:t>Pastabų</w:t>
            </w:r>
          </w:p>
          <w:p w:rsidR="00000000" w:rsidRDefault="004D52E6">
            <w:r>
              <w:t xml:space="preserve">   Nr.</w:t>
            </w:r>
          </w:p>
        </w:tc>
        <w:tc>
          <w:tcPr>
            <w:tcW w:w="1964" w:type="dxa"/>
            <w:tcBorders>
              <w:top w:val="single" w:sz="4" w:space="0" w:color="000000"/>
              <w:left w:val="single" w:sz="4" w:space="0" w:color="000000"/>
              <w:bottom w:val="single" w:sz="4" w:space="0" w:color="000000"/>
            </w:tcBorders>
            <w:shd w:val="clear" w:color="auto" w:fill="auto"/>
          </w:tcPr>
          <w:p w:rsidR="00000000" w:rsidRDefault="004D52E6">
            <w:pPr>
              <w:snapToGrid w:val="0"/>
              <w:jc w:val="center"/>
            </w:pPr>
          </w:p>
        </w:tc>
        <w:tc>
          <w:tcPr>
            <w:tcW w:w="204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snapToGrid w:val="0"/>
              <w:jc w:val="center"/>
            </w:pPr>
          </w:p>
        </w:tc>
      </w:tr>
      <w:tr w:rsidR="00000000">
        <w:tc>
          <w:tcPr>
            <w:tcW w:w="675" w:type="dxa"/>
            <w:tcBorders>
              <w:top w:val="single" w:sz="4" w:space="0" w:color="000000"/>
              <w:left w:val="single" w:sz="4" w:space="0" w:color="000000"/>
              <w:bottom w:val="single" w:sz="4" w:space="0" w:color="000000"/>
            </w:tcBorders>
            <w:shd w:val="clear" w:color="auto" w:fill="auto"/>
          </w:tcPr>
          <w:p w:rsidR="00000000" w:rsidRDefault="004D52E6">
            <w:pPr>
              <w:snapToGrid w:val="0"/>
              <w:jc w:val="center"/>
              <w:rPr>
                <w:b/>
                <w:bCs/>
                <w:i/>
              </w:rPr>
            </w:pPr>
            <w:r>
              <w:rPr>
                <w:b/>
                <w:bCs/>
                <w:i/>
              </w:rPr>
              <w:t>C.</w:t>
            </w:r>
          </w:p>
        </w:tc>
        <w:tc>
          <w:tcPr>
            <w:tcW w:w="4376" w:type="dxa"/>
            <w:tcBorders>
              <w:top w:val="single" w:sz="4" w:space="0" w:color="000000"/>
              <w:left w:val="single" w:sz="4" w:space="0" w:color="000000"/>
              <w:bottom w:val="single" w:sz="4" w:space="0" w:color="000000"/>
            </w:tcBorders>
            <w:shd w:val="clear" w:color="auto" w:fill="auto"/>
          </w:tcPr>
          <w:p w:rsidR="00000000" w:rsidRDefault="004D52E6">
            <w:pPr>
              <w:pStyle w:val="Heading4"/>
              <w:snapToGrid w:val="0"/>
              <w:rPr>
                <w:i/>
              </w:rPr>
            </w:pPr>
            <w:r>
              <w:rPr>
                <w:i/>
              </w:rPr>
              <w:t>NUOSAVAS KAPITALAS</w:t>
            </w:r>
          </w:p>
        </w:tc>
        <w:tc>
          <w:tcPr>
            <w:tcW w:w="839" w:type="dxa"/>
            <w:tcBorders>
              <w:top w:val="single" w:sz="4" w:space="0" w:color="000000"/>
              <w:left w:val="single" w:sz="4" w:space="0" w:color="000000"/>
              <w:bottom w:val="single" w:sz="4" w:space="0" w:color="000000"/>
            </w:tcBorders>
            <w:shd w:val="clear" w:color="auto" w:fill="auto"/>
          </w:tcPr>
          <w:p w:rsidR="00000000" w:rsidRDefault="004D52E6">
            <w:pPr>
              <w:snapToGrid w:val="0"/>
              <w:rPr>
                <w:i/>
                <w:sz w:val="24"/>
              </w:rPr>
            </w:pPr>
          </w:p>
        </w:tc>
        <w:tc>
          <w:tcPr>
            <w:tcW w:w="1964" w:type="dxa"/>
            <w:tcBorders>
              <w:top w:val="single" w:sz="4" w:space="0" w:color="000000"/>
              <w:left w:val="single" w:sz="4" w:space="0" w:color="000000"/>
              <w:bottom w:val="single" w:sz="4" w:space="0" w:color="000000"/>
            </w:tcBorders>
            <w:shd w:val="clear" w:color="auto" w:fill="auto"/>
          </w:tcPr>
          <w:p w:rsidR="00000000" w:rsidRDefault="004D52E6">
            <w:pPr>
              <w:snapToGrid w:val="0"/>
              <w:jc w:val="center"/>
              <w:rPr>
                <w:b/>
                <w:i/>
                <w:sz w:val="24"/>
              </w:rPr>
            </w:pPr>
            <w:r>
              <w:rPr>
                <w:b/>
                <w:i/>
                <w:sz w:val="24"/>
              </w:rPr>
              <w:t>6 895 608</w:t>
            </w:r>
          </w:p>
        </w:tc>
        <w:tc>
          <w:tcPr>
            <w:tcW w:w="204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snapToGrid w:val="0"/>
              <w:jc w:val="center"/>
              <w:rPr>
                <w:b/>
                <w:i/>
                <w:sz w:val="24"/>
              </w:rPr>
            </w:pPr>
            <w:r>
              <w:rPr>
                <w:b/>
                <w:i/>
                <w:sz w:val="24"/>
              </w:rPr>
              <w:t>3 965 864</w:t>
            </w:r>
          </w:p>
        </w:tc>
      </w:tr>
      <w:tr w:rsidR="00000000">
        <w:tc>
          <w:tcPr>
            <w:tcW w:w="675" w:type="dxa"/>
            <w:tcBorders>
              <w:top w:val="single" w:sz="4" w:space="0" w:color="000000"/>
              <w:left w:val="single" w:sz="4" w:space="0" w:color="000000"/>
              <w:bottom w:val="single" w:sz="4" w:space="0" w:color="000000"/>
            </w:tcBorders>
            <w:shd w:val="clear" w:color="auto" w:fill="auto"/>
          </w:tcPr>
          <w:p w:rsidR="00000000" w:rsidRDefault="004D52E6">
            <w:pPr>
              <w:snapToGrid w:val="0"/>
              <w:jc w:val="center"/>
              <w:rPr>
                <w:b/>
              </w:rPr>
            </w:pPr>
            <w:r>
              <w:rPr>
                <w:b/>
              </w:rPr>
              <w:t>I.</w:t>
            </w:r>
          </w:p>
        </w:tc>
        <w:tc>
          <w:tcPr>
            <w:tcW w:w="4376" w:type="dxa"/>
            <w:tcBorders>
              <w:top w:val="single" w:sz="4" w:space="0" w:color="000000"/>
              <w:left w:val="single" w:sz="4" w:space="0" w:color="000000"/>
              <w:bottom w:val="single" w:sz="4" w:space="0" w:color="000000"/>
            </w:tcBorders>
            <w:shd w:val="clear" w:color="auto" w:fill="auto"/>
          </w:tcPr>
          <w:p w:rsidR="00000000" w:rsidRDefault="004D52E6">
            <w:pPr>
              <w:snapToGrid w:val="0"/>
              <w:rPr>
                <w:b/>
              </w:rPr>
            </w:pPr>
            <w:r>
              <w:rPr>
                <w:b/>
              </w:rPr>
              <w:t>KAPITALAS</w:t>
            </w:r>
          </w:p>
        </w:tc>
        <w:tc>
          <w:tcPr>
            <w:tcW w:w="839" w:type="dxa"/>
            <w:tcBorders>
              <w:top w:val="single" w:sz="4" w:space="0" w:color="000000"/>
              <w:left w:val="single" w:sz="4" w:space="0" w:color="000000"/>
              <w:bottom w:val="single" w:sz="4" w:space="0" w:color="000000"/>
            </w:tcBorders>
            <w:shd w:val="clear" w:color="auto" w:fill="auto"/>
          </w:tcPr>
          <w:p w:rsidR="00000000" w:rsidRDefault="004D52E6">
            <w:pPr>
              <w:snapToGrid w:val="0"/>
              <w:rPr>
                <w:b/>
                <w:sz w:val="24"/>
              </w:rPr>
            </w:pPr>
          </w:p>
        </w:tc>
        <w:tc>
          <w:tcPr>
            <w:tcW w:w="1964" w:type="dxa"/>
            <w:tcBorders>
              <w:top w:val="single" w:sz="4" w:space="0" w:color="000000"/>
              <w:left w:val="single" w:sz="4" w:space="0" w:color="000000"/>
              <w:bottom w:val="single" w:sz="4" w:space="0" w:color="000000"/>
            </w:tcBorders>
            <w:shd w:val="clear" w:color="auto" w:fill="auto"/>
          </w:tcPr>
          <w:p w:rsidR="00000000" w:rsidRDefault="004D52E6">
            <w:pPr>
              <w:snapToGrid w:val="0"/>
              <w:jc w:val="center"/>
              <w:rPr>
                <w:b/>
                <w:sz w:val="24"/>
              </w:rPr>
            </w:pPr>
            <w:r>
              <w:rPr>
                <w:b/>
                <w:sz w:val="24"/>
              </w:rPr>
              <w:t>9 474 108</w:t>
            </w:r>
          </w:p>
        </w:tc>
        <w:tc>
          <w:tcPr>
            <w:tcW w:w="204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snapToGrid w:val="0"/>
              <w:jc w:val="center"/>
              <w:rPr>
                <w:b/>
                <w:sz w:val="24"/>
              </w:rPr>
            </w:pPr>
            <w:r>
              <w:rPr>
                <w:b/>
                <w:sz w:val="24"/>
              </w:rPr>
              <w:t>6 205 604</w:t>
            </w:r>
          </w:p>
        </w:tc>
      </w:tr>
      <w:tr w:rsidR="00000000">
        <w:tc>
          <w:tcPr>
            <w:tcW w:w="675" w:type="dxa"/>
            <w:tcBorders>
              <w:top w:val="single" w:sz="4" w:space="0" w:color="000000"/>
              <w:left w:val="single" w:sz="4" w:space="0" w:color="000000"/>
              <w:bottom w:val="single" w:sz="4" w:space="0" w:color="000000"/>
            </w:tcBorders>
            <w:shd w:val="clear" w:color="auto" w:fill="auto"/>
          </w:tcPr>
          <w:p w:rsidR="00000000" w:rsidRDefault="004D52E6">
            <w:pPr>
              <w:snapToGrid w:val="0"/>
              <w:jc w:val="center"/>
              <w:rPr>
                <w:b/>
              </w:rPr>
            </w:pPr>
            <w:r>
              <w:rPr>
                <w:b/>
              </w:rPr>
              <w:t>II.</w:t>
            </w:r>
          </w:p>
        </w:tc>
        <w:tc>
          <w:tcPr>
            <w:tcW w:w="4376" w:type="dxa"/>
            <w:tcBorders>
              <w:top w:val="single" w:sz="4" w:space="0" w:color="000000"/>
              <w:left w:val="single" w:sz="4" w:space="0" w:color="000000"/>
              <w:bottom w:val="single" w:sz="4" w:space="0" w:color="000000"/>
            </w:tcBorders>
            <w:shd w:val="clear" w:color="auto" w:fill="auto"/>
          </w:tcPr>
          <w:p w:rsidR="00000000" w:rsidRDefault="004D52E6">
            <w:pPr>
              <w:snapToGrid w:val="0"/>
              <w:rPr>
                <w:b/>
              </w:rPr>
            </w:pPr>
            <w:r>
              <w:rPr>
                <w:b/>
              </w:rPr>
              <w:t>PERKAINOJIMO REZERVAS</w:t>
            </w:r>
          </w:p>
        </w:tc>
        <w:tc>
          <w:tcPr>
            <w:tcW w:w="839" w:type="dxa"/>
            <w:tcBorders>
              <w:top w:val="single" w:sz="4" w:space="0" w:color="000000"/>
              <w:left w:val="single" w:sz="4" w:space="0" w:color="000000"/>
              <w:bottom w:val="single" w:sz="4" w:space="0" w:color="000000"/>
            </w:tcBorders>
            <w:shd w:val="clear" w:color="auto" w:fill="auto"/>
          </w:tcPr>
          <w:p w:rsidR="00000000" w:rsidRDefault="004D52E6">
            <w:pPr>
              <w:snapToGrid w:val="0"/>
              <w:rPr>
                <w:b/>
                <w:sz w:val="24"/>
              </w:rPr>
            </w:pPr>
          </w:p>
        </w:tc>
        <w:tc>
          <w:tcPr>
            <w:tcW w:w="1964" w:type="dxa"/>
            <w:tcBorders>
              <w:top w:val="single" w:sz="4" w:space="0" w:color="000000"/>
              <w:left w:val="single" w:sz="4" w:space="0" w:color="000000"/>
              <w:bottom w:val="single" w:sz="4" w:space="0" w:color="000000"/>
            </w:tcBorders>
            <w:shd w:val="clear" w:color="auto" w:fill="auto"/>
          </w:tcPr>
          <w:p w:rsidR="00000000" w:rsidRDefault="004D52E6">
            <w:pPr>
              <w:snapToGrid w:val="0"/>
              <w:jc w:val="center"/>
              <w:rPr>
                <w:b/>
                <w:sz w:val="24"/>
                <w:shd w:val="clear" w:color="auto" w:fill="FFFF00"/>
              </w:rPr>
            </w:pPr>
          </w:p>
        </w:tc>
        <w:tc>
          <w:tcPr>
            <w:tcW w:w="204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snapToGrid w:val="0"/>
              <w:jc w:val="center"/>
              <w:rPr>
                <w:b/>
                <w:sz w:val="24"/>
                <w:shd w:val="clear" w:color="auto" w:fill="FFFF00"/>
              </w:rPr>
            </w:pPr>
          </w:p>
        </w:tc>
      </w:tr>
      <w:tr w:rsidR="00000000">
        <w:tc>
          <w:tcPr>
            <w:tcW w:w="675" w:type="dxa"/>
            <w:tcBorders>
              <w:top w:val="single" w:sz="4" w:space="0" w:color="000000"/>
              <w:left w:val="single" w:sz="4" w:space="0" w:color="000000"/>
              <w:bottom w:val="single" w:sz="4" w:space="0" w:color="000000"/>
            </w:tcBorders>
            <w:shd w:val="clear" w:color="auto" w:fill="auto"/>
          </w:tcPr>
          <w:p w:rsidR="00000000" w:rsidRDefault="004D52E6">
            <w:pPr>
              <w:snapToGrid w:val="0"/>
              <w:jc w:val="center"/>
              <w:rPr>
                <w:b/>
              </w:rPr>
            </w:pPr>
            <w:r>
              <w:rPr>
                <w:b/>
              </w:rPr>
              <w:t>III.</w:t>
            </w:r>
          </w:p>
        </w:tc>
        <w:tc>
          <w:tcPr>
            <w:tcW w:w="4376" w:type="dxa"/>
            <w:tcBorders>
              <w:top w:val="single" w:sz="4" w:space="0" w:color="000000"/>
              <w:left w:val="single" w:sz="4" w:space="0" w:color="000000"/>
              <w:bottom w:val="single" w:sz="4" w:space="0" w:color="000000"/>
            </w:tcBorders>
            <w:shd w:val="clear" w:color="auto" w:fill="auto"/>
          </w:tcPr>
          <w:p w:rsidR="00000000" w:rsidRDefault="004D52E6">
            <w:pPr>
              <w:snapToGrid w:val="0"/>
              <w:rPr>
                <w:b/>
              </w:rPr>
            </w:pPr>
            <w:r>
              <w:rPr>
                <w:b/>
              </w:rPr>
              <w:t>KITI REZERVAI</w:t>
            </w:r>
          </w:p>
        </w:tc>
        <w:tc>
          <w:tcPr>
            <w:tcW w:w="839" w:type="dxa"/>
            <w:tcBorders>
              <w:top w:val="single" w:sz="4" w:space="0" w:color="000000"/>
              <w:left w:val="single" w:sz="4" w:space="0" w:color="000000"/>
              <w:bottom w:val="single" w:sz="4" w:space="0" w:color="000000"/>
            </w:tcBorders>
            <w:shd w:val="clear" w:color="auto" w:fill="auto"/>
          </w:tcPr>
          <w:p w:rsidR="00000000" w:rsidRDefault="004D52E6">
            <w:pPr>
              <w:snapToGrid w:val="0"/>
              <w:rPr>
                <w:b/>
                <w:sz w:val="24"/>
              </w:rPr>
            </w:pPr>
          </w:p>
        </w:tc>
        <w:tc>
          <w:tcPr>
            <w:tcW w:w="1964" w:type="dxa"/>
            <w:tcBorders>
              <w:top w:val="single" w:sz="4" w:space="0" w:color="000000"/>
              <w:left w:val="single" w:sz="4" w:space="0" w:color="000000"/>
              <w:bottom w:val="single" w:sz="4" w:space="0" w:color="000000"/>
            </w:tcBorders>
            <w:shd w:val="clear" w:color="auto" w:fill="auto"/>
          </w:tcPr>
          <w:p w:rsidR="00000000" w:rsidRDefault="004D52E6">
            <w:pPr>
              <w:snapToGrid w:val="0"/>
              <w:jc w:val="center"/>
              <w:rPr>
                <w:b/>
                <w:sz w:val="24"/>
                <w:shd w:val="clear" w:color="auto" w:fill="FFFF00"/>
              </w:rPr>
            </w:pPr>
          </w:p>
        </w:tc>
        <w:tc>
          <w:tcPr>
            <w:tcW w:w="204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snapToGrid w:val="0"/>
              <w:jc w:val="center"/>
              <w:rPr>
                <w:b/>
                <w:sz w:val="24"/>
                <w:shd w:val="clear" w:color="auto" w:fill="FFFF00"/>
              </w:rPr>
            </w:pPr>
          </w:p>
        </w:tc>
      </w:tr>
      <w:tr w:rsidR="00000000">
        <w:tc>
          <w:tcPr>
            <w:tcW w:w="675" w:type="dxa"/>
            <w:tcBorders>
              <w:top w:val="single" w:sz="4" w:space="0" w:color="000000"/>
              <w:left w:val="single" w:sz="4" w:space="0" w:color="000000"/>
              <w:bottom w:val="single" w:sz="4" w:space="0" w:color="000000"/>
            </w:tcBorders>
            <w:shd w:val="clear" w:color="auto" w:fill="auto"/>
          </w:tcPr>
          <w:p w:rsidR="00000000" w:rsidRDefault="004D52E6">
            <w:pPr>
              <w:snapToGrid w:val="0"/>
              <w:jc w:val="center"/>
              <w:rPr>
                <w:b/>
              </w:rPr>
            </w:pPr>
            <w:r>
              <w:rPr>
                <w:b/>
              </w:rPr>
              <w:t>IV.</w:t>
            </w:r>
          </w:p>
        </w:tc>
        <w:tc>
          <w:tcPr>
            <w:tcW w:w="4376" w:type="dxa"/>
            <w:tcBorders>
              <w:top w:val="single" w:sz="4" w:space="0" w:color="000000"/>
              <w:left w:val="single" w:sz="4" w:space="0" w:color="000000"/>
              <w:bottom w:val="single" w:sz="4" w:space="0" w:color="000000"/>
            </w:tcBorders>
            <w:shd w:val="clear" w:color="auto" w:fill="auto"/>
          </w:tcPr>
          <w:p w:rsidR="00000000" w:rsidRDefault="004D52E6">
            <w:pPr>
              <w:snapToGrid w:val="0"/>
              <w:rPr>
                <w:b/>
              </w:rPr>
            </w:pPr>
            <w:r>
              <w:rPr>
                <w:b/>
              </w:rPr>
              <w:t>VEIKLOS REZULTATAS</w:t>
            </w:r>
          </w:p>
        </w:tc>
        <w:tc>
          <w:tcPr>
            <w:tcW w:w="839" w:type="dxa"/>
            <w:tcBorders>
              <w:top w:val="single" w:sz="4" w:space="0" w:color="000000"/>
              <w:left w:val="single" w:sz="4" w:space="0" w:color="000000"/>
              <w:bottom w:val="single" w:sz="4" w:space="0" w:color="000000"/>
            </w:tcBorders>
            <w:shd w:val="clear" w:color="auto" w:fill="auto"/>
          </w:tcPr>
          <w:p w:rsidR="00000000" w:rsidRDefault="004D52E6">
            <w:pPr>
              <w:snapToGrid w:val="0"/>
              <w:rPr>
                <w:b/>
                <w:sz w:val="24"/>
              </w:rPr>
            </w:pPr>
          </w:p>
        </w:tc>
        <w:tc>
          <w:tcPr>
            <w:tcW w:w="1964" w:type="dxa"/>
            <w:tcBorders>
              <w:top w:val="single" w:sz="4" w:space="0" w:color="000000"/>
              <w:left w:val="single" w:sz="4" w:space="0" w:color="000000"/>
              <w:bottom w:val="single" w:sz="4" w:space="0" w:color="000000"/>
            </w:tcBorders>
            <w:shd w:val="clear" w:color="auto" w:fill="auto"/>
          </w:tcPr>
          <w:p w:rsidR="00000000" w:rsidRDefault="004D52E6">
            <w:pPr>
              <w:snapToGrid w:val="0"/>
              <w:jc w:val="center"/>
              <w:rPr>
                <w:b/>
                <w:sz w:val="24"/>
              </w:rPr>
            </w:pPr>
            <w:r>
              <w:rPr>
                <w:b/>
                <w:sz w:val="24"/>
              </w:rPr>
              <w:t>(-2 578 500)</w:t>
            </w:r>
          </w:p>
        </w:tc>
        <w:tc>
          <w:tcPr>
            <w:tcW w:w="204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snapToGrid w:val="0"/>
              <w:jc w:val="center"/>
              <w:rPr>
                <w:b/>
                <w:sz w:val="24"/>
              </w:rPr>
            </w:pPr>
            <w:r>
              <w:rPr>
                <w:b/>
                <w:sz w:val="24"/>
              </w:rPr>
              <w:t>(</w:t>
            </w:r>
            <w:r>
              <w:rPr>
                <w:b/>
                <w:sz w:val="24"/>
              </w:rPr>
              <w:t>-2 239 740)</w:t>
            </w:r>
          </w:p>
        </w:tc>
      </w:tr>
      <w:tr w:rsidR="00000000">
        <w:tc>
          <w:tcPr>
            <w:tcW w:w="675" w:type="dxa"/>
            <w:tcBorders>
              <w:top w:val="single" w:sz="4" w:space="0" w:color="000000"/>
              <w:left w:val="single" w:sz="4" w:space="0" w:color="000000"/>
              <w:bottom w:val="single" w:sz="4" w:space="0" w:color="000000"/>
            </w:tcBorders>
            <w:shd w:val="clear" w:color="auto" w:fill="auto"/>
          </w:tcPr>
          <w:p w:rsidR="00000000" w:rsidRDefault="004D52E6">
            <w:pPr>
              <w:snapToGrid w:val="0"/>
              <w:jc w:val="center"/>
            </w:pPr>
            <w:r>
              <w:t>1.</w:t>
            </w:r>
          </w:p>
        </w:tc>
        <w:tc>
          <w:tcPr>
            <w:tcW w:w="4376" w:type="dxa"/>
            <w:tcBorders>
              <w:top w:val="single" w:sz="4" w:space="0" w:color="000000"/>
              <w:left w:val="single" w:sz="4" w:space="0" w:color="000000"/>
              <w:bottom w:val="single" w:sz="4" w:space="0" w:color="000000"/>
            </w:tcBorders>
            <w:shd w:val="clear" w:color="auto" w:fill="auto"/>
          </w:tcPr>
          <w:p w:rsidR="00000000" w:rsidRDefault="004D52E6">
            <w:pPr>
              <w:snapToGrid w:val="0"/>
            </w:pPr>
            <w:r>
              <w:t>Ataskaitinių metų veiklos rezultatas</w:t>
            </w:r>
          </w:p>
        </w:tc>
        <w:tc>
          <w:tcPr>
            <w:tcW w:w="839" w:type="dxa"/>
            <w:tcBorders>
              <w:top w:val="single" w:sz="4" w:space="0" w:color="000000"/>
              <w:left w:val="single" w:sz="4" w:space="0" w:color="000000"/>
              <w:bottom w:val="single" w:sz="4" w:space="0" w:color="000000"/>
            </w:tcBorders>
            <w:shd w:val="clear" w:color="auto" w:fill="auto"/>
          </w:tcPr>
          <w:p w:rsidR="00000000" w:rsidRDefault="004D52E6">
            <w:pPr>
              <w:snapToGrid w:val="0"/>
              <w:rPr>
                <w:sz w:val="24"/>
              </w:rPr>
            </w:pPr>
          </w:p>
        </w:tc>
        <w:tc>
          <w:tcPr>
            <w:tcW w:w="1964" w:type="dxa"/>
            <w:tcBorders>
              <w:top w:val="single" w:sz="4" w:space="0" w:color="000000"/>
              <w:left w:val="single" w:sz="4" w:space="0" w:color="000000"/>
              <w:bottom w:val="single" w:sz="4" w:space="0" w:color="000000"/>
            </w:tcBorders>
            <w:shd w:val="clear" w:color="auto" w:fill="auto"/>
          </w:tcPr>
          <w:p w:rsidR="00000000" w:rsidRDefault="004D52E6">
            <w:pPr>
              <w:snapToGrid w:val="0"/>
              <w:jc w:val="center"/>
              <w:rPr>
                <w:sz w:val="24"/>
              </w:rPr>
            </w:pPr>
            <w:r>
              <w:rPr>
                <w:sz w:val="24"/>
              </w:rPr>
              <w:t>(-338 760)</w:t>
            </w:r>
          </w:p>
        </w:tc>
        <w:tc>
          <w:tcPr>
            <w:tcW w:w="204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snapToGrid w:val="0"/>
              <w:jc w:val="center"/>
              <w:rPr>
                <w:sz w:val="24"/>
              </w:rPr>
            </w:pPr>
            <w:r>
              <w:rPr>
                <w:sz w:val="24"/>
              </w:rPr>
              <w:t>(-315 797)</w:t>
            </w:r>
          </w:p>
        </w:tc>
      </w:tr>
      <w:tr w:rsidR="00000000">
        <w:tc>
          <w:tcPr>
            <w:tcW w:w="675" w:type="dxa"/>
            <w:tcBorders>
              <w:top w:val="single" w:sz="4" w:space="0" w:color="000000"/>
              <w:left w:val="single" w:sz="4" w:space="0" w:color="000000"/>
              <w:bottom w:val="single" w:sz="4" w:space="0" w:color="000000"/>
            </w:tcBorders>
            <w:shd w:val="clear" w:color="auto" w:fill="auto"/>
          </w:tcPr>
          <w:p w:rsidR="00000000" w:rsidRDefault="004D52E6">
            <w:pPr>
              <w:snapToGrid w:val="0"/>
              <w:jc w:val="center"/>
            </w:pPr>
            <w:r>
              <w:t>2.</w:t>
            </w:r>
          </w:p>
        </w:tc>
        <w:tc>
          <w:tcPr>
            <w:tcW w:w="4376" w:type="dxa"/>
            <w:tcBorders>
              <w:top w:val="single" w:sz="4" w:space="0" w:color="000000"/>
              <w:left w:val="single" w:sz="4" w:space="0" w:color="000000"/>
              <w:bottom w:val="single" w:sz="4" w:space="0" w:color="000000"/>
            </w:tcBorders>
            <w:shd w:val="clear" w:color="auto" w:fill="auto"/>
          </w:tcPr>
          <w:p w:rsidR="00000000" w:rsidRDefault="004D52E6">
            <w:pPr>
              <w:snapToGrid w:val="0"/>
            </w:pPr>
            <w:r>
              <w:t>Ankstesnių metų veiklos rezultatas</w:t>
            </w:r>
          </w:p>
        </w:tc>
        <w:tc>
          <w:tcPr>
            <w:tcW w:w="839" w:type="dxa"/>
            <w:tcBorders>
              <w:top w:val="single" w:sz="4" w:space="0" w:color="000000"/>
              <w:left w:val="single" w:sz="4" w:space="0" w:color="000000"/>
              <w:bottom w:val="single" w:sz="4" w:space="0" w:color="000000"/>
            </w:tcBorders>
            <w:shd w:val="clear" w:color="auto" w:fill="auto"/>
          </w:tcPr>
          <w:p w:rsidR="00000000" w:rsidRDefault="004D52E6">
            <w:pPr>
              <w:snapToGrid w:val="0"/>
              <w:rPr>
                <w:sz w:val="24"/>
              </w:rPr>
            </w:pPr>
          </w:p>
        </w:tc>
        <w:tc>
          <w:tcPr>
            <w:tcW w:w="1964" w:type="dxa"/>
            <w:tcBorders>
              <w:top w:val="single" w:sz="4" w:space="0" w:color="000000"/>
              <w:left w:val="single" w:sz="4" w:space="0" w:color="000000"/>
              <w:bottom w:val="single" w:sz="4" w:space="0" w:color="000000"/>
            </w:tcBorders>
            <w:shd w:val="clear" w:color="auto" w:fill="auto"/>
          </w:tcPr>
          <w:p w:rsidR="00000000" w:rsidRDefault="004D52E6">
            <w:pPr>
              <w:snapToGrid w:val="0"/>
              <w:jc w:val="center"/>
              <w:rPr>
                <w:sz w:val="24"/>
              </w:rPr>
            </w:pPr>
            <w:r>
              <w:rPr>
                <w:sz w:val="24"/>
              </w:rPr>
              <w:t>(-2 239 740)</w:t>
            </w:r>
          </w:p>
        </w:tc>
        <w:tc>
          <w:tcPr>
            <w:tcW w:w="204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snapToGrid w:val="0"/>
              <w:jc w:val="center"/>
              <w:rPr>
                <w:sz w:val="24"/>
              </w:rPr>
            </w:pPr>
            <w:r>
              <w:rPr>
                <w:sz w:val="24"/>
              </w:rPr>
              <w:t>(-1 923 943)</w:t>
            </w:r>
          </w:p>
        </w:tc>
      </w:tr>
      <w:tr w:rsidR="00000000">
        <w:tc>
          <w:tcPr>
            <w:tcW w:w="675" w:type="dxa"/>
            <w:tcBorders>
              <w:top w:val="single" w:sz="4" w:space="0" w:color="000000"/>
              <w:left w:val="single" w:sz="4" w:space="0" w:color="000000"/>
              <w:bottom w:val="single" w:sz="4" w:space="0" w:color="000000"/>
            </w:tcBorders>
            <w:shd w:val="clear" w:color="auto" w:fill="auto"/>
          </w:tcPr>
          <w:p w:rsidR="00000000" w:rsidRDefault="004D52E6">
            <w:pPr>
              <w:snapToGrid w:val="0"/>
              <w:jc w:val="center"/>
              <w:rPr>
                <w:b/>
                <w:bCs/>
                <w:i/>
              </w:rPr>
            </w:pPr>
            <w:r>
              <w:rPr>
                <w:b/>
                <w:bCs/>
                <w:i/>
              </w:rPr>
              <w:t>D.</w:t>
            </w:r>
          </w:p>
        </w:tc>
        <w:tc>
          <w:tcPr>
            <w:tcW w:w="4376" w:type="dxa"/>
            <w:tcBorders>
              <w:top w:val="single" w:sz="4" w:space="0" w:color="000000"/>
              <w:left w:val="single" w:sz="4" w:space="0" w:color="000000"/>
              <w:bottom w:val="single" w:sz="4" w:space="0" w:color="000000"/>
            </w:tcBorders>
            <w:shd w:val="clear" w:color="auto" w:fill="auto"/>
          </w:tcPr>
          <w:p w:rsidR="00000000" w:rsidRDefault="004D52E6">
            <w:pPr>
              <w:pStyle w:val="Heading5"/>
              <w:snapToGrid w:val="0"/>
              <w:rPr>
                <w:i/>
                <w:sz w:val="20"/>
              </w:rPr>
            </w:pPr>
            <w:r>
              <w:rPr>
                <w:i/>
                <w:sz w:val="20"/>
              </w:rPr>
              <w:t>FINANSAVIMAS</w:t>
            </w:r>
          </w:p>
        </w:tc>
        <w:tc>
          <w:tcPr>
            <w:tcW w:w="839" w:type="dxa"/>
            <w:tcBorders>
              <w:top w:val="single" w:sz="4" w:space="0" w:color="000000"/>
              <w:left w:val="single" w:sz="4" w:space="0" w:color="000000"/>
              <w:bottom w:val="single" w:sz="4" w:space="0" w:color="000000"/>
            </w:tcBorders>
            <w:shd w:val="clear" w:color="auto" w:fill="auto"/>
          </w:tcPr>
          <w:p w:rsidR="00000000" w:rsidRDefault="004D52E6">
            <w:pPr>
              <w:snapToGrid w:val="0"/>
              <w:rPr>
                <w:b/>
                <w:i/>
                <w:sz w:val="24"/>
              </w:rPr>
            </w:pPr>
          </w:p>
        </w:tc>
        <w:tc>
          <w:tcPr>
            <w:tcW w:w="1964" w:type="dxa"/>
            <w:tcBorders>
              <w:top w:val="single" w:sz="4" w:space="0" w:color="000000"/>
              <w:left w:val="single" w:sz="4" w:space="0" w:color="000000"/>
              <w:bottom w:val="single" w:sz="4" w:space="0" w:color="000000"/>
            </w:tcBorders>
            <w:shd w:val="clear" w:color="auto" w:fill="auto"/>
          </w:tcPr>
          <w:p w:rsidR="00000000" w:rsidRDefault="004D52E6">
            <w:pPr>
              <w:snapToGrid w:val="0"/>
              <w:jc w:val="center"/>
              <w:rPr>
                <w:b/>
                <w:sz w:val="24"/>
              </w:rPr>
            </w:pPr>
            <w:r>
              <w:rPr>
                <w:b/>
                <w:sz w:val="24"/>
              </w:rPr>
              <w:t>10 493 415</w:t>
            </w:r>
          </w:p>
        </w:tc>
        <w:tc>
          <w:tcPr>
            <w:tcW w:w="204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snapToGrid w:val="0"/>
              <w:jc w:val="center"/>
              <w:rPr>
                <w:b/>
                <w:i/>
                <w:sz w:val="24"/>
              </w:rPr>
            </w:pPr>
            <w:r>
              <w:rPr>
                <w:b/>
                <w:i/>
                <w:sz w:val="24"/>
              </w:rPr>
              <w:t>9 536 942</w:t>
            </w:r>
          </w:p>
        </w:tc>
      </w:tr>
      <w:tr w:rsidR="00000000">
        <w:tc>
          <w:tcPr>
            <w:tcW w:w="675" w:type="dxa"/>
            <w:tcBorders>
              <w:top w:val="single" w:sz="4" w:space="0" w:color="000000"/>
              <w:left w:val="single" w:sz="4" w:space="0" w:color="000000"/>
              <w:bottom w:val="single" w:sz="4" w:space="0" w:color="000000"/>
            </w:tcBorders>
            <w:shd w:val="clear" w:color="auto" w:fill="auto"/>
          </w:tcPr>
          <w:p w:rsidR="00000000" w:rsidRDefault="004D52E6">
            <w:pPr>
              <w:snapToGrid w:val="0"/>
              <w:jc w:val="center"/>
            </w:pPr>
            <w:r>
              <w:t>1.</w:t>
            </w:r>
          </w:p>
        </w:tc>
        <w:tc>
          <w:tcPr>
            <w:tcW w:w="4376" w:type="dxa"/>
            <w:tcBorders>
              <w:top w:val="single" w:sz="4" w:space="0" w:color="000000"/>
              <w:left w:val="single" w:sz="4" w:space="0" w:color="000000"/>
              <w:bottom w:val="single" w:sz="4" w:space="0" w:color="000000"/>
            </w:tcBorders>
            <w:shd w:val="clear" w:color="auto" w:fill="auto"/>
          </w:tcPr>
          <w:p w:rsidR="00000000" w:rsidRDefault="004D52E6">
            <w:pPr>
              <w:snapToGrid w:val="0"/>
            </w:pPr>
            <w:r>
              <w:t>Dotacija</w:t>
            </w:r>
          </w:p>
        </w:tc>
        <w:tc>
          <w:tcPr>
            <w:tcW w:w="839" w:type="dxa"/>
            <w:tcBorders>
              <w:top w:val="single" w:sz="4" w:space="0" w:color="000000"/>
              <w:left w:val="single" w:sz="4" w:space="0" w:color="000000"/>
              <w:bottom w:val="single" w:sz="4" w:space="0" w:color="000000"/>
            </w:tcBorders>
            <w:shd w:val="clear" w:color="auto" w:fill="auto"/>
          </w:tcPr>
          <w:p w:rsidR="00000000" w:rsidRDefault="004D52E6">
            <w:pPr>
              <w:snapToGrid w:val="0"/>
              <w:rPr>
                <w:sz w:val="24"/>
              </w:rPr>
            </w:pPr>
          </w:p>
        </w:tc>
        <w:tc>
          <w:tcPr>
            <w:tcW w:w="1964" w:type="dxa"/>
            <w:tcBorders>
              <w:top w:val="single" w:sz="4" w:space="0" w:color="000000"/>
              <w:left w:val="single" w:sz="4" w:space="0" w:color="000000"/>
              <w:bottom w:val="single" w:sz="4" w:space="0" w:color="000000"/>
            </w:tcBorders>
            <w:shd w:val="clear" w:color="auto" w:fill="auto"/>
          </w:tcPr>
          <w:p w:rsidR="00000000" w:rsidRDefault="004D52E6">
            <w:pPr>
              <w:snapToGrid w:val="0"/>
              <w:jc w:val="center"/>
              <w:rPr>
                <w:sz w:val="24"/>
                <w:shd w:val="clear" w:color="auto" w:fill="FFFF00"/>
              </w:rPr>
            </w:pPr>
          </w:p>
        </w:tc>
        <w:tc>
          <w:tcPr>
            <w:tcW w:w="204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snapToGrid w:val="0"/>
              <w:jc w:val="center"/>
              <w:rPr>
                <w:sz w:val="24"/>
                <w:shd w:val="clear" w:color="auto" w:fill="FFFF00"/>
              </w:rPr>
            </w:pPr>
          </w:p>
        </w:tc>
      </w:tr>
      <w:tr w:rsidR="00000000">
        <w:tc>
          <w:tcPr>
            <w:tcW w:w="675" w:type="dxa"/>
            <w:tcBorders>
              <w:top w:val="single" w:sz="4" w:space="0" w:color="000000"/>
              <w:left w:val="single" w:sz="4" w:space="0" w:color="000000"/>
              <w:bottom w:val="single" w:sz="4" w:space="0" w:color="000000"/>
            </w:tcBorders>
            <w:shd w:val="clear" w:color="auto" w:fill="auto"/>
          </w:tcPr>
          <w:p w:rsidR="00000000" w:rsidRDefault="004D52E6">
            <w:pPr>
              <w:snapToGrid w:val="0"/>
              <w:jc w:val="center"/>
            </w:pPr>
            <w:r>
              <w:t>2.</w:t>
            </w:r>
          </w:p>
        </w:tc>
        <w:tc>
          <w:tcPr>
            <w:tcW w:w="4376" w:type="dxa"/>
            <w:tcBorders>
              <w:top w:val="single" w:sz="4" w:space="0" w:color="000000"/>
              <w:left w:val="single" w:sz="4" w:space="0" w:color="000000"/>
              <w:bottom w:val="single" w:sz="4" w:space="0" w:color="000000"/>
            </w:tcBorders>
            <w:shd w:val="clear" w:color="auto" w:fill="auto"/>
          </w:tcPr>
          <w:p w:rsidR="00000000" w:rsidRDefault="004D52E6">
            <w:pPr>
              <w:snapToGrid w:val="0"/>
            </w:pPr>
            <w:r>
              <w:t>Tiksliniai įnašai</w:t>
            </w:r>
          </w:p>
        </w:tc>
        <w:tc>
          <w:tcPr>
            <w:tcW w:w="839" w:type="dxa"/>
            <w:tcBorders>
              <w:top w:val="single" w:sz="4" w:space="0" w:color="000000"/>
              <w:left w:val="single" w:sz="4" w:space="0" w:color="000000"/>
              <w:bottom w:val="single" w:sz="4" w:space="0" w:color="000000"/>
            </w:tcBorders>
            <w:shd w:val="clear" w:color="auto" w:fill="auto"/>
          </w:tcPr>
          <w:p w:rsidR="00000000" w:rsidRDefault="004D52E6">
            <w:pPr>
              <w:snapToGrid w:val="0"/>
              <w:rPr>
                <w:sz w:val="24"/>
              </w:rPr>
            </w:pPr>
          </w:p>
        </w:tc>
        <w:tc>
          <w:tcPr>
            <w:tcW w:w="1964" w:type="dxa"/>
            <w:tcBorders>
              <w:top w:val="single" w:sz="4" w:space="0" w:color="000000"/>
              <w:left w:val="single" w:sz="4" w:space="0" w:color="000000"/>
              <w:bottom w:val="single" w:sz="4" w:space="0" w:color="000000"/>
            </w:tcBorders>
            <w:shd w:val="clear" w:color="auto" w:fill="auto"/>
          </w:tcPr>
          <w:p w:rsidR="00000000" w:rsidRDefault="004D52E6">
            <w:pPr>
              <w:snapToGrid w:val="0"/>
              <w:jc w:val="center"/>
              <w:rPr>
                <w:sz w:val="24"/>
              </w:rPr>
            </w:pPr>
          </w:p>
        </w:tc>
        <w:tc>
          <w:tcPr>
            <w:tcW w:w="204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snapToGrid w:val="0"/>
              <w:jc w:val="center"/>
              <w:rPr>
                <w:sz w:val="24"/>
              </w:rPr>
            </w:pPr>
          </w:p>
        </w:tc>
      </w:tr>
      <w:tr w:rsidR="00000000">
        <w:tc>
          <w:tcPr>
            <w:tcW w:w="675" w:type="dxa"/>
            <w:tcBorders>
              <w:top w:val="single" w:sz="4" w:space="0" w:color="000000"/>
              <w:left w:val="single" w:sz="4" w:space="0" w:color="000000"/>
              <w:bottom w:val="single" w:sz="4" w:space="0" w:color="000000"/>
            </w:tcBorders>
            <w:shd w:val="clear" w:color="auto" w:fill="auto"/>
          </w:tcPr>
          <w:p w:rsidR="00000000" w:rsidRDefault="004D52E6">
            <w:pPr>
              <w:snapToGrid w:val="0"/>
              <w:jc w:val="center"/>
            </w:pPr>
            <w:r>
              <w:t>3.</w:t>
            </w:r>
          </w:p>
        </w:tc>
        <w:tc>
          <w:tcPr>
            <w:tcW w:w="4376" w:type="dxa"/>
            <w:tcBorders>
              <w:top w:val="single" w:sz="4" w:space="0" w:color="000000"/>
              <w:left w:val="single" w:sz="4" w:space="0" w:color="000000"/>
              <w:bottom w:val="single" w:sz="4" w:space="0" w:color="000000"/>
            </w:tcBorders>
            <w:shd w:val="clear" w:color="auto" w:fill="auto"/>
          </w:tcPr>
          <w:p w:rsidR="00000000" w:rsidRDefault="004D52E6">
            <w:pPr>
              <w:snapToGrid w:val="0"/>
            </w:pPr>
            <w:r>
              <w:t>Nario mokesčiai</w:t>
            </w:r>
          </w:p>
        </w:tc>
        <w:tc>
          <w:tcPr>
            <w:tcW w:w="839" w:type="dxa"/>
            <w:tcBorders>
              <w:top w:val="single" w:sz="4" w:space="0" w:color="000000"/>
              <w:left w:val="single" w:sz="4" w:space="0" w:color="000000"/>
              <w:bottom w:val="single" w:sz="4" w:space="0" w:color="000000"/>
            </w:tcBorders>
            <w:shd w:val="clear" w:color="auto" w:fill="auto"/>
          </w:tcPr>
          <w:p w:rsidR="00000000" w:rsidRDefault="004D52E6">
            <w:pPr>
              <w:snapToGrid w:val="0"/>
              <w:rPr>
                <w:sz w:val="24"/>
              </w:rPr>
            </w:pPr>
          </w:p>
        </w:tc>
        <w:tc>
          <w:tcPr>
            <w:tcW w:w="1964" w:type="dxa"/>
            <w:tcBorders>
              <w:top w:val="single" w:sz="4" w:space="0" w:color="000000"/>
              <w:left w:val="single" w:sz="4" w:space="0" w:color="000000"/>
              <w:bottom w:val="single" w:sz="4" w:space="0" w:color="000000"/>
            </w:tcBorders>
            <w:shd w:val="clear" w:color="auto" w:fill="auto"/>
          </w:tcPr>
          <w:p w:rsidR="00000000" w:rsidRDefault="004D52E6">
            <w:pPr>
              <w:snapToGrid w:val="0"/>
              <w:jc w:val="center"/>
              <w:rPr>
                <w:sz w:val="24"/>
              </w:rPr>
            </w:pPr>
          </w:p>
        </w:tc>
        <w:tc>
          <w:tcPr>
            <w:tcW w:w="204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snapToGrid w:val="0"/>
              <w:jc w:val="center"/>
              <w:rPr>
                <w:sz w:val="24"/>
              </w:rPr>
            </w:pPr>
          </w:p>
        </w:tc>
      </w:tr>
      <w:tr w:rsidR="00000000">
        <w:tc>
          <w:tcPr>
            <w:tcW w:w="675" w:type="dxa"/>
            <w:tcBorders>
              <w:top w:val="single" w:sz="4" w:space="0" w:color="000000"/>
              <w:left w:val="single" w:sz="4" w:space="0" w:color="000000"/>
              <w:bottom w:val="single" w:sz="4" w:space="0" w:color="000000"/>
            </w:tcBorders>
            <w:shd w:val="clear" w:color="auto" w:fill="auto"/>
          </w:tcPr>
          <w:p w:rsidR="00000000" w:rsidRDefault="004D52E6">
            <w:pPr>
              <w:snapToGrid w:val="0"/>
              <w:jc w:val="center"/>
            </w:pPr>
            <w:r>
              <w:t>4.</w:t>
            </w:r>
          </w:p>
        </w:tc>
        <w:tc>
          <w:tcPr>
            <w:tcW w:w="4376" w:type="dxa"/>
            <w:tcBorders>
              <w:top w:val="single" w:sz="4" w:space="0" w:color="000000"/>
              <w:left w:val="single" w:sz="4" w:space="0" w:color="000000"/>
              <w:bottom w:val="single" w:sz="4" w:space="0" w:color="000000"/>
            </w:tcBorders>
            <w:shd w:val="clear" w:color="auto" w:fill="auto"/>
          </w:tcPr>
          <w:p w:rsidR="00000000" w:rsidRDefault="004D52E6">
            <w:pPr>
              <w:snapToGrid w:val="0"/>
            </w:pPr>
            <w:r>
              <w:t>Kitas f</w:t>
            </w:r>
            <w:r>
              <w:t>inansavimas</w:t>
            </w:r>
          </w:p>
        </w:tc>
        <w:tc>
          <w:tcPr>
            <w:tcW w:w="839" w:type="dxa"/>
            <w:tcBorders>
              <w:top w:val="single" w:sz="4" w:space="0" w:color="000000"/>
              <w:left w:val="single" w:sz="4" w:space="0" w:color="000000"/>
              <w:bottom w:val="single" w:sz="4" w:space="0" w:color="000000"/>
            </w:tcBorders>
            <w:shd w:val="clear" w:color="auto" w:fill="auto"/>
          </w:tcPr>
          <w:p w:rsidR="00000000" w:rsidRDefault="004D52E6">
            <w:pPr>
              <w:snapToGrid w:val="0"/>
              <w:rPr>
                <w:sz w:val="24"/>
              </w:rPr>
            </w:pPr>
          </w:p>
        </w:tc>
        <w:tc>
          <w:tcPr>
            <w:tcW w:w="1964" w:type="dxa"/>
            <w:tcBorders>
              <w:top w:val="single" w:sz="4" w:space="0" w:color="000000"/>
              <w:left w:val="single" w:sz="4" w:space="0" w:color="000000"/>
              <w:bottom w:val="single" w:sz="4" w:space="0" w:color="000000"/>
            </w:tcBorders>
            <w:shd w:val="clear" w:color="auto" w:fill="auto"/>
          </w:tcPr>
          <w:p w:rsidR="00000000" w:rsidRDefault="004D52E6">
            <w:pPr>
              <w:snapToGrid w:val="0"/>
              <w:jc w:val="center"/>
              <w:rPr>
                <w:sz w:val="24"/>
              </w:rPr>
            </w:pPr>
            <w:r>
              <w:rPr>
                <w:sz w:val="24"/>
              </w:rPr>
              <w:t>10 493 415</w:t>
            </w:r>
          </w:p>
        </w:tc>
        <w:tc>
          <w:tcPr>
            <w:tcW w:w="204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snapToGrid w:val="0"/>
              <w:jc w:val="center"/>
              <w:rPr>
                <w:sz w:val="24"/>
              </w:rPr>
            </w:pPr>
            <w:r>
              <w:rPr>
                <w:sz w:val="24"/>
              </w:rPr>
              <w:t>9 536 942</w:t>
            </w:r>
          </w:p>
        </w:tc>
      </w:tr>
      <w:tr w:rsidR="00000000">
        <w:trPr>
          <w:trHeight w:val="439"/>
        </w:trPr>
        <w:tc>
          <w:tcPr>
            <w:tcW w:w="675" w:type="dxa"/>
            <w:tcBorders>
              <w:top w:val="single" w:sz="4" w:space="0" w:color="000000"/>
              <w:left w:val="single" w:sz="4" w:space="0" w:color="000000"/>
              <w:bottom w:val="single" w:sz="4" w:space="0" w:color="000000"/>
            </w:tcBorders>
            <w:shd w:val="clear" w:color="auto" w:fill="auto"/>
          </w:tcPr>
          <w:p w:rsidR="00000000" w:rsidRDefault="004D52E6">
            <w:pPr>
              <w:snapToGrid w:val="0"/>
              <w:jc w:val="center"/>
              <w:rPr>
                <w:b/>
                <w:bCs/>
                <w:i/>
              </w:rPr>
            </w:pPr>
            <w:r>
              <w:rPr>
                <w:b/>
                <w:bCs/>
                <w:i/>
              </w:rPr>
              <w:t>E.</w:t>
            </w:r>
          </w:p>
        </w:tc>
        <w:tc>
          <w:tcPr>
            <w:tcW w:w="4376" w:type="dxa"/>
            <w:tcBorders>
              <w:top w:val="single" w:sz="4" w:space="0" w:color="000000"/>
              <w:left w:val="single" w:sz="4" w:space="0" w:color="000000"/>
              <w:bottom w:val="single" w:sz="4" w:space="0" w:color="000000"/>
            </w:tcBorders>
            <w:shd w:val="clear" w:color="auto" w:fill="auto"/>
          </w:tcPr>
          <w:p w:rsidR="00000000" w:rsidRDefault="004D52E6">
            <w:pPr>
              <w:pStyle w:val="Heading4"/>
              <w:snapToGrid w:val="0"/>
              <w:rPr>
                <w:i/>
              </w:rPr>
            </w:pPr>
            <w:r>
              <w:rPr>
                <w:i/>
              </w:rPr>
              <w:t>MOKĖTINOS SUMOS IR ĮSIPAREIGOJIMAI</w:t>
            </w:r>
          </w:p>
        </w:tc>
        <w:tc>
          <w:tcPr>
            <w:tcW w:w="839" w:type="dxa"/>
            <w:tcBorders>
              <w:top w:val="single" w:sz="4" w:space="0" w:color="000000"/>
              <w:left w:val="single" w:sz="4" w:space="0" w:color="000000"/>
              <w:bottom w:val="single" w:sz="4" w:space="0" w:color="000000"/>
            </w:tcBorders>
            <w:shd w:val="clear" w:color="auto" w:fill="auto"/>
          </w:tcPr>
          <w:p w:rsidR="00000000" w:rsidRDefault="004D52E6">
            <w:pPr>
              <w:snapToGrid w:val="0"/>
              <w:rPr>
                <w:i/>
                <w:sz w:val="24"/>
              </w:rPr>
            </w:pPr>
          </w:p>
        </w:tc>
        <w:tc>
          <w:tcPr>
            <w:tcW w:w="1964" w:type="dxa"/>
            <w:tcBorders>
              <w:top w:val="single" w:sz="4" w:space="0" w:color="000000"/>
              <w:left w:val="single" w:sz="4" w:space="0" w:color="000000"/>
              <w:bottom w:val="single" w:sz="4" w:space="0" w:color="000000"/>
            </w:tcBorders>
            <w:shd w:val="clear" w:color="auto" w:fill="auto"/>
          </w:tcPr>
          <w:p w:rsidR="00000000" w:rsidRDefault="004D52E6">
            <w:pPr>
              <w:snapToGrid w:val="0"/>
              <w:jc w:val="center"/>
              <w:rPr>
                <w:b/>
                <w:i/>
                <w:sz w:val="24"/>
              </w:rPr>
            </w:pPr>
            <w:r>
              <w:rPr>
                <w:b/>
                <w:i/>
                <w:sz w:val="24"/>
              </w:rPr>
              <w:t>1 454 092</w:t>
            </w:r>
          </w:p>
        </w:tc>
        <w:tc>
          <w:tcPr>
            <w:tcW w:w="204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snapToGrid w:val="0"/>
              <w:jc w:val="center"/>
              <w:rPr>
                <w:b/>
                <w:i/>
                <w:sz w:val="24"/>
              </w:rPr>
            </w:pPr>
            <w:r>
              <w:rPr>
                <w:b/>
                <w:i/>
                <w:sz w:val="24"/>
              </w:rPr>
              <w:t>1 187 244</w:t>
            </w:r>
          </w:p>
        </w:tc>
      </w:tr>
      <w:tr w:rsidR="00000000">
        <w:tc>
          <w:tcPr>
            <w:tcW w:w="675" w:type="dxa"/>
            <w:tcBorders>
              <w:top w:val="single" w:sz="4" w:space="0" w:color="000000"/>
              <w:left w:val="single" w:sz="4" w:space="0" w:color="000000"/>
              <w:bottom w:val="single" w:sz="4" w:space="0" w:color="000000"/>
            </w:tcBorders>
            <w:shd w:val="clear" w:color="auto" w:fill="auto"/>
          </w:tcPr>
          <w:p w:rsidR="00000000" w:rsidRDefault="004D52E6">
            <w:pPr>
              <w:snapToGrid w:val="0"/>
              <w:jc w:val="center"/>
              <w:rPr>
                <w:b/>
              </w:rPr>
            </w:pPr>
            <w:r>
              <w:rPr>
                <w:b/>
              </w:rPr>
              <w:lastRenderedPageBreak/>
              <w:t>I.</w:t>
            </w:r>
          </w:p>
        </w:tc>
        <w:tc>
          <w:tcPr>
            <w:tcW w:w="4376" w:type="dxa"/>
            <w:tcBorders>
              <w:top w:val="single" w:sz="4" w:space="0" w:color="000000"/>
              <w:left w:val="single" w:sz="4" w:space="0" w:color="000000"/>
              <w:bottom w:val="single" w:sz="4" w:space="0" w:color="000000"/>
            </w:tcBorders>
            <w:shd w:val="clear" w:color="auto" w:fill="auto"/>
          </w:tcPr>
          <w:p w:rsidR="00000000" w:rsidRDefault="004D52E6">
            <w:pPr>
              <w:snapToGrid w:val="0"/>
              <w:rPr>
                <w:b/>
              </w:rPr>
            </w:pPr>
            <w:r>
              <w:rPr>
                <w:b/>
              </w:rPr>
              <w:t>ILGALAIKIAI ĮSIPAREIGOJIMAI</w:t>
            </w:r>
          </w:p>
        </w:tc>
        <w:tc>
          <w:tcPr>
            <w:tcW w:w="839" w:type="dxa"/>
            <w:tcBorders>
              <w:top w:val="single" w:sz="4" w:space="0" w:color="000000"/>
              <w:left w:val="single" w:sz="4" w:space="0" w:color="000000"/>
              <w:bottom w:val="single" w:sz="4" w:space="0" w:color="000000"/>
            </w:tcBorders>
            <w:shd w:val="clear" w:color="auto" w:fill="auto"/>
          </w:tcPr>
          <w:p w:rsidR="00000000" w:rsidRDefault="004D52E6">
            <w:pPr>
              <w:snapToGrid w:val="0"/>
              <w:rPr>
                <w:b/>
                <w:sz w:val="24"/>
              </w:rPr>
            </w:pPr>
          </w:p>
        </w:tc>
        <w:tc>
          <w:tcPr>
            <w:tcW w:w="1964" w:type="dxa"/>
            <w:tcBorders>
              <w:top w:val="single" w:sz="4" w:space="0" w:color="000000"/>
              <w:left w:val="single" w:sz="4" w:space="0" w:color="000000"/>
              <w:bottom w:val="single" w:sz="4" w:space="0" w:color="000000"/>
            </w:tcBorders>
            <w:shd w:val="clear" w:color="auto" w:fill="auto"/>
          </w:tcPr>
          <w:p w:rsidR="00000000" w:rsidRDefault="004D52E6">
            <w:pPr>
              <w:snapToGrid w:val="0"/>
              <w:jc w:val="center"/>
              <w:rPr>
                <w:b/>
                <w:sz w:val="24"/>
              </w:rPr>
            </w:pPr>
            <w:r>
              <w:rPr>
                <w:b/>
                <w:sz w:val="24"/>
              </w:rPr>
              <w:t>127 594</w:t>
            </w:r>
          </w:p>
        </w:tc>
        <w:tc>
          <w:tcPr>
            <w:tcW w:w="204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snapToGrid w:val="0"/>
              <w:jc w:val="center"/>
              <w:rPr>
                <w:b/>
                <w:sz w:val="24"/>
              </w:rPr>
            </w:pPr>
            <w:r>
              <w:rPr>
                <w:b/>
                <w:sz w:val="24"/>
              </w:rPr>
              <w:t>117 251</w:t>
            </w:r>
          </w:p>
        </w:tc>
      </w:tr>
      <w:tr w:rsidR="00000000">
        <w:tc>
          <w:tcPr>
            <w:tcW w:w="675" w:type="dxa"/>
            <w:tcBorders>
              <w:top w:val="single" w:sz="4" w:space="0" w:color="000000"/>
              <w:left w:val="single" w:sz="4" w:space="0" w:color="000000"/>
              <w:bottom w:val="single" w:sz="4" w:space="0" w:color="000000"/>
            </w:tcBorders>
            <w:shd w:val="clear" w:color="auto" w:fill="auto"/>
          </w:tcPr>
          <w:p w:rsidR="00000000" w:rsidRDefault="004D52E6">
            <w:pPr>
              <w:snapToGrid w:val="0"/>
              <w:jc w:val="center"/>
            </w:pPr>
            <w:r>
              <w:t>1.</w:t>
            </w:r>
          </w:p>
        </w:tc>
        <w:tc>
          <w:tcPr>
            <w:tcW w:w="4376" w:type="dxa"/>
            <w:tcBorders>
              <w:top w:val="single" w:sz="4" w:space="0" w:color="000000"/>
              <w:left w:val="single" w:sz="4" w:space="0" w:color="000000"/>
              <w:bottom w:val="single" w:sz="4" w:space="0" w:color="000000"/>
            </w:tcBorders>
            <w:shd w:val="clear" w:color="auto" w:fill="auto"/>
          </w:tcPr>
          <w:p w:rsidR="00000000" w:rsidRDefault="004D52E6">
            <w:pPr>
              <w:snapToGrid w:val="0"/>
            </w:pPr>
            <w:r>
              <w:t>Finansinės skolos (lizingo)</w:t>
            </w:r>
          </w:p>
        </w:tc>
        <w:tc>
          <w:tcPr>
            <w:tcW w:w="839" w:type="dxa"/>
            <w:tcBorders>
              <w:top w:val="single" w:sz="4" w:space="0" w:color="000000"/>
              <w:left w:val="single" w:sz="4" w:space="0" w:color="000000"/>
              <w:bottom w:val="single" w:sz="4" w:space="0" w:color="000000"/>
            </w:tcBorders>
            <w:shd w:val="clear" w:color="auto" w:fill="auto"/>
          </w:tcPr>
          <w:p w:rsidR="00000000" w:rsidRDefault="004D52E6">
            <w:pPr>
              <w:snapToGrid w:val="0"/>
              <w:rPr>
                <w:sz w:val="24"/>
              </w:rPr>
            </w:pPr>
          </w:p>
        </w:tc>
        <w:tc>
          <w:tcPr>
            <w:tcW w:w="1964" w:type="dxa"/>
            <w:tcBorders>
              <w:top w:val="single" w:sz="4" w:space="0" w:color="000000"/>
              <w:left w:val="single" w:sz="4" w:space="0" w:color="000000"/>
              <w:bottom w:val="single" w:sz="4" w:space="0" w:color="000000"/>
            </w:tcBorders>
            <w:shd w:val="clear" w:color="auto" w:fill="auto"/>
          </w:tcPr>
          <w:p w:rsidR="00000000" w:rsidRDefault="004D52E6">
            <w:pPr>
              <w:snapToGrid w:val="0"/>
              <w:jc w:val="center"/>
              <w:rPr>
                <w:sz w:val="24"/>
              </w:rPr>
            </w:pPr>
            <w:r>
              <w:rPr>
                <w:sz w:val="24"/>
              </w:rPr>
              <w:t>23 855</w:t>
            </w:r>
          </w:p>
        </w:tc>
        <w:tc>
          <w:tcPr>
            <w:tcW w:w="204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snapToGrid w:val="0"/>
              <w:jc w:val="center"/>
              <w:rPr>
                <w:sz w:val="24"/>
              </w:rPr>
            </w:pPr>
            <w:r>
              <w:rPr>
                <w:sz w:val="24"/>
              </w:rPr>
              <w:t>13 512</w:t>
            </w:r>
          </w:p>
        </w:tc>
      </w:tr>
      <w:tr w:rsidR="00000000">
        <w:tc>
          <w:tcPr>
            <w:tcW w:w="675" w:type="dxa"/>
            <w:tcBorders>
              <w:top w:val="single" w:sz="4" w:space="0" w:color="000000"/>
              <w:left w:val="single" w:sz="4" w:space="0" w:color="000000"/>
              <w:bottom w:val="single" w:sz="4" w:space="0" w:color="000000"/>
            </w:tcBorders>
            <w:shd w:val="clear" w:color="auto" w:fill="auto"/>
          </w:tcPr>
          <w:p w:rsidR="00000000" w:rsidRDefault="004D52E6">
            <w:pPr>
              <w:snapToGrid w:val="0"/>
              <w:jc w:val="center"/>
            </w:pPr>
            <w:r>
              <w:t>2.</w:t>
            </w:r>
          </w:p>
        </w:tc>
        <w:tc>
          <w:tcPr>
            <w:tcW w:w="4376" w:type="dxa"/>
            <w:tcBorders>
              <w:top w:val="single" w:sz="4" w:space="0" w:color="000000"/>
              <w:left w:val="single" w:sz="4" w:space="0" w:color="000000"/>
              <w:bottom w:val="single" w:sz="4" w:space="0" w:color="000000"/>
            </w:tcBorders>
            <w:shd w:val="clear" w:color="auto" w:fill="auto"/>
          </w:tcPr>
          <w:p w:rsidR="00000000" w:rsidRDefault="004D52E6">
            <w:pPr>
              <w:snapToGrid w:val="0"/>
            </w:pPr>
            <w:r>
              <w:t>Kiti ilgalaikiai įsipareigojimai</w:t>
            </w:r>
          </w:p>
        </w:tc>
        <w:tc>
          <w:tcPr>
            <w:tcW w:w="839" w:type="dxa"/>
            <w:tcBorders>
              <w:top w:val="single" w:sz="4" w:space="0" w:color="000000"/>
              <w:left w:val="single" w:sz="4" w:space="0" w:color="000000"/>
              <w:bottom w:val="single" w:sz="4" w:space="0" w:color="000000"/>
            </w:tcBorders>
            <w:shd w:val="clear" w:color="auto" w:fill="auto"/>
          </w:tcPr>
          <w:p w:rsidR="00000000" w:rsidRDefault="004D52E6">
            <w:pPr>
              <w:snapToGrid w:val="0"/>
              <w:rPr>
                <w:sz w:val="24"/>
              </w:rPr>
            </w:pPr>
          </w:p>
        </w:tc>
        <w:tc>
          <w:tcPr>
            <w:tcW w:w="1964" w:type="dxa"/>
            <w:tcBorders>
              <w:top w:val="single" w:sz="4" w:space="0" w:color="000000"/>
              <w:left w:val="single" w:sz="4" w:space="0" w:color="000000"/>
              <w:bottom w:val="single" w:sz="4" w:space="0" w:color="000000"/>
            </w:tcBorders>
            <w:shd w:val="clear" w:color="auto" w:fill="auto"/>
          </w:tcPr>
          <w:p w:rsidR="00000000" w:rsidRDefault="004D52E6">
            <w:pPr>
              <w:snapToGrid w:val="0"/>
              <w:jc w:val="center"/>
              <w:rPr>
                <w:sz w:val="24"/>
              </w:rPr>
            </w:pPr>
            <w:r>
              <w:rPr>
                <w:sz w:val="24"/>
              </w:rPr>
              <w:t>103 739</w:t>
            </w:r>
          </w:p>
        </w:tc>
        <w:tc>
          <w:tcPr>
            <w:tcW w:w="204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snapToGrid w:val="0"/>
              <w:jc w:val="center"/>
              <w:rPr>
                <w:sz w:val="24"/>
              </w:rPr>
            </w:pPr>
            <w:r>
              <w:rPr>
                <w:sz w:val="24"/>
              </w:rPr>
              <w:t>103 739</w:t>
            </w:r>
          </w:p>
        </w:tc>
      </w:tr>
      <w:tr w:rsidR="00000000">
        <w:tc>
          <w:tcPr>
            <w:tcW w:w="675" w:type="dxa"/>
            <w:tcBorders>
              <w:top w:val="single" w:sz="4" w:space="0" w:color="000000"/>
              <w:left w:val="single" w:sz="4" w:space="0" w:color="000000"/>
              <w:bottom w:val="single" w:sz="4" w:space="0" w:color="000000"/>
            </w:tcBorders>
            <w:shd w:val="clear" w:color="auto" w:fill="auto"/>
          </w:tcPr>
          <w:p w:rsidR="00000000" w:rsidRDefault="004D52E6">
            <w:pPr>
              <w:snapToGrid w:val="0"/>
              <w:jc w:val="center"/>
              <w:rPr>
                <w:b/>
              </w:rPr>
            </w:pPr>
            <w:r>
              <w:rPr>
                <w:b/>
              </w:rPr>
              <w:t>II.</w:t>
            </w:r>
          </w:p>
        </w:tc>
        <w:tc>
          <w:tcPr>
            <w:tcW w:w="4376" w:type="dxa"/>
            <w:tcBorders>
              <w:top w:val="single" w:sz="4" w:space="0" w:color="000000"/>
              <w:left w:val="single" w:sz="4" w:space="0" w:color="000000"/>
              <w:bottom w:val="single" w:sz="4" w:space="0" w:color="000000"/>
            </w:tcBorders>
            <w:shd w:val="clear" w:color="auto" w:fill="auto"/>
          </w:tcPr>
          <w:p w:rsidR="00000000" w:rsidRDefault="004D52E6">
            <w:pPr>
              <w:snapToGrid w:val="0"/>
              <w:rPr>
                <w:b/>
              </w:rPr>
            </w:pPr>
            <w:r>
              <w:rPr>
                <w:b/>
              </w:rPr>
              <w:t>TRUMPAL</w:t>
            </w:r>
            <w:r>
              <w:rPr>
                <w:b/>
              </w:rPr>
              <w:t>AIKIAI ĮSIPAREIGOJIMAI</w:t>
            </w:r>
          </w:p>
        </w:tc>
        <w:tc>
          <w:tcPr>
            <w:tcW w:w="839" w:type="dxa"/>
            <w:tcBorders>
              <w:top w:val="single" w:sz="4" w:space="0" w:color="000000"/>
              <w:left w:val="single" w:sz="4" w:space="0" w:color="000000"/>
              <w:bottom w:val="single" w:sz="4" w:space="0" w:color="000000"/>
            </w:tcBorders>
            <w:shd w:val="clear" w:color="auto" w:fill="auto"/>
          </w:tcPr>
          <w:p w:rsidR="00000000" w:rsidRDefault="004D52E6">
            <w:pPr>
              <w:snapToGrid w:val="0"/>
              <w:rPr>
                <w:b/>
                <w:sz w:val="24"/>
              </w:rPr>
            </w:pPr>
          </w:p>
        </w:tc>
        <w:tc>
          <w:tcPr>
            <w:tcW w:w="1964" w:type="dxa"/>
            <w:tcBorders>
              <w:top w:val="single" w:sz="4" w:space="0" w:color="000000"/>
              <w:left w:val="single" w:sz="4" w:space="0" w:color="000000"/>
              <w:bottom w:val="single" w:sz="4" w:space="0" w:color="000000"/>
            </w:tcBorders>
            <w:shd w:val="clear" w:color="auto" w:fill="auto"/>
          </w:tcPr>
          <w:p w:rsidR="00000000" w:rsidRDefault="004D52E6">
            <w:pPr>
              <w:snapToGrid w:val="0"/>
              <w:jc w:val="center"/>
              <w:rPr>
                <w:b/>
                <w:sz w:val="24"/>
              </w:rPr>
            </w:pPr>
            <w:r>
              <w:rPr>
                <w:b/>
                <w:sz w:val="24"/>
              </w:rPr>
              <w:t>1 326 498</w:t>
            </w:r>
          </w:p>
        </w:tc>
        <w:tc>
          <w:tcPr>
            <w:tcW w:w="204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snapToGrid w:val="0"/>
              <w:jc w:val="center"/>
              <w:rPr>
                <w:b/>
                <w:sz w:val="24"/>
              </w:rPr>
            </w:pPr>
            <w:r>
              <w:rPr>
                <w:b/>
                <w:sz w:val="24"/>
              </w:rPr>
              <w:t>1 069 993</w:t>
            </w:r>
          </w:p>
        </w:tc>
      </w:tr>
      <w:tr w:rsidR="00000000">
        <w:tc>
          <w:tcPr>
            <w:tcW w:w="675" w:type="dxa"/>
            <w:tcBorders>
              <w:top w:val="single" w:sz="4" w:space="0" w:color="000000"/>
              <w:left w:val="single" w:sz="4" w:space="0" w:color="000000"/>
              <w:bottom w:val="single" w:sz="4" w:space="0" w:color="000000"/>
            </w:tcBorders>
            <w:shd w:val="clear" w:color="auto" w:fill="auto"/>
          </w:tcPr>
          <w:p w:rsidR="00000000" w:rsidRDefault="004D52E6">
            <w:pPr>
              <w:snapToGrid w:val="0"/>
              <w:jc w:val="center"/>
            </w:pPr>
            <w:r>
              <w:t>1.</w:t>
            </w:r>
          </w:p>
        </w:tc>
        <w:tc>
          <w:tcPr>
            <w:tcW w:w="4376" w:type="dxa"/>
            <w:tcBorders>
              <w:top w:val="single" w:sz="4" w:space="0" w:color="000000"/>
              <w:left w:val="single" w:sz="4" w:space="0" w:color="000000"/>
              <w:bottom w:val="single" w:sz="4" w:space="0" w:color="000000"/>
            </w:tcBorders>
            <w:shd w:val="clear" w:color="auto" w:fill="auto"/>
          </w:tcPr>
          <w:p w:rsidR="00000000" w:rsidRDefault="004D52E6">
            <w:pPr>
              <w:snapToGrid w:val="0"/>
            </w:pPr>
            <w:r>
              <w:t>Ilgalaikių skolų einamųjų metų dalis</w:t>
            </w:r>
          </w:p>
        </w:tc>
        <w:tc>
          <w:tcPr>
            <w:tcW w:w="839" w:type="dxa"/>
            <w:tcBorders>
              <w:top w:val="single" w:sz="4" w:space="0" w:color="000000"/>
              <w:left w:val="single" w:sz="4" w:space="0" w:color="000000"/>
              <w:bottom w:val="single" w:sz="4" w:space="0" w:color="000000"/>
            </w:tcBorders>
            <w:shd w:val="clear" w:color="auto" w:fill="auto"/>
          </w:tcPr>
          <w:p w:rsidR="00000000" w:rsidRDefault="004D52E6">
            <w:pPr>
              <w:snapToGrid w:val="0"/>
              <w:rPr>
                <w:sz w:val="24"/>
              </w:rPr>
            </w:pPr>
          </w:p>
        </w:tc>
        <w:tc>
          <w:tcPr>
            <w:tcW w:w="1964" w:type="dxa"/>
            <w:tcBorders>
              <w:top w:val="single" w:sz="4" w:space="0" w:color="000000"/>
              <w:left w:val="single" w:sz="4" w:space="0" w:color="000000"/>
              <w:bottom w:val="single" w:sz="4" w:space="0" w:color="000000"/>
            </w:tcBorders>
            <w:shd w:val="clear" w:color="auto" w:fill="auto"/>
          </w:tcPr>
          <w:p w:rsidR="00000000" w:rsidRDefault="004D52E6">
            <w:pPr>
              <w:snapToGrid w:val="0"/>
              <w:jc w:val="center"/>
              <w:rPr>
                <w:sz w:val="24"/>
              </w:rPr>
            </w:pPr>
          </w:p>
        </w:tc>
        <w:tc>
          <w:tcPr>
            <w:tcW w:w="204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snapToGrid w:val="0"/>
              <w:jc w:val="center"/>
              <w:rPr>
                <w:sz w:val="24"/>
              </w:rPr>
            </w:pPr>
          </w:p>
        </w:tc>
      </w:tr>
      <w:tr w:rsidR="00000000">
        <w:tc>
          <w:tcPr>
            <w:tcW w:w="675" w:type="dxa"/>
            <w:tcBorders>
              <w:top w:val="single" w:sz="4" w:space="0" w:color="000000"/>
              <w:left w:val="single" w:sz="4" w:space="0" w:color="000000"/>
              <w:bottom w:val="single" w:sz="4" w:space="0" w:color="000000"/>
            </w:tcBorders>
            <w:shd w:val="clear" w:color="auto" w:fill="auto"/>
          </w:tcPr>
          <w:p w:rsidR="00000000" w:rsidRDefault="004D52E6">
            <w:pPr>
              <w:snapToGrid w:val="0"/>
              <w:jc w:val="center"/>
            </w:pPr>
            <w:r>
              <w:t>2.</w:t>
            </w:r>
          </w:p>
        </w:tc>
        <w:tc>
          <w:tcPr>
            <w:tcW w:w="4376" w:type="dxa"/>
            <w:tcBorders>
              <w:top w:val="single" w:sz="4" w:space="0" w:color="000000"/>
              <w:left w:val="single" w:sz="4" w:space="0" w:color="000000"/>
              <w:bottom w:val="single" w:sz="4" w:space="0" w:color="000000"/>
            </w:tcBorders>
            <w:shd w:val="clear" w:color="auto" w:fill="auto"/>
          </w:tcPr>
          <w:p w:rsidR="00000000" w:rsidRDefault="004D52E6">
            <w:pPr>
              <w:snapToGrid w:val="0"/>
            </w:pPr>
            <w:r>
              <w:t>Finansinės skolos</w:t>
            </w:r>
          </w:p>
        </w:tc>
        <w:tc>
          <w:tcPr>
            <w:tcW w:w="839" w:type="dxa"/>
            <w:tcBorders>
              <w:top w:val="single" w:sz="4" w:space="0" w:color="000000"/>
              <w:left w:val="single" w:sz="4" w:space="0" w:color="000000"/>
              <w:bottom w:val="single" w:sz="4" w:space="0" w:color="000000"/>
            </w:tcBorders>
            <w:shd w:val="clear" w:color="auto" w:fill="auto"/>
          </w:tcPr>
          <w:p w:rsidR="00000000" w:rsidRDefault="004D52E6">
            <w:pPr>
              <w:snapToGrid w:val="0"/>
              <w:rPr>
                <w:sz w:val="24"/>
              </w:rPr>
            </w:pPr>
          </w:p>
        </w:tc>
        <w:tc>
          <w:tcPr>
            <w:tcW w:w="1964" w:type="dxa"/>
            <w:tcBorders>
              <w:top w:val="single" w:sz="4" w:space="0" w:color="000000"/>
              <w:left w:val="single" w:sz="4" w:space="0" w:color="000000"/>
              <w:bottom w:val="single" w:sz="4" w:space="0" w:color="000000"/>
            </w:tcBorders>
            <w:shd w:val="clear" w:color="auto" w:fill="auto"/>
          </w:tcPr>
          <w:p w:rsidR="00000000" w:rsidRDefault="004D52E6">
            <w:pPr>
              <w:snapToGrid w:val="0"/>
              <w:jc w:val="center"/>
              <w:rPr>
                <w:sz w:val="24"/>
              </w:rPr>
            </w:pPr>
            <w:r>
              <w:rPr>
                <w:sz w:val="24"/>
              </w:rPr>
              <w:t>100 000</w:t>
            </w:r>
          </w:p>
        </w:tc>
        <w:tc>
          <w:tcPr>
            <w:tcW w:w="204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snapToGrid w:val="0"/>
              <w:jc w:val="center"/>
              <w:rPr>
                <w:sz w:val="24"/>
              </w:rPr>
            </w:pPr>
          </w:p>
        </w:tc>
      </w:tr>
      <w:tr w:rsidR="00000000">
        <w:tc>
          <w:tcPr>
            <w:tcW w:w="675" w:type="dxa"/>
            <w:tcBorders>
              <w:top w:val="single" w:sz="4" w:space="0" w:color="000000"/>
              <w:left w:val="single" w:sz="4" w:space="0" w:color="000000"/>
              <w:bottom w:val="single" w:sz="4" w:space="0" w:color="000000"/>
            </w:tcBorders>
            <w:shd w:val="clear" w:color="auto" w:fill="auto"/>
          </w:tcPr>
          <w:p w:rsidR="00000000" w:rsidRDefault="004D52E6">
            <w:pPr>
              <w:snapToGrid w:val="0"/>
              <w:jc w:val="center"/>
            </w:pPr>
            <w:r>
              <w:t>3.</w:t>
            </w:r>
          </w:p>
        </w:tc>
        <w:tc>
          <w:tcPr>
            <w:tcW w:w="4376" w:type="dxa"/>
            <w:tcBorders>
              <w:top w:val="single" w:sz="4" w:space="0" w:color="000000"/>
              <w:left w:val="single" w:sz="4" w:space="0" w:color="000000"/>
              <w:bottom w:val="single" w:sz="4" w:space="0" w:color="000000"/>
            </w:tcBorders>
            <w:shd w:val="clear" w:color="auto" w:fill="auto"/>
          </w:tcPr>
          <w:p w:rsidR="00000000" w:rsidRDefault="004D52E6">
            <w:pPr>
              <w:snapToGrid w:val="0"/>
            </w:pPr>
            <w:r>
              <w:t>Skolos tiekėjams</w:t>
            </w:r>
          </w:p>
        </w:tc>
        <w:tc>
          <w:tcPr>
            <w:tcW w:w="839" w:type="dxa"/>
            <w:tcBorders>
              <w:top w:val="single" w:sz="4" w:space="0" w:color="000000"/>
              <w:left w:val="single" w:sz="4" w:space="0" w:color="000000"/>
              <w:bottom w:val="single" w:sz="4" w:space="0" w:color="000000"/>
            </w:tcBorders>
            <w:shd w:val="clear" w:color="auto" w:fill="auto"/>
          </w:tcPr>
          <w:p w:rsidR="00000000" w:rsidRDefault="004D52E6">
            <w:pPr>
              <w:snapToGrid w:val="0"/>
              <w:rPr>
                <w:sz w:val="24"/>
              </w:rPr>
            </w:pPr>
          </w:p>
        </w:tc>
        <w:tc>
          <w:tcPr>
            <w:tcW w:w="1964" w:type="dxa"/>
            <w:tcBorders>
              <w:top w:val="single" w:sz="4" w:space="0" w:color="000000"/>
              <w:left w:val="single" w:sz="4" w:space="0" w:color="000000"/>
              <w:bottom w:val="single" w:sz="4" w:space="0" w:color="000000"/>
            </w:tcBorders>
            <w:shd w:val="clear" w:color="auto" w:fill="auto"/>
          </w:tcPr>
          <w:p w:rsidR="00000000" w:rsidRDefault="004D52E6">
            <w:pPr>
              <w:snapToGrid w:val="0"/>
              <w:jc w:val="center"/>
              <w:rPr>
                <w:sz w:val="24"/>
              </w:rPr>
            </w:pPr>
            <w:r>
              <w:rPr>
                <w:sz w:val="24"/>
              </w:rPr>
              <w:t>1 148 730</w:t>
            </w:r>
          </w:p>
        </w:tc>
        <w:tc>
          <w:tcPr>
            <w:tcW w:w="204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snapToGrid w:val="0"/>
              <w:jc w:val="center"/>
              <w:rPr>
                <w:sz w:val="24"/>
              </w:rPr>
            </w:pPr>
            <w:r>
              <w:rPr>
                <w:sz w:val="24"/>
              </w:rPr>
              <w:t>807 766</w:t>
            </w:r>
          </w:p>
        </w:tc>
      </w:tr>
      <w:tr w:rsidR="00000000">
        <w:tc>
          <w:tcPr>
            <w:tcW w:w="675" w:type="dxa"/>
            <w:tcBorders>
              <w:top w:val="single" w:sz="4" w:space="0" w:color="000000"/>
              <w:left w:val="single" w:sz="4" w:space="0" w:color="000000"/>
              <w:bottom w:val="single" w:sz="4" w:space="0" w:color="000000"/>
            </w:tcBorders>
            <w:shd w:val="clear" w:color="auto" w:fill="auto"/>
          </w:tcPr>
          <w:p w:rsidR="00000000" w:rsidRDefault="004D52E6">
            <w:pPr>
              <w:snapToGrid w:val="0"/>
              <w:jc w:val="center"/>
            </w:pPr>
            <w:r>
              <w:t>4.</w:t>
            </w:r>
          </w:p>
        </w:tc>
        <w:tc>
          <w:tcPr>
            <w:tcW w:w="4376" w:type="dxa"/>
            <w:tcBorders>
              <w:top w:val="single" w:sz="4" w:space="0" w:color="000000"/>
              <w:left w:val="single" w:sz="4" w:space="0" w:color="000000"/>
              <w:bottom w:val="single" w:sz="4" w:space="0" w:color="000000"/>
            </w:tcBorders>
            <w:shd w:val="clear" w:color="auto" w:fill="auto"/>
          </w:tcPr>
          <w:p w:rsidR="00000000" w:rsidRDefault="004D52E6">
            <w:pPr>
              <w:snapToGrid w:val="0"/>
            </w:pPr>
            <w:r>
              <w:t>Gauti išankstiniai apmokėjimai</w:t>
            </w:r>
          </w:p>
        </w:tc>
        <w:tc>
          <w:tcPr>
            <w:tcW w:w="839" w:type="dxa"/>
            <w:tcBorders>
              <w:top w:val="single" w:sz="4" w:space="0" w:color="000000"/>
              <w:left w:val="single" w:sz="4" w:space="0" w:color="000000"/>
              <w:bottom w:val="single" w:sz="4" w:space="0" w:color="000000"/>
            </w:tcBorders>
            <w:shd w:val="clear" w:color="auto" w:fill="auto"/>
          </w:tcPr>
          <w:p w:rsidR="00000000" w:rsidRDefault="004D52E6">
            <w:pPr>
              <w:snapToGrid w:val="0"/>
              <w:rPr>
                <w:sz w:val="24"/>
              </w:rPr>
            </w:pPr>
          </w:p>
        </w:tc>
        <w:tc>
          <w:tcPr>
            <w:tcW w:w="1964" w:type="dxa"/>
            <w:tcBorders>
              <w:top w:val="single" w:sz="4" w:space="0" w:color="000000"/>
              <w:left w:val="single" w:sz="4" w:space="0" w:color="000000"/>
              <w:bottom w:val="single" w:sz="4" w:space="0" w:color="000000"/>
            </w:tcBorders>
            <w:shd w:val="clear" w:color="auto" w:fill="auto"/>
          </w:tcPr>
          <w:p w:rsidR="00000000" w:rsidRDefault="004D52E6">
            <w:pPr>
              <w:snapToGrid w:val="0"/>
              <w:jc w:val="center"/>
              <w:rPr>
                <w:sz w:val="24"/>
              </w:rPr>
            </w:pPr>
            <w:r>
              <w:rPr>
                <w:sz w:val="24"/>
              </w:rPr>
              <w:t>696</w:t>
            </w:r>
          </w:p>
        </w:tc>
        <w:tc>
          <w:tcPr>
            <w:tcW w:w="204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snapToGrid w:val="0"/>
              <w:jc w:val="center"/>
              <w:rPr>
                <w:sz w:val="24"/>
              </w:rPr>
            </w:pPr>
            <w:r>
              <w:rPr>
                <w:sz w:val="24"/>
              </w:rPr>
              <w:t>210</w:t>
            </w:r>
          </w:p>
        </w:tc>
      </w:tr>
      <w:tr w:rsidR="00000000">
        <w:tc>
          <w:tcPr>
            <w:tcW w:w="675" w:type="dxa"/>
            <w:tcBorders>
              <w:top w:val="single" w:sz="4" w:space="0" w:color="000000"/>
              <w:left w:val="single" w:sz="4" w:space="0" w:color="000000"/>
              <w:bottom w:val="single" w:sz="4" w:space="0" w:color="000000"/>
            </w:tcBorders>
            <w:shd w:val="clear" w:color="auto" w:fill="auto"/>
          </w:tcPr>
          <w:p w:rsidR="00000000" w:rsidRDefault="004D52E6">
            <w:pPr>
              <w:snapToGrid w:val="0"/>
              <w:jc w:val="center"/>
            </w:pPr>
            <w:r>
              <w:t>5.</w:t>
            </w:r>
          </w:p>
        </w:tc>
        <w:tc>
          <w:tcPr>
            <w:tcW w:w="4376" w:type="dxa"/>
            <w:tcBorders>
              <w:top w:val="single" w:sz="4" w:space="0" w:color="000000"/>
              <w:left w:val="single" w:sz="4" w:space="0" w:color="000000"/>
              <w:bottom w:val="single" w:sz="4" w:space="0" w:color="000000"/>
            </w:tcBorders>
            <w:shd w:val="clear" w:color="auto" w:fill="auto"/>
          </w:tcPr>
          <w:p w:rsidR="00000000" w:rsidRDefault="004D52E6">
            <w:pPr>
              <w:snapToGrid w:val="0"/>
            </w:pPr>
            <w:r>
              <w:t>Su darbo santykiais susiję įsipareigojimai</w:t>
            </w:r>
          </w:p>
        </w:tc>
        <w:tc>
          <w:tcPr>
            <w:tcW w:w="839" w:type="dxa"/>
            <w:tcBorders>
              <w:top w:val="single" w:sz="4" w:space="0" w:color="000000"/>
              <w:left w:val="single" w:sz="4" w:space="0" w:color="000000"/>
              <w:bottom w:val="single" w:sz="4" w:space="0" w:color="000000"/>
            </w:tcBorders>
            <w:shd w:val="clear" w:color="auto" w:fill="auto"/>
          </w:tcPr>
          <w:p w:rsidR="00000000" w:rsidRDefault="004D52E6">
            <w:pPr>
              <w:snapToGrid w:val="0"/>
              <w:rPr>
                <w:sz w:val="24"/>
              </w:rPr>
            </w:pPr>
          </w:p>
        </w:tc>
        <w:tc>
          <w:tcPr>
            <w:tcW w:w="1964" w:type="dxa"/>
            <w:tcBorders>
              <w:top w:val="single" w:sz="4" w:space="0" w:color="000000"/>
              <w:left w:val="single" w:sz="4" w:space="0" w:color="000000"/>
              <w:bottom w:val="single" w:sz="4" w:space="0" w:color="000000"/>
            </w:tcBorders>
            <w:shd w:val="clear" w:color="auto" w:fill="auto"/>
          </w:tcPr>
          <w:p w:rsidR="00000000" w:rsidRDefault="004D52E6">
            <w:pPr>
              <w:snapToGrid w:val="0"/>
              <w:jc w:val="center"/>
              <w:rPr>
                <w:sz w:val="24"/>
              </w:rPr>
            </w:pPr>
            <w:r>
              <w:rPr>
                <w:sz w:val="24"/>
              </w:rPr>
              <w:t>71 2</w:t>
            </w:r>
            <w:r>
              <w:rPr>
                <w:sz w:val="24"/>
              </w:rPr>
              <w:t>76</w:t>
            </w:r>
          </w:p>
        </w:tc>
        <w:tc>
          <w:tcPr>
            <w:tcW w:w="204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snapToGrid w:val="0"/>
              <w:jc w:val="center"/>
              <w:rPr>
                <w:sz w:val="24"/>
              </w:rPr>
            </w:pPr>
            <w:r>
              <w:rPr>
                <w:sz w:val="24"/>
              </w:rPr>
              <w:t>202 959</w:t>
            </w:r>
          </w:p>
        </w:tc>
      </w:tr>
      <w:tr w:rsidR="00000000">
        <w:tc>
          <w:tcPr>
            <w:tcW w:w="675" w:type="dxa"/>
            <w:tcBorders>
              <w:top w:val="single" w:sz="4" w:space="0" w:color="000000"/>
              <w:left w:val="single" w:sz="4" w:space="0" w:color="000000"/>
              <w:bottom w:val="single" w:sz="4" w:space="0" w:color="000000"/>
            </w:tcBorders>
            <w:shd w:val="clear" w:color="auto" w:fill="auto"/>
          </w:tcPr>
          <w:p w:rsidR="00000000" w:rsidRDefault="004D52E6">
            <w:pPr>
              <w:snapToGrid w:val="0"/>
              <w:jc w:val="center"/>
            </w:pPr>
            <w:r>
              <w:t>6.</w:t>
            </w:r>
          </w:p>
        </w:tc>
        <w:tc>
          <w:tcPr>
            <w:tcW w:w="4376" w:type="dxa"/>
            <w:tcBorders>
              <w:top w:val="single" w:sz="4" w:space="0" w:color="000000"/>
              <w:left w:val="single" w:sz="4" w:space="0" w:color="000000"/>
              <w:bottom w:val="single" w:sz="4" w:space="0" w:color="000000"/>
            </w:tcBorders>
            <w:shd w:val="clear" w:color="auto" w:fill="auto"/>
          </w:tcPr>
          <w:p w:rsidR="00000000" w:rsidRDefault="004D52E6">
            <w:pPr>
              <w:snapToGrid w:val="0"/>
            </w:pPr>
            <w:r>
              <w:t>Kiti trumpalaikiai įsipareigojimai</w:t>
            </w:r>
          </w:p>
        </w:tc>
        <w:tc>
          <w:tcPr>
            <w:tcW w:w="839" w:type="dxa"/>
            <w:tcBorders>
              <w:top w:val="single" w:sz="4" w:space="0" w:color="000000"/>
              <w:left w:val="single" w:sz="4" w:space="0" w:color="000000"/>
              <w:bottom w:val="single" w:sz="4" w:space="0" w:color="000000"/>
            </w:tcBorders>
            <w:shd w:val="clear" w:color="auto" w:fill="auto"/>
          </w:tcPr>
          <w:p w:rsidR="00000000" w:rsidRDefault="004D52E6">
            <w:pPr>
              <w:snapToGrid w:val="0"/>
              <w:rPr>
                <w:sz w:val="24"/>
              </w:rPr>
            </w:pPr>
          </w:p>
        </w:tc>
        <w:tc>
          <w:tcPr>
            <w:tcW w:w="1964" w:type="dxa"/>
            <w:tcBorders>
              <w:top w:val="single" w:sz="4" w:space="0" w:color="000000"/>
              <w:left w:val="single" w:sz="4" w:space="0" w:color="000000"/>
              <w:bottom w:val="single" w:sz="4" w:space="0" w:color="000000"/>
            </w:tcBorders>
            <w:shd w:val="clear" w:color="auto" w:fill="auto"/>
          </w:tcPr>
          <w:p w:rsidR="00000000" w:rsidRDefault="004D52E6">
            <w:pPr>
              <w:snapToGrid w:val="0"/>
              <w:jc w:val="center"/>
              <w:rPr>
                <w:sz w:val="24"/>
              </w:rPr>
            </w:pPr>
            <w:r>
              <w:rPr>
                <w:sz w:val="24"/>
              </w:rPr>
              <w:t>5 796</w:t>
            </w:r>
          </w:p>
        </w:tc>
        <w:tc>
          <w:tcPr>
            <w:tcW w:w="204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snapToGrid w:val="0"/>
              <w:jc w:val="center"/>
              <w:rPr>
                <w:sz w:val="24"/>
              </w:rPr>
            </w:pPr>
            <w:r>
              <w:rPr>
                <w:sz w:val="24"/>
              </w:rPr>
              <w:t>59 058</w:t>
            </w:r>
          </w:p>
        </w:tc>
      </w:tr>
      <w:tr w:rsidR="00000000">
        <w:tc>
          <w:tcPr>
            <w:tcW w:w="675" w:type="dxa"/>
            <w:tcBorders>
              <w:top w:val="single" w:sz="4" w:space="0" w:color="000000"/>
              <w:left w:val="single" w:sz="4" w:space="0" w:color="000000"/>
              <w:bottom w:val="single" w:sz="4" w:space="0" w:color="000000"/>
            </w:tcBorders>
            <w:shd w:val="clear" w:color="auto" w:fill="auto"/>
          </w:tcPr>
          <w:p w:rsidR="00000000" w:rsidRDefault="004D52E6">
            <w:pPr>
              <w:snapToGrid w:val="0"/>
              <w:rPr>
                <w:sz w:val="24"/>
              </w:rPr>
            </w:pPr>
          </w:p>
        </w:tc>
        <w:tc>
          <w:tcPr>
            <w:tcW w:w="4376" w:type="dxa"/>
            <w:tcBorders>
              <w:top w:val="single" w:sz="4" w:space="0" w:color="000000"/>
              <w:left w:val="single" w:sz="4" w:space="0" w:color="000000"/>
              <w:bottom w:val="single" w:sz="4" w:space="0" w:color="000000"/>
            </w:tcBorders>
            <w:shd w:val="clear" w:color="auto" w:fill="auto"/>
          </w:tcPr>
          <w:p w:rsidR="00000000" w:rsidRDefault="004D52E6">
            <w:pPr>
              <w:snapToGrid w:val="0"/>
              <w:rPr>
                <w:b/>
                <w:i/>
                <w:u w:val="single"/>
              </w:rPr>
            </w:pPr>
            <w:r>
              <w:rPr>
                <w:b/>
                <w:i/>
                <w:u w:val="single"/>
              </w:rPr>
              <w:t>NUOSAVAS KAPITALAS, FINANSAVIMAS IR</w:t>
            </w:r>
          </w:p>
          <w:p w:rsidR="00000000" w:rsidRDefault="004D52E6">
            <w:pPr>
              <w:rPr>
                <w:b/>
                <w:i/>
                <w:u w:val="single"/>
              </w:rPr>
            </w:pPr>
            <w:r>
              <w:rPr>
                <w:b/>
                <w:i/>
                <w:u w:val="single"/>
              </w:rPr>
              <w:t>ĮSIPAREIGOJIMAI, IŠ VISO</w:t>
            </w:r>
          </w:p>
        </w:tc>
        <w:tc>
          <w:tcPr>
            <w:tcW w:w="839" w:type="dxa"/>
            <w:tcBorders>
              <w:top w:val="single" w:sz="4" w:space="0" w:color="000000"/>
              <w:left w:val="single" w:sz="4" w:space="0" w:color="000000"/>
              <w:bottom w:val="single" w:sz="4" w:space="0" w:color="000000"/>
            </w:tcBorders>
            <w:shd w:val="clear" w:color="auto" w:fill="auto"/>
          </w:tcPr>
          <w:p w:rsidR="00000000" w:rsidRDefault="004D52E6">
            <w:pPr>
              <w:snapToGrid w:val="0"/>
              <w:rPr>
                <w:b/>
                <w:i/>
                <w:sz w:val="24"/>
                <w:u w:val="single"/>
              </w:rPr>
            </w:pPr>
          </w:p>
        </w:tc>
        <w:tc>
          <w:tcPr>
            <w:tcW w:w="1964" w:type="dxa"/>
            <w:tcBorders>
              <w:top w:val="single" w:sz="4" w:space="0" w:color="000000"/>
              <w:left w:val="single" w:sz="4" w:space="0" w:color="000000"/>
              <w:bottom w:val="single" w:sz="4" w:space="0" w:color="000000"/>
            </w:tcBorders>
            <w:shd w:val="clear" w:color="auto" w:fill="auto"/>
          </w:tcPr>
          <w:p w:rsidR="00000000" w:rsidRDefault="004D52E6">
            <w:pPr>
              <w:snapToGrid w:val="0"/>
              <w:jc w:val="center"/>
              <w:rPr>
                <w:b/>
                <w:i/>
                <w:sz w:val="24"/>
                <w:u w:val="single"/>
              </w:rPr>
            </w:pPr>
            <w:r>
              <w:rPr>
                <w:b/>
                <w:i/>
                <w:sz w:val="24"/>
                <w:u w:val="single"/>
              </w:rPr>
              <w:t>18 843 115</w:t>
            </w:r>
          </w:p>
        </w:tc>
        <w:tc>
          <w:tcPr>
            <w:tcW w:w="204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snapToGrid w:val="0"/>
              <w:jc w:val="center"/>
              <w:rPr>
                <w:b/>
                <w:i/>
                <w:sz w:val="24"/>
                <w:u w:val="single"/>
              </w:rPr>
            </w:pPr>
            <w:r>
              <w:rPr>
                <w:b/>
                <w:i/>
                <w:sz w:val="24"/>
                <w:u w:val="single"/>
              </w:rPr>
              <w:t>14 690 050</w:t>
            </w:r>
          </w:p>
        </w:tc>
      </w:tr>
    </w:tbl>
    <w:p w:rsidR="00000000" w:rsidRDefault="004D52E6">
      <w:pPr>
        <w:jc w:val="center"/>
        <w:rPr>
          <w:sz w:val="24"/>
        </w:rPr>
      </w:pPr>
      <w:r>
        <w:rPr>
          <w:sz w:val="24"/>
        </w:rPr>
        <w:t>__________________________</w:t>
      </w:r>
    </w:p>
    <w:p w:rsidR="00000000" w:rsidRDefault="004D52E6">
      <w:pPr>
        <w:rPr>
          <w:sz w:val="24"/>
        </w:rPr>
      </w:pPr>
    </w:p>
    <w:p w:rsidR="00000000" w:rsidRDefault="004D52E6">
      <w:pPr>
        <w:rPr>
          <w:sz w:val="24"/>
        </w:rPr>
      </w:pPr>
    </w:p>
    <w:p w:rsidR="00000000" w:rsidRDefault="004D52E6"/>
    <w:p w:rsidR="00000000" w:rsidRDefault="004D52E6"/>
    <w:p w:rsidR="00000000" w:rsidRDefault="004D52E6">
      <w:pPr>
        <w:sectPr w:rsidR="00000000">
          <w:headerReference w:type="even" r:id="rId14"/>
          <w:headerReference w:type="default" r:id="rId15"/>
          <w:footerReference w:type="even" r:id="rId16"/>
          <w:footerReference w:type="default" r:id="rId17"/>
          <w:headerReference w:type="first" r:id="rId18"/>
          <w:footerReference w:type="first" r:id="rId19"/>
          <w:pgSz w:w="11906" w:h="16820"/>
          <w:pgMar w:top="1190" w:right="560" w:bottom="1134" w:left="1701" w:header="1134" w:footer="720" w:gutter="0"/>
          <w:cols w:space="1296"/>
          <w:docGrid w:linePitch="600" w:charSpace="40960"/>
        </w:sectPr>
      </w:pPr>
    </w:p>
    <w:p w:rsidR="00000000" w:rsidRDefault="004D52E6">
      <w:pPr>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PATVIRTINTA</w:t>
      </w:r>
    </w:p>
    <w:p w:rsidR="00000000" w:rsidRDefault="004D52E6">
      <w:pPr>
        <w:rPr>
          <w:sz w:val="24"/>
          <w:szCs w:val="24"/>
        </w:rPr>
      </w:pP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t>Pane</w:t>
      </w:r>
      <w:r>
        <w:rPr>
          <w:sz w:val="24"/>
          <w:szCs w:val="24"/>
        </w:rPr>
        <w:t>vėžio rajono savivaldybės tarybos</w:t>
      </w:r>
    </w:p>
    <w:p w:rsidR="00000000" w:rsidRDefault="004D52E6">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2015 m. gegužės 7 d. sprendimu Nr. T-</w:t>
      </w:r>
      <w:r>
        <w:t xml:space="preserve">       </w:t>
      </w:r>
      <w:r>
        <w:tab/>
      </w:r>
      <w:r>
        <w:tab/>
      </w:r>
      <w:r>
        <w:tab/>
      </w:r>
      <w:r>
        <w:tab/>
      </w:r>
      <w:r>
        <w:tab/>
      </w:r>
      <w:r>
        <w:tab/>
      </w:r>
      <w:r>
        <w:tab/>
      </w:r>
      <w:r>
        <w:tab/>
      </w:r>
    </w:p>
    <w:p w:rsidR="00000000" w:rsidRDefault="004D52E6">
      <w:r>
        <w:tab/>
      </w:r>
      <w:r>
        <w:tab/>
      </w:r>
      <w:r>
        <w:tab/>
      </w:r>
      <w:r>
        <w:tab/>
      </w:r>
      <w:r>
        <w:tab/>
      </w:r>
      <w:r>
        <w:tab/>
      </w:r>
      <w:r>
        <w:tab/>
      </w:r>
      <w:r>
        <w:tab/>
        <w:t xml:space="preserve"> PATVIRTINTA </w:t>
      </w:r>
    </w:p>
    <w:p w:rsidR="00000000" w:rsidRDefault="004D52E6">
      <w:r>
        <w:t xml:space="preserve">                                                                                                                     Lietuvos Respublikos finansų ministro</w:t>
      </w:r>
    </w:p>
    <w:p w:rsidR="00000000" w:rsidRDefault="004D52E6">
      <w:r>
        <w:t xml:space="preserve">                         </w:t>
      </w:r>
      <w:r>
        <w:t xml:space="preserve">                                                                                            2004 m. lapkričio 22 d. įsakymu Nr.1K-372 </w:t>
      </w:r>
    </w:p>
    <w:p w:rsidR="00000000" w:rsidRDefault="004D52E6"/>
    <w:p w:rsidR="00000000" w:rsidRDefault="004D52E6">
      <w:pPr>
        <w:rPr>
          <w:b/>
          <w:bCs/>
        </w:rPr>
      </w:pPr>
      <w:r>
        <w:t xml:space="preserve">                                                  </w:t>
      </w:r>
      <w:r>
        <w:rPr>
          <w:b/>
          <w:bCs/>
        </w:rPr>
        <w:t xml:space="preserve">                                                                   </w:t>
      </w:r>
      <w:r>
        <w:rPr>
          <w:b/>
          <w:bCs/>
        </w:rPr>
        <w:t>Pel</w:t>
      </w:r>
      <w:r>
        <w:rPr>
          <w:b/>
          <w:bCs/>
        </w:rPr>
        <w:t>no nesiekiančių ribotos</w:t>
      </w:r>
    </w:p>
    <w:p w:rsidR="00000000" w:rsidRDefault="004D52E6">
      <w:pPr>
        <w:rPr>
          <w:b/>
          <w:bCs/>
        </w:rPr>
      </w:pPr>
      <w:r>
        <w:rPr>
          <w:b/>
          <w:bCs/>
        </w:rPr>
        <w:t xml:space="preserve">                                                                                                                     </w:t>
      </w:r>
      <w:r>
        <w:rPr>
          <w:b/>
          <w:bCs/>
        </w:rPr>
        <w:t>civilinės atsakomybės juridinių</w:t>
      </w:r>
    </w:p>
    <w:p w:rsidR="00000000" w:rsidRDefault="004D52E6">
      <w:pPr>
        <w:rPr>
          <w:b/>
          <w:bCs/>
        </w:rPr>
      </w:pPr>
      <w:r>
        <w:rPr>
          <w:b/>
          <w:bCs/>
        </w:rPr>
        <w:t xml:space="preserve">                                                                                   </w:t>
      </w:r>
      <w:r>
        <w:rPr>
          <w:b/>
          <w:bCs/>
        </w:rPr>
        <w:t xml:space="preserve">                                  </w:t>
      </w:r>
      <w:r>
        <w:rPr>
          <w:b/>
          <w:bCs/>
        </w:rPr>
        <w:t xml:space="preserve">asmenų buhalterinės apskaitos </w:t>
      </w:r>
    </w:p>
    <w:p w:rsidR="00000000" w:rsidRDefault="004D52E6">
      <w:pPr>
        <w:rPr>
          <w:b/>
          <w:bCs/>
        </w:rPr>
      </w:pPr>
      <w:r>
        <w:rPr>
          <w:b/>
          <w:bCs/>
        </w:rPr>
        <w:t xml:space="preserve">                                                                                                                      </w:t>
      </w:r>
      <w:r>
        <w:rPr>
          <w:b/>
          <w:bCs/>
        </w:rPr>
        <w:t xml:space="preserve">ir finansinės atskaitomybės </w:t>
      </w:r>
    </w:p>
    <w:p w:rsidR="00000000" w:rsidRDefault="004D52E6">
      <w:pPr>
        <w:rPr>
          <w:b/>
          <w:bCs/>
        </w:rPr>
      </w:pPr>
      <w:r>
        <w:rPr>
          <w:b/>
          <w:bCs/>
        </w:rPr>
        <w:t xml:space="preserve">                                            </w:t>
      </w:r>
      <w:r>
        <w:rPr>
          <w:b/>
          <w:bCs/>
        </w:rPr>
        <w:t xml:space="preserve">                                                                          </w:t>
      </w:r>
      <w:r>
        <w:rPr>
          <w:b/>
          <w:bCs/>
        </w:rPr>
        <w:t>sudarymo ir pateikimo taisyklių</w:t>
      </w:r>
    </w:p>
    <w:p w:rsidR="00000000" w:rsidRDefault="004D52E6">
      <w:pPr>
        <w:rPr>
          <w:b/>
          <w:bCs/>
        </w:rPr>
      </w:pPr>
      <w:r>
        <w:rPr>
          <w:b/>
          <w:bCs/>
        </w:rPr>
        <w:t xml:space="preserve">                                                                                                                      </w:t>
      </w:r>
      <w:r>
        <w:rPr>
          <w:b/>
          <w:bCs/>
        </w:rPr>
        <w:t>3 priedas</w:t>
      </w:r>
    </w:p>
    <w:p w:rsidR="00000000" w:rsidRDefault="004D52E6"/>
    <w:p w:rsidR="00000000" w:rsidRDefault="004D52E6">
      <w:r>
        <w:t xml:space="preserve">        </w:t>
      </w:r>
    </w:p>
    <w:p w:rsidR="00000000" w:rsidRDefault="004D52E6">
      <w:pPr>
        <w:pStyle w:val="Heading2"/>
        <w:rPr>
          <w:u w:val="single"/>
        </w:rPr>
      </w:pPr>
      <w:r>
        <w:rPr>
          <w:u w:val="single"/>
        </w:rPr>
        <w:t>VIEŠOJI ĮSTA</w:t>
      </w:r>
      <w:r>
        <w:rPr>
          <w:u w:val="single"/>
        </w:rPr>
        <w:t>IGA VELŽIO KOMUNALINIS ŪKIS</w:t>
      </w:r>
    </w:p>
    <w:p w:rsidR="00000000" w:rsidRDefault="004D52E6">
      <w:pPr>
        <w:jc w:val="center"/>
        <w:rPr>
          <w:u w:val="single"/>
        </w:rPr>
      </w:pPr>
    </w:p>
    <w:p w:rsidR="00000000" w:rsidRDefault="004D52E6">
      <w:pPr>
        <w:jc w:val="center"/>
        <w:rPr>
          <w:sz w:val="24"/>
          <w:szCs w:val="24"/>
        </w:rPr>
      </w:pPr>
      <w:r>
        <w:rPr>
          <w:sz w:val="24"/>
          <w:szCs w:val="24"/>
        </w:rPr>
        <w:t xml:space="preserve">Kodas 168967899, Nevėžio g. 54, Velžio k., Panevėžio r. sav. </w:t>
      </w:r>
    </w:p>
    <w:p w:rsidR="00000000" w:rsidRDefault="004D52E6">
      <w:pPr>
        <w:jc w:val="both"/>
      </w:pPr>
    </w:p>
    <w:p w:rsidR="00000000" w:rsidRDefault="004D52E6">
      <w:pPr>
        <w:jc w:val="both"/>
      </w:pPr>
    </w:p>
    <w:p w:rsidR="00000000" w:rsidRDefault="004D52E6">
      <w:pPr>
        <w:pStyle w:val="Heading2"/>
        <w:rPr>
          <w:szCs w:val="24"/>
        </w:rPr>
      </w:pPr>
      <w:r>
        <w:rPr>
          <w:szCs w:val="24"/>
        </w:rPr>
        <w:t>VEIKLOS REZULTATŲ ATASKAITA</w:t>
      </w:r>
    </w:p>
    <w:p w:rsidR="00000000" w:rsidRDefault="004D52E6">
      <w:pPr>
        <w:jc w:val="center"/>
      </w:pPr>
    </w:p>
    <w:p w:rsidR="00000000" w:rsidRDefault="004D52E6">
      <w:pPr>
        <w:jc w:val="center"/>
        <w:rPr>
          <w:sz w:val="24"/>
          <w:szCs w:val="24"/>
        </w:rPr>
      </w:pPr>
      <w:r>
        <w:rPr>
          <w:sz w:val="24"/>
          <w:szCs w:val="24"/>
        </w:rPr>
        <w:t>Pagal 2014 m. gruodžio 31 d. duomenis</w:t>
      </w:r>
    </w:p>
    <w:p w:rsidR="00000000" w:rsidRDefault="004D52E6">
      <w:pPr>
        <w:jc w:val="center"/>
        <w:rPr>
          <w:sz w:val="24"/>
          <w:szCs w:val="24"/>
        </w:rPr>
      </w:pPr>
    </w:p>
    <w:p w:rsidR="00000000" w:rsidRDefault="004D52E6">
      <w:pPr>
        <w:jc w:val="center"/>
        <w:rPr>
          <w:sz w:val="24"/>
          <w:szCs w:val="24"/>
        </w:rPr>
      </w:pPr>
      <w:r>
        <w:rPr>
          <w:sz w:val="24"/>
          <w:szCs w:val="24"/>
        </w:rPr>
        <w:t>2015-03-17 Nr. I10-232</w:t>
      </w:r>
    </w:p>
    <w:p w:rsidR="00000000" w:rsidRDefault="004D52E6">
      <w:pPr>
        <w:rPr>
          <w:sz w:val="16"/>
        </w:rPr>
      </w:pPr>
    </w:p>
    <w:p w:rsidR="00000000" w:rsidRDefault="004D52E6">
      <w:pPr>
        <w:jc w:val="center"/>
        <w:rPr>
          <w:b/>
          <w:bCs/>
        </w:rPr>
      </w:pPr>
      <w:r>
        <w:t xml:space="preserve">                                                                       </w:t>
      </w:r>
      <w:r>
        <w:t xml:space="preserve">                                                              </w:t>
      </w:r>
      <w:r>
        <w:rPr>
          <w:b/>
          <w:bCs/>
        </w:rPr>
        <w:t>(Litais)</w:t>
      </w:r>
    </w:p>
    <w:tbl>
      <w:tblPr>
        <w:tblW w:w="0" w:type="auto"/>
        <w:tblInd w:w="-40" w:type="dxa"/>
        <w:tblLayout w:type="fixed"/>
        <w:tblLook w:val="0000" w:firstRow="0" w:lastRow="0" w:firstColumn="0" w:lastColumn="0" w:noHBand="0" w:noVBand="0"/>
      </w:tblPr>
      <w:tblGrid>
        <w:gridCol w:w="642"/>
        <w:gridCol w:w="3606"/>
        <w:gridCol w:w="2520"/>
        <w:gridCol w:w="1520"/>
        <w:gridCol w:w="1963"/>
      </w:tblGrid>
      <w:tr w:rsidR="00000000">
        <w:tc>
          <w:tcPr>
            <w:tcW w:w="642" w:type="dxa"/>
            <w:tcBorders>
              <w:top w:val="single" w:sz="4" w:space="0" w:color="000000"/>
              <w:left w:val="single" w:sz="4" w:space="0" w:color="000000"/>
              <w:bottom w:val="single" w:sz="4" w:space="0" w:color="000000"/>
            </w:tcBorders>
            <w:shd w:val="clear" w:color="auto" w:fill="auto"/>
          </w:tcPr>
          <w:p w:rsidR="00000000" w:rsidRDefault="004D52E6">
            <w:pPr>
              <w:snapToGrid w:val="0"/>
              <w:jc w:val="both"/>
            </w:pPr>
            <w:r>
              <w:t>Eil.</w:t>
            </w:r>
          </w:p>
          <w:p w:rsidR="00000000" w:rsidRDefault="004D52E6">
            <w:pPr>
              <w:jc w:val="both"/>
            </w:pPr>
            <w:r>
              <w:t>Nr.</w:t>
            </w:r>
          </w:p>
        </w:tc>
        <w:tc>
          <w:tcPr>
            <w:tcW w:w="3606" w:type="dxa"/>
            <w:tcBorders>
              <w:top w:val="single" w:sz="4" w:space="0" w:color="000000"/>
              <w:left w:val="single" w:sz="4" w:space="0" w:color="000000"/>
              <w:bottom w:val="single" w:sz="4" w:space="0" w:color="000000"/>
            </w:tcBorders>
            <w:shd w:val="clear" w:color="auto" w:fill="auto"/>
          </w:tcPr>
          <w:p w:rsidR="00000000" w:rsidRDefault="004D52E6">
            <w:pPr>
              <w:snapToGrid w:val="0"/>
              <w:jc w:val="center"/>
            </w:pPr>
            <w:r>
              <w:t>Straipsniai</w:t>
            </w:r>
          </w:p>
        </w:tc>
        <w:tc>
          <w:tcPr>
            <w:tcW w:w="2520" w:type="dxa"/>
            <w:tcBorders>
              <w:top w:val="single" w:sz="4" w:space="0" w:color="000000"/>
              <w:left w:val="single" w:sz="4" w:space="0" w:color="000000"/>
              <w:bottom w:val="single" w:sz="4" w:space="0" w:color="000000"/>
            </w:tcBorders>
            <w:shd w:val="clear" w:color="auto" w:fill="auto"/>
          </w:tcPr>
          <w:p w:rsidR="00000000" w:rsidRDefault="004D52E6">
            <w:pPr>
              <w:snapToGrid w:val="0"/>
              <w:jc w:val="center"/>
            </w:pPr>
            <w:r>
              <w:t>Pastabos</w:t>
            </w:r>
          </w:p>
          <w:p w:rsidR="00000000" w:rsidRDefault="004D52E6">
            <w:pPr>
              <w:jc w:val="center"/>
            </w:pPr>
            <w:r>
              <w:t>Nr.</w:t>
            </w:r>
          </w:p>
        </w:tc>
        <w:tc>
          <w:tcPr>
            <w:tcW w:w="1520" w:type="dxa"/>
            <w:tcBorders>
              <w:top w:val="single" w:sz="4" w:space="0" w:color="000000"/>
              <w:left w:val="single" w:sz="4" w:space="0" w:color="000000"/>
              <w:bottom w:val="single" w:sz="4" w:space="0" w:color="000000"/>
            </w:tcBorders>
            <w:shd w:val="clear" w:color="auto" w:fill="auto"/>
          </w:tcPr>
          <w:p w:rsidR="00000000" w:rsidRDefault="004D52E6">
            <w:pPr>
              <w:snapToGrid w:val="0"/>
              <w:jc w:val="center"/>
            </w:pPr>
            <w:r>
              <w:t>Ataskaitinio</w:t>
            </w:r>
          </w:p>
          <w:p w:rsidR="00000000" w:rsidRDefault="004D52E6">
            <w:pPr>
              <w:jc w:val="center"/>
            </w:pPr>
            <w:r>
              <w:t>laikotarpio</w:t>
            </w: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snapToGrid w:val="0"/>
              <w:jc w:val="center"/>
            </w:pPr>
            <w:r>
              <w:t>Praėjusio ataskaitinio</w:t>
            </w:r>
          </w:p>
          <w:p w:rsidR="00000000" w:rsidRDefault="004D52E6">
            <w:pPr>
              <w:jc w:val="center"/>
            </w:pPr>
            <w:r>
              <w:t>laikotarpio</w:t>
            </w:r>
          </w:p>
        </w:tc>
      </w:tr>
      <w:tr w:rsidR="00000000">
        <w:tc>
          <w:tcPr>
            <w:tcW w:w="642" w:type="dxa"/>
            <w:tcBorders>
              <w:top w:val="single" w:sz="4" w:space="0" w:color="000000"/>
              <w:left w:val="single" w:sz="4" w:space="0" w:color="000000"/>
              <w:bottom w:val="single" w:sz="4" w:space="0" w:color="000000"/>
            </w:tcBorders>
            <w:shd w:val="clear" w:color="auto" w:fill="auto"/>
          </w:tcPr>
          <w:p w:rsidR="00000000" w:rsidRDefault="004D52E6">
            <w:pPr>
              <w:snapToGrid w:val="0"/>
              <w:jc w:val="both"/>
              <w:rPr>
                <w:b/>
                <w:bCs/>
              </w:rPr>
            </w:pPr>
            <w:r>
              <w:rPr>
                <w:b/>
                <w:bCs/>
              </w:rPr>
              <w:t>I.</w:t>
            </w:r>
          </w:p>
        </w:tc>
        <w:tc>
          <w:tcPr>
            <w:tcW w:w="3606" w:type="dxa"/>
            <w:tcBorders>
              <w:top w:val="single" w:sz="4" w:space="0" w:color="000000"/>
              <w:left w:val="single" w:sz="4" w:space="0" w:color="000000"/>
              <w:bottom w:val="single" w:sz="4" w:space="0" w:color="000000"/>
            </w:tcBorders>
            <w:shd w:val="clear" w:color="auto" w:fill="auto"/>
          </w:tcPr>
          <w:p w:rsidR="00000000" w:rsidRDefault="004D52E6">
            <w:pPr>
              <w:pStyle w:val="Heading1"/>
              <w:snapToGrid w:val="0"/>
            </w:pPr>
            <w:r>
              <w:t>PAJAMOS</w:t>
            </w:r>
          </w:p>
        </w:tc>
        <w:tc>
          <w:tcPr>
            <w:tcW w:w="2520" w:type="dxa"/>
            <w:tcBorders>
              <w:top w:val="single" w:sz="4" w:space="0" w:color="000000"/>
              <w:left w:val="single" w:sz="4" w:space="0" w:color="000000"/>
              <w:bottom w:val="single" w:sz="4" w:space="0" w:color="000000"/>
            </w:tcBorders>
            <w:shd w:val="clear" w:color="auto" w:fill="auto"/>
          </w:tcPr>
          <w:p w:rsidR="00000000" w:rsidRDefault="004D52E6">
            <w:pPr>
              <w:snapToGrid w:val="0"/>
              <w:jc w:val="both"/>
            </w:pPr>
          </w:p>
        </w:tc>
        <w:tc>
          <w:tcPr>
            <w:tcW w:w="1520" w:type="dxa"/>
            <w:tcBorders>
              <w:top w:val="single" w:sz="4" w:space="0" w:color="000000"/>
              <w:left w:val="single" w:sz="4" w:space="0" w:color="000000"/>
              <w:bottom w:val="single" w:sz="4" w:space="0" w:color="000000"/>
            </w:tcBorders>
            <w:shd w:val="clear" w:color="auto" w:fill="auto"/>
          </w:tcPr>
          <w:p w:rsidR="00000000" w:rsidRDefault="004D52E6">
            <w:pPr>
              <w:snapToGrid w:val="0"/>
              <w:jc w:val="center"/>
              <w:rPr>
                <w:b/>
              </w:rPr>
            </w:pPr>
            <w:r>
              <w:rPr>
                <w:b/>
              </w:rPr>
              <w:t>5 988 116</w:t>
            </w: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snapToGrid w:val="0"/>
              <w:jc w:val="center"/>
              <w:rPr>
                <w:b/>
              </w:rPr>
            </w:pPr>
            <w:r>
              <w:rPr>
                <w:b/>
              </w:rPr>
              <w:t>6 508 907</w:t>
            </w:r>
          </w:p>
        </w:tc>
      </w:tr>
      <w:tr w:rsidR="00000000">
        <w:tc>
          <w:tcPr>
            <w:tcW w:w="642" w:type="dxa"/>
            <w:tcBorders>
              <w:top w:val="single" w:sz="4" w:space="0" w:color="000000"/>
              <w:left w:val="single" w:sz="4" w:space="0" w:color="000000"/>
              <w:bottom w:val="single" w:sz="4" w:space="0" w:color="000000"/>
            </w:tcBorders>
            <w:shd w:val="clear" w:color="auto" w:fill="auto"/>
          </w:tcPr>
          <w:p w:rsidR="00000000" w:rsidRDefault="004D52E6">
            <w:pPr>
              <w:snapToGrid w:val="0"/>
              <w:jc w:val="both"/>
            </w:pPr>
            <w:r>
              <w:t xml:space="preserve">1. </w:t>
            </w:r>
          </w:p>
        </w:tc>
        <w:tc>
          <w:tcPr>
            <w:tcW w:w="3606" w:type="dxa"/>
            <w:tcBorders>
              <w:top w:val="single" w:sz="4" w:space="0" w:color="000000"/>
              <w:left w:val="single" w:sz="4" w:space="0" w:color="000000"/>
              <w:bottom w:val="single" w:sz="4" w:space="0" w:color="000000"/>
            </w:tcBorders>
            <w:shd w:val="clear" w:color="auto" w:fill="auto"/>
          </w:tcPr>
          <w:p w:rsidR="00000000" w:rsidRDefault="004D52E6">
            <w:pPr>
              <w:snapToGrid w:val="0"/>
            </w:pPr>
            <w:r>
              <w:t>Pajamos už suteiktas paslaugas, parduotas prekes</w:t>
            </w:r>
          </w:p>
        </w:tc>
        <w:tc>
          <w:tcPr>
            <w:tcW w:w="2520" w:type="dxa"/>
            <w:tcBorders>
              <w:top w:val="single" w:sz="4" w:space="0" w:color="000000"/>
              <w:left w:val="single" w:sz="4" w:space="0" w:color="000000"/>
              <w:bottom w:val="single" w:sz="4" w:space="0" w:color="000000"/>
            </w:tcBorders>
            <w:shd w:val="clear" w:color="auto" w:fill="auto"/>
          </w:tcPr>
          <w:p w:rsidR="00000000" w:rsidRDefault="004D52E6">
            <w:pPr>
              <w:snapToGrid w:val="0"/>
              <w:jc w:val="both"/>
            </w:pPr>
            <w:r>
              <w:t>5001</w:t>
            </w:r>
            <w:r>
              <w:t>–5019</w:t>
            </w:r>
          </w:p>
        </w:tc>
        <w:tc>
          <w:tcPr>
            <w:tcW w:w="1520" w:type="dxa"/>
            <w:tcBorders>
              <w:top w:val="single" w:sz="4" w:space="0" w:color="000000"/>
              <w:left w:val="single" w:sz="4" w:space="0" w:color="000000"/>
              <w:bottom w:val="single" w:sz="4" w:space="0" w:color="000000"/>
            </w:tcBorders>
            <w:shd w:val="clear" w:color="auto" w:fill="auto"/>
          </w:tcPr>
          <w:p w:rsidR="00000000" w:rsidRDefault="004D52E6">
            <w:pPr>
              <w:snapToGrid w:val="0"/>
              <w:jc w:val="center"/>
            </w:pPr>
            <w:r>
              <w:t>5 723 742</w:t>
            </w: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snapToGrid w:val="0"/>
              <w:jc w:val="center"/>
            </w:pPr>
            <w:r>
              <w:t>6 264 516</w:t>
            </w:r>
          </w:p>
        </w:tc>
      </w:tr>
      <w:tr w:rsidR="00000000">
        <w:tc>
          <w:tcPr>
            <w:tcW w:w="642" w:type="dxa"/>
            <w:tcBorders>
              <w:top w:val="single" w:sz="4" w:space="0" w:color="000000"/>
              <w:left w:val="single" w:sz="4" w:space="0" w:color="000000"/>
              <w:bottom w:val="single" w:sz="4" w:space="0" w:color="000000"/>
            </w:tcBorders>
            <w:shd w:val="clear" w:color="auto" w:fill="auto"/>
          </w:tcPr>
          <w:p w:rsidR="00000000" w:rsidRDefault="004D52E6">
            <w:pPr>
              <w:snapToGrid w:val="0"/>
              <w:jc w:val="both"/>
            </w:pPr>
            <w:r>
              <w:t>2.</w:t>
            </w:r>
          </w:p>
        </w:tc>
        <w:tc>
          <w:tcPr>
            <w:tcW w:w="3606" w:type="dxa"/>
            <w:tcBorders>
              <w:top w:val="single" w:sz="4" w:space="0" w:color="000000"/>
              <w:left w:val="single" w:sz="4" w:space="0" w:color="000000"/>
              <w:bottom w:val="single" w:sz="4" w:space="0" w:color="000000"/>
            </w:tcBorders>
            <w:shd w:val="clear" w:color="auto" w:fill="auto"/>
          </w:tcPr>
          <w:p w:rsidR="00000000" w:rsidRDefault="004D52E6">
            <w:pPr>
              <w:snapToGrid w:val="0"/>
              <w:jc w:val="both"/>
            </w:pPr>
            <w:r>
              <w:t>Kitos pajamos</w:t>
            </w:r>
          </w:p>
        </w:tc>
        <w:tc>
          <w:tcPr>
            <w:tcW w:w="2520" w:type="dxa"/>
            <w:tcBorders>
              <w:top w:val="single" w:sz="4" w:space="0" w:color="000000"/>
              <w:left w:val="single" w:sz="4" w:space="0" w:color="000000"/>
              <w:bottom w:val="single" w:sz="4" w:space="0" w:color="000000"/>
            </w:tcBorders>
            <w:shd w:val="clear" w:color="auto" w:fill="auto"/>
          </w:tcPr>
          <w:p w:rsidR="00000000" w:rsidRDefault="004D52E6">
            <w:pPr>
              <w:snapToGrid w:val="0"/>
              <w:jc w:val="both"/>
            </w:pPr>
            <w:r>
              <w:t>5211; 5222</w:t>
            </w:r>
          </w:p>
        </w:tc>
        <w:tc>
          <w:tcPr>
            <w:tcW w:w="1520" w:type="dxa"/>
            <w:tcBorders>
              <w:top w:val="single" w:sz="4" w:space="0" w:color="000000"/>
              <w:left w:val="single" w:sz="4" w:space="0" w:color="000000"/>
              <w:bottom w:val="single" w:sz="4" w:space="0" w:color="000000"/>
            </w:tcBorders>
            <w:shd w:val="clear" w:color="auto" w:fill="auto"/>
          </w:tcPr>
          <w:p w:rsidR="00000000" w:rsidRDefault="004D52E6">
            <w:pPr>
              <w:snapToGrid w:val="0"/>
              <w:jc w:val="center"/>
            </w:pPr>
            <w:r>
              <w:t>264 374</w:t>
            </w: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snapToGrid w:val="0"/>
              <w:jc w:val="center"/>
            </w:pPr>
            <w:r>
              <w:t>244 391</w:t>
            </w:r>
          </w:p>
        </w:tc>
      </w:tr>
      <w:tr w:rsidR="00000000">
        <w:tc>
          <w:tcPr>
            <w:tcW w:w="642" w:type="dxa"/>
            <w:tcBorders>
              <w:top w:val="single" w:sz="4" w:space="0" w:color="000000"/>
              <w:left w:val="single" w:sz="4" w:space="0" w:color="000000"/>
              <w:bottom w:val="single" w:sz="4" w:space="0" w:color="000000"/>
            </w:tcBorders>
            <w:shd w:val="clear" w:color="auto" w:fill="auto"/>
          </w:tcPr>
          <w:p w:rsidR="00000000" w:rsidRDefault="004D52E6">
            <w:pPr>
              <w:snapToGrid w:val="0"/>
              <w:jc w:val="both"/>
              <w:rPr>
                <w:b/>
                <w:bCs/>
              </w:rPr>
            </w:pPr>
            <w:r>
              <w:rPr>
                <w:b/>
                <w:bCs/>
              </w:rPr>
              <w:t>II.</w:t>
            </w:r>
          </w:p>
        </w:tc>
        <w:tc>
          <w:tcPr>
            <w:tcW w:w="3606" w:type="dxa"/>
            <w:tcBorders>
              <w:top w:val="single" w:sz="4" w:space="0" w:color="000000"/>
              <w:left w:val="single" w:sz="4" w:space="0" w:color="000000"/>
              <w:bottom w:val="single" w:sz="4" w:space="0" w:color="000000"/>
            </w:tcBorders>
            <w:shd w:val="clear" w:color="auto" w:fill="auto"/>
          </w:tcPr>
          <w:p w:rsidR="00000000" w:rsidRDefault="004D52E6">
            <w:pPr>
              <w:pStyle w:val="Heading1"/>
              <w:snapToGrid w:val="0"/>
            </w:pPr>
            <w:r>
              <w:t>SĄNAUDOS</w:t>
            </w:r>
          </w:p>
        </w:tc>
        <w:tc>
          <w:tcPr>
            <w:tcW w:w="2520" w:type="dxa"/>
            <w:tcBorders>
              <w:top w:val="single" w:sz="4" w:space="0" w:color="000000"/>
              <w:left w:val="single" w:sz="4" w:space="0" w:color="000000"/>
              <w:bottom w:val="single" w:sz="4" w:space="0" w:color="000000"/>
            </w:tcBorders>
            <w:shd w:val="clear" w:color="auto" w:fill="auto"/>
          </w:tcPr>
          <w:p w:rsidR="00000000" w:rsidRDefault="004D52E6">
            <w:pPr>
              <w:snapToGrid w:val="0"/>
              <w:jc w:val="both"/>
            </w:pPr>
          </w:p>
        </w:tc>
        <w:tc>
          <w:tcPr>
            <w:tcW w:w="1520" w:type="dxa"/>
            <w:tcBorders>
              <w:top w:val="single" w:sz="4" w:space="0" w:color="000000"/>
              <w:left w:val="single" w:sz="4" w:space="0" w:color="000000"/>
              <w:bottom w:val="single" w:sz="4" w:space="0" w:color="000000"/>
            </w:tcBorders>
            <w:shd w:val="clear" w:color="auto" w:fill="auto"/>
          </w:tcPr>
          <w:p w:rsidR="00000000" w:rsidRDefault="004D52E6">
            <w:pPr>
              <w:snapToGrid w:val="0"/>
              <w:jc w:val="center"/>
              <w:rPr>
                <w:b/>
              </w:rPr>
            </w:pPr>
            <w:r>
              <w:rPr>
                <w:b/>
              </w:rPr>
              <w:t>6 326 876</w:t>
            </w: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snapToGrid w:val="0"/>
              <w:jc w:val="center"/>
              <w:rPr>
                <w:b/>
              </w:rPr>
            </w:pPr>
            <w:r>
              <w:rPr>
                <w:b/>
              </w:rPr>
              <w:t>6 824 704</w:t>
            </w:r>
          </w:p>
        </w:tc>
      </w:tr>
      <w:tr w:rsidR="00000000">
        <w:tc>
          <w:tcPr>
            <w:tcW w:w="642" w:type="dxa"/>
            <w:tcBorders>
              <w:top w:val="single" w:sz="4" w:space="0" w:color="000000"/>
              <w:left w:val="single" w:sz="4" w:space="0" w:color="000000"/>
              <w:bottom w:val="single" w:sz="4" w:space="0" w:color="000000"/>
            </w:tcBorders>
            <w:shd w:val="clear" w:color="auto" w:fill="auto"/>
          </w:tcPr>
          <w:p w:rsidR="00000000" w:rsidRDefault="004D52E6">
            <w:pPr>
              <w:snapToGrid w:val="0"/>
              <w:jc w:val="both"/>
            </w:pPr>
            <w:r>
              <w:t>1.</w:t>
            </w:r>
          </w:p>
        </w:tc>
        <w:tc>
          <w:tcPr>
            <w:tcW w:w="3606" w:type="dxa"/>
            <w:tcBorders>
              <w:top w:val="single" w:sz="4" w:space="0" w:color="000000"/>
              <w:left w:val="single" w:sz="4" w:space="0" w:color="000000"/>
              <w:bottom w:val="single" w:sz="4" w:space="0" w:color="000000"/>
            </w:tcBorders>
            <w:shd w:val="clear" w:color="auto" w:fill="auto"/>
          </w:tcPr>
          <w:p w:rsidR="00000000" w:rsidRDefault="004D52E6">
            <w:pPr>
              <w:snapToGrid w:val="0"/>
              <w:jc w:val="both"/>
            </w:pPr>
            <w:r>
              <w:t>Kitos sąnaudos</w:t>
            </w:r>
          </w:p>
        </w:tc>
        <w:tc>
          <w:tcPr>
            <w:tcW w:w="2520" w:type="dxa"/>
            <w:tcBorders>
              <w:top w:val="single" w:sz="4" w:space="0" w:color="000000"/>
              <w:left w:val="single" w:sz="4" w:space="0" w:color="000000"/>
              <w:bottom w:val="single" w:sz="4" w:space="0" w:color="000000"/>
            </w:tcBorders>
            <w:shd w:val="clear" w:color="auto" w:fill="auto"/>
          </w:tcPr>
          <w:p w:rsidR="00000000" w:rsidRDefault="004D52E6">
            <w:pPr>
              <w:snapToGrid w:val="0"/>
            </w:pPr>
            <w:r>
              <w:t xml:space="preserve">6123; 624-625;621; </w:t>
            </w:r>
          </w:p>
          <w:p w:rsidR="00000000" w:rsidRDefault="004D52E6">
            <w:pPr>
              <w:snapToGrid w:val="0"/>
            </w:pPr>
            <w:r>
              <w:t>6221–6222; 6271–6272</w:t>
            </w:r>
          </w:p>
        </w:tc>
        <w:tc>
          <w:tcPr>
            <w:tcW w:w="1520" w:type="dxa"/>
            <w:tcBorders>
              <w:top w:val="single" w:sz="4" w:space="0" w:color="000000"/>
              <w:left w:val="single" w:sz="4" w:space="0" w:color="000000"/>
              <w:bottom w:val="single" w:sz="4" w:space="0" w:color="000000"/>
            </w:tcBorders>
            <w:shd w:val="clear" w:color="auto" w:fill="auto"/>
          </w:tcPr>
          <w:p w:rsidR="00000000" w:rsidRDefault="004D52E6">
            <w:pPr>
              <w:snapToGrid w:val="0"/>
              <w:jc w:val="center"/>
              <w:rPr>
                <w:b/>
              </w:rPr>
            </w:pPr>
            <w:r>
              <w:rPr>
                <w:b/>
              </w:rPr>
              <w:t>43 010</w:t>
            </w: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snapToGrid w:val="0"/>
              <w:jc w:val="center"/>
              <w:rPr>
                <w:b/>
              </w:rPr>
            </w:pPr>
            <w:r>
              <w:rPr>
                <w:b/>
              </w:rPr>
              <w:t>35 035</w:t>
            </w:r>
          </w:p>
        </w:tc>
      </w:tr>
      <w:tr w:rsidR="00000000">
        <w:tc>
          <w:tcPr>
            <w:tcW w:w="642" w:type="dxa"/>
            <w:tcBorders>
              <w:top w:val="single" w:sz="4" w:space="0" w:color="000000"/>
              <w:left w:val="single" w:sz="4" w:space="0" w:color="000000"/>
              <w:bottom w:val="single" w:sz="4" w:space="0" w:color="000000"/>
            </w:tcBorders>
            <w:shd w:val="clear" w:color="auto" w:fill="auto"/>
          </w:tcPr>
          <w:p w:rsidR="00000000" w:rsidRDefault="004D52E6">
            <w:pPr>
              <w:snapToGrid w:val="0"/>
              <w:jc w:val="both"/>
            </w:pPr>
            <w:r>
              <w:t>2.</w:t>
            </w:r>
          </w:p>
        </w:tc>
        <w:tc>
          <w:tcPr>
            <w:tcW w:w="3606" w:type="dxa"/>
            <w:tcBorders>
              <w:top w:val="single" w:sz="4" w:space="0" w:color="000000"/>
              <w:left w:val="single" w:sz="4" w:space="0" w:color="000000"/>
              <w:bottom w:val="single" w:sz="4" w:space="0" w:color="000000"/>
            </w:tcBorders>
            <w:shd w:val="clear" w:color="auto" w:fill="auto"/>
          </w:tcPr>
          <w:p w:rsidR="00000000" w:rsidRDefault="004D52E6">
            <w:pPr>
              <w:snapToGrid w:val="0"/>
              <w:jc w:val="both"/>
            </w:pPr>
            <w:r>
              <w:t>Kompensuotos sąnaudos</w:t>
            </w:r>
          </w:p>
        </w:tc>
        <w:tc>
          <w:tcPr>
            <w:tcW w:w="2520" w:type="dxa"/>
            <w:tcBorders>
              <w:top w:val="single" w:sz="4" w:space="0" w:color="000000"/>
              <w:left w:val="single" w:sz="4" w:space="0" w:color="000000"/>
              <w:bottom w:val="single" w:sz="4" w:space="0" w:color="000000"/>
            </w:tcBorders>
            <w:shd w:val="clear" w:color="auto" w:fill="auto"/>
          </w:tcPr>
          <w:p w:rsidR="00000000" w:rsidRDefault="004D52E6">
            <w:pPr>
              <w:snapToGrid w:val="0"/>
            </w:pPr>
            <w:r>
              <w:t xml:space="preserve">643–647 </w:t>
            </w:r>
          </w:p>
        </w:tc>
        <w:tc>
          <w:tcPr>
            <w:tcW w:w="1520" w:type="dxa"/>
            <w:tcBorders>
              <w:top w:val="single" w:sz="4" w:space="0" w:color="000000"/>
              <w:left w:val="single" w:sz="4" w:space="0" w:color="000000"/>
              <w:bottom w:val="single" w:sz="4" w:space="0" w:color="000000"/>
            </w:tcBorders>
            <w:shd w:val="clear" w:color="auto" w:fill="auto"/>
          </w:tcPr>
          <w:p w:rsidR="00000000" w:rsidRDefault="004D52E6">
            <w:pPr>
              <w:snapToGrid w:val="0"/>
              <w:jc w:val="center"/>
              <w:rPr>
                <w:b/>
              </w:rPr>
            </w:pPr>
            <w:r>
              <w:rPr>
                <w:b/>
              </w:rPr>
              <w:t>(-285 123)</w:t>
            </w: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snapToGrid w:val="0"/>
              <w:jc w:val="center"/>
              <w:rPr>
                <w:b/>
              </w:rPr>
            </w:pPr>
            <w:r>
              <w:rPr>
                <w:b/>
              </w:rPr>
              <w:t>(- 146 788)</w:t>
            </w:r>
          </w:p>
        </w:tc>
      </w:tr>
      <w:tr w:rsidR="00000000">
        <w:tc>
          <w:tcPr>
            <w:tcW w:w="642" w:type="dxa"/>
            <w:tcBorders>
              <w:top w:val="single" w:sz="4" w:space="0" w:color="000000"/>
              <w:left w:val="single" w:sz="4" w:space="0" w:color="000000"/>
              <w:bottom w:val="single" w:sz="4" w:space="0" w:color="000000"/>
            </w:tcBorders>
            <w:shd w:val="clear" w:color="auto" w:fill="auto"/>
          </w:tcPr>
          <w:p w:rsidR="00000000" w:rsidRDefault="004D52E6">
            <w:pPr>
              <w:snapToGrid w:val="0"/>
              <w:jc w:val="both"/>
            </w:pPr>
            <w:r>
              <w:t>3.</w:t>
            </w:r>
          </w:p>
        </w:tc>
        <w:tc>
          <w:tcPr>
            <w:tcW w:w="3606" w:type="dxa"/>
            <w:tcBorders>
              <w:top w:val="single" w:sz="4" w:space="0" w:color="000000"/>
              <w:left w:val="single" w:sz="4" w:space="0" w:color="000000"/>
              <w:bottom w:val="single" w:sz="4" w:space="0" w:color="000000"/>
            </w:tcBorders>
            <w:shd w:val="clear" w:color="auto" w:fill="auto"/>
          </w:tcPr>
          <w:p w:rsidR="00000000" w:rsidRDefault="004D52E6">
            <w:pPr>
              <w:snapToGrid w:val="0"/>
              <w:jc w:val="both"/>
            </w:pPr>
            <w:r>
              <w:t>Veiklos sąnaud</w:t>
            </w:r>
            <w:r>
              <w:t>os</w:t>
            </w:r>
          </w:p>
        </w:tc>
        <w:tc>
          <w:tcPr>
            <w:tcW w:w="2520" w:type="dxa"/>
            <w:tcBorders>
              <w:top w:val="single" w:sz="4" w:space="0" w:color="000000"/>
              <w:left w:val="single" w:sz="4" w:space="0" w:color="000000"/>
              <w:bottom w:val="single" w:sz="4" w:space="0" w:color="000000"/>
            </w:tcBorders>
            <w:shd w:val="clear" w:color="auto" w:fill="auto"/>
          </w:tcPr>
          <w:p w:rsidR="00000000" w:rsidRDefault="004D52E6">
            <w:pPr>
              <w:snapToGrid w:val="0"/>
            </w:pPr>
          </w:p>
        </w:tc>
        <w:tc>
          <w:tcPr>
            <w:tcW w:w="1520" w:type="dxa"/>
            <w:tcBorders>
              <w:top w:val="single" w:sz="4" w:space="0" w:color="000000"/>
              <w:left w:val="single" w:sz="4" w:space="0" w:color="000000"/>
              <w:bottom w:val="single" w:sz="4" w:space="0" w:color="000000"/>
            </w:tcBorders>
            <w:shd w:val="clear" w:color="auto" w:fill="auto"/>
          </w:tcPr>
          <w:p w:rsidR="00000000" w:rsidRDefault="004D52E6">
            <w:pPr>
              <w:snapToGrid w:val="0"/>
              <w:jc w:val="center"/>
              <w:rPr>
                <w:b/>
              </w:rPr>
            </w:pPr>
            <w:r>
              <w:rPr>
                <w:b/>
              </w:rPr>
              <w:t>6 568 989</w:t>
            </w: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snapToGrid w:val="0"/>
              <w:jc w:val="center"/>
              <w:rPr>
                <w:b/>
              </w:rPr>
            </w:pPr>
            <w:r>
              <w:rPr>
                <w:b/>
              </w:rPr>
              <w:t>6 936 457</w:t>
            </w:r>
          </w:p>
        </w:tc>
      </w:tr>
      <w:tr w:rsidR="00000000">
        <w:tc>
          <w:tcPr>
            <w:tcW w:w="642" w:type="dxa"/>
            <w:tcBorders>
              <w:top w:val="single" w:sz="4" w:space="0" w:color="000000"/>
              <w:left w:val="single" w:sz="4" w:space="0" w:color="000000"/>
              <w:bottom w:val="single" w:sz="4" w:space="0" w:color="000000"/>
            </w:tcBorders>
            <w:shd w:val="clear" w:color="auto" w:fill="auto"/>
          </w:tcPr>
          <w:p w:rsidR="00000000" w:rsidRDefault="004D52E6">
            <w:pPr>
              <w:snapToGrid w:val="0"/>
              <w:jc w:val="both"/>
            </w:pPr>
            <w:r>
              <w:t>3.1.</w:t>
            </w:r>
          </w:p>
        </w:tc>
        <w:tc>
          <w:tcPr>
            <w:tcW w:w="3606" w:type="dxa"/>
            <w:tcBorders>
              <w:top w:val="single" w:sz="4" w:space="0" w:color="000000"/>
              <w:left w:val="single" w:sz="4" w:space="0" w:color="000000"/>
              <w:bottom w:val="single" w:sz="4" w:space="0" w:color="000000"/>
            </w:tcBorders>
            <w:shd w:val="clear" w:color="auto" w:fill="auto"/>
          </w:tcPr>
          <w:p w:rsidR="00000000" w:rsidRDefault="004D52E6">
            <w:pPr>
              <w:snapToGrid w:val="0"/>
              <w:jc w:val="both"/>
            </w:pPr>
            <w:r>
              <w:t>Medžiagų ir žaliavų sąnaudos</w:t>
            </w:r>
          </w:p>
        </w:tc>
        <w:tc>
          <w:tcPr>
            <w:tcW w:w="2520" w:type="dxa"/>
            <w:tcBorders>
              <w:top w:val="single" w:sz="4" w:space="0" w:color="000000"/>
              <w:left w:val="single" w:sz="4" w:space="0" w:color="000000"/>
              <w:bottom w:val="single" w:sz="4" w:space="0" w:color="000000"/>
            </w:tcBorders>
            <w:shd w:val="clear" w:color="auto" w:fill="auto"/>
          </w:tcPr>
          <w:p w:rsidR="00000000" w:rsidRDefault="004D52E6">
            <w:pPr>
              <w:snapToGrid w:val="0"/>
            </w:pPr>
            <w:r>
              <w:t>61131–61132; 611310</w:t>
            </w:r>
          </w:p>
        </w:tc>
        <w:tc>
          <w:tcPr>
            <w:tcW w:w="1520" w:type="dxa"/>
            <w:tcBorders>
              <w:top w:val="single" w:sz="4" w:space="0" w:color="000000"/>
              <w:left w:val="single" w:sz="4" w:space="0" w:color="000000"/>
              <w:bottom w:val="single" w:sz="4" w:space="0" w:color="000000"/>
            </w:tcBorders>
            <w:shd w:val="clear" w:color="auto" w:fill="auto"/>
          </w:tcPr>
          <w:p w:rsidR="00000000" w:rsidRDefault="004D52E6">
            <w:pPr>
              <w:snapToGrid w:val="0"/>
              <w:jc w:val="center"/>
            </w:pPr>
            <w:r>
              <w:t>249 168</w:t>
            </w: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snapToGrid w:val="0"/>
              <w:jc w:val="center"/>
            </w:pPr>
            <w:r>
              <w:t>325 704</w:t>
            </w:r>
          </w:p>
        </w:tc>
      </w:tr>
      <w:tr w:rsidR="00000000">
        <w:tc>
          <w:tcPr>
            <w:tcW w:w="642" w:type="dxa"/>
            <w:tcBorders>
              <w:top w:val="single" w:sz="4" w:space="0" w:color="000000"/>
              <w:left w:val="single" w:sz="4" w:space="0" w:color="000000"/>
              <w:bottom w:val="single" w:sz="4" w:space="0" w:color="000000"/>
            </w:tcBorders>
            <w:shd w:val="clear" w:color="auto" w:fill="auto"/>
          </w:tcPr>
          <w:p w:rsidR="00000000" w:rsidRDefault="004D52E6">
            <w:pPr>
              <w:snapToGrid w:val="0"/>
              <w:jc w:val="both"/>
            </w:pPr>
            <w:r>
              <w:t>3.2.</w:t>
            </w:r>
          </w:p>
        </w:tc>
        <w:tc>
          <w:tcPr>
            <w:tcW w:w="3606" w:type="dxa"/>
            <w:tcBorders>
              <w:top w:val="single" w:sz="4" w:space="0" w:color="000000"/>
              <w:left w:val="single" w:sz="4" w:space="0" w:color="000000"/>
              <w:bottom w:val="single" w:sz="4" w:space="0" w:color="000000"/>
            </w:tcBorders>
            <w:shd w:val="clear" w:color="auto" w:fill="auto"/>
          </w:tcPr>
          <w:p w:rsidR="00000000" w:rsidRDefault="004D52E6">
            <w:pPr>
              <w:snapToGrid w:val="0"/>
              <w:jc w:val="both"/>
            </w:pPr>
            <w:r>
              <w:t>Darbuotojų išlaikymo</w:t>
            </w:r>
          </w:p>
        </w:tc>
        <w:tc>
          <w:tcPr>
            <w:tcW w:w="2520" w:type="dxa"/>
            <w:tcBorders>
              <w:top w:val="single" w:sz="4" w:space="0" w:color="000000"/>
              <w:left w:val="single" w:sz="4" w:space="0" w:color="000000"/>
              <w:bottom w:val="single" w:sz="4" w:space="0" w:color="000000"/>
            </w:tcBorders>
            <w:shd w:val="clear" w:color="auto" w:fill="auto"/>
          </w:tcPr>
          <w:p w:rsidR="00000000" w:rsidRDefault="004D52E6">
            <w:pPr>
              <w:snapToGrid w:val="0"/>
            </w:pPr>
            <w:r>
              <w:t>61111–61113</w:t>
            </w:r>
          </w:p>
        </w:tc>
        <w:tc>
          <w:tcPr>
            <w:tcW w:w="1520" w:type="dxa"/>
            <w:tcBorders>
              <w:top w:val="single" w:sz="4" w:space="0" w:color="000000"/>
              <w:left w:val="single" w:sz="4" w:space="0" w:color="000000"/>
              <w:bottom w:val="single" w:sz="4" w:space="0" w:color="000000"/>
            </w:tcBorders>
            <w:shd w:val="clear" w:color="auto" w:fill="auto"/>
          </w:tcPr>
          <w:p w:rsidR="00000000" w:rsidRDefault="004D52E6">
            <w:pPr>
              <w:snapToGrid w:val="0"/>
              <w:jc w:val="center"/>
            </w:pPr>
            <w:r>
              <w:t>2 113 246</w:t>
            </w: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snapToGrid w:val="0"/>
              <w:jc w:val="center"/>
            </w:pPr>
            <w:r>
              <w:t>2 148 588</w:t>
            </w:r>
          </w:p>
        </w:tc>
      </w:tr>
      <w:tr w:rsidR="00000000">
        <w:tc>
          <w:tcPr>
            <w:tcW w:w="642" w:type="dxa"/>
            <w:tcBorders>
              <w:top w:val="single" w:sz="4" w:space="0" w:color="000000"/>
              <w:left w:val="single" w:sz="4" w:space="0" w:color="000000"/>
              <w:bottom w:val="single" w:sz="4" w:space="0" w:color="000000"/>
            </w:tcBorders>
            <w:shd w:val="clear" w:color="auto" w:fill="auto"/>
          </w:tcPr>
          <w:p w:rsidR="00000000" w:rsidRDefault="004D52E6">
            <w:pPr>
              <w:snapToGrid w:val="0"/>
              <w:jc w:val="both"/>
            </w:pPr>
            <w:r>
              <w:t>3.3.</w:t>
            </w:r>
          </w:p>
        </w:tc>
        <w:tc>
          <w:tcPr>
            <w:tcW w:w="3606" w:type="dxa"/>
            <w:tcBorders>
              <w:top w:val="single" w:sz="4" w:space="0" w:color="000000"/>
              <w:left w:val="single" w:sz="4" w:space="0" w:color="000000"/>
              <w:bottom w:val="single" w:sz="4" w:space="0" w:color="000000"/>
            </w:tcBorders>
            <w:shd w:val="clear" w:color="auto" w:fill="auto"/>
          </w:tcPr>
          <w:p w:rsidR="00000000" w:rsidRDefault="004D52E6">
            <w:pPr>
              <w:snapToGrid w:val="0"/>
              <w:jc w:val="both"/>
            </w:pPr>
            <w:r>
              <w:t>Nusidėvėjimo (amortizacijos)</w:t>
            </w:r>
          </w:p>
        </w:tc>
        <w:tc>
          <w:tcPr>
            <w:tcW w:w="2520" w:type="dxa"/>
            <w:tcBorders>
              <w:top w:val="single" w:sz="4" w:space="0" w:color="000000"/>
              <w:left w:val="single" w:sz="4" w:space="0" w:color="000000"/>
              <w:bottom w:val="single" w:sz="4" w:space="0" w:color="000000"/>
            </w:tcBorders>
            <w:shd w:val="clear" w:color="auto" w:fill="auto"/>
          </w:tcPr>
          <w:p w:rsidR="00000000" w:rsidRDefault="004D52E6">
            <w:pPr>
              <w:snapToGrid w:val="0"/>
            </w:pPr>
            <w:r>
              <w:t>6116; 645–646</w:t>
            </w:r>
          </w:p>
        </w:tc>
        <w:tc>
          <w:tcPr>
            <w:tcW w:w="1520" w:type="dxa"/>
            <w:tcBorders>
              <w:top w:val="single" w:sz="4" w:space="0" w:color="000000"/>
              <w:left w:val="single" w:sz="4" w:space="0" w:color="000000"/>
              <w:bottom w:val="single" w:sz="4" w:space="0" w:color="000000"/>
            </w:tcBorders>
            <w:shd w:val="clear" w:color="auto" w:fill="auto"/>
          </w:tcPr>
          <w:p w:rsidR="00000000" w:rsidRDefault="004D52E6">
            <w:pPr>
              <w:snapToGrid w:val="0"/>
              <w:jc w:val="center"/>
            </w:pPr>
            <w:r>
              <w:t>428 881</w:t>
            </w: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snapToGrid w:val="0"/>
              <w:jc w:val="center"/>
            </w:pPr>
            <w:r>
              <w:t>255 484</w:t>
            </w:r>
          </w:p>
        </w:tc>
      </w:tr>
      <w:tr w:rsidR="00000000">
        <w:tc>
          <w:tcPr>
            <w:tcW w:w="642" w:type="dxa"/>
            <w:tcBorders>
              <w:top w:val="single" w:sz="4" w:space="0" w:color="000000"/>
              <w:left w:val="single" w:sz="4" w:space="0" w:color="000000"/>
              <w:bottom w:val="single" w:sz="4" w:space="0" w:color="000000"/>
            </w:tcBorders>
            <w:shd w:val="clear" w:color="auto" w:fill="auto"/>
          </w:tcPr>
          <w:p w:rsidR="00000000" w:rsidRDefault="004D52E6">
            <w:pPr>
              <w:snapToGrid w:val="0"/>
              <w:jc w:val="both"/>
            </w:pPr>
            <w:r>
              <w:t>3.4.</w:t>
            </w:r>
          </w:p>
        </w:tc>
        <w:tc>
          <w:tcPr>
            <w:tcW w:w="3606" w:type="dxa"/>
            <w:tcBorders>
              <w:top w:val="single" w:sz="4" w:space="0" w:color="000000"/>
              <w:left w:val="single" w:sz="4" w:space="0" w:color="000000"/>
              <w:bottom w:val="single" w:sz="4" w:space="0" w:color="000000"/>
            </w:tcBorders>
            <w:shd w:val="clear" w:color="auto" w:fill="auto"/>
          </w:tcPr>
          <w:p w:rsidR="00000000" w:rsidRDefault="004D52E6">
            <w:pPr>
              <w:snapToGrid w:val="0"/>
            </w:pPr>
            <w:r>
              <w:t>Komunalinės paslaugos (vandens,</w:t>
            </w:r>
            <w:r>
              <w:t xml:space="preserve"> nuotekų valymo, šildymo ir kt.)</w:t>
            </w:r>
          </w:p>
        </w:tc>
        <w:tc>
          <w:tcPr>
            <w:tcW w:w="2520" w:type="dxa"/>
            <w:tcBorders>
              <w:top w:val="single" w:sz="4" w:space="0" w:color="000000"/>
              <w:left w:val="single" w:sz="4" w:space="0" w:color="000000"/>
              <w:bottom w:val="single" w:sz="4" w:space="0" w:color="000000"/>
            </w:tcBorders>
            <w:shd w:val="clear" w:color="auto" w:fill="auto"/>
          </w:tcPr>
          <w:p w:rsidR="00000000" w:rsidRDefault="004D52E6">
            <w:pPr>
              <w:snapToGrid w:val="0"/>
            </w:pPr>
            <w:r>
              <w:t>61123–61124; 61126; 61129</w:t>
            </w:r>
          </w:p>
        </w:tc>
        <w:tc>
          <w:tcPr>
            <w:tcW w:w="1520" w:type="dxa"/>
            <w:tcBorders>
              <w:top w:val="single" w:sz="4" w:space="0" w:color="000000"/>
              <w:left w:val="single" w:sz="4" w:space="0" w:color="000000"/>
              <w:bottom w:val="single" w:sz="4" w:space="0" w:color="000000"/>
            </w:tcBorders>
            <w:shd w:val="clear" w:color="auto" w:fill="auto"/>
          </w:tcPr>
          <w:p w:rsidR="00000000" w:rsidRDefault="004D52E6">
            <w:pPr>
              <w:snapToGrid w:val="0"/>
              <w:jc w:val="center"/>
            </w:pPr>
            <w:r>
              <w:t>267 731</w:t>
            </w: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snapToGrid w:val="0"/>
              <w:jc w:val="center"/>
            </w:pPr>
            <w:r>
              <w:t>279 452</w:t>
            </w:r>
          </w:p>
        </w:tc>
      </w:tr>
      <w:tr w:rsidR="00000000">
        <w:tc>
          <w:tcPr>
            <w:tcW w:w="642" w:type="dxa"/>
            <w:tcBorders>
              <w:top w:val="single" w:sz="4" w:space="0" w:color="000000"/>
              <w:left w:val="single" w:sz="4" w:space="0" w:color="000000"/>
              <w:bottom w:val="single" w:sz="4" w:space="0" w:color="000000"/>
            </w:tcBorders>
            <w:shd w:val="clear" w:color="auto" w:fill="auto"/>
          </w:tcPr>
          <w:p w:rsidR="00000000" w:rsidRDefault="004D52E6">
            <w:pPr>
              <w:snapToGrid w:val="0"/>
              <w:jc w:val="both"/>
            </w:pPr>
            <w:r>
              <w:t>3.5.</w:t>
            </w:r>
          </w:p>
        </w:tc>
        <w:tc>
          <w:tcPr>
            <w:tcW w:w="3606" w:type="dxa"/>
            <w:tcBorders>
              <w:top w:val="single" w:sz="4" w:space="0" w:color="000000"/>
              <w:left w:val="single" w:sz="4" w:space="0" w:color="000000"/>
              <w:bottom w:val="single" w:sz="4" w:space="0" w:color="000000"/>
            </w:tcBorders>
            <w:shd w:val="clear" w:color="auto" w:fill="auto"/>
          </w:tcPr>
          <w:p w:rsidR="00000000" w:rsidRDefault="004D52E6">
            <w:pPr>
              <w:snapToGrid w:val="0"/>
              <w:jc w:val="both"/>
            </w:pPr>
            <w:r>
              <w:t>Ryšių</w:t>
            </w:r>
          </w:p>
        </w:tc>
        <w:tc>
          <w:tcPr>
            <w:tcW w:w="2520" w:type="dxa"/>
            <w:tcBorders>
              <w:top w:val="single" w:sz="4" w:space="0" w:color="000000"/>
              <w:left w:val="single" w:sz="4" w:space="0" w:color="000000"/>
              <w:bottom w:val="single" w:sz="4" w:space="0" w:color="000000"/>
            </w:tcBorders>
            <w:shd w:val="clear" w:color="auto" w:fill="auto"/>
          </w:tcPr>
          <w:p w:rsidR="00000000" w:rsidRDefault="004D52E6">
            <w:pPr>
              <w:snapToGrid w:val="0"/>
              <w:jc w:val="both"/>
            </w:pPr>
            <w:r>
              <w:t>61122</w:t>
            </w:r>
          </w:p>
        </w:tc>
        <w:tc>
          <w:tcPr>
            <w:tcW w:w="1520" w:type="dxa"/>
            <w:tcBorders>
              <w:top w:val="single" w:sz="4" w:space="0" w:color="000000"/>
              <w:left w:val="single" w:sz="4" w:space="0" w:color="000000"/>
              <w:bottom w:val="single" w:sz="4" w:space="0" w:color="000000"/>
            </w:tcBorders>
            <w:shd w:val="clear" w:color="auto" w:fill="auto"/>
          </w:tcPr>
          <w:p w:rsidR="00000000" w:rsidRDefault="004D52E6">
            <w:pPr>
              <w:snapToGrid w:val="0"/>
              <w:jc w:val="center"/>
            </w:pPr>
            <w:r>
              <w:t>27 236</w:t>
            </w: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snapToGrid w:val="0"/>
              <w:jc w:val="center"/>
            </w:pPr>
            <w:r>
              <w:t>21 810</w:t>
            </w:r>
          </w:p>
        </w:tc>
      </w:tr>
      <w:tr w:rsidR="00000000">
        <w:tc>
          <w:tcPr>
            <w:tcW w:w="642" w:type="dxa"/>
            <w:tcBorders>
              <w:top w:val="single" w:sz="4" w:space="0" w:color="000000"/>
              <w:left w:val="single" w:sz="4" w:space="0" w:color="000000"/>
              <w:bottom w:val="single" w:sz="4" w:space="0" w:color="000000"/>
            </w:tcBorders>
            <w:shd w:val="clear" w:color="auto" w:fill="auto"/>
          </w:tcPr>
          <w:p w:rsidR="00000000" w:rsidRDefault="004D52E6">
            <w:pPr>
              <w:snapToGrid w:val="0"/>
              <w:jc w:val="both"/>
            </w:pPr>
            <w:r>
              <w:t>3.6.</w:t>
            </w:r>
          </w:p>
        </w:tc>
        <w:tc>
          <w:tcPr>
            <w:tcW w:w="3606" w:type="dxa"/>
            <w:tcBorders>
              <w:top w:val="single" w:sz="4" w:space="0" w:color="000000"/>
              <w:left w:val="single" w:sz="4" w:space="0" w:color="000000"/>
              <w:bottom w:val="single" w:sz="4" w:space="0" w:color="000000"/>
            </w:tcBorders>
            <w:shd w:val="clear" w:color="auto" w:fill="auto"/>
          </w:tcPr>
          <w:p w:rsidR="00000000" w:rsidRDefault="004D52E6">
            <w:pPr>
              <w:snapToGrid w:val="0"/>
              <w:jc w:val="both"/>
            </w:pPr>
            <w:r>
              <w:t>Transporto išlaikymo</w:t>
            </w:r>
          </w:p>
        </w:tc>
        <w:tc>
          <w:tcPr>
            <w:tcW w:w="2520" w:type="dxa"/>
            <w:tcBorders>
              <w:top w:val="single" w:sz="4" w:space="0" w:color="000000"/>
              <w:left w:val="single" w:sz="4" w:space="0" w:color="000000"/>
              <w:bottom w:val="single" w:sz="4" w:space="0" w:color="000000"/>
            </w:tcBorders>
            <w:shd w:val="clear" w:color="auto" w:fill="auto"/>
          </w:tcPr>
          <w:p w:rsidR="00000000" w:rsidRDefault="004D52E6">
            <w:pPr>
              <w:snapToGrid w:val="0"/>
            </w:pPr>
            <w:r>
              <w:t xml:space="preserve">61133–61134; </w:t>
            </w:r>
          </w:p>
          <w:p w:rsidR="00000000" w:rsidRDefault="004D52E6">
            <w:pPr>
              <w:snapToGrid w:val="0"/>
            </w:pPr>
            <w:r>
              <w:t>611330–611340; 6129; 61152; 61154; 6121</w:t>
            </w:r>
          </w:p>
        </w:tc>
        <w:tc>
          <w:tcPr>
            <w:tcW w:w="1520" w:type="dxa"/>
            <w:tcBorders>
              <w:top w:val="single" w:sz="4" w:space="0" w:color="000000"/>
              <w:left w:val="single" w:sz="4" w:space="0" w:color="000000"/>
              <w:bottom w:val="single" w:sz="4" w:space="0" w:color="000000"/>
            </w:tcBorders>
            <w:shd w:val="clear" w:color="auto" w:fill="auto"/>
          </w:tcPr>
          <w:p w:rsidR="00000000" w:rsidRDefault="004D52E6">
            <w:pPr>
              <w:snapToGrid w:val="0"/>
              <w:jc w:val="center"/>
            </w:pPr>
            <w:r>
              <w:t>189 999</w:t>
            </w: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snapToGrid w:val="0"/>
              <w:jc w:val="center"/>
            </w:pPr>
            <w:r>
              <w:t>178 813</w:t>
            </w:r>
          </w:p>
        </w:tc>
      </w:tr>
      <w:tr w:rsidR="00000000">
        <w:tc>
          <w:tcPr>
            <w:tcW w:w="642" w:type="dxa"/>
            <w:tcBorders>
              <w:top w:val="single" w:sz="4" w:space="0" w:color="000000"/>
              <w:left w:val="single" w:sz="4" w:space="0" w:color="000000"/>
              <w:bottom w:val="single" w:sz="4" w:space="0" w:color="000000"/>
            </w:tcBorders>
            <w:shd w:val="clear" w:color="auto" w:fill="auto"/>
          </w:tcPr>
          <w:p w:rsidR="00000000" w:rsidRDefault="004D52E6">
            <w:pPr>
              <w:snapToGrid w:val="0"/>
              <w:jc w:val="both"/>
            </w:pPr>
            <w:r>
              <w:t>3.7.</w:t>
            </w:r>
          </w:p>
        </w:tc>
        <w:tc>
          <w:tcPr>
            <w:tcW w:w="3606" w:type="dxa"/>
            <w:tcBorders>
              <w:top w:val="single" w:sz="4" w:space="0" w:color="000000"/>
              <w:left w:val="single" w:sz="4" w:space="0" w:color="000000"/>
              <w:bottom w:val="single" w:sz="4" w:space="0" w:color="000000"/>
            </w:tcBorders>
            <w:shd w:val="clear" w:color="auto" w:fill="auto"/>
          </w:tcPr>
          <w:p w:rsidR="00000000" w:rsidRDefault="004D52E6">
            <w:pPr>
              <w:snapToGrid w:val="0"/>
              <w:jc w:val="both"/>
            </w:pPr>
            <w:r>
              <w:t>Elektros energijos sąnaudos</w:t>
            </w:r>
          </w:p>
        </w:tc>
        <w:tc>
          <w:tcPr>
            <w:tcW w:w="2520" w:type="dxa"/>
            <w:tcBorders>
              <w:top w:val="single" w:sz="4" w:space="0" w:color="000000"/>
              <w:left w:val="single" w:sz="4" w:space="0" w:color="000000"/>
              <w:bottom w:val="single" w:sz="4" w:space="0" w:color="000000"/>
            </w:tcBorders>
            <w:shd w:val="clear" w:color="auto" w:fill="auto"/>
          </w:tcPr>
          <w:p w:rsidR="00000000" w:rsidRDefault="004D52E6">
            <w:pPr>
              <w:snapToGrid w:val="0"/>
            </w:pPr>
            <w:r>
              <w:t>61121</w:t>
            </w:r>
          </w:p>
        </w:tc>
        <w:tc>
          <w:tcPr>
            <w:tcW w:w="1520" w:type="dxa"/>
            <w:tcBorders>
              <w:top w:val="single" w:sz="4" w:space="0" w:color="000000"/>
              <w:left w:val="single" w:sz="4" w:space="0" w:color="000000"/>
              <w:bottom w:val="single" w:sz="4" w:space="0" w:color="000000"/>
            </w:tcBorders>
            <w:shd w:val="clear" w:color="auto" w:fill="auto"/>
          </w:tcPr>
          <w:p w:rsidR="00000000" w:rsidRDefault="004D52E6">
            <w:pPr>
              <w:snapToGrid w:val="0"/>
              <w:jc w:val="center"/>
            </w:pPr>
            <w:r>
              <w:t>800 481</w:t>
            </w: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snapToGrid w:val="0"/>
              <w:jc w:val="center"/>
            </w:pPr>
            <w:r>
              <w:t xml:space="preserve">850 </w:t>
            </w:r>
            <w:r>
              <w:t>146</w:t>
            </w:r>
          </w:p>
        </w:tc>
      </w:tr>
      <w:tr w:rsidR="00000000">
        <w:tc>
          <w:tcPr>
            <w:tcW w:w="642" w:type="dxa"/>
            <w:tcBorders>
              <w:top w:val="single" w:sz="4" w:space="0" w:color="000000"/>
              <w:left w:val="single" w:sz="4" w:space="0" w:color="000000"/>
              <w:bottom w:val="single" w:sz="4" w:space="0" w:color="000000"/>
            </w:tcBorders>
            <w:shd w:val="clear" w:color="auto" w:fill="auto"/>
          </w:tcPr>
          <w:p w:rsidR="00000000" w:rsidRDefault="004D52E6">
            <w:pPr>
              <w:snapToGrid w:val="0"/>
              <w:jc w:val="both"/>
            </w:pPr>
            <w:r>
              <w:t>3.8.</w:t>
            </w:r>
          </w:p>
        </w:tc>
        <w:tc>
          <w:tcPr>
            <w:tcW w:w="3606" w:type="dxa"/>
            <w:tcBorders>
              <w:top w:val="single" w:sz="4" w:space="0" w:color="000000"/>
              <w:left w:val="single" w:sz="4" w:space="0" w:color="000000"/>
              <w:bottom w:val="single" w:sz="4" w:space="0" w:color="000000"/>
            </w:tcBorders>
            <w:shd w:val="clear" w:color="auto" w:fill="auto"/>
          </w:tcPr>
          <w:p w:rsidR="00000000" w:rsidRDefault="004D52E6">
            <w:pPr>
              <w:snapToGrid w:val="0"/>
              <w:jc w:val="both"/>
            </w:pPr>
            <w:r>
              <w:t xml:space="preserve">Kitos veiklos </w:t>
            </w:r>
          </w:p>
        </w:tc>
        <w:tc>
          <w:tcPr>
            <w:tcW w:w="2520" w:type="dxa"/>
            <w:tcBorders>
              <w:top w:val="single" w:sz="4" w:space="0" w:color="000000"/>
              <w:left w:val="single" w:sz="4" w:space="0" w:color="000000"/>
              <w:bottom w:val="single" w:sz="4" w:space="0" w:color="000000"/>
            </w:tcBorders>
            <w:shd w:val="clear" w:color="auto" w:fill="auto"/>
          </w:tcPr>
          <w:p w:rsidR="00000000" w:rsidRDefault="004D52E6">
            <w:pPr>
              <w:snapToGrid w:val="0"/>
            </w:pPr>
            <w:r>
              <w:t>643–644</w:t>
            </w:r>
          </w:p>
        </w:tc>
        <w:tc>
          <w:tcPr>
            <w:tcW w:w="1520" w:type="dxa"/>
            <w:tcBorders>
              <w:top w:val="single" w:sz="4" w:space="0" w:color="000000"/>
              <w:left w:val="single" w:sz="4" w:space="0" w:color="000000"/>
              <w:bottom w:val="single" w:sz="4" w:space="0" w:color="000000"/>
            </w:tcBorders>
            <w:shd w:val="clear" w:color="auto" w:fill="auto"/>
          </w:tcPr>
          <w:p w:rsidR="00000000" w:rsidRDefault="004D52E6">
            <w:pPr>
              <w:snapToGrid w:val="0"/>
              <w:jc w:val="center"/>
            </w:pPr>
            <w:r>
              <w:t>25 445</w:t>
            </w: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snapToGrid w:val="0"/>
              <w:jc w:val="center"/>
            </w:pPr>
            <w:r>
              <w:t>43 707</w:t>
            </w:r>
          </w:p>
        </w:tc>
      </w:tr>
      <w:tr w:rsidR="00000000">
        <w:tc>
          <w:tcPr>
            <w:tcW w:w="642" w:type="dxa"/>
            <w:tcBorders>
              <w:top w:val="single" w:sz="4" w:space="0" w:color="000000"/>
              <w:left w:val="single" w:sz="4" w:space="0" w:color="000000"/>
              <w:bottom w:val="single" w:sz="4" w:space="0" w:color="000000"/>
            </w:tcBorders>
            <w:shd w:val="clear" w:color="auto" w:fill="auto"/>
          </w:tcPr>
          <w:p w:rsidR="00000000" w:rsidRDefault="004D52E6">
            <w:pPr>
              <w:snapToGrid w:val="0"/>
              <w:jc w:val="both"/>
            </w:pPr>
            <w:r>
              <w:t>3.9.</w:t>
            </w:r>
          </w:p>
        </w:tc>
        <w:tc>
          <w:tcPr>
            <w:tcW w:w="3606" w:type="dxa"/>
            <w:tcBorders>
              <w:top w:val="single" w:sz="4" w:space="0" w:color="000000"/>
              <w:left w:val="single" w:sz="4" w:space="0" w:color="000000"/>
              <w:bottom w:val="single" w:sz="4" w:space="0" w:color="000000"/>
            </w:tcBorders>
            <w:shd w:val="clear" w:color="auto" w:fill="auto"/>
          </w:tcPr>
          <w:p w:rsidR="00000000" w:rsidRDefault="004D52E6">
            <w:pPr>
              <w:snapToGrid w:val="0"/>
              <w:jc w:val="both"/>
            </w:pPr>
            <w:r>
              <w:t>Katilinių kuro (dujos, malkos, anglys ir kt. kuras)</w:t>
            </w:r>
          </w:p>
        </w:tc>
        <w:tc>
          <w:tcPr>
            <w:tcW w:w="2520" w:type="dxa"/>
            <w:tcBorders>
              <w:top w:val="single" w:sz="4" w:space="0" w:color="000000"/>
              <w:left w:val="single" w:sz="4" w:space="0" w:color="000000"/>
              <w:bottom w:val="single" w:sz="4" w:space="0" w:color="000000"/>
            </w:tcBorders>
            <w:shd w:val="clear" w:color="auto" w:fill="auto"/>
          </w:tcPr>
          <w:p w:rsidR="00000000" w:rsidRDefault="004D52E6">
            <w:pPr>
              <w:snapToGrid w:val="0"/>
            </w:pPr>
            <w:r>
              <w:t>61125; 611351–611356</w:t>
            </w:r>
          </w:p>
        </w:tc>
        <w:tc>
          <w:tcPr>
            <w:tcW w:w="1520" w:type="dxa"/>
            <w:tcBorders>
              <w:top w:val="single" w:sz="4" w:space="0" w:color="000000"/>
              <w:left w:val="single" w:sz="4" w:space="0" w:color="000000"/>
              <w:bottom w:val="single" w:sz="4" w:space="0" w:color="000000"/>
            </w:tcBorders>
            <w:shd w:val="clear" w:color="auto" w:fill="auto"/>
          </w:tcPr>
          <w:p w:rsidR="00000000" w:rsidRDefault="004D52E6">
            <w:pPr>
              <w:snapToGrid w:val="0"/>
              <w:jc w:val="center"/>
            </w:pPr>
            <w:r>
              <w:t>2 240 291</w:t>
            </w: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snapToGrid w:val="0"/>
              <w:jc w:val="center"/>
            </w:pPr>
            <w:r>
              <w:t>2 616 828</w:t>
            </w:r>
          </w:p>
        </w:tc>
      </w:tr>
      <w:tr w:rsidR="00000000">
        <w:tc>
          <w:tcPr>
            <w:tcW w:w="642" w:type="dxa"/>
            <w:tcBorders>
              <w:top w:val="single" w:sz="4" w:space="0" w:color="000000"/>
              <w:left w:val="single" w:sz="4" w:space="0" w:color="000000"/>
              <w:bottom w:val="single" w:sz="4" w:space="0" w:color="000000"/>
            </w:tcBorders>
            <w:shd w:val="clear" w:color="auto" w:fill="auto"/>
          </w:tcPr>
          <w:p w:rsidR="00000000" w:rsidRDefault="004D52E6">
            <w:pPr>
              <w:snapToGrid w:val="0"/>
              <w:jc w:val="both"/>
            </w:pPr>
            <w:r>
              <w:t>3.10.</w:t>
            </w:r>
          </w:p>
        </w:tc>
        <w:tc>
          <w:tcPr>
            <w:tcW w:w="3606" w:type="dxa"/>
            <w:tcBorders>
              <w:top w:val="single" w:sz="4" w:space="0" w:color="000000"/>
              <w:left w:val="single" w:sz="4" w:space="0" w:color="000000"/>
              <w:bottom w:val="single" w:sz="4" w:space="0" w:color="000000"/>
            </w:tcBorders>
            <w:shd w:val="clear" w:color="auto" w:fill="auto"/>
          </w:tcPr>
          <w:p w:rsidR="00000000" w:rsidRDefault="004D52E6">
            <w:pPr>
              <w:snapToGrid w:val="0"/>
              <w:jc w:val="both"/>
            </w:pPr>
            <w:r>
              <w:t>Mokesčių sąnaudos</w:t>
            </w:r>
          </w:p>
        </w:tc>
        <w:tc>
          <w:tcPr>
            <w:tcW w:w="2520" w:type="dxa"/>
            <w:tcBorders>
              <w:top w:val="single" w:sz="4" w:space="0" w:color="000000"/>
              <w:left w:val="single" w:sz="4" w:space="0" w:color="000000"/>
              <w:bottom w:val="single" w:sz="4" w:space="0" w:color="000000"/>
            </w:tcBorders>
            <w:shd w:val="clear" w:color="auto" w:fill="auto"/>
          </w:tcPr>
          <w:p w:rsidR="00000000" w:rsidRDefault="004D52E6">
            <w:pPr>
              <w:snapToGrid w:val="0"/>
            </w:pPr>
            <w:r>
              <w:t>6124; 6125; 6126; 6128; 61351</w:t>
            </w:r>
          </w:p>
        </w:tc>
        <w:tc>
          <w:tcPr>
            <w:tcW w:w="1520" w:type="dxa"/>
            <w:tcBorders>
              <w:top w:val="single" w:sz="4" w:space="0" w:color="000000"/>
              <w:left w:val="single" w:sz="4" w:space="0" w:color="000000"/>
              <w:bottom w:val="single" w:sz="4" w:space="0" w:color="000000"/>
            </w:tcBorders>
            <w:shd w:val="clear" w:color="auto" w:fill="auto"/>
          </w:tcPr>
          <w:p w:rsidR="00000000" w:rsidRDefault="004D52E6">
            <w:pPr>
              <w:snapToGrid w:val="0"/>
              <w:jc w:val="center"/>
            </w:pPr>
            <w:r>
              <w:t>31 057</w:t>
            </w: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snapToGrid w:val="0"/>
              <w:jc w:val="center"/>
            </w:pPr>
            <w:r>
              <w:t>43 819</w:t>
            </w:r>
          </w:p>
        </w:tc>
      </w:tr>
      <w:tr w:rsidR="00000000">
        <w:tc>
          <w:tcPr>
            <w:tcW w:w="642" w:type="dxa"/>
            <w:tcBorders>
              <w:top w:val="single" w:sz="4" w:space="0" w:color="000000"/>
              <w:left w:val="single" w:sz="4" w:space="0" w:color="000000"/>
              <w:bottom w:val="single" w:sz="4" w:space="0" w:color="000000"/>
            </w:tcBorders>
            <w:shd w:val="clear" w:color="auto" w:fill="auto"/>
          </w:tcPr>
          <w:p w:rsidR="00000000" w:rsidRDefault="004D52E6">
            <w:pPr>
              <w:snapToGrid w:val="0"/>
              <w:jc w:val="both"/>
            </w:pPr>
            <w:r>
              <w:t>3.11.</w:t>
            </w:r>
          </w:p>
        </w:tc>
        <w:tc>
          <w:tcPr>
            <w:tcW w:w="3606" w:type="dxa"/>
            <w:tcBorders>
              <w:top w:val="single" w:sz="4" w:space="0" w:color="000000"/>
              <w:left w:val="single" w:sz="4" w:space="0" w:color="000000"/>
              <w:bottom w:val="single" w:sz="4" w:space="0" w:color="000000"/>
            </w:tcBorders>
            <w:shd w:val="clear" w:color="auto" w:fill="auto"/>
          </w:tcPr>
          <w:p w:rsidR="00000000" w:rsidRDefault="004D52E6">
            <w:pPr>
              <w:snapToGrid w:val="0"/>
              <w:jc w:val="both"/>
            </w:pPr>
            <w:r>
              <w:t>Remontų, aptarnavimo ir techn. pat</w:t>
            </w:r>
            <w:r>
              <w:t>ikrų, bandymų sąnaudos, vandens tyrimų, matavimų</w:t>
            </w:r>
          </w:p>
        </w:tc>
        <w:tc>
          <w:tcPr>
            <w:tcW w:w="2520" w:type="dxa"/>
            <w:tcBorders>
              <w:top w:val="single" w:sz="4" w:space="0" w:color="000000"/>
              <w:left w:val="single" w:sz="4" w:space="0" w:color="000000"/>
              <w:bottom w:val="single" w:sz="4" w:space="0" w:color="000000"/>
            </w:tcBorders>
            <w:shd w:val="clear" w:color="auto" w:fill="auto"/>
          </w:tcPr>
          <w:p w:rsidR="00000000" w:rsidRDefault="004D52E6">
            <w:pPr>
              <w:snapToGrid w:val="0"/>
            </w:pPr>
            <w:r>
              <w:t xml:space="preserve">61127–61128; 61151; 61153; 61155–61159; </w:t>
            </w:r>
          </w:p>
          <w:p w:rsidR="00000000" w:rsidRDefault="004D52E6">
            <w:pPr>
              <w:snapToGrid w:val="0"/>
            </w:pPr>
            <w:r>
              <w:t>6117–6118; 61352–61354; 6127</w:t>
            </w:r>
          </w:p>
        </w:tc>
        <w:tc>
          <w:tcPr>
            <w:tcW w:w="1520" w:type="dxa"/>
            <w:tcBorders>
              <w:top w:val="single" w:sz="4" w:space="0" w:color="000000"/>
              <w:left w:val="single" w:sz="4" w:space="0" w:color="000000"/>
              <w:bottom w:val="single" w:sz="4" w:space="0" w:color="000000"/>
            </w:tcBorders>
            <w:shd w:val="clear" w:color="auto" w:fill="auto"/>
          </w:tcPr>
          <w:p w:rsidR="00000000" w:rsidRDefault="004D52E6">
            <w:pPr>
              <w:snapToGrid w:val="0"/>
              <w:jc w:val="center"/>
            </w:pPr>
            <w:r>
              <w:t>102 515</w:t>
            </w: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snapToGrid w:val="0"/>
              <w:jc w:val="center"/>
            </w:pPr>
            <w:r>
              <w:t>99 373</w:t>
            </w:r>
          </w:p>
        </w:tc>
      </w:tr>
      <w:tr w:rsidR="00000000">
        <w:tc>
          <w:tcPr>
            <w:tcW w:w="642" w:type="dxa"/>
            <w:tcBorders>
              <w:top w:val="single" w:sz="4" w:space="0" w:color="000000"/>
              <w:left w:val="single" w:sz="4" w:space="0" w:color="000000"/>
              <w:bottom w:val="single" w:sz="4" w:space="0" w:color="000000"/>
            </w:tcBorders>
            <w:shd w:val="clear" w:color="auto" w:fill="auto"/>
          </w:tcPr>
          <w:p w:rsidR="00000000" w:rsidRDefault="004D52E6">
            <w:pPr>
              <w:snapToGrid w:val="0"/>
              <w:jc w:val="both"/>
            </w:pPr>
            <w:r>
              <w:lastRenderedPageBreak/>
              <w:t>3.12</w:t>
            </w:r>
          </w:p>
        </w:tc>
        <w:tc>
          <w:tcPr>
            <w:tcW w:w="3606" w:type="dxa"/>
            <w:tcBorders>
              <w:top w:val="single" w:sz="4" w:space="0" w:color="000000"/>
              <w:left w:val="single" w:sz="4" w:space="0" w:color="000000"/>
              <w:bottom w:val="single" w:sz="4" w:space="0" w:color="000000"/>
            </w:tcBorders>
            <w:shd w:val="clear" w:color="auto" w:fill="auto"/>
          </w:tcPr>
          <w:p w:rsidR="00000000" w:rsidRDefault="004D52E6">
            <w:pPr>
              <w:snapToGrid w:val="0"/>
              <w:jc w:val="both"/>
            </w:pPr>
            <w:r>
              <w:t>Kitos sąnaudos (</w:t>
            </w:r>
            <w:proofErr w:type="spellStart"/>
            <w:r>
              <w:t>adm</w:t>
            </w:r>
            <w:proofErr w:type="spellEnd"/>
            <w:r>
              <w:t xml:space="preserve">., mokesčių surink., banko </w:t>
            </w:r>
            <w:proofErr w:type="spellStart"/>
            <w:r>
              <w:t>pasl</w:t>
            </w:r>
            <w:proofErr w:type="spellEnd"/>
            <w:r>
              <w:t>. ir kt.)</w:t>
            </w:r>
          </w:p>
        </w:tc>
        <w:tc>
          <w:tcPr>
            <w:tcW w:w="2520" w:type="dxa"/>
            <w:tcBorders>
              <w:top w:val="single" w:sz="4" w:space="0" w:color="000000"/>
              <w:left w:val="single" w:sz="4" w:space="0" w:color="000000"/>
              <w:bottom w:val="single" w:sz="4" w:space="0" w:color="000000"/>
            </w:tcBorders>
            <w:shd w:val="clear" w:color="auto" w:fill="auto"/>
          </w:tcPr>
          <w:p w:rsidR="00000000" w:rsidRDefault="004D52E6">
            <w:pPr>
              <w:snapToGrid w:val="0"/>
            </w:pPr>
            <w:r>
              <w:t xml:space="preserve">61141–61142; </w:t>
            </w:r>
          </w:p>
          <w:p w:rsidR="00000000" w:rsidRDefault="004D52E6">
            <w:pPr>
              <w:snapToGrid w:val="0"/>
            </w:pPr>
            <w:r>
              <w:t xml:space="preserve">61144–61145; </w:t>
            </w:r>
          </w:p>
          <w:p w:rsidR="00000000" w:rsidRDefault="004D52E6">
            <w:pPr>
              <w:snapToGrid w:val="0"/>
            </w:pPr>
            <w:r>
              <w:t>61147–61149; 6133</w:t>
            </w:r>
          </w:p>
        </w:tc>
        <w:tc>
          <w:tcPr>
            <w:tcW w:w="1520" w:type="dxa"/>
            <w:tcBorders>
              <w:top w:val="single" w:sz="4" w:space="0" w:color="000000"/>
              <w:left w:val="single" w:sz="4" w:space="0" w:color="000000"/>
              <w:bottom w:val="single" w:sz="4" w:space="0" w:color="000000"/>
            </w:tcBorders>
            <w:shd w:val="clear" w:color="auto" w:fill="auto"/>
          </w:tcPr>
          <w:p w:rsidR="00000000" w:rsidRDefault="004D52E6">
            <w:pPr>
              <w:snapToGrid w:val="0"/>
              <w:jc w:val="center"/>
            </w:pPr>
            <w:r>
              <w:t>92 939</w:t>
            </w: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snapToGrid w:val="0"/>
              <w:jc w:val="center"/>
            </w:pPr>
            <w:r>
              <w:t xml:space="preserve">72 </w:t>
            </w:r>
            <w:r>
              <w:t>733</w:t>
            </w:r>
          </w:p>
        </w:tc>
      </w:tr>
      <w:tr w:rsidR="00000000">
        <w:tc>
          <w:tcPr>
            <w:tcW w:w="642" w:type="dxa"/>
            <w:tcBorders>
              <w:top w:val="single" w:sz="4" w:space="0" w:color="000000"/>
              <w:left w:val="single" w:sz="4" w:space="0" w:color="000000"/>
              <w:bottom w:val="single" w:sz="4" w:space="0" w:color="000000"/>
            </w:tcBorders>
            <w:shd w:val="clear" w:color="auto" w:fill="auto"/>
          </w:tcPr>
          <w:p w:rsidR="00000000" w:rsidRDefault="004D52E6">
            <w:pPr>
              <w:snapToGrid w:val="0"/>
              <w:jc w:val="both"/>
              <w:rPr>
                <w:b/>
                <w:bCs/>
              </w:rPr>
            </w:pPr>
            <w:r>
              <w:rPr>
                <w:b/>
                <w:bCs/>
              </w:rPr>
              <w:t>III.</w:t>
            </w:r>
          </w:p>
        </w:tc>
        <w:tc>
          <w:tcPr>
            <w:tcW w:w="3606" w:type="dxa"/>
            <w:tcBorders>
              <w:top w:val="single" w:sz="4" w:space="0" w:color="000000"/>
              <w:left w:val="single" w:sz="4" w:space="0" w:color="000000"/>
              <w:bottom w:val="single" w:sz="4" w:space="0" w:color="000000"/>
            </w:tcBorders>
            <w:shd w:val="clear" w:color="auto" w:fill="auto"/>
          </w:tcPr>
          <w:p w:rsidR="00000000" w:rsidRDefault="004D52E6">
            <w:pPr>
              <w:snapToGrid w:val="0"/>
              <w:rPr>
                <w:b/>
                <w:bCs/>
              </w:rPr>
            </w:pPr>
            <w:r>
              <w:rPr>
                <w:b/>
                <w:bCs/>
              </w:rPr>
              <w:t>VEIKLOS REZULTATAS PRIEŠ APMOKESTINIMĄ</w:t>
            </w:r>
          </w:p>
        </w:tc>
        <w:tc>
          <w:tcPr>
            <w:tcW w:w="2520" w:type="dxa"/>
            <w:tcBorders>
              <w:top w:val="single" w:sz="4" w:space="0" w:color="000000"/>
              <w:left w:val="single" w:sz="4" w:space="0" w:color="000000"/>
              <w:bottom w:val="single" w:sz="4" w:space="0" w:color="000000"/>
            </w:tcBorders>
            <w:shd w:val="clear" w:color="auto" w:fill="auto"/>
          </w:tcPr>
          <w:p w:rsidR="00000000" w:rsidRDefault="004D52E6">
            <w:pPr>
              <w:snapToGrid w:val="0"/>
              <w:jc w:val="both"/>
            </w:pPr>
          </w:p>
        </w:tc>
        <w:tc>
          <w:tcPr>
            <w:tcW w:w="1520" w:type="dxa"/>
            <w:tcBorders>
              <w:top w:val="single" w:sz="4" w:space="0" w:color="000000"/>
              <w:left w:val="single" w:sz="4" w:space="0" w:color="000000"/>
              <w:bottom w:val="single" w:sz="4" w:space="0" w:color="000000"/>
            </w:tcBorders>
            <w:shd w:val="clear" w:color="auto" w:fill="auto"/>
          </w:tcPr>
          <w:p w:rsidR="00000000" w:rsidRDefault="004D52E6">
            <w:pPr>
              <w:snapToGrid w:val="0"/>
              <w:jc w:val="center"/>
              <w:rPr>
                <w:b/>
              </w:rPr>
            </w:pPr>
            <w:r>
              <w:rPr>
                <w:b/>
              </w:rPr>
              <w:t>(-338 760)</w:t>
            </w: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snapToGrid w:val="0"/>
              <w:jc w:val="center"/>
              <w:rPr>
                <w:b/>
              </w:rPr>
            </w:pPr>
            <w:r>
              <w:rPr>
                <w:b/>
              </w:rPr>
              <w:t>(-315 797)</w:t>
            </w:r>
          </w:p>
        </w:tc>
      </w:tr>
      <w:tr w:rsidR="00000000">
        <w:tc>
          <w:tcPr>
            <w:tcW w:w="642" w:type="dxa"/>
            <w:tcBorders>
              <w:top w:val="single" w:sz="4" w:space="0" w:color="000000"/>
              <w:left w:val="single" w:sz="4" w:space="0" w:color="000000"/>
              <w:bottom w:val="single" w:sz="4" w:space="0" w:color="000000"/>
            </w:tcBorders>
            <w:shd w:val="clear" w:color="auto" w:fill="auto"/>
          </w:tcPr>
          <w:p w:rsidR="00000000" w:rsidRDefault="004D52E6">
            <w:pPr>
              <w:snapToGrid w:val="0"/>
              <w:jc w:val="both"/>
              <w:rPr>
                <w:b/>
                <w:bCs/>
              </w:rPr>
            </w:pPr>
            <w:r>
              <w:rPr>
                <w:b/>
                <w:bCs/>
              </w:rPr>
              <w:t>IV.</w:t>
            </w:r>
          </w:p>
        </w:tc>
        <w:tc>
          <w:tcPr>
            <w:tcW w:w="3606" w:type="dxa"/>
            <w:tcBorders>
              <w:top w:val="single" w:sz="4" w:space="0" w:color="000000"/>
              <w:left w:val="single" w:sz="4" w:space="0" w:color="000000"/>
              <w:bottom w:val="single" w:sz="4" w:space="0" w:color="000000"/>
            </w:tcBorders>
            <w:shd w:val="clear" w:color="auto" w:fill="auto"/>
          </w:tcPr>
          <w:p w:rsidR="00000000" w:rsidRDefault="004D52E6">
            <w:pPr>
              <w:pStyle w:val="Heading1"/>
              <w:snapToGrid w:val="0"/>
              <w:rPr>
                <w:sz w:val="20"/>
              </w:rPr>
            </w:pPr>
            <w:r>
              <w:rPr>
                <w:sz w:val="20"/>
              </w:rPr>
              <w:t>PELNO MOKESTIS</w:t>
            </w:r>
          </w:p>
        </w:tc>
        <w:tc>
          <w:tcPr>
            <w:tcW w:w="2520" w:type="dxa"/>
            <w:tcBorders>
              <w:top w:val="single" w:sz="4" w:space="0" w:color="000000"/>
              <w:left w:val="single" w:sz="4" w:space="0" w:color="000000"/>
              <w:bottom w:val="single" w:sz="4" w:space="0" w:color="000000"/>
            </w:tcBorders>
            <w:shd w:val="clear" w:color="auto" w:fill="auto"/>
          </w:tcPr>
          <w:p w:rsidR="00000000" w:rsidRDefault="004D52E6">
            <w:pPr>
              <w:snapToGrid w:val="0"/>
              <w:jc w:val="both"/>
            </w:pPr>
          </w:p>
        </w:tc>
        <w:tc>
          <w:tcPr>
            <w:tcW w:w="1520" w:type="dxa"/>
            <w:tcBorders>
              <w:top w:val="single" w:sz="4" w:space="0" w:color="000000"/>
              <w:left w:val="single" w:sz="4" w:space="0" w:color="000000"/>
              <w:bottom w:val="single" w:sz="4" w:space="0" w:color="000000"/>
            </w:tcBorders>
            <w:shd w:val="clear" w:color="auto" w:fill="auto"/>
          </w:tcPr>
          <w:p w:rsidR="00000000" w:rsidRDefault="004D52E6">
            <w:pPr>
              <w:snapToGrid w:val="0"/>
              <w:jc w:val="center"/>
              <w:rPr>
                <w:b/>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snapToGrid w:val="0"/>
              <w:jc w:val="center"/>
              <w:rPr>
                <w:b/>
              </w:rPr>
            </w:pPr>
          </w:p>
        </w:tc>
      </w:tr>
      <w:tr w:rsidR="00000000">
        <w:tc>
          <w:tcPr>
            <w:tcW w:w="642" w:type="dxa"/>
            <w:tcBorders>
              <w:top w:val="single" w:sz="4" w:space="0" w:color="000000"/>
              <w:left w:val="single" w:sz="4" w:space="0" w:color="000000"/>
              <w:bottom w:val="single" w:sz="4" w:space="0" w:color="000000"/>
            </w:tcBorders>
            <w:shd w:val="clear" w:color="auto" w:fill="auto"/>
          </w:tcPr>
          <w:p w:rsidR="00000000" w:rsidRDefault="004D52E6">
            <w:pPr>
              <w:snapToGrid w:val="0"/>
              <w:jc w:val="both"/>
              <w:rPr>
                <w:b/>
                <w:bCs/>
              </w:rPr>
            </w:pPr>
            <w:r>
              <w:rPr>
                <w:b/>
                <w:bCs/>
              </w:rPr>
              <w:t>V.</w:t>
            </w:r>
          </w:p>
        </w:tc>
        <w:tc>
          <w:tcPr>
            <w:tcW w:w="3606" w:type="dxa"/>
            <w:tcBorders>
              <w:top w:val="single" w:sz="4" w:space="0" w:color="000000"/>
              <w:left w:val="single" w:sz="4" w:space="0" w:color="000000"/>
              <w:bottom w:val="single" w:sz="4" w:space="0" w:color="000000"/>
            </w:tcBorders>
            <w:shd w:val="clear" w:color="auto" w:fill="auto"/>
          </w:tcPr>
          <w:p w:rsidR="00000000" w:rsidRDefault="004D52E6">
            <w:pPr>
              <w:pStyle w:val="Heading1"/>
              <w:snapToGrid w:val="0"/>
              <w:rPr>
                <w:sz w:val="20"/>
              </w:rPr>
            </w:pPr>
            <w:r>
              <w:rPr>
                <w:sz w:val="20"/>
              </w:rPr>
              <w:t>GRYNASIS VEIKLOS  REZULTATAS</w:t>
            </w:r>
          </w:p>
        </w:tc>
        <w:tc>
          <w:tcPr>
            <w:tcW w:w="2520" w:type="dxa"/>
            <w:tcBorders>
              <w:top w:val="single" w:sz="4" w:space="0" w:color="000000"/>
              <w:left w:val="single" w:sz="4" w:space="0" w:color="000000"/>
              <w:bottom w:val="single" w:sz="4" w:space="0" w:color="000000"/>
            </w:tcBorders>
            <w:shd w:val="clear" w:color="auto" w:fill="auto"/>
          </w:tcPr>
          <w:p w:rsidR="00000000" w:rsidRDefault="004D52E6">
            <w:pPr>
              <w:snapToGrid w:val="0"/>
              <w:jc w:val="both"/>
            </w:pPr>
          </w:p>
        </w:tc>
        <w:tc>
          <w:tcPr>
            <w:tcW w:w="1520" w:type="dxa"/>
            <w:tcBorders>
              <w:top w:val="single" w:sz="4" w:space="0" w:color="000000"/>
              <w:left w:val="single" w:sz="4" w:space="0" w:color="000000"/>
              <w:bottom w:val="single" w:sz="4" w:space="0" w:color="000000"/>
            </w:tcBorders>
            <w:shd w:val="clear" w:color="auto" w:fill="auto"/>
          </w:tcPr>
          <w:p w:rsidR="00000000" w:rsidRDefault="004D52E6">
            <w:pPr>
              <w:snapToGrid w:val="0"/>
              <w:jc w:val="center"/>
              <w:rPr>
                <w:b/>
              </w:rPr>
            </w:pPr>
            <w:r>
              <w:rPr>
                <w:b/>
              </w:rPr>
              <w:t>(-338 760)</w:t>
            </w: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snapToGrid w:val="0"/>
              <w:jc w:val="center"/>
              <w:rPr>
                <w:b/>
              </w:rPr>
            </w:pPr>
            <w:r>
              <w:rPr>
                <w:b/>
              </w:rPr>
              <w:t>(-315 797)</w:t>
            </w:r>
          </w:p>
        </w:tc>
      </w:tr>
    </w:tbl>
    <w:p w:rsidR="00000000" w:rsidRDefault="004D52E6">
      <w:pPr>
        <w:jc w:val="center"/>
      </w:pPr>
      <w:r>
        <w:t>__________________________</w:t>
      </w:r>
    </w:p>
    <w:p w:rsidR="00000000" w:rsidRDefault="004D52E6">
      <w:pPr>
        <w:rPr>
          <w:sz w:val="24"/>
          <w:szCs w:val="24"/>
        </w:rPr>
      </w:pPr>
      <w:r>
        <w:rPr>
          <w:sz w:val="24"/>
          <w:szCs w:val="24"/>
        </w:rPr>
        <w:t xml:space="preserve"> </w:t>
      </w:r>
    </w:p>
    <w:p w:rsidR="00000000" w:rsidRDefault="004D52E6"/>
    <w:p w:rsidR="00000000" w:rsidRDefault="004D52E6"/>
    <w:p w:rsidR="00000000" w:rsidRDefault="004D52E6"/>
    <w:p w:rsidR="00000000" w:rsidRDefault="004D52E6"/>
    <w:p w:rsidR="00000000" w:rsidRDefault="004D52E6"/>
    <w:p w:rsidR="00000000" w:rsidRDefault="004D52E6"/>
    <w:p w:rsidR="00000000" w:rsidRDefault="004D52E6"/>
    <w:p w:rsidR="00000000" w:rsidRDefault="004D52E6"/>
    <w:p w:rsidR="00000000" w:rsidRDefault="004D52E6"/>
    <w:p w:rsidR="00000000" w:rsidRDefault="004D52E6"/>
    <w:p w:rsidR="00000000" w:rsidRDefault="004D52E6"/>
    <w:p w:rsidR="00000000" w:rsidRDefault="004D52E6"/>
    <w:p w:rsidR="00000000" w:rsidRDefault="004D52E6"/>
    <w:p w:rsidR="00000000" w:rsidRDefault="004D52E6"/>
    <w:p w:rsidR="00000000" w:rsidRDefault="004D52E6"/>
    <w:p w:rsidR="00000000" w:rsidRDefault="004D52E6"/>
    <w:p w:rsidR="00000000" w:rsidRDefault="004D52E6"/>
    <w:p w:rsidR="00000000" w:rsidRDefault="004D52E6"/>
    <w:p w:rsidR="00000000" w:rsidRDefault="004D52E6"/>
    <w:p w:rsidR="00000000" w:rsidRDefault="004D52E6"/>
    <w:p w:rsidR="00000000" w:rsidRDefault="004D52E6"/>
    <w:p w:rsidR="00000000" w:rsidRDefault="004D52E6"/>
    <w:p w:rsidR="00000000" w:rsidRDefault="004D52E6"/>
    <w:p w:rsidR="00000000" w:rsidRDefault="004D52E6"/>
    <w:p w:rsidR="00000000" w:rsidRDefault="004D52E6"/>
    <w:p w:rsidR="00000000" w:rsidRDefault="004D52E6"/>
    <w:p w:rsidR="00000000" w:rsidRDefault="004D52E6"/>
    <w:p w:rsidR="00000000" w:rsidRDefault="004D52E6"/>
    <w:p w:rsidR="00000000" w:rsidRDefault="004D52E6"/>
    <w:p w:rsidR="00000000" w:rsidRDefault="004D52E6"/>
    <w:p w:rsidR="00000000" w:rsidRDefault="004D52E6"/>
    <w:p w:rsidR="00000000" w:rsidRDefault="004D52E6"/>
    <w:p w:rsidR="00000000" w:rsidRDefault="004D52E6"/>
    <w:p w:rsidR="00000000" w:rsidRDefault="004D52E6"/>
    <w:p w:rsidR="00000000" w:rsidRDefault="004D52E6"/>
    <w:p w:rsidR="00000000" w:rsidRDefault="004D52E6"/>
    <w:p w:rsidR="00000000" w:rsidRDefault="004D52E6"/>
    <w:p w:rsidR="00000000" w:rsidRDefault="004D52E6"/>
    <w:p w:rsidR="00000000" w:rsidRDefault="004D52E6"/>
    <w:p w:rsidR="00000000" w:rsidRDefault="004D52E6"/>
    <w:p w:rsidR="00000000" w:rsidRDefault="004D52E6"/>
    <w:p w:rsidR="00000000" w:rsidRDefault="004D52E6"/>
    <w:p w:rsidR="00000000" w:rsidRDefault="004D52E6"/>
    <w:p w:rsidR="00000000" w:rsidRDefault="004D52E6"/>
    <w:p w:rsidR="00000000" w:rsidRDefault="004D52E6"/>
    <w:p w:rsidR="00000000" w:rsidRDefault="004D52E6"/>
    <w:p w:rsidR="00000000" w:rsidRDefault="004D52E6"/>
    <w:p w:rsidR="00000000" w:rsidRDefault="004D52E6"/>
    <w:p w:rsidR="00000000" w:rsidRDefault="004D52E6"/>
    <w:p w:rsidR="005A20C3" w:rsidRDefault="005A20C3">
      <w:pPr>
        <w:ind w:left="5040" w:firstLine="720"/>
        <w:rPr>
          <w:sz w:val="24"/>
          <w:szCs w:val="24"/>
        </w:rPr>
      </w:pPr>
    </w:p>
    <w:p w:rsidR="00000000" w:rsidRDefault="004D52E6">
      <w:pPr>
        <w:ind w:left="5040" w:firstLine="720"/>
        <w:rPr>
          <w:sz w:val="24"/>
          <w:szCs w:val="24"/>
        </w:rPr>
      </w:pPr>
      <w:r>
        <w:rPr>
          <w:sz w:val="24"/>
          <w:szCs w:val="24"/>
        </w:rPr>
        <w:lastRenderedPageBreak/>
        <w:t>PATVIRTINTA</w:t>
      </w:r>
    </w:p>
    <w:p w:rsidR="00000000" w:rsidRDefault="004D52E6">
      <w:pPr>
        <w:rPr>
          <w:sz w:val="24"/>
          <w:szCs w:val="24"/>
        </w:rPr>
      </w:pP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t>Pane</w:t>
      </w:r>
      <w:r>
        <w:rPr>
          <w:sz w:val="24"/>
          <w:szCs w:val="24"/>
        </w:rPr>
        <w:t>vė</w:t>
      </w:r>
      <w:r>
        <w:rPr>
          <w:sz w:val="24"/>
          <w:szCs w:val="24"/>
        </w:rPr>
        <w:t>žio rajono savivaldybės tarybos</w:t>
      </w:r>
    </w:p>
    <w:p w:rsidR="00000000" w:rsidRDefault="004D52E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2015 m. gegužės 7 d. sprendimu Nr. T-</w:t>
      </w:r>
    </w:p>
    <w:p w:rsidR="00000000" w:rsidRDefault="004D52E6">
      <w:pPr>
        <w:rPr>
          <w:sz w:val="24"/>
          <w:szCs w:val="24"/>
        </w:rPr>
      </w:pPr>
    </w:p>
    <w:p w:rsidR="00000000" w:rsidRDefault="004D52E6">
      <w:pPr>
        <w:rPr>
          <w:sz w:val="24"/>
          <w:szCs w:val="24"/>
        </w:rPr>
      </w:pPr>
    </w:p>
    <w:p w:rsidR="00000000" w:rsidRDefault="004D52E6">
      <w:pPr>
        <w:pStyle w:val="Betarp"/>
        <w:jc w:val="center"/>
        <w:rPr>
          <w:b/>
          <w:sz w:val="24"/>
          <w:szCs w:val="24"/>
        </w:rPr>
      </w:pPr>
      <w:r>
        <w:rPr>
          <w:b/>
          <w:sz w:val="24"/>
          <w:szCs w:val="24"/>
        </w:rPr>
        <w:t>VIEŠOSIOS ĮSTAIGOS VELŽIO KOMUNALINIO ŪKIO</w:t>
      </w:r>
    </w:p>
    <w:p w:rsidR="00000000" w:rsidRDefault="004D52E6">
      <w:pPr>
        <w:pStyle w:val="Betarp"/>
        <w:jc w:val="center"/>
        <w:rPr>
          <w:b/>
          <w:sz w:val="24"/>
          <w:szCs w:val="24"/>
        </w:rPr>
      </w:pPr>
      <w:r>
        <w:rPr>
          <w:b/>
          <w:sz w:val="24"/>
          <w:szCs w:val="24"/>
        </w:rPr>
        <w:t>2014 M. FINANSINĖS ATSKAITOMYBĖS</w:t>
      </w:r>
    </w:p>
    <w:p w:rsidR="00000000" w:rsidRDefault="004D52E6">
      <w:pPr>
        <w:pStyle w:val="Betarp"/>
        <w:jc w:val="center"/>
        <w:rPr>
          <w:b/>
          <w:sz w:val="24"/>
          <w:szCs w:val="24"/>
        </w:rPr>
      </w:pPr>
      <w:r>
        <w:rPr>
          <w:b/>
          <w:sz w:val="24"/>
          <w:szCs w:val="24"/>
        </w:rPr>
        <w:t>AIŠKINAMASIS RAŠTAS</w:t>
      </w:r>
    </w:p>
    <w:p w:rsidR="00000000" w:rsidRDefault="004D52E6">
      <w:pPr>
        <w:pStyle w:val="Betarp"/>
        <w:jc w:val="center"/>
        <w:rPr>
          <w:b/>
          <w:sz w:val="24"/>
          <w:szCs w:val="24"/>
        </w:rPr>
      </w:pPr>
    </w:p>
    <w:p w:rsidR="00000000" w:rsidRDefault="004D52E6">
      <w:pPr>
        <w:pStyle w:val="Betarp"/>
        <w:jc w:val="center"/>
        <w:rPr>
          <w:b/>
          <w:sz w:val="24"/>
          <w:szCs w:val="24"/>
        </w:rPr>
      </w:pPr>
      <w:r>
        <w:rPr>
          <w:b/>
          <w:sz w:val="24"/>
          <w:szCs w:val="24"/>
        </w:rPr>
        <w:t>I. BENDROJI DALIS</w:t>
      </w:r>
    </w:p>
    <w:p w:rsidR="00000000" w:rsidRDefault="004D52E6">
      <w:pPr>
        <w:pStyle w:val="Betarp"/>
        <w:jc w:val="both"/>
        <w:rPr>
          <w:sz w:val="24"/>
          <w:szCs w:val="24"/>
        </w:rPr>
      </w:pPr>
    </w:p>
    <w:p w:rsidR="00000000" w:rsidRDefault="004D52E6">
      <w:pPr>
        <w:pStyle w:val="Betarp"/>
        <w:jc w:val="both"/>
        <w:rPr>
          <w:sz w:val="24"/>
          <w:szCs w:val="24"/>
        </w:rPr>
      </w:pPr>
      <w:r>
        <w:rPr>
          <w:sz w:val="24"/>
          <w:szCs w:val="24"/>
        </w:rPr>
        <w:tab/>
        <w:t>Viešoji įstaiga Velžio komunalinis ūkis įsteigta 2002 m. li</w:t>
      </w:r>
      <w:r>
        <w:rPr>
          <w:sz w:val="24"/>
          <w:szCs w:val="24"/>
        </w:rPr>
        <w:t>epos 1 d. Panevėžio rajono savivaldybės tarybos 2002 m. gegužės 30 d. sprendimu Nr. 355.</w:t>
      </w:r>
    </w:p>
    <w:p w:rsidR="00000000" w:rsidRDefault="004D52E6">
      <w:pPr>
        <w:pStyle w:val="Betarp"/>
        <w:jc w:val="both"/>
        <w:rPr>
          <w:sz w:val="24"/>
          <w:szCs w:val="24"/>
        </w:rPr>
      </w:pPr>
      <w:r>
        <w:rPr>
          <w:sz w:val="24"/>
          <w:szCs w:val="24"/>
        </w:rPr>
        <w:tab/>
        <w:t>Savivaldybės tarybos 2003 m. kovo 27 d. sprendimu Nr. T-70 nuo 2003-06-02 VšĮ Velžio komunalinis ūkis reorganizuotas, prie jo prijungiant dvi viešąsias įstaigas – Nau</w:t>
      </w:r>
      <w:r>
        <w:rPr>
          <w:sz w:val="24"/>
          <w:szCs w:val="24"/>
        </w:rPr>
        <w:t>jamiesčio ir Vaivadų komunalinius ūkius.</w:t>
      </w:r>
    </w:p>
    <w:p w:rsidR="00000000" w:rsidRDefault="004D52E6">
      <w:pPr>
        <w:pStyle w:val="Betarp"/>
        <w:jc w:val="both"/>
        <w:rPr>
          <w:sz w:val="24"/>
          <w:szCs w:val="24"/>
        </w:rPr>
      </w:pPr>
      <w:r>
        <w:rPr>
          <w:sz w:val="24"/>
          <w:szCs w:val="24"/>
        </w:rPr>
        <w:tab/>
        <w:t>Savivaldybės tarybos 2009 m. lapkričio 5 d. sprendimu Nr. T-257 nuo 2009-12-01 VšĮ Velžio komunalinis ūkis reorganizuotas, prie jo prijungiant VšĮ Ramygalos komunalinį ūkį.</w:t>
      </w:r>
    </w:p>
    <w:p w:rsidR="00000000" w:rsidRDefault="004D52E6">
      <w:pPr>
        <w:pStyle w:val="Betarp"/>
        <w:jc w:val="both"/>
        <w:rPr>
          <w:sz w:val="24"/>
          <w:szCs w:val="24"/>
        </w:rPr>
      </w:pPr>
      <w:r>
        <w:rPr>
          <w:sz w:val="24"/>
          <w:szCs w:val="24"/>
        </w:rPr>
        <w:tab/>
        <w:t>Savivaldybės tarybos 2012 m. liepos 4 d.</w:t>
      </w:r>
      <w:r>
        <w:rPr>
          <w:sz w:val="24"/>
          <w:szCs w:val="24"/>
        </w:rPr>
        <w:t xml:space="preserve"> sprendimu Nr. T-110 nuo 2012-09-01 VšĮ Velžio komunalinis ūkis reorganizuotas, prie jo prijungiant VšĮ Krekenavos komunalinį ūkį.</w:t>
      </w:r>
    </w:p>
    <w:p w:rsidR="00000000" w:rsidRDefault="004D52E6">
      <w:pPr>
        <w:pStyle w:val="Betarp"/>
        <w:jc w:val="both"/>
        <w:rPr>
          <w:sz w:val="24"/>
          <w:szCs w:val="24"/>
        </w:rPr>
      </w:pPr>
      <w:r>
        <w:rPr>
          <w:sz w:val="24"/>
          <w:szCs w:val="24"/>
        </w:rPr>
        <w:tab/>
        <w:t>Viešosios įstaigos buveinė yra Nevėžio g. 54, Velžio k., Panevėžio r., įmonės kodas 168967899, PVM mokėtojo kodas LT 6896789</w:t>
      </w:r>
      <w:r>
        <w:rPr>
          <w:sz w:val="24"/>
          <w:szCs w:val="24"/>
        </w:rPr>
        <w:t>17.</w:t>
      </w:r>
    </w:p>
    <w:p w:rsidR="00000000" w:rsidRDefault="004D52E6">
      <w:pPr>
        <w:pStyle w:val="Betarp"/>
        <w:jc w:val="both"/>
        <w:rPr>
          <w:sz w:val="24"/>
          <w:szCs w:val="24"/>
        </w:rPr>
      </w:pPr>
      <w:r>
        <w:rPr>
          <w:sz w:val="24"/>
          <w:szCs w:val="24"/>
        </w:rPr>
        <w:tab/>
        <w:t xml:space="preserve">VšĮ Velžio komunalinio ūkio savininko teises ir pareigas įgyvendinanti institucija yra Panevėžio rajono savivaldybės taryba. Dalininkų kapitalas 2014 m. pabaigoje buvo </w:t>
      </w:r>
      <w:r>
        <w:rPr>
          <w:sz w:val="24"/>
          <w:szCs w:val="24"/>
        </w:rPr>
        <w:br/>
        <w:t>9 474 108,45 Lt.</w:t>
      </w:r>
    </w:p>
    <w:p w:rsidR="00000000" w:rsidRDefault="004D52E6">
      <w:pPr>
        <w:pStyle w:val="Betarp"/>
        <w:jc w:val="both"/>
        <w:rPr>
          <w:sz w:val="24"/>
          <w:szCs w:val="24"/>
        </w:rPr>
      </w:pPr>
      <w:r>
        <w:rPr>
          <w:sz w:val="24"/>
          <w:szCs w:val="24"/>
        </w:rPr>
        <w:tab/>
        <w:t>Finansiniai metai yra kalendoriniai metai: finansinių metų pradž</w:t>
      </w:r>
      <w:r>
        <w:rPr>
          <w:sz w:val="24"/>
          <w:szCs w:val="24"/>
        </w:rPr>
        <w:t>ia – sausio 1 d., pabaiga – gruodžio 31 d.</w:t>
      </w:r>
    </w:p>
    <w:p w:rsidR="00000000" w:rsidRDefault="004D52E6">
      <w:pPr>
        <w:pStyle w:val="Betarp"/>
        <w:jc w:val="both"/>
        <w:rPr>
          <w:sz w:val="24"/>
          <w:szCs w:val="24"/>
        </w:rPr>
      </w:pPr>
      <w:r>
        <w:rPr>
          <w:sz w:val="24"/>
          <w:szCs w:val="24"/>
        </w:rPr>
        <w:tab/>
        <w:t xml:space="preserve">VšĮ lėšų šaltiniai yra pajamos už teikiamas komunalines paslaugas. </w:t>
      </w:r>
    </w:p>
    <w:p w:rsidR="00000000" w:rsidRDefault="004D52E6">
      <w:pPr>
        <w:pStyle w:val="Betarp"/>
        <w:ind w:firstLine="720"/>
        <w:jc w:val="both"/>
        <w:rPr>
          <w:sz w:val="24"/>
          <w:szCs w:val="24"/>
        </w:rPr>
      </w:pPr>
      <w:r>
        <w:rPr>
          <w:sz w:val="24"/>
          <w:szCs w:val="24"/>
        </w:rPr>
        <w:t>VšĮ Velžio komunalinio ūkio veiklos tikslas – tenkinti viešuosius interesus teikiant Panevėžio rajono Karsakiškio, Miežiškių, Naujamiesčio, Pane</w:t>
      </w:r>
      <w:r>
        <w:rPr>
          <w:sz w:val="24"/>
          <w:szCs w:val="24"/>
        </w:rPr>
        <w:t>vėžio, Paįstrio, Raguvos, Ramygalos, Upytės, Vadoklių, Smilgių, Krekenavos ir Velžio seniūnijų teritorijose komunalines paslaugas fiziniams ir juridiniams asmenims.</w:t>
      </w:r>
    </w:p>
    <w:p w:rsidR="00000000" w:rsidRDefault="004D52E6">
      <w:pPr>
        <w:pStyle w:val="Betarp"/>
        <w:jc w:val="both"/>
        <w:rPr>
          <w:sz w:val="24"/>
          <w:szCs w:val="24"/>
        </w:rPr>
      </w:pPr>
      <w:r>
        <w:rPr>
          <w:sz w:val="24"/>
          <w:szCs w:val="24"/>
        </w:rPr>
        <w:tab/>
        <w:t>Vidutinis sąrašinis darbuotojų skaičius ataskaitinio laikotarpio pradžioje buvo 110, atask</w:t>
      </w:r>
      <w:r>
        <w:rPr>
          <w:sz w:val="24"/>
          <w:szCs w:val="24"/>
        </w:rPr>
        <w:t>aitinio laikotarpio pabaigoje 121.</w:t>
      </w:r>
    </w:p>
    <w:p w:rsidR="00000000" w:rsidRDefault="004D52E6">
      <w:pPr>
        <w:pStyle w:val="Betarp"/>
        <w:jc w:val="both"/>
        <w:rPr>
          <w:sz w:val="24"/>
          <w:szCs w:val="24"/>
        </w:rPr>
      </w:pPr>
    </w:p>
    <w:p w:rsidR="00000000" w:rsidRDefault="004D52E6">
      <w:pPr>
        <w:pStyle w:val="Betarp"/>
        <w:jc w:val="center"/>
        <w:rPr>
          <w:b/>
          <w:sz w:val="24"/>
          <w:szCs w:val="24"/>
        </w:rPr>
      </w:pPr>
      <w:r>
        <w:rPr>
          <w:b/>
          <w:sz w:val="24"/>
          <w:szCs w:val="24"/>
        </w:rPr>
        <w:t>II. APSKAITOS POLITIKA</w:t>
      </w:r>
    </w:p>
    <w:p w:rsidR="00000000" w:rsidRDefault="004D52E6">
      <w:pPr>
        <w:pStyle w:val="Betarp"/>
        <w:jc w:val="both"/>
        <w:rPr>
          <w:sz w:val="24"/>
          <w:szCs w:val="24"/>
        </w:rPr>
      </w:pPr>
    </w:p>
    <w:p w:rsidR="00000000" w:rsidRDefault="004D52E6">
      <w:pPr>
        <w:pStyle w:val="Betarp"/>
        <w:ind w:firstLine="720"/>
        <w:jc w:val="both"/>
        <w:rPr>
          <w:sz w:val="24"/>
          <w:szCs w:val="24"/>
        </w:rPr>
      </w:pPr>
      <w:r>
        <w:rPr>
          <w:sz w:val="24"/>
          <w:szCs w:val="24"/>
        </w:rPr>
        <w:t xml:space="preserve">Įstaiga, tvarkydama buhalterinę apskaitą ir sudarydama finansinę atskaitomybę, vadovaujasi šiais bendraisiais apskaitos principais: </w:t>
      </w:r>
    </w:p>
    <w:p w:rsidR="00000000" w:rsidRDefault="004D52E6">
      <w:pPr>
        <w:pStyle w:val="Betarp"/>
        <w:ind w:firstLine="720"/>
        <w:jc w:val="both"/>
        <w:rPr>
          <w:sz w:val="24"/>
          <w:szCs w:val="24"/>
        </w:rPr>
      </w:pPr>
      <w:r>
        <w:rPr>
          <w:sz w:val="24"/>
          <w:szCs w:val="24"/>
        </w:rPr>
        <w:t>1. įmonės principu. Vadovaujantis šiuo principu įstaiga laikoma</w:t>
      </w:r>
      <w:r>
        <w:rPr>
          <w:sz w:val="24"/>
          <w:szCs w:val="24"/>
        </w:rPr>
        <w:t xml:space="preserve"> atskiru apskaitos vienetu. Į apskaitą įtraukiamas tik įstaigos turtas, nuosavas kapitalas ir įsipareigojimai;</w:t>
      </w:r>
    </w:p>
    <w:p w:rsidR="00000000" w:rsidRDefault="004D52E6">
      <w:pPr>
        <w:pStyle w:val="Betarp"/>
        <w:ind w:firstLine="720"/>
        <w:jc w:val="both"/>
        <w:rPr>
          <w:sz w:val="24"/>
          <w:szCs w:val="24"/>
        </w:rPr>
      </w:pPr>
      <w:r>
        <w:rPr>
          <w:sz w:val="24"/>
          <w:szCs w:val="24"/>
        </w:rPr>
        <w:t>2. veiklos tęstinumo principu. Tvarkant įstaigos apskaitą daroma prielaida, kad įstaigos veiklos laikotarpis neribotas, kad įstaiga nenumatoma li</w:t>
      </w:r>
      <w:r>
        <w:rPr>
          <w:sz w:val="24"/>
          <w:szCs w:val="24"/>
        </w:rPr>
        <w:t>kviduoti;</w:t>
      </w:r>
    </w:p>
    <w:p w:rsidR="00000000" w:rsidRDefault="004D52E6">
      <w:pPr>
        <w:pStyle w:val="Betarp"/>
        <w:ind w:firstLine="720"/>
        <w:jc w:val="both"/>
        <w:rPr>
          <w:sz w:val="24"/>
          <w:szCs w:val="24"/>
        </w:rPr>
      </w:pPr>
      <w:r>
        <w:rPr>
          <w:sz w:val="24"/>
          <w:szCs w:val="24"/>
        </w:rPr>
        <w:t>3. periodiškumo principu. Įstaigos veikla tvarkant apskaitą suskirstoma į finansinius metus, kuriems pasibaigus sudaroma finansinė atskaitomybė;</w:t>
      </w:r>
    </w:p>
    <w:p w:rsidR="00000000" w:rsidRDefault="004D52E6">
      <w:pPr>
        <w:pStyle w:val="Betarp"/>
        <w:ind w:firstLine="720"/>
        <w:jc w:val="both"/>
        <w:rPr>
          <w:sz w:val="24"/>
          <w:szCs w:val="24"/>
        </w:rPr>
      </w:pPr>
      <w:r>
        <w:rPr>
          <w:sz w:val="24"/>
          <w:szCs w:val="24"/>
        </w:rPr>
        <w:t>4. pastovumo principu. Įstaiga pasirinktą apskaitos metodą turi taikyti kiekvienais finansiniais meta</w:t>
      </w:r>
      <w:r>
        <w:rPr>
          <w:sz w:val="24"/>
          <w:szCs w:val="24"/>
        </w:rPr>
        <w:t>is. Apskaitos metodą galima keisti tik tuo atveju, jeigu tuo siekiama teisingai atspindėti įmonės finansinių metų turtą, nuosavą kapitalą ir įsipareigojimus;</w:t>
      </w:r>
    </w:p>
    <w:p w:rsidR="00000000" w:rsidRDefault="004D52E6">
      <w:pPr>
        <w:pStyle w:val="Betarp"/>
        <w:ind w:firstLine="720"/>
        <w:jc w:val="both"/>
        <w:rPr>
          <w:sz w:val="24"/>
          <w:szCs w:val="24"/>
        </w:rPr>
      </w:pPr>
      <w:r>
        <w:rPr>
          <w:sz w:val="24"/>
          <w:szCs w:val="24"/>
        </w:rPr>
        <w:t>5. piniginio mato principu. Visas įstaigos turtas, nuosavas kapitalas ir įsipareigojimai finansinė</w:t>
      </w:r>
      <w:r>
        <w:rPr>
          <w:sz w:val="24"/>
          <w:szCs w:val="24"/>
        </w:rPr>
        <w:t>je atskaitomybėje išreiškiami pinigais;</w:t>
      </w:r>
    </w:p>
    <w:p w:rsidR="00000000" w:rsidRDefault="004D52E6">
      <w:pPr>
        <w:pStyle w:val="Betarp"/>
        <w:ind w:firstLine="720"/>
        <w:jc w:val="both"/>
        <w:rPr>
          <w:sz w:val="24"/>
          <w:szCs w:val="24"/>
        </w:rPr>
      </w:pPr>
      <w:r>
        <w:rPr>
          <w:sz w:val="24"/>
          <w:szCs w:val="24"/>
        </w:rPr>
        <w:lastRenderedPageBreak/>
        <w:t>6. kaupimo principu. Pajamos registruojamos tada, kai jos uždirbamos, o sąnaudos – jų susidarymo metu, neatsižvelgiant į pinigų gavimą ar išmokėjimą.</w:t>
      </w:r>
    </w:p>
    <w:p w:rsidR="00000000" w:rsidRDefault="004D52E6">
      <w:pPr>
        <w:pStyle w:val="Betarp"/>
        <w:ind w:firstLine="720"/>
        <w:jc w:val="both"/>
        <w:rPr>
          <w:sz w:val="24"/>
          <w:szCs w:val="24"/>
        </w:rPr>
      </w:pPr>
      <w:r>
        <w:rPr>
          <w:sz w:val="24"/>
          <w:szCs w:val="24"/>
        </w:rPr>
        <w:t>7. palyginimo principu. Pajamos, uždirbtos per ataskaitinį laikota</w:t>
      </w:r>
      <w:r>
        <w:rPr>
          <w:sz w:val="24"/>
          <w:szCs w:val="24"/>
        </w:rPr>
        <w:t>rpį, siejamos su to laikotarpio sąnaudomis uždirbant tas pajamas. Sąnaudos, tenkančios skirtingiems ataskaitiniams laikotarpiams, paskirstomos laikotarpiais, per kuriuos įstaiga uždirbs pajamų:</w:t>
      </w:r>
    </w:p>
    <w:p w:rsidR="00000000" w:rsidRDefault="004D52E6">
      <w:pPr>
        <w:pStyle w:val="Betarp"/>
        <w:ind w:firstLine="720"/>
        <w:jc w:val="both"/>
        <w:rPr>
          <w:sz w:val="24"/>
          <w:szCs w:val="24"/>
        </w:rPr>
      </w:pPr>
      <w:r>
        <w:rPr>
          <w:sz w:val="24"/>
          <w:szCs w:val="24"/>
        </w:rPr>
        <w:t>8. atsargumo principu. Įstaiga pasirenka tokius apskaitos meto</w:t>
      </w:r>
      <w:r>
        <w:rPr>
          <w:sz w:val="24"/>
          <w:szCs w:val="24"/>
        </w:rPr>
        <w:t>dus, kuriais įstaigos turto, nuosavo kapitalo ir įsipareigojimų vertė negali būti nepagrįstai padidinta arba nepagrįstai sumažinta;</w:t>
      </w:r>
    </w:p>
    <w:p w:rsidR="00000000" w:rsidRDefault="004D52E6">
      <w:pPr>
        <w:pStyle w:val="Betarp"/>
        <w:ind w:firstLine="720"/>
        <w:jc w:val="both"/>
        <w:rPr>
          <w:sz w:val="24"/>
          <w:szCs w:val="24"/>
        </w:rPr>
      </w:pPr>
      <w:r>
        <w:rPr>
          <w:sz w:val="24"/>
          <w:szCs w:val="24"/>
        </w:rPr>
        <w:t>9. neutralumo principu. Apskaitos informacija pateikiama nešališkai. Jos pateikimas neturėtų daryti įtakos apskaitos informa</w:t>
      </w:r>
      <w:r>
        <w:rPr>
          <w:sz w:val="24"/>
          <w:szCs w:val="24"/>
        </w:rPr>
        <w:t>cijos vartotojų priimamiems sprendimams;</w:t>
      </w:r>
    </w:p>
    <w:p w:rsidR="00000000" w:rsidRDefault="004D52E6">
      <w:pPr>
        <w:pStyle w:val="Betarp"/>
        <w:ind w:firstLine="720"/>
        <w:jc w:val="both"/>
        <w:rPr>
          <w:sz w:val="24"/>
          <w:szCs w:val="24"/>
        </w:rPr>
      </w:pPr>
      <w:r>
        <w:rPr>
          <w:sz w:val="24"/>
          <w:szCs w:val="24"/>
        </w:rPr>
        <w:t>10. turinio svarbos principu. Ūkinės operacijos ir ūkiniai įvykiai į apskaitą traukiami pagal jų turinį ir ekonominę prasmę, ne tik pagal jų juridinę formą.</w:t>
      </w:r>
    </w:p>
    <w:p w:rsidR="00000000" w:rsidRDefault="004D52E6">
      <w:pPr>
        <w:pStyle w:val="Betarp"/>
        <w:jc w:val="both"/>
        <w:rPr>
          <w:sz w:val="24"/>
          <w:szCs w:val="24"/>
        </w:rPr>
      </w:pPr>
      <w:r>
        <w:rPr>
          <w:sz w:val="24"/>
          <w:szCs w:val="24"/>
        </w:rPr>
        <w:tab/>
        <w:t>VšĮ tvarko apskaitą pagal šiuos finansinę apskaitą ir įmo</w:t>
      </w:r>
      <w:r>
        <w:rPr>
          <w:sz w:val="24"/>
          <w:szCs w:val="24"/>
        </w:rPr>
        <w:t>nių veiklą reglamentuojančius teisės aktus:</w:t>
      </w:r>
    </w:p>
    <w:p w:rsidR="00000000" w:rsidRDefault="004D52E6">
      <w:pPr>
        <w:pStyle w:val="Betarp"/>
        <w:ind w:firstLine="720"/>
        <w:jc w:val="both"/>
        <w:rPr>
          <w:sz w:val="24"/>
          <w:szCs w:val="24"/>
        </w:rPr>
      </w:pPr>
      <w:r>
        <w:rPr>
          <w:sz w:val="24"/>
          <w:szCs w:val="24"/>
        </w:rPr>
        <w:t>1. Lietuvos Respublikos buhalterinės apskaitos įstatymą;</w:t>
      </w:r>
    </w:p>
    <w:p w:rsidR="00000000" w:rsidRDefault="004D52E6">
      <w:pPr>
        <w:pStyle w:val="Betarp"/>
        <w:ind w:firstLine="720"/>
        <w:jc w:val="both"/>
        <w:rPr>
          <w:sz w:val="24"/>
          <w:szCs w:val="24"/>
        </w:rPr>
      </w:pPr>
      <w:r>
        <w:rPr>
          <w:sz w:val="24"/>
          <w:szCs w:val="24"/>
        </w:rPr>
        <w:t>2. Pelno nesiekiančių ribotos civilinės atsakomybės juridinių asmenų buhalterinės apskaitos ir finansinės atskaitomybės sudarymo ir pateikimo taisykles, pa</w:t>
      </w:r>
      <w:r>
        <w:rPr>
          <w:sz w:val="24"/>
          <w:szCs w:val="24"/>
        </w:rPr>
        <w:t>tvirtintas Lietuvos Respublikos finansų ministro 2004 m. lapkričio 22 d. įsakymu Nr. 1K-372;</w:t>
      </w:r>
    </w:p>
    <w:p w:rsidR="00000000" w:rsidRDefault="004D52E6">
      <w:pPr>
        <w:pStyle w:val="Betarp"/>
        <w:ind w:firstLine="720"/>
        <w:jc w:val="both"/>
        <w:rPr>
          <w:sz w:val="24"/>
          <w:szCs w:val="24"/>
        </w:rPr>
      </w:pPr>
      <w:r>
        <w:rPr>
          <w:sz w:val="24"/>
          <w:szCs w:val="24"/>
        </w:rPr>
        <w:t>3. Lietuvos Respublikos viešųjų įstaigų įstatymą;</w:t>
      </w:r>
    </w:p>
    <w:p w:rsidR="00000000" w:rsidRDefault="004D52E6">
      <w:pPr>
        <w:pStyle w:val="Betarp"/>
        <w:ind w:firstLine="720"/>
        <w:jc w:val="both"/>
        <w:rPr>
          <w:sz w:val="24"/>
          <w:szCs w:val="24"/>
        </w:rPr>
      </w:pPr>
      <w:r>
        <w:rPr>
          <w:sz w:val="24"/>
          <w:szCs w:val="24"/>
        </w:rPr>
        <w:t xml:space="preserve">4. Inventorizacijos taisykles, patvirtintas Lietuvos Respublikos Vyriausybės nutarimu </w:t>
      </w:r>
      <w:r>
        <w:rPr>
          <w:sz w:val="24"/>
          <w:szCs w:val="24"/>
        </w:rPr>
        <w:br/>
        <w:t xml:space="preserve">Nr. 719; </w:t>
      </w:r>
    </w:p>
    <w:p w:rsidR="00000000" w:rsidRDefault="004D52E6">
      <w:pPr>
        <w:pStyle w:val="Betarp"/>
        <w:ind w:firstLine="720"/>
        <w:jc w:val="both"/>
        <w:rPr>
          <w:sz w:val="24"/>
          <w:szCs w:val="24"/>
        </w:rPr>
      </w:pPr>
      <w:r>
        <w:rPr>
          <w:sz w:val="24"/>
          <w:szCs w:val="24"/>
        </w:rPr>
        <w:t>5. Lietuvos Resp</w:t>
      </w:r>
      <w:r>
        <w:rPr>
          <w:sz w:val="24"/>
          <w:szCs w:val="24"/>
        </w:rPr>
        <w:t>ublikos įmonių finansinės atskaitomybės įstatymą;</w:t>
      </w:r>
    </w:p>
    <w:p w:rsidR="00000000" w:rsidRDefault="004D52E6">
      <w:pPr>
        <w:pStyle w:val="Betarp"/>
        <w:ind w:firstLine="720"/>
        <w:jc w:val="both"/>
        <w:rPr>
          <w:sz w:val="24"/>
          <w:szCs w:val="24"/>
        </w:rPr>
      </w:pPr>
      <w:r>
        <w:rPr>
          <w:sz w:val="24"/>
          <w:szCs w:val="24"/>
        </w:rPr>
        <w:t>6. Lietuvos Respublikos pinigų įstatymą;</w:t>
      </w:r>
    </w:p>
    <w:p w:rsidR="00000000" w:rsidRDefault="004D52E6">
      <w:pPr>
        <w:pStyle w:val="Betarp"/>
        <w:ind w:firstLine="720"/>
        <w:jc w:val="both"/>
        <w:rPr>
          <w:sz w:val="24"/>
          <w:szCs w:val="24"/>
        </w:rPr>
      </w:pPr>
      <w:r>
        <w:rPr>
          <w:sz w:val="24"/>
          <w:szCs w:val="24"/>
        </w:rPr>
        <w:t>7. Lietuvos archyvų departamento prie Lietuvos Respublikos Vyriausybės įsakymą Nr. 38 „Dėl bendrųjų dokumentų saugojimo“.</w:t>
      </w:r>
    </w:p>
    <w:p w:rsidR="00000000" w:rsidRDefault="004D52E6">
      <w:pPr>
        <w:pStyle w:val="Betarp"/>
        <w:ind w:firstLine="720"/>
        <w:jc w:val="both"/>
        <w:rPr>
          <w:sz w:val="24"/>
          <w:szCs w:val="24"/>
        </w:rPr>
      </w:pPr>
      <w:r>
        <w:rPr>
          <w:sz w:val="24"/>
          <w:szCs w:val="24"/>
        </w:rPr>
        <w:t>Apskaitos politika patvirtinta 2006 m. liep</w:t>
      </w:r>
      <w:r>
        <w:rPr>
          <w:sz w:val="24"/>
          <w:szCs w:val="24"/>
        </w:rPr>
        <w:t>os 5 d. viešosios įstaigos direktoriaus įsakymu.</w:t>
      </w:r>
    </w:p>
    <w:p w:rsidR="00000000" w:rsidRDefault="004D52E6">
      <w:pPr>
        <w:pStyle w:val="Betarp"/>
        <w:ind w:firstLine="720"/>
        <w:jc w:val="both"/>
        <w:rPr>
          <w:sz w:val="24"/>
          <w:szCs w:val="24"/>
        </w:rPr>
      </w:pPr>
      <w:r>
        <w:rPr>
          <w:sz w:val="24"/>
          <w:szCs w:val="24"/>
        </w:rPr>
        <w:t xml:space="preserve">Apskaita VšĮ tvarkoma dvejybiniu įrašu, naudojant Lietuvos Respublikos piniginį vienetą – litą. </w:t>
      </w:r>
    </w:p>
    <w:p w:rsidR="00000000" w:rsidRDefault="004D52E6">
      <w:pPr>
        <w:pStyle w:val="Betarp"/>
        <w:ind w:firstLine="720"/>
        <w:jc w:val="both"/>
        <w:rPr>
          <w:sz w:val="24"/>
          <w:szCs w:val="24"/>
        </w:rPr>
      </w:pPr>
      <w:r>
        <w:rPr>
          <w:sz w:val="24"/>
          <w:szCs w:val="24"/>
        </w:rPr>
        <w:t>Įstaigos finansavimas priklauso nuo jos dalyvavimo programose. Įstaigos finansavimo būdai gali būti:</w:t>
      </w:r>
    </w:p>
    <w:p w:rsidR="00000000" w:rsidRDefault="004D52E6">
      <w:pPr>
        <w:pStyle w:val="Betarp"/>
        <w:jc w:val="both"/>
        <w:rPr>
          <w:sz w:val="24"/>
          <w:szCs w:val="24"/>
        </w:rPr>
      </w:pPr>
      <w:r>
        <w:rPr>
          <w:sz w:val="24"/>
          <w:szCs w:val="24"/>
        </w:rPr>
        <w:tab/>
        <w:t>1) dotac</w:t>
      </w:r>
      <w:r>
        <w:rPr>
          <w:sz w:val="24"/>
          <w:szCs w:val="24"/>
        </w:rPr>
        <w:t>ija;</w:t>
      </w:r>
    </w:p>
    <w:p w:rsidR="00000000" w:rsidRDefault="004D52E6">
      <w:pPr>
        <w:pStyle w:val="Betarp"/>
        <w:jc w:val="both"/>
        <w:rPr>
          <w:sz w:val="24"/>
          <w:szCs w:val="24"/>
        </w:rPr>
      </w:pPr>
      <w:r>
        <w:rPr>
          <w:sz w:val="24"/>
          <w:szCs w:val="24"/>
        </w:rPr>
        <w:tab/>
        <w:t>2) tiksliniai įnašai;</w:t>
      </w:r>
    </w:p>
    <w:p w:rsidR="00000000" w:rsidRDefault="004D52E6">
      <w:pPr>
        <w:pStyle w:val="Betarp"/>
        <w:jc w:val="both"/>
        <w:rPr>
          <w:sz w:val="24"/>
          <w:szCs w:val="24"/>
        </w:rPr>
      </w:pPr>
      <w:r>
        <w:rPr>
          <w:sz w:val="24"/>
          <w:szCs w:val="24"/>
        </w:rPr>
        <w:tab/>
        <w:t>3) kiti būdai.</w:t>
      </w:r>
    </w:p>
    <w:p w:rsidR="00000000" w:rsidRDefault="004D52E6">
      <w:pPr>
        <w:pStyle w:val="Betarp"/>
        <w:jc w:val="both"/>
        <w:rPr>
          <w:sz w:val="24"/>
          <w:szCs w:val="24"/>
        </w:rPr>
      </w:pPr>
      <w:r>
        <w:rPr>
          <w:sz w:val="24"/>
          <w:szCs w:val="24"/>
        </w:rPr>
        <w:tab/>
        <w:t>Dotacija įtraukiama į apskaitą gavus neatlygintinai ilgalaikio turto arba įsigijus jo iš programai skirtų lėšų.</w:t>
      </w:r>
    </w:p>
    <w:p w:rsidR="00000000" w:rsidRDefault="004D52E6">
      <w:pPr>
        <w:pStyle w:val="Betarp"/>
        <w:jc w:val="both"/>
        <w:rPr>
          <w:sz w:val="24"/>
          <w:szCs w:val="24"/>
        </w:rPr>
      </w:pPr>
      <w:r>
        <w:rPr>
          <w:sz w:val="24"/>
          <w:szCs w:val="24"/>
        </w:rPr>
        <w:tab/>
        <w:t xml:space="preserve">Dotacijos apskaita tvarkoma kaupimo principu. Dotacija pripažįstama panaudota, kai neatlygintinai </w:t>
      </w:r>
      <w:r>
        <w:rPr>
          <w:sz w:val="24"/>
          <w:szCs w:val="24"/>
        </w:rPr>
        <w:t>gautas ir įsigytas iš tikslinio finansavimo lėšų turtas nudėvimas. Balanse rodoma nepanaudota dotacijos dalis. Įstaiga kaupia informaciją pagal dotacijos davėjus, gauto turto grupes.</w:t>
      </w:r>
    </w:p>
    <w:p w:rsidR="00000000" w:rsidRDefault="004D52E6">
      <w:pPr>
        <w:pStyle w:val="Betarp"/>
        <w:jc w:val="both"/>
        <w:rPr>
          <w:sz w:val="24"/>
          <w:szCs w:val="24"/>
        </w:rPr>
      </w:pPr>
      <w:r>
        <w:rPr>
          <w:sz w:val="24"/>
          <w:szCs w:val="24"/>
        </w:rPr>
        <w:tab/>
        <w:t>Tiksliniams įnašams priskiriama iš valstybės arba savivaldybės biudžetų,</w:t>
      </w:r>
      <w:r>
        <w:rPr>
          <w:sz w:val="24"/>
          <w:szCs w:val="24"/>
        </w:rPr>
        <w:t xml:space="preserve"> Europos Sąjungos, Lietuvos ir užsienio paramos fondų, juridinių ir fizinių asmenų teikiama parama griežtai apibrėžtiems tikslams įgyvendinti. </w:t>
      </w:r>
    </w:p>
    <w:p w:rsidR="00000000" w:rsidRDefault="004D52E6">
      <w:pPr>
        <w:pStyle w:val="Betarp"/>
        <w:jc w:val="both"/>
        <w:rPr>
          <w:sz w:val="24"/>
          <w:szCs w:val="24"/>
        </w:rPr>
      </w:pPr>
      <w:r>
        <w:rPr>
          <w:sz w:val="24"/>
          <w:szCs w:val="24"/>
        </w:rPr>
        <w:tab/>
        <w:t>Tiksliniai įnašai pripažįstami panaudotais tiek, kiek patirtų sąnaudų pripažinta kompensuotomis. Panaudojus tik</w:t>
      </w:r>
      <w:r>
        <w:rPr>
          <w:sz w:val="24"/>
          <w:szCs w:val="24"/>
        </w:rPr>
        <w:t>slinių įnašų lėšas ilgalaikiam turtui įsigyti, keičiasi tik finansavimo straipsnis – didėja dotacija, mažėja tikslinis finansavimas.</w:t>
      </w:r>
    </w:p>
    <w:p w:rsidR="00000000" w:rsidRDefault="004D52E6">
      <w:pPr>
        <w:pStyle w:val="Betarp"/>
        <w:jc w:val="both"/>
        <w:rPr>
          <w:sz w:val="24"/>
          <w:szCs w:val="24"/>
        </w:rPr>
      </w:pPr>
      <w:r>
        <w:rPr>
          <w:sz w:val="24"/>
          <w:szCs w:val="24"/>
        </w:rPr>
        <w:tab/>
        <w:t>Vadovaujantis kaupimo principu, pajamos apskaitoje pripažįstamos ir registruojamos tada, kai jos uždirbamos, neatsižvelgia</w:t>
      </w:r>
      <w:r>
        <w:rPr>
          <w:sz w:val="24"/>
          <w:szCs w:val="24"/>
        </w:rPr>
        <w:t>nt į pinigų gavimą. Pajamomis laikomas tik įstaigos ekonominės naudos padidėjimas.</w:t>
      </w:r>
    </w:p>
    <w:p w:rsidR="00000000" w:rsidRDefault="004D52E6">
      <w:pPr>
        <w:pStyle w:val="Betarp"/>
        <w:jc w:val="both"/>
        <w:rPr>
          <w:sz w:val="24"/>
          <w:szCs w:val="24"/>
        </w:rPr>
      </w:pPr>
      <w:r>
        <w:rPr>
          <w:sz w:val="24"/>
          <w:szCs w:val="24"/>
        </w:rPr>
        <w:tab/>
        <w:t>Pajamomis nepripažįstamos trečiųjų asmenų vardu surinktos sumos, kadangi tai nėra įstaigos gaunama ekonominė nauda ir šios sumos nedidina nuosavo kapitalo.</w:t>
      </w:r>
    </w:p>
    <w:p w:rsidR="00000000" w:rsidRDefault="004D52E6">
      <w:pPr>
        <w:pStyle w:val="Betarp"/>
        <w:jc w:val="both"/>
        <w:rPr>
          <w:sz w:val="24"/>
          <w:szCs w:val="24"/>
        </w:rPr>
      </w:pPr>
      <w:r>
        <w:rPr>
          <w:sz w:val="24"/>
          <w:szCs w:val="24"/>
        </w:rPr>
        <w:tab/>
        <w:t>Paslaugų teikim</w:t>
      </w:r>
      <w:r>
        <w:rPr>
          <w:sz w:val="24"/>
          <w:szCs w:val="24"/>
        </w:rPr>
        <w:t>o pajamos pripažįstamos tuomet, kai yra įvykdytos visos šios sąlygos:</w:t>
      </w:r>
    </w:p>
    <w:p w:rsidR="00000000" w:rsidRDefault="004D52E6">
      <w:pPr>
        <w:pStyle w:val="Betarp"/>
        <w:jc w:val="both"/>
        <w:rPr>
          <w:sz w:val="24"/>
          <w:szCs w:val="24"/>
        </w:rPr>
      </w:pPr>
      <w:r>
        <w:rPr>
          <w:sz w:val="24"/>
          <w:szCs w:val="24"/>
        </w:rPr>
        <w:tab/>
        <w:t>1. pajamų suma gali būti patikimai įvertinta;</w:t>
      </w:r>
    </w:p>
    <w:p w:rsidR="00000000" w:rsidRDefault="004D52E6">
      <w:pPr>
        <w:pStyle w:val="Betarp"/>
        <w:jc w:val="both"/>
        <w:rPr>
          <w:sz w:val="24"/>
          <w:szCs w:val="24"/>
        </w:rPr>
      </w:pPr>
      <w:r>
        <w:rPr>
          <w:sz w:val="24"/>
          <w:szCs w:val="24"/>
        </w:rPr>
        <w:lastRenderedPageBreak/>
        <w:tab/>
        <w:t>2. sandoris yra baigtas arba jo įvykdymo laipsnis iki balanso sudarymo datos gali būti patikimai įvertintas;</w:t>
      </w:r>
    </w:p>
    <w:p w:rsidR="00000000" w:rsidRDefault="004D52E6">
      <w:pPr>
        <w:pStyle w:val="Betarp"/>
        <w:jc w:val="both"/>
        <w:rPr>
          <w:sz w:val="24"/>
          <w:szCs w:val="24"/>
        </w:rPr>
      </w:pPr>
      <w:r>
        <w:rPr>
          <w:sz w:val="24"/>
          <w:szCs w:val="24"/>
        </w:rPr>
        <w:tab/>
        <w:t>3. tikėtina, kad bus gauta s</w:t>
      </w:r>
      <w:r>
        <w:rPr>
          <w:sz w:val="24"/>
          <w:szCs w:val="24"/>
        </w:rPr>
        <w:t>u paslaugų teikimo sandoriu susijusi ekonominė nauda;</w:t>
      </w:r>
    </w:p>
    <w:p w:rsidR="00000000" w:rsidRDefault="004D52E6">
      <w:pPr>
        <w:pStyle w:val="Betarp"/>
        <w:jc w:val="both"/>
        <w:rPr>
          <w:sz w:val="24"/>
          <w:szCs w:val="24"/>
        </w:rPr>
      </w:pPr>
      <w:r>
        <w:rPr>
          <w:sz w:val="24"/>
          <w:szCs w:val="24"/>
        </w:rPr>
        <w:tab/>
        <w:t>4. sąnaudos, susijusios su paslaugų teikimo sandoriu ir jo pasibaigimu, gali būti patikimai įvertintos.</w:t>
      </w:r>
    </w:p>
    <w:p w:rsidR="00000000" w:rsidRDefault="004D52E6">
      <w:pPr>
        <w:pStyle w:val="Betarp"/>
        <w:jc w:val="both"/>
        <w:rPr>
          <w:sz w:val="24"/>
          <w:szCs w:val="24"/>
        </w:rPr>
      </w:pPr>
      <w:r>
        <w:rPr>
          <w:sz w:val="24"/>
          <w:szCs w:val="24"/>
        </w:rPr>
        <w:tab/>
        <w:t>Į įstaigos buhalterinę apskaitą įtraukiamos visos pagal nustatytus įkainius įvertintos suteiktos</w:t>
      </w:r>
      <w:r>
        <w:rPr>
          <w:sz w:val="24"/>
          <w:szCs w:val="24"/>
        </w:rPr>
        <w:t xml:space="preserve"> paslaugos, neatsižvelgiant į ekonominės naudos padidėjimą.</w:t>
      </w:r>
    </w:p>
    <w:p w:rsidR="00000000" w:rsidRDefault="004D52E6">
      <w:pPr>
        <w:pStyle w:val="Betarp"/>
        <w:jc w:val="both"/>
        <w:rPr>
          <w:sz w:val="24"/>
          <w:szCs w:val="24"/>
        </w:rPr>
      </w:pPr>
      <w:r>
        <w:rPr>
          <w:sz w:val="24"/>
          <w:szCs w:val="24"/>
        </w:rPr>
        <w:tab/>
        <w:t>Kai paslaugų teikimo sandoris užbaigiamas tą patį laikotarpį, kurį buvo pradėtas, pajamos pripažįstamos tą patį laikotarpį ir įvertinamos sutartyje nurodyta suma.</w:t>
      </w:r>
    </w:p>
    <w:p w:rsidR="00000000" w:rsidRDefault="004D52E6">
      <w:pPr>
        <w:pStyle w:val="Betarp"/>
        <w:jc w:val="both"/>
        <w:rPr>
          <w:sz w:val="24"/>
          <w:szCs w:val="24"/>
        </w:rPr>
      </w:pPr>
      <w:r>
        <w:rPr>
          <w:sz w:val="24"/>
          <w:szCs w:val="24"/>
        </w:rPr>
        <w:tab/>
        <w:t>Kai pagal paslaugų teikimo sand</w:t>
      </w:r>
      <w:r>
        <w:rPr>
          <w:sz w:val="24"/>
          <w:szCs w:val="24"/>
        </w:rPr>
        <w:t>orį paslaugos teikiamos ilgiau negu vieną ataskaitinį laikotarpį, pajamos proporcingai paskirstomos tiems laikotarpiams, kurių metu buvo teikiamos paslaugos.</w:t>
      </w:r>
    </w:p>
    <w:p w:rsidR="00000000" w:rsidRDefault="004D52E6">
      <w:pPr>
        <w:pStyle w:val="Betarp"/>
        <w:jc w:val="both"/>
        <w:rPr>
          <w:sz w:val="24"/>
          <w:szCs w:val="24"/>
        </w:rPr>
      </w:pPr>
      <w:r>
        <w:rPr>
          <w:sz w:val="24"/>
          <w:szCs w:val="24"/>
        </w:rPr>
        <w:tab/>
        <w:t>Pinigai, gauti iš anksto apmokėjus už paslaugas (prekes), apskaitoje rodomi kaip įstaigos įsipare</w:t>
      </w:r>
      <w:r>
        <w:rPr>
          <w:sz w:val="24"/>
          <w:szCs w:val="24"/>
        </w:rPr>
        <w:t>igojimų pirkėjams didėjimas. Pajamos šiuo atveju pripažįstamos tik suteikus paslaugas (pardavus prekes).</w:t>
      </w:r>
    </w:p>
    <w:p w:rsidR="00000000" w:rsidRDefault="004D52E6">
      <w:pPr>
        <w:pStyle w:val="Betarp"/>
        <w:jc w:val="both"/>
        <w:rPr>
          <w:sz w:val="24"/>
          <w:szCs w:val="24"/>
        </w:rPr>
      </w:pPr>
      <w:r>
        <w:rPr>
          <w:sz w:val="24"/>
          <w:szCs w:val="24"/>
        </w:rPr>
        <w:tab/>
        <w:t>Į kitas pajamas įskaitomas ilgalaikio turto perleidimo pelnas, nuomos pajamos, ataskaitiniu laikotarpiu tenkančios gauti palūkanos už kredito įstaigos</w:t>
      </w:r>
      <w:r>
        <w:rPr>
          <w:sz w:val="24"/>
          <w:szCs w:val="24"/>
        </w:rPr>
        <w:t>e laikomus pinigus, valiutos kurso teigiama įtaka, kompensacijos už pirtis, baudos, delspinigiai, susiję su pirkėjų ir kitomis skolomis.</w:t>
      </w:r>
    </w:p>
    <w:p w:rsidR="00000000" w:rsidRDefault="004D52E6">
      <w:pPr>
        <w:pStyle w:val="Betarp"/>
        <w:jc w:val="both"/>
        <w:rPr>
          <w:sz w:val="24"/>
          <w:szCs w:val="24"/>
        </w:rPr>
      </w:pPr>
      <w:r>
        <w:rPr>
          <w:sz w:val="24"/>
          <w:szCs w:val="24"/>
        </w:rPr>
        <w:tab/>
        <w:t>Sąnaudos, patirtos uždirbant ataskaitinio laikotarpio pajamas, registruojamos apskaitoje ir rodomos finansinėje atskai</w:t>
      </w:r>
      <w:r>
        <w:rPr>
          <w:sz w:val="24"/>
          <w:szCs w:val="24"/>
        </w:rPr>
        <w:t>tomybėje pagal kaupimo ir pajamų bei sąnaudų palyginimo principus.</w:t>
      </w:r>
    </w:p>
    <w:p w:rsidR="00000000" w:rsidRDefault="004D52E6">
      <w:pPr>
        <w:pStyle w:val="Betarp"/>
        <w:jc w:val="both"/>
        <w:rPr>
          <w:sz w:val="24"/>
          <w:szCs w:val="24"/>
        </w:rPr>
      </w:pPr>
      <w:r>
        <w:rPr>
          <w:sz w:val="24"/>
          <w:szCs w:val="24"/>
        </w:rPr>
        <w:tab/>
        <w:t>Veiklos sąnaudos apskaitoje pripažintos įvykdžius šias sąlygas:</w:t>
      </w:r>
    </w:p>
    <w:p w:rsidR="00000000" w:rsidRDefault="004D52E6">
      <w:pPr>
        <w:pStyle w:val="Betarp"/>
        <w:jc w:val="both"/>
        <w:rPr>
          <w:sz w:val="24"/>
          <w:szCs w:val="24"/>
        </w:rPr>
      </w:pPr>
      <w:r>
        <w:rPr>
          <w:sz w:val="24"/>
          <w:szCs w:val="24"/>
        </w:rPr>
        <w:tab/>
        <w:t>1) sąnaudomis gali būti pripažinta išlaidų dalis, susijusi su paslaugų suteikimu arba parduotų prekių (produkcijos) pagamin</w:t>
      </w:r>
      <w:r>
        <w:rPr>
          <w:sz w:val="24"/>
          <w:szCs w:val="24"/>
        </w:rPr>
        <w:t>imu;</w:t>
      </w:r>
    </w:p>
    <w:p w:rsidR="00000000" w:rsidRDefault="004D52E6">
      <w:pPr>
        <w:pStyle w:val="Betarp"/>
        <w:jc w:val="both"/>
        <w:rPr>
          <w:sz w:val="24"/>
          <w:szCs w:val="24"/>
        </w:rPr>
      </w:pPr>
      <w:r>
        <w:rPr>
          <w:sz w:val="24"/>
          <w:szCs w:val="24"/>
        </w:rPr>
        <w:tab/>
        <w:t xml:space="preserve">2) sąnaudos turi būti susijusios su </w:t>
      </w:r>
      <w:bookmarkStart w:id="0" w:name="177z"/>
      <w:r>
        <w:rPr>
          <w:sz w:val="24"/>
          <w:szCs w:val="24"/>
        </w:rPr>
        <w:t>įstaigos</w:t>
      </w:r>
      <w:bookmarkEnd w:id="0"/>
      <w:r>
        <w:rPr>
          <w:sz w:val="24"/>
          <w:szCs w:val="24"/>
        </w:rPr>
        <w:t xml:space="preserve"> turto arba kitų juridinių asmenų jam teikiamų paslaugų naudojimu a</w:t>
      </w:r>
      <w:bookmarkStart w:id="1" w:name="178z"/>
      <w:r>
        <w:rPr>
          <w:sz w:val="24"/>
          <w:szCs w:val="24"/>
        </w:rPr>
        <w:t>rba įstaigos</w:t>
      </w:r>
      <w:bookmarkEnd w:id="1"/>
      <w:r>
        <w:rPr>
          <w:sz w:val="24"/>
          <w:szCs w:val="24"/>
        </w:rPr>
        <w:t xml:space="preserve"> įsipareigojimų kitiems juridiniams asmenims didėjimu, ir šie įsipareigojimai turi būti patikimai įvertinti;</w:t>
      </w:r>
    </w:p>
    <w:p w:rsidR="00000000" w:rsidRDefault="004D52E6">
      <w:pPr>
        <w:pStyle w:val="Betarp"/>
        <w:jc w:val="both"/>
        <w:rPr>
          <w:sz w:val="24"/>
          <w:szCs w:val="24"/>
        </w:rPr>
      </w:pPr>
      <w:r>
        <w:rPr>
          <w:sz w:val="24"/>
          <w:szCs w:val="24"/>
        </w:rPr>
        <w:tab/>
        <w:t>3) per ataskaitin</w:t>
      </w:r>
      <w:r>
        <w:rPr>
          <w:sz w:val="24"/>
          <w:szCs w:val="24"/>
        </w:rPr>
        <w:t xml:space="preserve">į laikotarpį </w:t>
      </w:r>
      <w:bookmarkStart w:id="2" w:name="181z"/>
      <w:r>
        <w:rPr>
          <w:sz w:val="24"/>
          <w:szCs w:val="24"/>
        </w:rPr>
        <w:t>įstaigos</w:t>
      </w:r>
      <w:bookmarkEnd w:id="2"/>
      <w:r>
        <w:rPr>
          <w:sz w:val="24"/>
          <w:szCs w:val="24"/>
        </w:rPr>
        <w:t xml:space="preserve"> padarytos išlaidos nedelsiant pripažįstamos to ataskaitinio laikotarpio sąnaudomis, jeigu jų neįmanoma susieti su konkrečių pajamų uždirbimu ir nenumatoma, kad per būsimuosius ataskaitinius laikotarpius iš šių išlaidų bus galima gauti</w:t>
      </w:r>
      <w:r>
        <w:rPr>
          <w:sz w:val="24"/>
          <w:szCs w:val="24"/>
        </w:rPr>
        <w:t xml:space="preserve"> pajamų.</w:t>
      </w:r>
    </w:p>
    <w:p w:rsidR="00000000" w:rsidRDefault="004D52E6">
      <w:pPr>
        <w:pStyle w:val="Betarp"/>
        <w:jc w:val="both"/>
        <w:rPr>
          <w:sz w:val="24"/>
          <w:szCs w:val="24"/>
        </w:rPr>
      </w:pPr>
      <w:r>
        <w:rPr>
          <w:sz w:val="24"/>
          <w:szCs w:val="24"/>
        </w:rPr>
        <w:tab/>
        <w:t>Veiklos sąnaudos, susijusios su atskirų programų įgyvendinimu, pripažįstamos tą ataskaitinį laikotarpį, kurį jos patirtos.</w:t>
      </w:r>
      <w:bookmarkStart w:id="3" w:name="185z"/>
      <w:r>
        <w:rPr>
          <w:sz w:val="24"/>
          <w:szCs w:val="24"/>
        </w:rPr>
        <w:t xml:space="preserve"> Įstaigai</w:t>
      </w:r>
      <w:bookmarkEnd w:id="3"/>
      <w:r>
        <w:rPr>
          <w:sz w:val="24"/>
          <w:szCs w:val="24"/>
        </w:rPr>
        <w:t xml:space="preserve"> skirto tikslinio finansavimo dalis, susijusi su programos (paramos) tikslų įgyvendinimu per ataskaitinį laikotarpį</w:t>
      </w:r>
      <w:r>
        <w:rPr>
          <w:sz w:val="24"/>
          <w:szCs w:val="24"/>
        </w:rPr>
        <w:t>, registruojama atskiroje sąskaitoje „Kompensuotos sąnaudos“. Veiklos rezultatų ataskaitoje kompensuotos sąnaudos rodomos su minuso ženklu. Finansavimo panaudojimas pagal atskiras programas aptariamas aiškinamajame rašte.</w:t>
      </w:r>
    </w:p>
    <w:p w:rsidR="00000000" w:rsidRDefault="004D52E6">
      <w:pPr>
        <w:pStyle w:val="Betarp"/>
        <w:jc w:val="both"/>
        <w:rPr>
          <w:sz w:val="24"/>
          <w:szCs w:val="24"/>
        </w:rPr>
      </w:pPr>
      <w:r>
        <w:rPr>
          <w:sz w:val="24"/>
          <w:szCs w:val="24"/>
        </w:rPr>
        <w:tab/>
        <w:t>Prie veiklos sąnaudų priskiriamos</w:t>
      </w:r>
      <w:r>
        <w:rPr>
          <w:sz w:val="24"/>
          <w:szCs w:val="24"/>
        </w:rPr>
        <w:t xml:space="preserve"> darbuotojų darbo apmokėjimo, ilgalaikio turto nusidėvėjimo (amortizacijos), remonto, patalpų išlaikymo ir nuomos, draudimo, mokesčių, transporto ir ryšių, turto nurašymo, katilinių kuro, darbuotojų kvalifikacijos kėlimo, abejotinų skolų, žalos atlyginimo </w:t>
      </w:r>
      <w:r>
        <w:rPr>
          <w:sz w:val="24"/>
          <w:szCs w:val="24"/>
        </w:rPr>
        <w:t xml:space="preserve">ir kitos veiklos sąnaudos. Prie veiklos sąnaudų priskiriami ir praėjusių ataskaitinių laikotarpių klaidų taisymo rezultatai, turėję įtakos sąnaudų dydžiui, kurie parodomi atskirame Veiklos rezultatų ataskaitos straipsnyje. Jeigu taisomos ataskaitinių metų </w:t>
      </w:r>
      <w:r>
        <w:rPr>
          <w:sz w:val="24"/>
          <w:szCs w:val="24"/>
        </w:rPr>
        <w:t>klaidos arba praėjusių ataskaitinių laikotarpių nebaigtų programų klaidos, klaidos taisymas įtraukiamas į tą Veiklos rezultatų ataskaitos straipsnį, kuriame buvo padaryta klaida.</w:t>
      </w:r>
    </w:p>
    <w:p w:rsidR="00000000" w:rsidRDefault="004D52E6">
      <w:pPr>
        <w:pStyle w:val="Betarp"/>
        <w:jc w:val="both"/>
        <w:rPr>
          <w:sz w:val="24"/>
          <w:szCs w:val="24"/>
        </w:rPr>
      </w:pPr>
      <w:r>
        <w:rPr>
          <w:sz w:val="24"/>
          <w:szCs w:val="24"/>
        </w:rPr>
        <w:tab/>
        <w:t>Prie kitų sąnaudų priskiriami: ilgalaikio turto perleidimo nuostoliai, valiu</w:t>
      </w:r>
      <w:r>
        <w:rPr>
          <w:sz w:val="24"/>
          <w:szCs w:val="24"/>
        </w:rPr>
        <w:t xml:space="preserve">tos kurso neigiama įtaka, ataskaitinį laikotarpį apskaičiuotos palūkanos, baudos, delspinigiai ir sąnaudos, nesusijusios su pagrindine įstaigos veikla. </w:t>
      </w:r>
    </w:p>
    <w:p w:rsidR="00000000" w:rsidRDefault="004D52E6">
      <w:pPr>
        <w:pStyle w:val="Betarp"/>
        <w:jc w:val="both"/>
        <w:rPr>
          <w:sz w:val="24"/>
          <w:szCs w:val="24"/>
        </w:rPr>
      </w:pPr>
    </w:p>
    <w:p w:rsidR="00000000" w:rsidRDefault="004D52E6">
      <w:pPr>
        <w:pStyle w:val="Betarp"/>
        <w:jc w:val="center"/>
        <w:rPr>
          <w:b/>
          <w:sz w:val="24"/>
          <w:szCs w:val="24"/>
        </w:rPr>
      </w:pPr>
    </w:p>
    <w:p w:rsidR="00000000" w:rsidRDefault="004D52E6">
      <w:pPr>
        <w:pStyle w:val="Betarp"/>
        <w:jc w:val="center"/>
        <w:rPr>
          <w:b/>
          <w:sz w:val="24"/>
          <w:szCs w:val="24"/>
        </w:rPr>
      </w:pPr>
    </w:p>
    <w:p w:rsidR="00000000" w:rsidRDefault="004D52E6">
      <w:pPr>
        <w:pStyle w:val="Betarp"/>
        <w:jc w:val="center"/>
        <w:rPr>
          <w:b/>
          <w:sz w:val="24"/>
          <w:szCs w:val="24"/>
        </w:rPr>
      </w:pPr>
      <w:r>
        <w:rPr>
          <w:b/>
          <w:sz w:val="24"/>
          <w:szCs w:val="24"/>
        </w:rPr>
        <w:t>III. AIŠKINAMOJO RAŠTO PASTABOS</w:t>
      </w:r>
    </w:p>
    <w:p w:rsidR="00000000" w:rsidRDefault="004D52E6">
      <w:pPr>
        <w:pStyle w:val="Betarp"/>
        <w:jc w:val="both"/>
        <w:rPr>
          <w:sz w:val="24"/>
          <w:szCs w:val="24"/>
        </w:rPr>
      </w:pPr>
    </w:p>
    <w:p w:rsidR="00000000" w:rsidRDefault="004D52E6">
      <w:pPr>
        <w:pStyle w:val="Betarp"/>
        <w:jc w:val="center"/>
        <w:rPr>
          <w:b/>
          <w:sz w:val="24"/>
          <w:szCs w:val="24"/>
        </w:rPr>
      </w:pPr>
      <w:r>
        <w:rPr>
          <w:b/>
          <w:sz w:val="24"/>
          <w:szCs w:val="24"/>
        </w:rPr>
        <w:lastRenderedPageBreak/>
        <w:t>1. ILGALAIKIS NEMATERIALUSIS TURTAS</w:t>
      </w:r>
    </w:p>
    <w:p w:rsidR="00000000" w:rsidRDefault="004D52E6">
      <w:pPr>
        <w:pStyle w:val="Betarp"/>
        <w:jc w:val="both"/>
        <w:rPr>
          <w:sz w:val="24"/>
          <w:szCs w:val="24"/>
        </w:rPr>
      </w:pPr>
    </w:p>
    <w:p w:rsidR="00000000" w:rsidRDefault="004D52E6">
      <w:pPr>
        <w:pStyle w:val="Betarp"/>
        <w:jc w:val="both"/>
        <w:rPr>
          <w:sz w:val="24"/>
          <w:szCs w:val="24"/>
        </w:rPr>
      </w:pPr>
      <w:r>
        <w:rPr>
          <w:sz w:val="24"/>
          <w:szCs w:val="24"/>
        </w:rPr>
        <w:tab/>
        <w:t>Nematerialiuoju  turtu laikom</w:t>
      </w:r>
      <w:r>
        <w:rPr>
          <w:sz w:val="24"/>
          <w:szCs w:val="24"/>
        </w:rPr>
        <w:t>as nepiniginis, neturintis materialios formos turtas, kuriuo įstaiga disponuoja ir kurį naudodama tikisi gauti tiesioginės ir netiesioginės naudos.</w:t>
      </w:r>
    </w:p>
    <w:p w:rsidR="00000000" w:rsidRDefault="004D52E6">
      <w:pPr>
        <w:pStyle w:val="Betarp"/>
        <w:jc w:val="both"/>
        <w:rPr>
          <w:sz w:val="24"/>
          <w:szCs w:val="24"/>
        </w:rPr>
      </w:pPr>
      <w:r>
        <w:rPr>
          <w:sz w:val="24"/>
          <w:szCs w:val="24"/>
        </w:rPr>
        <w:tab/>
        <w:t>Nematerialusis turtas apskaitoje registruojamas įsigijimo (pasigaminimo) savikaina, balanse parodomas įsigi</w:t>
      </w:r>
      <w:r>
        <w:rPr>
          <w:sz w:val="24"/>
          <w:szCs w:val="24"/>
        </w:rPr>
        <w:t>jimo savikaina, atėmus sukauptą amortizaciją ir vertės sumažėjimą. Nematerialiojo turto likvidacinė vertė yra lygi 1,00 litui. Nematerialiojo turto amortizacijos suma pripažįstama sąnaudomis kiekvieną ataskaitinį laikotarpį. Nematerialiojo turto amortizaci</w:t>
      </w:r>
      <w:r>
        <w:rPr>
          <w:sz w:val="24"/>
          <w:szCs w:val="24"/>
        </w:rPr>
        <w:t>ja skaičiuojama nuo kito mėnesio pirmos dienos po jo įsigijimo ir nebeskaičiuojama nuo kito mėnesio pirmos dienos po jo nurašymo ar visos nematerialiojo turto vertės perkėlimo į sąnaudas.</w:t>
      </w:r>
    </w:p>
    <w:p w:rsidR="00000000" w:rsidRDefault="004D52E6">
      <w:pPr>
        <w:pStyle w:val="Betarp"/>
        <w:jc w:val="both"/>
        <w:rPr>
          <w:sz w:val="24"/>
          <w:szCs w:val="24"/>
        </w:rPr>
      </w:pPr>
      <w:r>
        <w:rPr>
          <w:sz w:val="24"/>
          <w:szCs w:val="24"/>
        </w:rPr>
        <w:tab/>
        <w:t>Nematerialiajam turtui nustatytas naudingas tarnavimo laikas: progr</w:t>
      </w:r>
      <w:r>
        <w:rPr>
          <w:sz w:val="24"/>
          <w:szCs w:val="24"/>
        </w:rPr>
        <w:t xml:space="preserve">aminei įrangai – </w:t>
      </w:r>
      <w:r>
        <w:rPr>
          <w:sz w:val="24"/>
          <w:szCs w:val="24"/>
        </w:rPr>
        <w:br/>
        <w:t xml:space="preserve">3 metai; įsigytoms teisėms – 3 metai; kitam nematerialiajam turtui – 4 metai. </w:t>
      </w:r>
    </w:p>
    <w:p w:rsidR="00000000" w:rsidRDefault="004D52E6">
      <w:pPr>
        <w:pStyle w:val="Betarp"/>
        <w:ind w:firstLine="720"/>
        <w:jc w:val="both"/>
        <w:rPr>
          <w:sz w:val="24"/>
          <w:szCs w:val="24"/>
        </w:rPr>
      </w:pPr>
      <w:r>
        <w:rPr>
          <w:sz w:val="24"/>
          <w:szCs w:val="24"/>
        </w:rPr>
        <w:t xml:space="preserve">Per ataskaitinį laikotarpį įstaigos nematerialųjį turtą sudarė: </w:t>
      </w:r>
    </w:p>
    <w:tbl>
      <w:tblPr>
        <w:tblW w:w="0" w:type="auto"/>
        <w:tblInd w:w="-40" w:type="dxa"/>
        <w:tblLayout w:type="fixed"/>
        <w:tblLook w:val="0000" w:firstRow="0" w:lastRow="0" w:firstColumn="0" w:lastColumn="0" w:noHBand="0" w:noVBand="0"/>
      </w:tblPr>
      <w:tblGrid>
        <w:gridCol w:w="5495"/>
        <w:gridCol w:w="2268"/>
        <w:gridCol w:w="2171"/>
      </w:tblGrid>
      <w:tr w:rsidR="00000000">
        <w:tc>
          <w:tcPr>
            <w:tcW w:w="5495" w:type="dxa"/>
            <w:tcBorders>
              <w:top w:val="single" w:sz="4" w:space="0" w:color="000000"/>
              <w:left w:val="single" w:sz="4" w:space="0" w:color="000000"/>
              <w:bottom w:val="single" w:sz="4" w:space="0" w:color="000000"/>
            </w:tcBorders>
            <w:shd w:val="clear" w:color="auto" w:fill="auto"/>
          </w:tcPr>
          <w:p w:rsidR="00000000" w:rsidRDefault="004D52E6">
            <w:pPr>
              <w:pStyle w:val="Betarp"/>
              <w:snapToGrid w:val="0"/>
              <w:jc w:val="both"/>
              <w:rPr>
                <w:sz w:val="24"/>
                <w:szCs w:val="24"/>
              </w:rPr>
            </w:pPr>
            <w:r>
              <w:rPr>
                <w:sz w:val="24"/>
                <w:szCs w:val="24"/>
              </w:rPr>
              <w:t>Rodikliai</w:t>
            </w:r>
          </w:p>
        </w:tc>
        <w:tc>
          <w:tcPr>
            <w:tcW w:w="2268" w:type="dxa"/>
            <w:tcBorders>
              <w:top w:val="single" w:sz="4" w:space="0" w:color="000000"/>
              <w:left w:val="single" w:sz="4" w:space="0" w:color="000000"/>
              <w:bottom w:val="single" w:sz="4" w:space="0" w:color="000000"/>
            </w:tcBorders>
            <w:shd w:val="clear" w:color="auto" w:fill="auto"/>
          </w:tcPr>
          <w:p w:rsidR="00000000" w:rsidRDefault="004D52E6">
            <w:pPr>
              <w:pStyle w:val="Betarp"/>
              <w:snapToGrid w:val="0"/>
              <w:jc w:val="both"/>
              <w:rPr>
                <w:sz w:val="24"/>
                <w:szCs w:val="24"/>
              </w:rPr>
            </w:pPr>
            <w:r>
              <w:rPr>
                <w:sz w:val="24"/>
                <w:szCs w:val="24"/>
              </w:rPr>
              <w:t>Programinė įranga</w:t>
            </w:r>
          </w:p>
        </w:tc>
        <w:tc>
          <w:tcPr>
            <w:tcW w:w="217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pStyle w:val="Betarp"/>
              <w:snapToGrid w:val="0"/>
              <w:jc w:val="both"/>
              <w:rPr>
                <w:sz w:val="24"/>
                <w:szCs w:val="24"/>
              </w:rPr>
            </w:pPr>
            <w:r>
              <w:rPr>
                <w:sz w:val="24"/>
                <w:szCs w:val="24"/>
              </w:rPr>
              <w:t xml:space="preserve">Iš viso </w:t>
            </w:r>
          </w:p>
        </w:tc>
      </w:tr>
      <w:tr w:rsidR="00000000">
        <w:tc>
          <w:tcPr>
            <w:tcW w:w="5495" w:type="dxa"/>
            <w:tcBorders>
              <w:top w:val="single" w:sz="4" w:space="0" w:color="000000"/>
              <w:left w:val="single" w:sz="4" w:space="0" w:color="000000"/>
              <w:bottom w:val="single" w:sz="4" w:space="0" w:color="000000"/>
            </w:tcBorders>
            <w:shd w:val="clear" w:color="auto" w:fill="auto"/>
          </w:tcPr>
          <w:p w:rsidR="00000000" w:rsidRDefault="004D52E6">
            <w:pPr>
              <w:pStyle w:val="Betarp"/>
              <w:snapToGrid w:val="0"/>
              <w:jc w:val="both"/>
              <w:rPr>
                <w:sz w:val="24"/>
                <w:szCs w:val="24"/>
              </w:rPr>
            </w:pPr>
            <w:r>
              <w:rPr>
                <w:sz w:val="24"/>
                <w:szCs w:val="24"/>
              </w:rPr>
              <w:t>Likutinė vertė praėjusių finansinių metų pabaigoje</w:t>
            </w:r>
          </w:p>
        </w:tc>
        <w:tc>
          <w:tcPr>
            <w:tcW w:w="2268" w:type="dxa"/>
            <w:tcBorders>
              <w:top w:val="single" w:sz="4" w:space="0" w:color="000000"/>
              <w:left w:val="single" w:sz="4" w:space="0" w:color="000000"/>
              <w:bottom w:val="single" w:sz="4" w:space="0" w:color="000000"/>
            </w:tcBorders>
            <w:shd w:val="clear" w:color="auto" w:fill="auto"/>
          </w:tcPr>
          <w:p w:rsidR="00000000" w:rsidRDefault="004D52E6">
            <w:pPr>
              <w:pStyle w:val="Betarp"/>
              <w:snapToGrid w:val="0"/>
              <w:jc w:val="both"/>
              <w:rPr>
                <w:sz w:val="24"/>
                <w:szCs w:val="24"/>
              </w:rPr>
            </w:pPr>
            <w:r>
              <w:rPr>
                <w:sz w:val="24"/>
                <w:szCs w:val="24"/>
              </w:rPr>
              <w:t>4 316</w:t>
            </w:r>
            <w:r>
              <w:rPr>
                <w:sz w:val="24"/>
                <w:szCs w:val="24"/>
              </w:rPr>
              <w:t>,97</w:t>
            </w:r>
          </w:p>
        </w:tc>
        <w:tc>
          <w:tcPr>
            <w:tcW w:w="217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pStyle w:val="Betarp"/>
              <w:snapToGrid w:val="0"/>
              <w:jc w:val="both"/>
              <w:rPr>
                <w:sz w:val="24"/>
                <w:szCs w:val="24"/>
              </w:rPr>
            </w:pPr>
            <w:r>
              <w:rPr>
                <w:sz w:val="24"/>
                <w:szCs w:val="24"/>
              </w:rPr>
              <w:t>4 316,97</w:t>
            </w:r>
          </w:p>
        </w:tc>
      </w:tr>
      <w:tr w:rsidR="00000000">
        <w:trPr>
          <w:trHeight w:val="304"/>
        </w:trPr>
        <w:tc>
          <w:tcPr>
            <w:tcW w:w="5495" w:type="dxa"/>
            <w:tcBorders>
              <w:top w:val="single" w:sz="4" w:space="0" w:color="000000"/>
              <w:left w:val="single" w:sz="4" w:space="0" w:color="000000"/>
              <w:bottom w:val="single" w:sz="4" w:space="0" w:color="000000"/>
            </w:tcBorders>
            <w:shd w:val="clear" w:color="auto" w:fill="auto"/>
          </w:tcPr>
          <w:p w:rsidR="00000000" w:rsidRDefault="004D52E6">
            <w:pPr>
              <w:pStyle w:val="Betarp"/>
              <w:snapToGrid w:val="0"/>
              <w:jc w:val="both"/>
              <w:rPr>
                <w:sz w:val="24"/>
                <w:szCs w:val="24"/>
              </w:rPr>
            </w:pPr>
            <w:r>
              <w:rPr>
                <w:sz w:val="24"/>
                <w:szCs w:val="24"/>
              </w:rPr>
              <w:t>a) įsigijimo savikaina</w:t>
            </w:r>
          </w:p>
        </w:tc>
        <w:tc>
          <w:tcPr>
            <w:tcW w:w="2268" w:type="dxa"/>
            <w:tcBorders>
              <w:top w:val="single" w:sz="4" w:space="0" w:color="000000"/>
              <w:left w:val="single" w:sz="4" w:space="0" w:color="000000"/>
              <w:bottom w:val="single" w:sz="4" w:space="0" w:color="000000"/>
            </w:tcBorders>
            <w:shd w:val="clear" w:color="auto" w:fill="auto"/>
          </w:tcPr>
          <w:p w:rsidR="00000000" w:rsidRDefault="004D52E6">
            <w:pPr>
              <w:pStyle w:val="Betarp"/>
              <w:snapToGrid w:val="0"/>
              <w:jc w:val="both"/>
              <w:rPr>
                <w:sz w:val="24"/>
                <w:szCs w:val="24"/>
              </w:rPr>
            </w:pPr>
          </w:p>
        </w:tc>
        <w:tc>
          <w:tcPr>
            <w:tcW w:w="217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pStyle w:val="Betarp"/>
              <w:snapToGrid w:val="0"/>
              <w:jc w:val="both"/>
              <w:rPr>
                <w:sz w:val="24"/>
                <w:szCs w:val="24"/>
              </w:rPr>
            </w:pPr>
          </w:p>
        </w:tc>
      </w:tr>
      <w:tr w:rsidR="00000000">
        <w:tc>
          <w:tcPr>
            <w:tcW w:w="5495" w:type="dxa"/>
            <w:tcBorders>
              <w:top w:val="single" w:sz="4" w:space="0" w:color="000000"/>
              <w:left w:val="single" w:sz="4" w:space="0" w:color="000000"/>
              <w:bottom w:val="single" w:sz="4" w:space="0" w:color="000000"/>
            </w:tcBorders>
            <w:shd w:val="clear" w:color="auto" w:fill="auto"/>
          </w:tcPr>
          <w:p w:rsidR="00000000" w:rsidRDefault="004D52E6">
            <w:pPr>
              <w:pStyle w:val="Betarp"/>
              <w:snapToGrid w:val="0"/>
              <w:jc w:val="both"/>
              <w:rPr>
                <w:sz w:val="24"/>
                <w:szCs w:val="24"/>
              </w:rPr>
            </w:pPr>
            <w:r>
              <w:rPr>
                <w:sz w:val="24"/>
                <w:szCs w:val="24"/>
              </w:rPr>
              <w:t>Praėjusių finansinių metų pabaigoje</w:t>
            </w:r>
          </w:p>
        </w:tc>
        <w:tc>
          <w:tcPr>
            <w:tcW w:w="2268" w:type="dxa"/>
            <w:tcBorders>
              <w:top w:val="single" w:sz="4" w:space="0" w:color="000000"/>
              <w:left w:val="single" w:sz="4" w:space="0" w:color="000000"/>
              <w:bottom w:val="single" w:sz="4" w:space="0" w:color="000000"/>
            </w:tcBorders>
            <w:shd w:val="clear" w:color="auto" w:fill="auto"/>
          </w:tcPr>
          <w:p w:rsidR="00000000" w:rsidRDefault="004D52E6">
            <w:pPr>
              <w:pStyle w:val="Betarp"/>
              <w:snapToGrid w:val="0"/>
              <w:jc w:val="both"/>
              <w:rPr>
                <w:sz w:val="24"/>
                <w:szCs w:val="24"/>
              </w:rPr>
            </w:pPr>
            <w:r>
              <w:rPr>
                <w:sz w:val="24"/>
                <w:szCs w:val="24"/>
              </w:rPr>
              <w:t>17 864,64</w:t>
            </w:r>
          </w:p>
        </w:tc>
        <w:tc>
          <w:tcPr>
            <w:tcW w:w="217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pStyle w:val="Betarp"/>
              <w:snapToGrid w:val="0"/>
              <w:jc w:val="both"/>
              <w:rPr>
                <w:sz w:val="24"/>
                <w:szCs w:val="24"/>
              </w:rPr>
            </w:pPr>
            <w:r>
              <w:rPr>
                <w:sz w:val="24"/>
                <w:szCs w:val="24"/>
              </w:rPr>
              <w:t>17 864,64</w:t>
            </w:r>
          </w:p>
        </w:tc>
      </w:tr>
      <w:tr w:rsidR="00000000">
        <w:tc>
          <w:tcPr>
            <w:tcW w:w="5495" w:type="dxa"/>
            <w:tcBorders>
              <w:top w:val="single" w:sz="4" w:space="0" w:color="000000"/>
              <w:left w:val="single" w:sz="4" w:space="0" w:color="000000"/>
              <w:bottom w:val="single" w:sz="4" w:space="0" w:color="000000"/>
            </w:tcBorders>
            <w:shd w:val="clear" w:color="auto" w:fill="auto"/>
          </w:tcPr>
          <w:p w:rsidR="00000000" w:rsidRDefault="004D52E6">
            <w:pPr>
              <w:pStyle w:val="Betarp"/>
              <w:snapToGrid w:val="0"/>
              <w:jc w:val="both"/>
              <w:rPr>
                <w:sz w:val="24"/>
                <w:szCs w:val="24"/>
              </w:rPr>
            </w:pPr>
            <w:r>
              <w:rPr>
                <w:sz w:val="24"/>
                <w:szCs w:val="24"/>
              </w:rPr>
              <w:t>turto įsigijimas per finansinius metus (vertės padidėjimas dėl programos modulių išplėtimo)</w:t>
            </w:r>
          </w:p>
        </w:tc>
        <w:tc>
          <w:tcPr>
            <w:tcW w:w="2268" w:type="dxa"/>
            <w:tcBorders>
              <w:top w:val="single" w:sz="4" w:space="0" w:color="000000"/>
              <w:left w:val="single" w:sz="4" w:space="0" w:color="000000"/>
              <w:bottom w:val="single" w:sz="4" w:space="0" w:color="000000"/>
            </w:tcBorders>
            <w:shd w:val="clear" w:color="auto" w:fill="auto"/>
          </w:tcPr>
          <w:p w:rsidR="00000000" w:rsidRDefault="004D52E6">
            <w:pPr>
              <w:pStyle w:val="Betarp"/>
              <w:snapToGrid w:val="0"/>
              <w:jc w:val="both"/>
              <w:rPr>
                <w:sz w:val="24"/>
                <w:szCs w:val="24"/>
              </w:rPr>
            </w:pPr>
            <w:r>
              <w:rPr>
                <w:sz w:val="24"/>
                <w:szCs w:val="24"/>
              </w:rPr>
              <w:t>0,00</w:t>
            </w:r>
          </w:p>
        </w:tc>
        <w:tc>
          <w:tcPr>
            <w:tcW w:w="217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pStyle w:val="Betarp"/>
              <w:snapToGrid w:val="0"/>
              <w:jc w:val="both"/>
              <w:rPr>
                <w:sz w:val="24"/>
                <w:szCs w:val="24"/>
              </w:rPr>
            </w:pPr>
            <w:r>
              <w:rPr>
                <w:sz w:val="24"/>
                <w:szCs w:val="24"/>
              </w:rPr>
              <w:t>0,00</w:t>
            </w:r>
          </w:p>
        </w:tc>
      </w:tr>
      <w:tr w:rsidR="00000000">
        <w:tc>
          <w:tcPr>
            <w:tcW w:w="5495" w:type="dxa"/>
            <w:tcBorders>
              <w:top w:val="single" w:sz="4" w:space="0" w:color="000000"/>
              <w:left w:val="single" w:sz="4" w:space="0" w:color="000000"/>
              <w:bottom w:val="single" w:sz="4" w:space="0" w:color="000000"/>
            </w:tcBorders>
            <w:shd w:val="clear" w:color="auto" w:fill="auto"/>
          </w:tcPr>
          <w:p w:rsidR="00000000" w:rsidRDefault="004D52E6">
            <w:pPr>
              <w:pStyle w:val="Betarp"/>
              <w:snapToGrid w:val="0"/>
              <w:jc w:val="both"/>
              <w:rPr>
                <w:sz w:val="24"/>
                <w:szCs w:val="24"/>
              </w:rPr>
            </w:pPr>
            <w:r>
              <w:rPr>
                <w:sz w:val="24"/>
                <w:szCs w:val="24"/>
              </w:rPr>
              <w:t>perleistas, parduotas ar nurašytas turtas</w:t>
            </w:r>
          </w:p>
        </w:tc>
        <w:tc>
          <w:tcPr>
            <w:tcW w:w="2268" w:type="dxa"/>
            <w:tcBorders>
              <w:top w:val="single" w:sz="4" w:space="0" w:color="000000"/>
              <w:left w:val="single" w:sz="4" w:space="0" w:color="000000"/>
              <w:bottom w:val="single" w:sz="4" w:space="0" w:color="000000"/>
            </w:tcBorders>
            <w:shd w:val="clear" w:color="auto" w:fill="auto"/>
          </w:tcPr>
          <w:p w:rsidR="00000000" w:rsidRDefault="004D52E6">
            <w:pPr>
              <w:pStyle w:val="Betarp"/>
              <w:snapToGrid w:val="0"/>
              <w:jc w:val="both"/>
              <w:rPr>
                <w:sz w:val="24"/>
                <w:szCs w:val="24"/>
              </w:rPr>
            </w:pPr>
            <w:r>
              <w:rPr>
                <w:sz w:val="24"/>
                <w:szCs w:val="24"/>
              </w:rPr>
              <w:t>0,00</w:t>
            </w:r>
          </w:p>
        </w:tc>
        <w:tc>
          <w:tcPr>
            <w:tcW w:w="217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pStyle w:val="Betarp"/>
              <w:snapToGrid w:val="0"/>
              <w:jc w:val="both"/>
              <w:rPr>
                <w:sz w:val="24"/>
                <w:szCs w:val="24"/>
              </w:rPr>
            </w:pPr>
            <w:r>
              <w:rPr>
                <w:sz w:val="24"/>
                <w:szCs w:val="24"/>
              </w:rPr>
              <w:t>0,00</w:t>
            </w:r>
          </w:p>
        </w:tc>
      </w:tr>
      <w:tr w:rsidR="00000000">
        <w:tc>
          <w:tcPr>
            <w:tcW w:w="5495" w:type="dxa"/>
            <w:tcBorders>
              <w:top w:val="single" w:sz="4" w:space="0" w:color="000000"/>
              <w:left w:val="single" w:sz="4" w:space="0" w:color="000000"/>
              <w:bottom w:val="single" w:sz="4" w:space="0" w:color="000000"/>
            </w:tcBorders>
            <w:shd w:val="clear" w:color="auto" w:fill="auto"/>
          </w:tcPr>
          <w:p w:rsidR="00000000" w:rsidRDefault="004D52E6">
            <w:pPr>
              <w:pStyle w:val="Betarp"/>
              <w:snapToGrid w:val="0"/>
              <w:jc w:val="both"/>
              <w:rPr>
                <w:sz w:val="24"/>
                <w:szCs w:val="24"/>
              </w:rPr>
            </w:pPr>
            <w:r>
              <w:rPr>
                <w:sz w:val="24"/>
                <w:szCs w:val="24"/>
              </w:rPr>
              <w:t>Fin</w:t>
            </w:r>
            <w:r>
              <w:rPr>
                <w:sz w:val="24"/>
                <w:szCs w:val="24"/>
              </w:rPr>
              <w:t>ansinių  metų pabaigoje (savikaina 2014-12-31)</w:t>
            </w:r>
          </w:p>
        </w:tc>
        <w:tc>
          <w:tcPr>
            <w:tcW w:w="2268" w:type="dxa"/>
            <w:tcBorders>
              <w:top w:val="single" w:sz="4" w:space="0" w:color="000000"/>
              <w:left w:val="single" w:sz="4" w:space="0" w:color="000000"/>
              <w:bottom w:val="single" w:sz="4" w:space="0" w:color="000000"/>
            </w:tcBorders>
            <w:shd w:val="clear" w:color="auto" w:fill="auto"/>
          </w:tcPr>
          <w:p w:rsidR="00000000" w:rsidRDefault="004D52E6">
            <w:pPr>
              <w:pStyle w:val="Betarp"/>
              <w:snapToGrid w:val="0"/>
              <w:jc w:val="both"/>
              <w:rPr>
                <w:sz w:val="24"/>
                <w:szCs w:val="24"/>
              </w:rPr>
            </w:pPr>
            <w:r>
              <w:rPr>
                <w:sz w:val="24"/>
                <w:szCs w:val="24"/>
              </w:rPr>
              <w:t>17 864,64</w:t>
            </w:r>
          </w:p>
        </w:tc>
        <w:tc>
          <w:tcPr>
            <w:tcW w:w="217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pStyle w:val="Betarp"/>
              <w:snapToGrid w:val="0"/>
              <w:jc w:val="both"/>
              <w:rPr>
                <w:sz w:val="24"/>
                <w:szCs w:val="24"/>
              </w:rPr>
            </w:pPr>
            <w:r>
              <w:rPr>
                <w:sz w:val="24"/>
                <w:szCs w:val="24"/>
              </w:rPr>
              <w:t>17 864,64</w:t>
            </w:r>
          </w:p>
        </w:tc>
      </w:tr>
      <w:tr w:rsidR="00000000">
        <w:tc>
          <w:tcPr>
            <w:tcW w:w="5495" w:type="dxa"/>
            <w:tcBorders>
              <w:top w:val="single" w:sz="4" w:space="0" w:color="000000"/>
              <w:left w:val="single" w:sz="4" w:space="0" w:color="000000"/>
              <w:bottom w:val="single" w:sz="4" w:space="0" w:color="000000"/>
            </w:tcBorders>
            <w:shd w:val="clear" w:color="auto" w:fill="auto"/>
          </w:tcPr>
          <w:p w:rsidR="00000000" w:rsidRDefault="004D52E6">
            <w:pPr>
              <w:pStyle w:val="Betarp"/>
              <w:snapToGrid w:val="0"/>
              <w:jc w:val="both"/>
              <w:rPr>
                <w:sz w:val="24"/>
                <w:szCs w:val="24"/>
              </w:rPr>
            </w:pPr>
            <w:r>
              <w:rPr>
                <w:sz w:val="24"/>
                <w:szCs w:val="24"/>
              </w:rPr>
              <w:t>b) nusidėvėjimas</w:t>
            </w:r>
          </w:p>
        </w:tc>
        <w:tc>
          <w:tcPr>
            <w:tcW w:w="2268" w:type="dxa"/>
            <w:tcBorders>
              <w:top w:val="single" w:sz="4" w:space="0" w:color="000000"/>
              <w:left w:val="single" w:sz="4" w:space="0" w:color="000000"/>
              <w:bottom w:val="single" w:sz="4" w:space="0" w:color="000000"/>
            </w:tcBorders>
            <w:shd w:val="clear" w:color="auto" w:fill="auto"/>
          </w:tcPr>
          <w:p w:rsidR="00000000" w:rsidRDefault="004D52E6">
            <w:pPr>
              <w:pStyle w:val="Betarp"/>
              <w:snapToGrid w:val="0"/>
              <w:jc w:val="both"/>
              <w:rPr>
                <w:sz w:val="24"/>
                <w:szCs w:val="24"/>
              </w:rPr>
            </w:pPr>
          </w:p>
        </w:tc>
        <w:tc>
          <w:tcPr>
            <w:tcW w:w="217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pStyle w:val="Betarp"/>
              <w:snapToGrid w:val="0"/>
              <w:jc w:val="both"/>
              <w:rPr>
                <w:sz w:val="24"/>
                <w:szCs w:val="24"/>
              </w:rPr>
            </w:pPr>
          </w:p>
        </w:tc>
      </w:tr>
      <w:tr w:rsidR="00000000">
        <w:tc>
          <w:tcPr>
            <w:tcW w:w="5495" w:type="dxa"/>
            <w:tcBorders>
              <w:top w:val="single" w:sz="4" w:space="0" w:color="000000"/>
              <w:left w:val="single" w:sz="4" w:space="0" w:color="000000"/>
              <w:bottom w:val="single" w:sz="4" w:space="0" w:color="000000"/>
            </w:tcBorders>
            <w:shd w:val="clear" w:color="auto" w:fill="auto"/>
          </w:tcPr>
          <w:p w:rsidR="00000000" w:rsidRDefault="004D52E6">
            <w:pPr>
              <w:pStyle w:val="Betarp"/>
              <w:snapToGrid w:val="0"/>
              <w:jc w:val="both"/>
              <w:rPr>
                <w:sz w:val="24"/>
                <w:szCs w:val="24"/>
              </w:rPr>
            </w:pPr>
            <w:r>
              <w:rPr>
                <w:sz w:val="24"/>
                <w:szCs w:val="24"/>
              </w:rPr>
              <w:t>Praėjusių finansinių metų pabaigoje</w:t>
            </w:r>
          </w:p>
        </w:tc>
        <w:tc>
          <w:tcPr>
            <w:tcW w:w="2268" w:type="dxa"/>
            <w:tcBorders>
              <w:top w:val="single" w:sz="4" w:space="0" w:color="000000"/>
              <w:left w:val="single" w:sz="4" w:space="0" w:color="000000"/>
              <w:bottom w:val="single" w:sz="4" w:space="0" w:color="000000"/>
            </w:tcBorders>
            <w:shd w:val="clear" w:color="auto" w:fill="auto"/>
          </w:tcPr>
          <w:p w:rsidR="00000000" w:rsidRDefault="004D52E6">
            <w:pPr>
              <w:pStyle w:val="Betarp"/>
              <w:snapToGrid w:val="0"/>
              <w:jc w:val="both"/>
              <w:rPr>
                <w:sz w:val="24"/>
                <w:szCs w:val="24"/>
              </w:rPr>
            </w:pPr>
            <w:r>
              <w:rPr>
                <w:sz w:val="24"/>
                <w:szCs w:val="24"/>
              </w:rPr>
              <w:t>13 547,67</w:t>
            </w:r>
          </w:p>
        </w:tc>
        <w:tc>
          <w:tcPr>
            <w:tcW w:w="217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pStyle w:val="Betarp"/>
              <w:snapToGrid w:val="0"/>
              <w:jc w:val="both"/>
              <w:rPr>
                <w:sz w:val="24"/>
                <w:szCs w:val="24"/>
              </w:rPr>
            </w:pPr>
            <w:r>
              <w:rPr>
                <w:sz w:val="24"/>
                <w:szCs w:val="24"/>
              </w:rPr>
              <w:t>13 547,67</w:t>
            </w:r>
          </w:p>
        </w:tc>
      </w:tr>
      <w:tr w:rsidR="00000000">
        <w:tc>
          <w:tcPr>
            <w:tcW w:w="5495" w:type="dxa"/>
            <w:tcBorders>
              <w:top w:val="single" w:sz="4" w:space="0" w:color="000000"/>
              <w:left w:val="single" w:sz="4" w:space="0" w:color="000000"/>
              <w:bottom w:val="single" w:sz="4" w:space="0" w:color="000000"/>
            </w:tcBorders>
            <w:shd w:val="clear" w:color="auto" w:fill="auto"/>
          </w:tcPr>
          <w:p w:rsidR="00000000" w:rsidRDefault="004D52E6">
            <w:pPr>
              <w:pStyle w:val="Betarp"/>
              <w:snapToGrid w:val="0"/>
              <w:jc w:val="both"/>
              <w:rPr>
                <w:sz w:val="24"/>
                <w:szCs w:val="24"/>
              </w:rPr>
            </w:pPr>
            <w:r>
              <w:rPr>
                <w:sz w:val="24"/>
                <w:szCs w:val="24"/>
              </w:rPr>
              <w:t>finansinių metų nusidėvėjimas</w:t>
            </w:r>
          </w:p>
        </w:tc>
        <w:tc>
          <w:tcPr>
            <w:tcW w:w="2268" w:type="dxa"/>
            <w:tcBorders>
              <w:top w:val="single" w:sz="4" w:space="0" w:color="000000"/>
              <w:left w:val="single" w:sz="4" w:space="0" w:color="000000"/>
              <w:bottom w:val="single" w:sz="4" w:space="0" w:color="000000"/>
            </w:tcBorders>
            <w:shd w:val="clear" w:color="auto" w:fill="auto"/>
          </w:tcPr>
          <w:p w:rsidR="00000000" w:rsidRDefault="004D52E6">
            <w:pPr>
              <w:pStyle w:val="Betarp"/>
              <w:snapToGrid w:val="0"/>
              <w:jc w:val="both"/>
              <w:rPr>
                <w:sz w:val="24"/>
                <w:szCs w:val="24"/>
              </w:rPr>
            </w:pPr>
            <w:r>
              <w:rPr>
                <w:sz w:val="24"/>
                <w:szCs w:val="24"/>
              </w:rPr>
              <w:t>1 473,96</w:t>
            </w:r>
          </w:p>
        </w:tc>
        <w:tc>
          <w:tcPr>
            <w:tcW w:w="217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pStyle w:val="Betarp"/>
              <w:snapToGrid w:val="0"/>
              <w:jc w:val="both"/>
              <w:rPr>
                <w:sz w:val="24"/>
                <w:szCs w:val="24"/>
              </w:rPr>
            </w:pPr>
            <w:r>
              <w:rPr>
                <w:sz w:val="24"/>
                <w:szCs w:val="24"/>
              </w:rPr>
              <w:t>1 473,96</w:t>
            </w:r>
          </w:p>
        </w:tc>
      </w:tr>
      <w:tr w:rsidR="00000000">
        <w:tc>
          <w:tcPr>
            <w:tcW w:w="5495" w:type="dxa"/>
            <w:tcBorders>
              <w:top w:val="single" w:sz="4" w:space="0" w:color="000000"/>
              <w:left w:val="single" w:sz="4" w:space="0" w:color="000000"/>
              <w:bottom w:val="single" w:sz="4" w:space="0" w:color="000000"/>
            </w:tcBorders>
            <w:shd w:val="clear" w:color="auto" w:fill="auto"/>
          </w:tcPr>
          <w:p w:rsidR="00000000" w:rsidRDefault="004D52E6">
            <w:pPr>
              <w:pStyle w:val="Betarp"/>
              <w:snapToGrid w:val="0"/>
              <w:jc w:val="both"/>
              <w:rPr>
                <w:sz w:val="24"/>
                <w:szCs w:val="24"/>
              </w:rPr>
            </w:pPr>
            <w:r>
              <w:rPr>
                <w:sz w:val="24"/>
                <w:szCs w:val="24"/>
              </w:rPr>
              <w:t>Finansinių metų pabaigoje nusidėvėjimas 2014-12-31</w:t>
            </w:r>
          </w:p>
        </w:tc>
        <w:tc>
          <w:tcPr>
            <w:tcW w:w="2268" w:type="dxa"/>
            <w:tcBorders>
              <w:top w:val="single" w:sz="4" w:space="0" w:color="000000"/>
              <w:left w:val="single" w:sz="4" w:space="0" w:color="000000"/>
              <w:bottom w:val="single" w:sz="4" w:space="0" w:color="000000"/>
            </w:tcBorders>
            <w:shd w:val="clear" w:color="auto" w:fill="auto"/>
          </w:tcPr>
          <w:p w:rsidR="00000000" w:rsidRDefault="004D52E6">
            <w:pPr>
              <w:pStyle w:val="Betarp"/>
              <w:snapToGrid w:val="0"/>
              <w:jc w:val="both"/>
              <w:rPr>
                <w:sz w:val="24"/>
                <w:szCs w:val="24"/>
              </w:rPr>
            </w:pPr>
            <w:r>
              <w:rPr>
                <w:sz w:val="24"/>
                <w:szCs w:val="24"/>
              </w:rPr>
              <w:t>15 021,63</w:t>
            </w:r>
          </w:p>
        </w:tc>
        <w:tc>
          <w:tcPr>
            <w:tcW w:w="217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pStyle w:val="Betarp"/>
              <w:snapToGrid w:val="0"/>
              <w:jc w:val="both"/>
              <w:rPr>
                <w:sz w:val="24"/>
                <w:szCs w:val="24"/>
              </w:rPr>
            </w:pPr>
            <w:r>
              <w:rPr>
                <w:sz w:val="24"/>
                <w:szCs w:val="24"/>
              </w:rPr>
              <w:t>1</w:t>
            </w:r>
            <w:r>
              <w:rPr>
                <w:sz w:val="24"/>
                <w:szCs w:val="24"/>
              </w:rPr>
              <w:t>5 021,63</w:t>
            </w:r>
          </w:p>
        </w:tc>
      </w:tr>
      <w:tr w:rsidR="00000000">
        <w:tc>
          <w:tcPr>
            <w:tcW w:w="5495" w:type="dxa"/>
            <w:tcBorders>
              <w:top w:val="single" w:sz="4" w:space="0" w:color="000000"/>
              <w:left w:val="single" w:sz="4" w:space="0" w:color="000000"/>
              <w:bottom w:val="single" w:sz="4" w:space="0" w:color="000000"/>
            </w:tcBorders>
            <w:shd w:val="clear" w:color="auto" w:fill="auto"/>
          </w:tcPr>
          <w:p w:rsidR="00000000" w:rsidRDefault="004D52E6">
            <w:pPr>
              <w:pStyle w:val="Betarp"/>
              <w:snapToGrid w:val="0"/>
              <w:jc w:val="both"/>
              <w:rPr>
                <w:sz w:val="24"/>
                <w:szCs w:val="24"/>
              </w:rPr>
            </w:pPr>
            <w:r>
              <w:rPr>
                <w:sz w:val="24"/>
                <w:szCs w:val="24"/>
              </w:rPr>
              <w:t>Likutinė vertė finansinių metų pabaigoje</w:t>
            </w:r>
          </w:p>
        </w:tc>
        <w:tc>
          <w:tcPr>
            <w:tcW w:w="2268" w:type="dxa"/>
            <w:tcBorders>
              <w:top w:val="single" w:sz="4" w:space="0" w:color="000000"/>
              <w:left w:val="single" w:sz="4" w:space="0" w:color="000000"/>
              <w:bottom w:val="single" w:sz="4" w:space="0" w:color="000000"/>
            </w:tcBorders>
            <w:shd w:val="clear" w:color="auto" w:fill="auto"/>
          </w:tcPr>
          <w:p w:rsidR="00000000" w:rsidRDefault="004D52E6">
            <w:pPr>
              <w:pStyle w:val="Betarp"/>
              <w:snapToGrid w:val="0"/>
              <w:jc w:val="both"/>
              <w:rPr>
                <w:sz w:val="24"/>
                <w:szCs w:val="24"/>
              </w:rPr>
            </w:pPr>
            <w:r>
              <w:rPr>
                <w:sz w:val="24"/>
                <w:szCs w:val="24"/>
              </w:rPr>
              <w:t>2 843,01</w:t>
            </w:r>
          </w:p>
        </w:tc>
        <w:tc>
          <w:tcPr>
            <w:tcW w:w="217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pStyle w:val="Betarp"/>
              <w:snapToGrid w:val="0"/>
              <w:jc w:val="both"/>
              <w:rPr>
                <w:sz w:val="24"/>
                <w:szCs w:val="24"/>
              </w:rPr>
            </w:pPr>
            <w:r>
              <w:rPr>
                <w:sz w:val="24"/>
                <w:szCs w:val="24"/>
              </w:rPr>
              <w:t>2 843,01</w:t>
            </w:r>
          </w:p>
        </w:tc>
      </w:tr>
    </w:tbl>
    <w:p w:rsidR="00000000" w:rsidRDefault="004D52E6">
      <w:pPr>
        <w:pStyle w:val="Betarp"/>
        <w:jc w:val="both"/>
      </w:pPr>
    </w:p>
    <w:p w:rsidR="00000000" w:rsidRDefault="004D52E6">
      <w:pPr>
        <w:pStyle w:val="Betarp"/>
        <w:jc w:val="center"/>
        <w:rPr>
          <w:b/>
          <w:sz w:val="24"/>
          <w:szCs w:val="24"/>
        </w:rPr>
      </w:pPr>
      <w:r>
        <w:rPr>
          <w:b/>
          <w:sz w:val="24"/>
          <w:szCs w:val="24"/>
        </w:rPr>
        <w:t>2. ILGALAIKIS MATERIALUSIS TURTAS</w:t>
      </w:r>
    </w:p>
    <w:p w:rsidR="00000000" w:rsidRDefault="004D52E6">
      <w:pPr>
        <w:pStyle w:val="Betarp"/>
        <w:jc w:val="both"/>
        <w:rPr>
          <w:sz w:val="24"/>
          <w:szCs w:val="24"/>
        </w:rPr>
      </w:pPr>
    </w:p>
    <w:p w:rsidR="00000000" w:rsidRDefault="004D52E6">
      <w:pPr>
        <w:pStyle w:val="Betarp"/>
        <w:jc w:val="both"/>
        <w:rPr>
          <w:sz w:val="24"/>
          <w:szCs w:val="24"/>
        </w:rPr>
      </w:pPr>
      <w:r>
        <w:rPr>
          <w:sz w:val="24"/>
          <w:szCs w:val="24"/>
        </w:rPr>
        <w:tab/>
        <w:t>Ilgalaikiam materialiajam turtui priskiriamas turtas, kurį ketinama naudoti ilgiau nei vienerius metus, pagrįstai tikimasi gauti iš jo ekonominės nau</w:t>
      </w:r>
      <w:r>
        <w:rPr>
          <w:sz w:val="24"/>
          <w:szCs w:val="24"/>
        </w:rPr>
        <w:t xml:space="preserve">dos būsimaisiais laikotarpiais, kai įstaiga įgyja teisę šį turtą valdyti, naudoti bei juo disponuoti ir jo įsigijimo savikaina didesnė nei </w:t>
      </w:r>
      <w:r>
        <w:rPr>
          <w:sz w:val="24"/>
          <w:szCs w:val="24"/>
        </w:rPr>
        <w:br/>
        <w:t>1 500,00 Lt.</w:t>
      </w:r>
    </w:p>
    <w:p w:rsidR="00000000" w:rsidRDefault="004D52E6">
      <w:pPr>
        <w:pStyle w:val="Betarp"/>
        <w:jc w:val="both"/>
        <w:rPr>
          <w:sz w:val="24"/>
          <w:szCs w:val="24"/>
        </w:rPr>
      </w:pPr>
      <w:r>
        <w:rPr>
          <w:sz w:val="24"/>
          <w:szCs w:val="24"/>
        </w:rPr>
        <w:tab/>
        <w:t>Ilgalaikis materialusis turtas apskaitoje registruojamas įsigijimo (pasigaminimo) savikaina, o balanse</w:t>
      </w:r>
      <w:r>
        <w:rPr>
          <w:sz w:val="24"/>
          <w:szCs w:val="24"/>
        </w:rPr>
        <w:t xml:space="preserve"> rodomas balansine verte, lygia jo likutinei vertei, kurią sudaro suma, gauta iš ilgalaikio turto įsigijimo savikainos atėmus nusidėvėjimo sumą, sukauptą per visą jo naudingo tarnavimo laiką. Į ilgalaikio materialiojo turto savikainą neįskaitomas pridėtinė</w:t>
      </w:r>
      <w:r>
        <w:rPr>
          <w:sz w:val="24"/>
          <w:szCs w:val="24"/>
        </w:rPr>
        <w:t xml:space="preserve">s vertės mokestis. </w:t>
      </w:r>
    </w:p>
    <w:p w:rsidR="00000000" w:rsidRDefault="004D52E6">
      <w:pPr>
        <w:pStyle w:val="Betarp"/>
        <w:ind w:firstLine="720"/>
        <w:jc w:val="both"/>
        <w:rPr>
          <w:sz w:val="24"/>
          <w:szCs w:val="24"/>
        </w:rPr>
      </w:pPr>
      <w:r>
        <w:rPr>
          <w:sz w:val="24"/>
          <w:szCs w:val="24"/>
        </w:rPr>
        <w:t>Išnuomoto turto ir pagal panaudos sutartį perduoto ilgalaikio materialiojo turto nusidėvėjimą skaičiuoja ir į sąnaudas įskaito turto savininkas (panaudos davėjas).</w:t>
      </w:r>
    </w:p>
    <w:p w:rsidR="00000000" w:rsidRDefault="004D52E6">
      <w:pPr>
        <w:pStyle w:val="Betarp"/>
        <w:ind w:firstLine="720"/>
        <w:jc w:val="both"/>
        <w:rPr>
          <w:sz w:val="24"/>
          <w:szCs w:val="24"/>
        </w:rPr>
      </w:pPr>
      <w:r>
        <w:rPr>
          <w:sz w:val="24"/>
          <w:szCs w:val="24"/>
        </w:rPr>
        <w:t>Ilgalaikio materialiojo turto nudėvimoji vertė yra nuosekliai paskirstyt</w:t>
      </w:r>
      <w:r>
        <w:rPr>
          <w:sz w:val="24"/>
          <w:szCs w:val="24"/>
        </w:rPr>
        <w:t>a per visą jo naudingo tarnavimo laiką. Ilgalaikio materialiojo turto nusidėvėjimo suma pripažįstama sąnaudomis kiekvieną ataskaitinį laikotarpį.</w:t>
      </w:r>
    </w:p>
    <w:p w:rsidR="00000000" w:rsidRDefault="004D52E6">
      <w:pPr>
        <w:pStyle w:val="Betarp"/>
        <w:ind w:firstLine="720"/>
        <w:jc w:val="both"/>
        <w:rPr>
          <w:sz w:val="24"/>
          <w:szCs w:val="24"/>
        </w:rPr>
      </w:pPr>
      <w:r>
        <w:rPr>
          <w:sz w:val="24"/>
          <w:szCs w:val="24"/>
        </w:rPr>
        <w:t>Ilgalaikio materialiojo turto eksploatavimo išlaidos priskiriamos to ataskaitinio laikotarpio, kuriuo jos buvo</w:t>
      </w:r>
      <w:r>
        <w:rPr>
          <w:sz w:val="24"/>
          <w:szCs w:val="24"/>
        </w:rPr>
        <w:t xml:space="preserve"> patirtos, sąnaudoms.</w:t>
      </w:r>
    </w:p>
    <w:p w:rsidR="00000000" w:rsidRDefault="004D52E6">
      <w:pPr>
        <w:pStyle w:val="Betarp"/>
        <w:ind w:firstLine="720"/>
        <w:jc w:val="both"/>
        <w:rPr>
          <w:sz w:val="24"/>
          <w:szCs w:val="24"/>
        </w:rPr>
      </w:pPr>
      <w:r>
        <w:rPr>
          <w:sz w:val="24"/>
          <w:szCs w:val="24"/>
        </w:rPr>
        <w:t xml:space="preserve">Jeigu atlikto rekonstravimo ir (arba) remonto išlaidomis didinama ilgalaikio materialiojo turto įsigijimo savikaina, užbaigus darbus surašomas darbų užbaigimo aktas. Nuo kito mėnesio </w:t>
      </w:r>
      <w:r>
        <w:rPr>
          <w:sz w:val="24"/>
          <w:szCs w:val="24"/>
        </w:rPr>
        <w:br/>
        <w:t>1 dienos po akto surašymo nusidėvėjimas skaičiuoja</w:t>
      </w:r>
      <w:r>
        <w:rPr>
          <w:sz w:val="24"/>
          <w:szCs w:val="24"/>
        </w:rPr>
        <w:t>mas nuo iš naujo nustatytos jo vertės.</w:t>
      </w:r>
    </w:p>
    <w:p w:rsidR="00000000" w:rsidRDefault="004D52E6">
      <w:pPr>
        <w:pStyle w:val="Betarp"/>
        <w:ind w:firstLine="720"/>
        <w:jc w:val="both"/>
        <w:rPr>
          <w:sz w:val="24"/>
          <w:szCs w:val="24"/>
        </w:rPr>
      </w:pPr>
      <w:r>
        <w:rPr>
          <w:sz w:val="24"/>
          <w:szCs w:val="24"/>
        </w:rPr>
        <w:t>Ilgalaikio turto galiojimo laikas ilginamas, ir didinama jo vertė, jeigu visa rekonstravimo ir remonto darbų vertė lygi arba didesnė nei 50 % to ilgalaikio turto įsigijimo vertės.</w:t>
      </w:r>
    </w:p>
    <w:p w:rsidR="00000000" w:rsidRDefault="004D52E6">
      <w:pPr>
        <w:pStyle w:val="Betarp"/>
        <w:ind w:firstLine="720"/>
        <w:jc w:val="both"/>
        <w:rPr>
          <w:sz w:val="24"/>
          <w:szCs w:val="24"/>
        </w:rPr>
      </w:pPr>
      <w:r>
        <w:rPr>
          <w:sz w:val="24"/>
          <w:szCs w:val="24"/>
        </w:rPr>
        <w:t>Netinkamas (negalimas) naudoti ilgala</w:t>
      </w:r>
      <w:r>
        <w:rPr>
          <w:sz w:val="24"/>
          <w:szCs w:val="24"/>
        </w:rPr>
        <w:t xml:space="preserve">ikis materialusis turtas nurašomas.   </w:t>
      </w:r>
    </w:p>
    <w:p w:rsidR="00000000" w:rsidRDefault="004D52E6">
      <w:pPr>
        <w:pStyle w:val="Betarp"/>
        <w:ind w:firstLine="720"/>
        <w:jc w:val="both"/>
        <w:rPr>
          <w:sz w:val="24"/>
          <w:szCs w:val="24"/>
        </w:rPr>
      </w:pPr>
      <w:r>
        <w:rPr>
          <w:sz w:val="24"/>
          <w:szCs w:val="24"/>
        </w:rPr>
        <w:lastRenderedPageBreak/>
        <w:t>Jeigu nurašomas ilgalaikis materialusis turtas nevisiškai nudėvėtas, jo likutinė vertė pripažįstama ataskaitinio laikotarpio nuostoliu dėl ilgalaikio turto nurašymo.</w:t>
      </w:r>
    </w:p>
    <w:p w:rsidR="00000000" w:rsidRDefault="004D52E6">
      <w:pPr>
        <w:pStyle w:val="Betarp"/>
        <w:ind w:firstLine="720"/>
        <w:jc w:val="both"/>
        <w:rPr>
          <w:sz w:val="24"/>
          <w:szCs w:val="24"/>
        </w:rPr>
      </w:pPr>
      <w:r>
        <w:rPr>
          <w:sz w:val="24"/>
          <w:szCs w:val="24"/>
        </w:rPr>
        <w:t>Jeigu ilgalaikis materialusis turtas prarandamas dė</w:t>
      </w:r>
      <w:r>
        <w:rPr>
          <w:sz w:val="24"/>
          <w:szCs w:val="24"/>
        </w:rPr>
        <w:t xml:space="preserve">l vagystės, stichinių nelaimių, gamtos reiškinių ar kitų panašių priežasčių, nuostoliai, atsiradę dėl šio turto praradimo, pripažįstami ataskaitinio laikotarpio nuostoliais dėl turto praradimo, jei nėra galimybės šių nuostolių kompensuoti. Jeigu pagrįstai </w:t>
      </w:r>
      <w:r>
        <w:rPr>
          <w:sz w:val="24"/>
          <w:szCs w:val="24"/>
        </w:rPr>
        <w:t>tikimasi, kad nuostoliai bus atlyginti, numatoma atgauti suma registruojama kaip gautina suma. Jeigu numatoma atgauti suma yra mažesnė už prarasto ilgalaikio materialiojo turto vertę, likusi suma pripažįstama nuostoliu.</w:t>
      </w:r>
    </w:p>
    <w:p w:rsidR="00000000" w:rsidRDefault="004D52E6">
      <w:pPr>
        <w:pStyle w:val="Betarp"/>
        <w:ind w:firstLine="720"/>
        <w:jc w:val="both"/>
        <w:rPr>
          <w:sz w:val="24"/>
          <w:szCs w:val="24"/>
        </w:rPr>
      </w:pPr>
      <w:r>
        <w:rPr>
          <w:sz w:val="24"/>
          <w:szCs w:val="24"/>
        </w:rPr>
        <w:t xml:space="preserve">Pagal nuomos arba panaudos sutartis </w:t>
      </w:r>
      <w:r>
        <w:rPr>
          <w:sz w:val="24"/>
          <w:szCs w:val="24"/>
        </w:rPr>
        <w:t xml:space="preserve">valdomą turtą turto nuomininkas įtraukia į </w:t>
      </w:r>
      <w:proofErr w:type="spellStart"/>
      <w:r>
        <w:rPr>
          <w:sz w:val="24"/>
          <w:szCs w:val="24"/>
        </w:rPr>
        <w:t>užbalansines</w:t>
      </w:r>
      <w:proofErr w:type="spellEnd"/>
      <w:r>
        <w:rPr>
          <w:sz w:val="24"/>
          <w:szCs w:val="24"/>
        </w:rPr>
        <w:t xml:space="preserve"> sąskaitas.</w:t>
      </w:r>
    </w:p>
    <w:p w:rsidR="00000000" w:rsidRDefault="004D52E6">
      <w:pPr>
        <w:pStyle w:val="Betarp"/>
        <w:ind w:firstLine="720"/>
        <w:jc w:val="both"/>
        <w:rPr>
          <w:sz w:val="24"/>
          <w:szCs w:val="24"/>
        </w:rPr>
      </w:pPr>
      <w:r>
        <w:rPr>
          <w:sz w:val="24"/>
          <w:szCs w:val="24"/>
        </w:rPr>
        <w:t xml:space="preserve">Ilgalaikio materialiojo turto nusidėvėjimas skaičiuojamas tiesiniu metodu pradėjus šį turtą naudoti nuo kito mėnesio pirmosios dienos ir nebeskaičiuojamas nuo kito mėnesio pirmosios dienos </w:t>
      </w:r>
      <w:r>
        <w:rPr>
          <w:sz w:val="24"/>
          <w:szCs w:val="24"/>
        </w:rPr>
        <w:t xml:space="preserve">po jo nurašymo, pardavimo ar kitokio perleidimo bei tada, kai visa naudojamo turto vertė (atėmus likvidacinę vertę) perkeliama į paslaugų savikainą ar į veiklos sąnaudas. </w:t>
      </w:r>
    </w:p>
    <w:p w:rsidR="00000000" w:rsidRDefault="004D52E6">
      <w:pPr>
        <w:pStyle w:val="Betarp"/>
        <w:ind w:firstLine="720"/>
        <w:jc w:val="both"/>
        <w:rPr>
          <w:sz w:val="24"/>
          <w:szCs w:val="24"/>
        </w:rPr>
      </w:pPr>
      <w:r>
        <w:rPr>
          <w:sz w:val="24"/>
          <w:szCs w:val="24"/>
        </w:rPr>
        <w:t xml:space="preserve">Įstaigoje nustatyta likvidacinė turto vertė – 1,00 Lt. </w:t>
      </w:r>
    </w:p>
    <w:p w:rsidR="00000000" w:rsidRDefault="004D52E6">
      <w:pPr>
        <w:pStyle w:val="Betarp"/>
        <w:ind w:firstLine="720"/>
        <w:jc w:val="both"/>
        <w:rPr>
          <w:sz w:val="24"/>
          <w:szCs w:val="24"/>
        </w:rPr>
      </w:pPr>
      <w:r>
        <w:rPr>
          <w:sz w:val="24"/>
          <w:szCs w:val="24"/>
        </w:rPr>
        <w:t>Nustatytos šios ilgalaikio m</w:t>
      </w:r>
      <w:r>
        <w:rPr>
          <w:sz w:val="24"/>
          <w:szCs w:val="24"/>
        </w:rPr>
        <w:t>aterialiojo turto grupės bei šioms grupėms naudingo tarnavimo laikas:</w:t>
      </w:r>
    </w:p>
    <w:p w:rsidR="00000000" w:rsidRDefault="004D52E6">
      <w:pPr>
        <w:pStyle w:val="Betarp"/>
        <w:ind w:firstLine="720"/>
        <w:jc w:val="both"/>
        <w:rPr>
          <w:sz w:val="24"/>
          <w:szCs w:val="24"/>
        </w:rPr>
      </w:pPr>
      <w:r>
        <w:rPr>
          <w:sz w:val="24"/>
          <w:szCs w:val="24"/>
        </w:rPr>
        <w:t>veiklai naudojami nauji pastatai, ir pastatų, įtrauktų į Lietuvos Respublikos nekilnojamųjų kultūros vertybių registrą, rekonstravimas, jei pastatai pastatyti arba rekonstravimas atlikta</w:t>
      </w:r>
      <w:r>
        <w:rPr>
          <w:sz w:val="24"/>
          <w:szCs w:val="24"/>
        </w:rPr>
        <w:t xml:space="preserve">s po </w:t>
      </w:r>
      <w:r>
        <w:rPr>
          <w:sz w:val="24"/>
          <w:szCs w:val="24"/>
        </w:rPr>
        <w:br/>
        <w:t>2002 m. sausio 1 d. – 8 metai;</w:t>
      </w:r>
    </w:p>
    <w:p w:rsidR="00000000" w:rsidRDefault="004D52E6">
      <w:pPr>
        <w:pStyle w:val="Betarp"/>
        <w:ind w:firstLine="720"/>
        <w:jc w:val="both"/>
        <w:rPr>
          <w:sz w:val="24"/>
          <w:szCs w:val="24"/>
        </w:rPr>
      </w:pPr>
      <w:r>
        <w:rPr>
          <w:sz w:val="24"/>
          <w:szCs w:val="24"/>
        </w:rPr>
        <w:t>gyvenamieji namai – 20 metų;</w:t>
      </w:r>
    </w:p>
    <w:p w:rsidR="00000000" w:rsidRDefault="004D52E6">
      <w:pPr>
        <w:pStyle w:val="Betarp"/>
        <w:ind w:firstLine="720"/>
        <w:jc w:val="both"/>
        <w:rPr>
          <w:sz w:val="24"/>
          <w:szCs w:val="24"/>
        </w:rPr>
      </w:pPr>
      <w:r>
        <w:rPr>
          <w:sz w:val="24"/>
          <w:szCs w:val="24"/>
        </w:rPr>
        <w:t>konteinerinės katilinės – 35–40 metų;</w:t>
      </w:r>
    </w:p>
    <w:p w:rsidR="00000000" w:rsidRDefault="004D52E6">
      <w:pPr>
        <w:pStyle w:val="Betarp"/>
        <w:ind w:firstLine="720"/>
        <w:jc w:val="both"/>
        <w:rPr>
          <w:sz w:val="24"/>
          <w:szCs w:val="24"/>
        </w:rPr>
      </w:pPr>
      <w:r>
        <w:rPr>
          <w:sz w:val="24"/>
          <w:szCs w:val="24"/>
        </w:rPr>
        <w:t xml:space="preserve">kiti anksčiau neišvardyti pastatai – 15–70 metų; </w:t>
      </w:r>
    </w:p>
    <w:p w:rsidR="00000000" w:rsidRDefault="004D52E6">
      <w:pPr>
        <w:pStyle w:val="Betarp"/>
        <w:ind w:firstLine="720"/>
        <w:jc w:val="both"/>
        <w:rPr>
          <w:sz w:val="24"/>
          <w:szCs w:val="24"/>
        </w:rPr>
      </w:pPr>
      <w:r>
        <w:rPr>
          <w:sz w:val="24"/>
          <w:szCs w:val="24"/>
        </w:rPr>
        <w:t>dumblo rezervuarai, priėmimo kameros – 26 metai;</w:t>
      </w:r>
    </w:p>
    <w:p w:rsidR="00000000" w:rsidRDefault="004D52E6">
      <w:pPr>
        <w:pStyle w:val="Betarp"/>
        <w:ind w:firstLine="720"/>
        <w:jc w:val="both"/>
        <w:rPr>
          <w:sz w:val="24"/>
          <w:szCs w:val="24"/>
        </w:rPr>
      </w:pPr>
      <w:r>
        <w:rPr>
          <w:sz w:val="24"/>
          <w:szCs w:val="24"/>
        </w:rPr>
        <w:t>magistralinės šilumos trasos – 30 metų;</w:t>
      </w:r>
    </w:p>
    <w:p w:rsidR="00000000" w:rsidRDefault="004D52E6">
      <w:pPr>
        <w:pStyle w:val="Betarp"/>
        <w:ind w:firstLine="720"/>
        <w:jc w:val="both"/>
        <w:rPr>
          <w:sz w:val="24"/>
          <w:szCs w:val="24"/>
        </w:rPr>
      </w:pPr>
      <w:r>
        <w:rPr>
          <w:sz w:val="24"/>
          <w:szCs w:val="24"/>
        </w:rPr>
        <w:t>šiluminiai ma</w:t>
      </w:r>
      <w:r>
        <w:rPr>
          <w:sz w:val="24"/>
          <w:szCs w:val="24"/>
        </w:rPr>
        <w:t>zgai gyvenamuosiuose namuose – 25 metai;</w:t>
      </w:r>
    </w:p>
    <w:p w:rsidR="00000000" w:rsidRDefault="004D52E6">
      <w:pPr>
        <w:pStyle w:val="Betarp"/>
        <w:ind w:firstLine="720"/>
        <w:jc w:val="both"/>
        <w:rPr>
          <w:sz w:val="24"/>
          <w:szCs w:val="24"/>
        </w:rPr>
      </w:pPr>
      <w:r>
        <w:rPr>
          <w:sz w:val="24"/>
          <w:szCs w:val="24"/>
        </w:rPr>
        <w:t>vandentiekio tinklai – 55 metai;</w:t>
      </w:r>
    </w:p>
    <w:p w:rsidR="00000000" w:rsidRDefault="004D52E6">
      <w:pPr>
        <w:pStyle w:val="Betarp"/>
        <w:ind w:firstLine="720"/>
        <w:jc w:val="both"/>
        <w:rPr>
          <w:sz w:val="24"/>
          <w:szCs w:val="24"/>
        </w:rPr>
      </w:pPr>
      <w:r>
        <w:rPr>
          <w:sz w:val="24"/>
          <w:szCs w:val="24"/>
        </w:rPr>
        <w:t>nuotekų šalinimo tinklai 33 metai;</w:t>
      </w:r>
    </w:p>
    <w:p w:rsidR="00000000" w:rsidRDefault="004D52E6">
      <w:pPr>
        <w:pStyle w:val="Betarp"/>
        <w:ind w:firstLine="720"/>
        <w:jc w:val="both"/>
        <w:rPr>
          <w:sz w:val="24"/>
          <w:szCs w:val="24"/>
        </w:rPr>
      </w:pPr>
      <w:r>
        <w:rPr>
          <w:sz w:val="24"/>
          <w:szCs w:val="24"/>
        </w:rPr>
        <w:t>drenažo tinklai – 20 metų;</w:t>
      </w:r>
    </w:p>
    <w:p w:rsidR="00000000" w:rsidRDefault="004D52E6">
      <w:pPr>
        <w:pStyle w:val="Betarp"/>
        <w:ind w:firstLine="720"/>
        <w:jc w:val="both"/>
        <w:rPr>
          <w:sz w:val="24"/>
          <w:szCs w:val="24"/>
        </w:rPr>
      </w:pPr>
      <w:r>
        <w:rPr>
          <w:sz w:val="24"/>
          <w:szCs w:val="24"/>
        </w:rPr>
        <w:t>vandens šildymo katilai – 10–15 metų;</w:t>
      </w:r>
    </w:p>
    <w:p w:rsidR="00000000" w:rsidRDefault="004D52E6">
      <w:pPr>
        <w:pStyle w:val="Betarp"/>
        <w:ind w:firstLine="720"/>
        <w:jc w:val="both"/>
        <w:rPr>
          <w:sz w:val="24"/>
          <w:szCs w:val="24"/>
        </w:rPr>
      </w:pPr>
      <w:r>
        <w:rPr>
          <w:sz w:val="24"/>
          <w:szCs w:val="24"/>
        </w:rPr>
        <w:t>mašinos ir įrenginiai – 5 metai;</w:t>
      </w:r>
    </w:p>
    <w:p w:rsidR="00000000" w:rsidRDefault="004D52E6">
      <w:pPr>
        <w:pStyle w:val="Betarp"/>
        <w:ind w:firstLine="720"/>
        <w:jc w:val="both"/>
        <w:rPr>
          <w:sz w:val="24"/>
          <w:szCs w:val="24"/>
        </w:rPr>
      </w:pPr>
      <w:r>
        <w:rPr>
          <w:sz w:val="24"/>
          <w:szCs w:val="24"/>
        </w:rPr>
        <w:t>įvadiniai šilumos skaitikliai – 7 metai;</w:t>
      </w:r>
    </w:p>
    <w:p w:rsidR="00000000" w:rsidRDefault="004D52E6">
      <w:pPr>
        <w:pStyle w:val="Betarp"/>
        <w:ind w:firstLine="720"/>
        <w:jc w:val="both"/>
        <w:rPr>
          <w:sz w:val="24"/>
          <w:szCs w:val="24"/>
        </w:rPr>
      </w:pPr>
      <w:r>
        <w:rPr>
          <w:sz w:val="24"/>
          <w:szCs w:val="24"/>
        </w:rPr>
        <w:t>įrengini</w:t>
      </w:r>
      <w:r>
        <w:rPr>
          <w:sz w:val="24"/>
          <w:szCs w:val="24"/>
        </w:rPr>
        <w:t xml:space="preserve">ai (statiniai, gręžiniai ir kt.) – 8 metai; </w:t>
      </w:r>
    </w:p>
    <w:p w:rsidR="00000000" w:rsidRDefault="004D52E6">
      <w:pPr>
        <w:pStyle w:val="Betarp"/>
        <w:ind w:firstLine="720"/>
        <w:jc w:val="both"/>
        <w:rPr>
          <w:sz w:val="24"/>
          <w:szCs w:val="24"/>
        </w:rPr>
      </w:pPr>
      <w:r>
        <w:rPr>
          <w:sz w:val="24"/>
          <w:szCs w:val="24"/>
        </w:rPr>
        <w:t>elektros perdavimo ir ryšių įtaisai (išskyrus kompiuterių tinklus) – 8 metai;</w:t>
      </w:r>
    </w:p>
    <w:p w:rsidR="00000000" w:rsidRDefault="004D52E6">
      <w:pPr>
        <w:pStyle w:val="Betarp"/>
        <w:ind w:firstLine="720"/>
        <w:jc w:val="both"/>
        <w:rPr>
          <w:sz w:val="24"/>
          <w:szCs w:val="24"/>
        </w:rPr>
      </w:pPr>
      <w:r>
        <w:rPr>
          <w:sz w:val="24"/>
          <w:szCs w:val="24"/>
        </w:rPr>
        <w:t xml:space="preserve">baldai, išskyrus naudojamus viešbučių veiklai – 6 metai; </w:t>
      </w:r>
    </w:p>
    <w:p w:rsidR="00000000" w:rsidRDefault="004D52E6">
      <w:pPr>
        <w:pStyle w:val="Betarp"/>
        <w:ind w:firstLine="720"/>
        <w:jc w:val="both"/>
        <w:rPr>
          <w:sz w:val="24"/>
          <w:szCs w:val="24"/>
        </w:rPr>
      </w:pPr>
      <w:r>
        <w:rPr>
          <w:sz w:val="24"/>
          <w:szCs w:val="24"/>
        </w:rPr>
        <w:t>kompiuterinė technika ir ryšių priemonės (kompiuteriai, jų tinklai ir įrang</w:t>
      </w:r>
      <w:r>
        <w:rPr>
          <w:sz w:val="24"/>
          <w:szCs w:val="24"/>
        </w:rPr>
        <w:t>a) – 3 metai;</w:t>
      </w:r>
    </w:p>
    <w:p w:rsidR="00000000" w:rsidRDefault="004D52E6">
      <w:pPr>
        <w:pStyle w:val="Betarp"/>
        <w:ind w:firstLine="720"/>
        <w:jc w:val="both"/>
        <w:rPr>
          <w:sz w:val="24"/>
          <w:szCs w:val="24"/>
        </w:rPr>
      </w:pPr>
      <w:r>
        <w:rPr>
          <w:sz w:val="24"/>
          <w:szCs w:val="24"/>
        </w:rPr>
        <w:t xml:space="preserve">lengvieji automobiliai, naudojami trumpalaikės automobilių nuomos veiklai, vairavimo mokymo paslaugoms ar transporto paslaugoms teikti – ne senesni kaip 5 metai – 4 metai; </w:t>
      </w:r>
    </w:p>
    <w:p w:rsidR="00000000" w:rsidRDefault="004D52E6">
      <w:pPr>
        <w:pStyle w:val="Betarp"/>
        <w:ind w:firstLine="720"/>
        <w:jc w:val="both"/>
        <w:rPr>
          <w:sz w:val="24"/>
          <w:szCs w:val="24"/>
        </w:rPr>
      </w:pPr>
      <w:r>
        <w:rPr>
          <w:sz w:val="24"/>
          <w:szCs w:val="24"/>
        </w:rPr>
        <w:t>kiti lengvieji automobiliai ne senesni kaip 5 metai – 6 metai;</w:t>
      </w:r>
    </w:p>
    <w:p w:rsidR="00000000" w:rsidRDefault="004D52E6">
      <w:pPr>
        <w:pStyle w:val="Betarp"/>
        <w:ind w:firstLine="720"/>
        <w:jc w:val="both"/>
        <w:rPr>
          <w:sz w:val="24"/>
          <w:szCs w:val="24"/>
        </w:rPr>
      </w:pPr>
      <w:r>
        <w:rPr>
          <w:sz w:val="24"/>
          <w:szCs w:val="24"/>
        </w:rPr>
        <w:t>kiti l</w:t>
      </w:r>
      <w:r>
        <w:rPr>
          <w:sz w:val="24"/>
          <w:szCs w:val="24"/>
        </w:rPr>
        <w:t>engvieji automobiliai – 10 metų;</w:t>
      </w:r>
    </w:p>
    <w:p w:rsidR="00000000" w:rsidRDefault="004D52E6">
      <w:pPr>
        <w:pStyle w:val="Betarp"/>
        <w:ind w:firstLine="720"/>
        <w:jc w:val="both"/>
        <w:rPr>
          <w:sz w:val="24"/>
          <w:szCs w:val="24"/>
        </w:rPr>
      </w:pPr>
      <w:r>
        <w:rPr>
          <w:sz w:val="24"/>
          <w:szCs w:val="24"/>
        </w:rPr>
        <w:t xml:space="preserve">krovininiai automobiliai, priekabos, puspriekabės, autobusai – ne senesni kaip 5 metai – </w:t>
      </w:r>
      <w:r>
        <w:rPr>
          <w:sz w:val="24"/>
          <w:szCs w:val="24"/>
        </w:rPr>
        <w:br/>
        <w:t>4 metai;</w:t>
      </w:r>
    </w:p>
    <w:p w:rsidR="00000000" w:rsidRDefault="004D52E6">
      <w:pPr>
        <w:pStyle w:val="Betarp"/>
        <w:ind w:firstLine="720"/>
        <w:jc w:val="both"/>
        <w:rPr>
          <w:sz w:val="24"/>
          <w:szCs w:val="24"/>
        </w:rPr>
      </w:pPr>
      <w:r>
        <w:rPr>
          <w:sz w:val="24"/>
          <w:szCs w:val="24"/>
        </w:rPr>
        <w:t>kiti krovininiai automobiliai, priekabos ir puspriekabės, autobusai – 4 metai;</w:t>
      </w:r>
    </w:p>
    <w:p w:rsidR="00000000" w:rsidRDefault="004D52E6">
      <w:pPr>
        <w:pStyle w:val="Betarp"/>
        <w:ind w:firstLine="720"/>
        <w:jc w:val="both"/>
        <w:rPr>
          <w:sz w:val="24"/>
          <w:szCs w:val="24"/>
        </w:rPr>
      </w:pPr>
      <w:r>
        <w:rPr>
          <w:sz w:val="24"/>
          <w:szCs w:val="24"/>
        </w:rPr>
        <w:t>Kitas anksčiau neišvardytas materialusis turt</w:t>
      </w:r>
      <w:r>
        <w:rPr>
          <w:sz w:val="24"/>
          <w:szCs w:val="24"/>
        </w:rPr>
        <w:t>as – 4–5 metai.</w:t>
      </w:r>
    </w:p>
    <w:p w:rsidR="00000000" w:rsidRDefault="004D52E6">
      <w:pPr>
        <w:pStyle w:val="Betarp"/>
        <w:jc w:val="both"/>
        <w:rPr>
          <w:sz w:val="24"/>
          <w:szCs w:val="24"/>
        </w:rPr>
      </w:pPr>
    </w:p>
    <w:p w:rsidR="00000000" w:rsidRDefault="004D52E6">
      <w:pPr>
        <w:pStyle w:val="Betarp"/>
        <w:ind w:firstLine="720"/>
        <w:jc w:val="both"/>
        <w:rPr>
          <w:sz w:val="24"/>
          <w:szCs w:val="24"/>
        </w:rPr>
      </w:pPr>
      <w:r>
        <w:rPr>
          <w:sz w:val="24"/>
          <w:szCs w:val="24"/>
        </w:rPr>
        <w:t xml:space="preserve">Per ataskaitinį laikotarpį įstaigos ilgalaikį materialųjį turtą sudarė: </w:t>
      </w:r>
    </w:p>
    <w:p w:rsidR="00000000" w:rsidRDefault="004D52E6">
      <w:pPr>
        <w:pStyle w:val="Betarp"/>
        <w:jc w:val="both"/>
        <w:rPr>
          <w:sz w:val="24"/>
          <w:szCs w:val="24"/>
          <w:shd w:val="clear" w:color="auto" w:fill="FFFF00"/>
        </w:rPr>
      </w:pPr>
    </w:p>
    <w:tbl>
      <w:tblPr>
        <w:tblW w:w="0" w:type="auto"/>
        <w:tblInd w:w="-40" w:type="dxa"/>
        <w:tblLayout w:type="fixed"/>
        <w:tblLook w:val="0000" w:firstRow="0" w:lastRow="0" w:firstColumn="0" w:lastColumn="0" w:noHBand="0" w:noVBand="0"/>
      </w:tblPr>
      <w:tblGrid>
        <w:gridCol w:w="1951"/>
        <w:gridCol w:w="1139"/>
        <w:gridCol w:w="1554"/>
        <w:gridCol w:w="1276"/>
        <w:gridCol w:w="1370"/>
        <w:gridCol w:w="1241"/>
        <w:gridCol w:w="35"/>
        <w:gridCol w:w="1529"/>
      </w:tblGrid>
      <w:tr w:rsidR="00000000">
        <w:tc>
          <w:tcPr>
            <w:tcW w:w="1951" w:type="dxa"/>
            <w:tcBorders>
              <w:top w:val="single" w:sz="4" w:space="0" w:color="000000"/>
              <w:left w:val="single" w:sz="4" w:space="0" w:color="000000"/>
              <w:bottom w:val="single" w:sz="4" w:space="0" w:color="000000"/>
            </w:tcBorders>
            <w:shd w:val="clear" w:color="auto" w:fill="auto"/>
          </w:tcPr>
          <w:p w:rsidR="00000000" w:rsidRDefault="004D52E6">
            <w:pPr>
              <w:pStyle w:val="Betarp"/>
              <w:snapToGrid w:val="0"/>
              <w:jc w:val="both"/>
              <w:rPr>
                <w:sz w:val="24"/>
                <w:szCs w:val="24"/>
              </w:rPr>
            </w:pPr>
            <w:r>
              <w:rPr>
                <w:sz w:val="24"/>
                <w:szCs w:val="24"/>
              </w:rPr>
              <w:t>Rodikliai</w:t>
            </w:r>
          </w:p>
        </w:tc>
        <w:tc>
          <w:tcPr>
            <w:tcW w:w="1139" w:type="dxa"/>
            <w:tcBorders>
              <w:top w:val="single" w:sz="4" w:space="0" w:color="000000"/>
              <w:left w:val="single" w:sz="4" w:space="0" w:color="000000"/>
              <w:bottom w:val="single" w:sz="4" w:space="0" w:color="000000"/>
            </w:tcBorders>
            <w:shd w:val="clear" w:color="auto" w:fill="auto"/>
          </w:tcPr>
          <w:p w:rsidR="00000000" w:rsidRDefault="004D52E6">
            <w:pPr>
              <w:pStyle w:val="Betarp"/>
              <w:snapToGrid w:val="0"/>
              <w:jc w:val="both"/>
              <w:rPr>
                <w:sz w:val="24"/>
                <w:szCs w:val="24"/>
              </w:rPr>
            </w:pPr>
            <w:r>
              <w:rPr>
                <w:sz w:val="24"/>
                <w:szCs w:val="24"/>
              </w:rPr>
              <w:t>Žemė</w:t>
            </w:r>
          </w:p>
        </w:tc>
        <w:tc>
          <w:tcPr>
            <w:tcW w:w="1554" w:type="dxa"/>
            <w:tcBorders>
              <w:top w:val="single" w:sz="4" w:space="0" w:color="000000"/>
              <w:left w:val="single" w:sz="4" w:space="0" w:color="000000"/>
              <w:bottom w:val="single" w:sz="4" w:space="0" w:color="000000"/>
            </w:tcBorders>
            <w:shd w:val="clear" w:color="auto" w:fill="auto"/>
          </w:tcPr>
          <w:p w:rsidR="00000000" w:rsidRDefault="004D52E6">
            <w:pPr>
              <w:pStyle w:val="Betarp"/>
              <w:snapToGrid w:val="0"/>
              <w:jc w:val="both"/>
              <w:rPr>
                <w:sz w:val="24"/>
                <w:szCs w:val="24"/>
              </w:rPr>
            </w:pPr>
            <w:r>
              <w:rPr>
                <w:sz w:val="24"/>
                <w:szCs w:val="24"/>
              </w:rPr>
              <w:t>Pastatai, statiniai</w:t>
            </w:r>
          </w:p>
        </w:tc>
        <w:tc>
          <w:tcPr>
            <w:tcW w:w="1276" w:type="dxa"/>
            <w:tcBorders>
              <w:top w:val="single" w:sz="4" w:space="0" w:color="000000"/>
              <w:left w:val="single" w:sz="4" w:space="0" w:color="000000"/>
              <w:bottom w:val="single" w:sz="4" w:space="0" w:color="000000"/>
            </w:tcBorders>
            <w:shd w:val="clear" w:color="auto" w:fill="auto"/>
          </w:tcPr>
          <w:p w:rsidR="00000000" w:rsidRDefault="004D52E6">
            <w:pPr>
              <w:pStyle w:val="Betarp"/>
              <w:snapToGrid w:val="0"/>
              <w:jc w:val="both"/>
              <w:rPr>
                <w:sz w:val="24"/>
                <w:szCs w:val="24"/>
              </w:rPr>
            </w:pPr>
            <w:r>
              <w:rPr>
                <w:sz w:val="24"/>
                <w:szCs w:val="24"/>
              </w:rPr>
              <w:t>Mašinos ir įrengimai</w:t>
            </w:r>
          </w:p>
        </w:tc>
        <w:tc>
          <w:tcPr>
            <w:tcW w:w="1370" w:type="dxa"/>
            <w:tcBorders>
              <w:top w:val="single" w:sz="4" w:space="0" w:color="000000"/>
              <w:left w:val="single" w:sz="4" w:space="0" w:color="000000"/>
              <w:bottom w:val="single" w:sz="4" w:space="0" w:color="000000"/>
            </w:tcBorders>
            <w:shd w:val="clear" w:color="auto" w:fill="auto"/>
          </w:tcPr>
          <w:p w:rsidR="00000000" w:rsidRDefault="004D52E6">
            <w:pPr>
              <w:pStyle w:val="Betarp"/>
              <w:snapToGrid w:val="0"/>
              <w:jc w:val="both"/>
              <w:rPr>
                <w:sz w:val="24"/>
                <w:szCs w:val="24"/>
              </w:rPr>
            </w:pPr>
            <w:r>
              <w:rPr>
                <w:sz w:val="24"/>
                <w:szCs w:val="24"/>
              </w:rPr>
              <w:t>Transporto priemonės</w:t>
            </w:r>
          </w:p>
        </w:tc>
        <w:tc>
          <w:tcPr>
            <w:tcW w:w="1241" w:type="dxa"/>
            <w:tcBorders>
              <w:top w:val="single" w:sz="4" w:space="0" w:color="000000"/>
              <w:left w:val="single" w:sz="4" w:space="0" w:color="000000"/>
              <w:bottom w:val="single" w:sz="4" w:space="0" w:color="000000"/>
            </w:tcBorders>
            <w:shd w:val="clear" w:color="auto" w:fill="auto"/>
          </w:tcPr>
          <w:p w:rsidR="00000000" w:rsidRDefault="004D52E6">
            <w:pPr>
              <w:pStyle w:val="Betarp"/>
              <w:snapToGrid w:val="0"/>
              <w:rPr>
                <w:sz w:val="24"/>
                <w:szCs w:val="24"/>
              </w:rPr>
            </w:pPr>
            <w:r>
              <w:rPr>
                <w:sz w:val="24"/>
                <w:szCs w:val="24"/>
              </w:rPr>
              <w:t>Kita įranga,.</w:t>
            </w:r>
          </w:p>
          <w:p w:rsidR="00000000" w:rsidRDefault="004D52E6">
            <w:pPr>
              <w:pStyle w:val="Betarp"/>
              <w:rPr>
                <w:sz w:val="24"/>
                <w:szCs w:val="24"/>
              </w:rPr>
            </w:pPr>
            <w:r>
              <w:rPr>
                <w:sz w:val="24"/>
                <w:szCs w:val="24"/>
              </w:rPr>
              <w:lastRenderedPageBreak/>
              <w:t>prietaisai, įrankiai ir įrenginiai</w:t>
            </w:r>
          </w:p>
        </w:tc>
        <w:tc>
          <w:tcPr>
            <w:tcW w:w="1564" w:type="dxa"/>
            <w:gridSpan w:val="2"/>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pStyle w:val="Betarp"/>
              <w:snapToGrid w:val="0"/>
              <w:jc w:val="both"/>
              <w:rPr>
                <w:sz w:val="24"/>
                <w:szCs w:val="24"/>
              </w:rPr>
            </w:pPr>
            <w:r>
              <w:rPr>
                <w:sz w:val="24"/>
                <w:szCs w:val="24"/>
              </w:rPr>
              <w:lastRenderedPageBreak/>
              <w:t>Iš viso</w:t>
            </w:r>
          </w:p>
        </w:tc>
      </w:tr>
      <w:tr w:rsidR="00000000">
        <w:tc>
          <w:tcPr>
            <w:tcW w:w="1951" w:type="dxa"/>
            <w:tcBorders>
              <w:top w:val="single" w:sz="4" w:space="0" w:color="000000"/>
              <w:left w:val="single" w:sz="4" w:space="0" w:color="000000"/>
              <w:bottom w:val="single" w:sz="4" w:space="0" w:color="000000"/>
            </w:tcBorders>
            <w:shd w:val="clear" w:color="auto" w:fill="auto"/>
          </w:tcPr>
          <w:p w:rsidR="00000000" w:rsidRDefault="004D52E6">
            <w:pPr>
              <w:pStyle w:val="Betarp"/>
              <w:snapToGrid w:val="0"/>
              <w:jc w:val="both"/>
              <w:rPr>
                <w:b/>
                <w:bCs/>
                <w:sz w:val="24"/>
                <w:szCs w:val="24"/>
              </w:rPr>
            </w:pPr>
            <w:r>
              <w:rPr>
                <w:b/>
                <w:bCs/>
                <w:sz w:val="24"/>
                <w:szCs w:val="24"/>
              </w:rPr>
              <w:lastRenderedPageBreak/>
              <w:t>Likutinė vertė praėjusių finan</w:t>
            </w:r>
            <w:r>
              <w:rPr>
                <w:b/>
                <w:bCs/>
                <w:sz w:val="24"/>
                <w:szCs w:val="24"/>
              </w:rPr>
              <w:t>sinių metų pabaigoje</w:t>
            </w:r>
          </w:p>
        </w:tc>
        <w:tc>
          <w:tcPr>
            <w:tcW w:w="1139" w:type="dxa"/>
            <w:tcBorders>
              <w:top w:val="single" w:sz="4" w:space="0" w:color="000000"/>
              <w:left w:val="single" w:sz="4" w:space="0" w:color="000000"/>
              <w:bottom w:val="single" w:sz="4" w:space="0" w:color="000000"/>
            </w:tcBorders>
            <w:shd w:val="clear" w:color="auto" w:fill="auto"/>
          </w:tcPr>
          <w:p w:rsidR="00000000" w:rsidRDefault="004D52E6">
            <w:pPr>
              <w:pStyle w:val="Betarp"/>
              <w:snapToGrid w:val="0"/>
              <w:jc w:val="both"/>
              <w:rPr>
                <w:sz w:val="24"/>
                <w:szCs w:val="24"/>
              </w:rPr>
            </w:pPr>
            <w:r>
              <w:rPr>
                <w:sz w:val="24"/>
                <w:szCs w:val="24"/>
              </w:rPr>
              <w:t>13675,00</w:t>
            </w:r>
          </w:p>
        </w:tc>
        <w:tc>
          <w:tcPr>
            <w:tcW w:w="1554" w:type="dxa"/>
            <w:tcBorders>
              <w:top w:val="single" w:sz="4" w:space="0" w:color="000000"/>
              <w:left w:val="single" w:sz="4" w:space="0" w:color="000000"/>
              <w:bottom w:val="single" w:sz="4" w:space="0" w:color="000000"/>
            </w:tcBorders>
            <w:shd w:val="clear" w:color="auto" w:fill="auto"/>
          </w:tcPr>
          <w:p w:rsidR="00000000" w:rsidRDefault="004D52E6">
            <w:pPr>
              <w:pStyle w:val="Betarp"/>
              <w:snapToGrid w:val="0"/>
              <w:jc w:val="both"/>
              <w:rPr>
                <w:sz w:val="24"/>
                <w:szCs w:val="24"/>
              </w:rPr>
            </w:pPr>
            <w:r>
              <w:rPr>
                <w:sz w:val="24"/>
                <w:szCs w:val="24"/>
              </w:rPr>
              <w:t>11729462,74</w:t>
            </w:r>
          </w:p>
        </w:tc>
        <w:tc>
          <w:tcPr>
            <w:tcW w:w="1276" w:type="dxa"/>
            <w:tcBorders>
              <w:top w:val="single" w:sz="4" w:space="0" w:color="000000"/>
              <w:left w:val="single" w:sz="4" w:space="0" w:color="000000"/>
              <w:bottom w:val="single" w:sz="4" w:space="0" w:color="000000"/>
            </w:tcBorders>
            <w:shd w:val="clear" w:color="auto" w:fill="auto"/>
          </w:tcPr>
          <w:p w:rsidR="00000000" w:rsidRDefault="004D52E6">
            <w:pPr>
              <w:pStyle w:val="Betarp"/>
              <w:snapToGrid w:val="0"/>
              <w:jc w:val="both"/>
              <w:rPr>
                <w:sz w:val="24"/>
                <w:szCs w:val="24"/>
              </w:rPr>
            </w:pPr>
            <w:r>
              <w:rPr>
                <w:sz w:val="24"/>
                <w:szCs w:val="24"/>
              </w:rPr>
              <w:t>238419,09</w:t>
            </w:r>
          </w:p>
        </w:tc>
        <w:tc>
          <w:tcPr>
            <w:tcW w:w="1370" w:type="dxa"/>
            <w:tcBorders>
              <w:top w:val="single" w:sz="4" w:space="0" w:color="000000"/>
              <w:left w:val="single" w:sz="4" w:space="0" w:color="000000"/>
              <w:bottom w:val="single" w:sz="4" w:space="0" w:color="000000"/>
            </w:tcBorders>
            <w:shd w:val="clear" w:color="auto" w:fill="auto"/>
          </w:tcPr>
          <w:p w:rsidR="00000000" w:rsidRDefault="004D52E6">
            <w:pPr>
              <w:pStyle w:val="Betarp"/>
              <w:snapToGrid w:val="0"/>
              <w:jc w:val="both"/>
              <w:rPr>
                <w:sz w:val="24"/>
                <w:szCs w:val="24"/>
              </w:rPr>
            </w:pPr>
            <w:r>
              <w:rPr>
                <w:sz w:val="24"/>
                <w:szCs w:val="24"/>
              </w:rPr>
              <w:t>79326,74</w:t>
            </w:r>
          </w:p>
        </w:tc>
        <w:tc>
          <w:tcPr>
            <w:tcW w:w="1276" w:type="dxa"/>
            <w:gridSpan w:val="2"/>
            <w:tcBorders>
              <w:top w:val="single" w:sz="4" w:space="0" w:color="000000"/>
              <w:left w:val="single" w:sz="4" w:space="0" w:color="000000"/>
              <w:bottom w:val="single" w:sz="4" w:space="0" w:color="000000"/>
            </w:tcBorders>
            <w:shd w:val="clear" w:color="auto" w:fill="auto"/>
          </w:tcPr>
          <w:p w:rsidR="00000000" w:rsidRDefault="004D52E6">
            <w:pPr>
              <w:pStyle w:val="Betarp"/>
              <w:snapToGrid w:val="0"/>
              <w:jc w:val="both"/>
              <w:rPr>
                <w:sz w:val="24"/>
                <w:szCs w:val="24"/>
              </w:rPr>
            </w:pPr>
            <w:r>
              <w:rPr>
                <w:sz w:val="24"/>
                <w:szCs w:val="24"/>
              </w:rPr>
              <w:t>22157,92</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pStyle w:val="Betarp"/>
              <w:snapToGrid w:val="0"/>
              <w:jc w:val="both"/>
              <w:rPr>
                <w:sz w:val="24"/>
                <w:szCs w:val="24"/>
              </w:rPr>
            </w:pPr>
            <w:r>
              <w:rPr>
                <w:sz w:val="24"/>
                <w:szCs w:val="24"/>
              </w:rPr>
              <w:t>12083041,49</w:t>
            </w:r>
          </w:p>
        </w:tc>
      </w:tr>
      <w:tr w:rsidR="00000000">
        <w:tc>
          <w:tcPr>
            <w:tcW w:w="1951" w:type="dxa"/>
            <w:tcBorders>
              <w:top w:val="single" w:sz="4" w:space="0" w:color="000000"/>
              <w:left w:val="single" w:sz="4" w:space="0" w:color="000000"/>
              <w:bottom w:val="single" w:sz="4" w:space="0" w:color="000000"/>
            </w:tcBorders>
            <w:shd w:val="clear" w:color="auto" w:fill="auto"/>
          </w:tcPr>
          <w:p w:rsidR="00000000" w:rsidRDefault="004D52E6">
            <w:pPr>
              <w:pStyle w:val="Betarp"/>
              <w:snapToGrid w:val="0"/>
              <w:jc w:val="both"/>
              <w:rPr>
                <w:b/>
                <w:bCs/>
                <w:sz w:val="24"/>
                <w:szCs w:val="24"/>
              </w:rPr>
            </w:pPr>
            <w:r>
              <w:rPr>
                <w:b/>
                <w:bCs/>
                <w:sz w:val="24"/>
                <w:szCs w:val="24"/>
              </w:rPr>
              <w:t>a)įsigijimo savikaina</w:t>
            </w:r>
          </w:p>
        </w:tc>
        <w:tc>
          <w:tcPr>
            <w:tcW w:w="1139" w:type="dxa"/>
            <w:tcBorders>
              <w:top w:val="single" w:sz="4" w:space="0" w:color="000000"/>
              <w:left w:val="single" w:sz="4" w:space="0" w:color="000000"/>
              <w:bottom w:val="single" w:sz="4" w:space="0" w:color="000000"/>
            </w:tcBorders>
            <w:shd w:val="clear" w:color="auto" w:fill="auto"/>
          </w:tcPr>
          <w:p w:rsidR="00000000" w:rsidRDefault="004D52E6">
            <w:pPr>
              <w:pStyle w:val="Betarp"/>
              <w:snapToGrid w:val="0"/>
              <w:jc w:val="both"/>
              <w:rPr>
                <w:sz w:val="24"/>
                <w:szCs w:val="24"/>
              </w:rPr>
            </w:pPr>
          </w:p>
        </w:tc>
        <w:tc>
          <w:tcPr>
            <w:tcW w:w="1554" w:type="dxa"/>
            <w:tcBorders>
              <w:top w:val="single" w:sz="4" w:space="0" w:color="000000"/>
              <w:left w:val="single" w:sz="4" w:space="0" w:color="000000"/>
              <w:bottom w:val="single" w:sz="4" w:space="0" w:color="000000"/>
            </w:tcBorders>
            <w:shd w:val="clear" w:color="auto" w:fill="auto"/>
          </w:tcPr>
          <w:p w:rsidR="00000000" w:rsidRDefault="004D52E6">
            <w:pPr>
              <w:pStyle w:val="Betarp"/>
              <w:snapToGrid w:val="0"/>
              <w:jc w:val="both"/>
              <w:rPr>
                <w:sz w:val="24"/>
                <w:szCs w:val="24"/>
              </w:rPr>
            </w:pPr>
          </w:p>
        </w:tc>
        <w:tc>
          <w:tcPr>
            <w:tcW w:w="1276" w:type="dxa"/>
            <w:tcBorders>
              <w:top w:val="single" w:sz="4" w:space="0" w:color="000000"/>
              <w:left w:val="single" w:sz="4" w:space="0" w:color="000000"/>
              <w:bottom w:val="single" w:sz="4" w:space="0" w:color="000000"/>
            </w:tcBorders>
            <w:shd w:val="clear" w:color="auto" w:fill="auto"/>
          </w:tcPr>
          <w:p w:rsidR="00000000" w:rsidRDefault="004D52E6">
            <w:pPr>
              <w:pStyle w:val="Betarp"/>
              <w:snapToGrid w:val="0"/>
              <w:jc w:val="both"/>
              <w:rPr>
                <w:sz w:val="24"/>
                <w:szCs w:val="24"/>
              </w:rPr>
            </w:pPr>
          </w:p>
        </w:tc>
        <w:tc>
          <w:tcPr>
            <w:tcW w:w="1370" w:type="dxa"/>
            <w:tcBorders>
              <w:top w:val="single" w:sz="4" w:space="0" w:color="000000"/>
              <w:left w:val="single" w:sz="4" w:space="0" w:color="000000"/>
              <w:bottom w:val="single" w:sz="4" w:space="0" w:color="000000"/>
            </w:tcBorders>
            <w:shd w:val="clear" w:color="auto" w:fill="auto"/>
          </w:tcPr>
          <w:p w:rsidR="00000000" w:rsidRDefault="004D52E6">
            <w:pPr>
              <w:pStyle w:val="Betarp"/>
              <w:snapToGrid w:val="0"/>
              <w:jc w:val="both"/>
              <w:rPr>
                <w:sz w:val="24"/>
                <w:szCs w:val="24"/>
              </w:rPr>
            </w:pPr>
          </w:p>
        </w:tc>
        <w:tc>
          <w:tcPr>
            <w:tcW w:w="1276" w:type="dxa"/>
            <w:gridSpan w:val="2"/>
            <w:tcBorders>
              <w:top w:val="single" w:sz="4" w:space="0" w:color="000000"/>
              <w:left w:val="single" w:sz="4" w:space="0" w:color="000000"/>
              <w:bottom w:val="single" w:sz="4" w:space="0" w:color="000000"/>
            </w:tcBorders>
            <w:shd w:val="clear" w:color="auto" w:fill="auto"/>
          </w:tcPr>
          <w:p w:rsidR="00000000" w:rsidRDefault="004D52E6">
            <w:pPr>
              <w:pStyle w:val="Betarp"/>
              <w:snapToGrid w:val="0"/>
              <w:jc w:val="both"/>
              <w:rPr>
                <w:sz w:val="24"/>
                <w:szCs w:val="24"/>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pStyle w:val="Betarp"/>
              <w:snapToGrid w:val="0"/>
              <w:jc w:val="both"/>
              <w:rPr>
                <w:sz w:val="24"/>
                <w:szCs w:val="24"/>
              </w:rPr>
            </w:pPr>
          </w:p>
        </w:tc>
      </w:tr>
      <w:tr w:rsidR="00000000">
        <w:trPr>
          <w:trHeight w:val="706"/>
        </w:trPr>
        <w:tc>
          <w:tcPr>
            <w:tcW w:w="1951" w:type="dxa"/>
            <w:tcBorders>
              <w:top w:val="single" w:sz="4" w:space="0" w:color="000000"/>
              <w:left w:val="single" w:sz="4" w:space="0" w:color="000000"/>
              <w:bottom w:val="single" w:sz="4" w:space="0" w:color="000000"/>
            </w:tcBorders>
            <w:shd w:val="clear" w:color="auto" w:fill="auto"/>
          </w:tcPr>
          <w:p w:rsidR="00000000" w:rsidRDefault="004D52E6">
            <w:pPr>
              <w:pStyle w:val="Betarp"/>
              <w:snapToGrid w:val="0"/>
              <w:rPr>
                <w:sz w:val="24"/>
                <w:szCs w:val="24"/>
              </w:rPr>
            </w:pPr>
            <w:r>
              <w:rPr>
                <w:sz w:val="24"/>
                <w:szCs w:val="24"/>
              </w:rPr>
              <w:t>Praėjusių finansinių metų pabaigoje</w:t>
            </w:r>
          </w:p>
        </w:tc>
        <w:tc>
          <w:tcPr>
            <w:tcW w:w="1139" w:type="dxa"/>
            <w:tcBorders>
              <w:top w:val="single" w:sz="4" w:space="0" w:color="000000"/>
              <w:left w:val="single" w:sz="4" w:space="0" w:color="000000"/>
              <w:bottom w:val="single" w:sz="4" w:space="0" w:color="000000"/>
            </w:tcBorders>
            <w:shd w:val="clear" w:color="auto" w:fill="auto"/>
          </w:tcPr>
          <w:p w:rsidR="00000000" w:rsidRDefault="004D52E6">
            <w:pPr>
              <w:pStyle w:val="Betarp"/>
              <w:snapToGrid w:val="0"/>
              <w:jc w:val="both"/>
              <w:rPr>
                <w:sz w:val="24"/>
                <w:szCs w:val="24"/>
              </w:rPr>
            </w:pPr>
            <w:r>
              <w:rPr>
                <w:sz w:val="24"/>
                <w:szCs w:val="24"/>
              </w:rPr>
              <w:t>13675,00</w:t>
            </w:r>
          </w:p>
        </w:tc>
        <w:tc>
          <w:tcPr>
            <w:tcW w:w="1554" w:type="dxa"/>
            <w:tcBorders>
              <w:top w:val="single" w:sz="4" w:space="0" w:color="000000"/>
              <w:left w:val="single" w:sz="4" w:space="0" w:color="000000"/>
              <w:bottom w:val="single" w:sz="4" w:space="0" w:color="000000"/>
            </w:tcBorders>
            <w:shd w:val="clear" w:color="auto" w:fill="auto"/>
          </w:tcPr>
          <w:p w:rsidR="00000000" w:rsidRDefault="004D52E6">
            <w:pPr>
              <w:pStyle w:val="Betarp"/>
              <w:snapToGrid w:val="0"/>
              <w:jc w:val="both"/>
              <w:rPr>
                <w:sz w:val="24"/>
                <w:szCs w:val="24"/>
              </w:rPr>
            </w:pPr>
            <w:r>
              <w:rPr>
                <w:sz w:val="24"/>
                <w:szCs w:val="24"/>
              </w:rPr>
              <w:t>12758200,83</w:t>
            </w:r>
          </w:p>
        </w:tc>
        <w:tc>
          <w:tcPr>
            <w:tcW w:w="1276" w:type="dxa"/>
            <w:tcBorders>
              <w:top w:val="single" w:sz="4" w:space="0" w:color="000000"/>
              <w:left w:val="single" w:sz="4" w:space="0" w:color="000000"/>
              <w:bottom w:val="single" w:sz="4" w:space="0" w:color="000000"/>
            </w:tcBorders>
            <w:shd w:val="clear" w:color="auto" w:fill="auto"/>
          </w:tcPr>
          <w:p w:rsidR="00000000" w:rsidRDefault="004D52E6">
            <w:pPr>
              <w:pStyle w:val="Betarp"/>
              <w:snapToGrid w:val="0"/>
              <w:jc w:val="both"/>
              <w:rPr>
                <w:sz w:val="24"/>
                <w:szCs w:val="24"/>
              </w:rPr>
            </w:pPr>
            <w:r>
              <w:rPr>
                <w:sz w:val="24"/>
                <w:szCs w:val="24"/>
              </w:rPr>
              <w:t>436631,72</w:t>
            </w:r>
          </w:p>
        </w:tc>
        <w:tc>
          <w:tcPr>
            <w:tcW w:w="1370" w:type="dxa"/>
            <w:tcBorders>
              <w:top w:val="single" w:sz="4" w:space="0" w:color="000000"/>
              <w:left w:val="single" w:sz="4" w:space="0" w:color="000000"/>
              <w:bottom w:val="single" w:sz="4" w:space="0" w:color="000000"/>
            </w:tcBorders>
            <w:shd w:val="clear" w:color="auto" w:fill="auto"/>
          </w:tcPr>
          <w:p w:rsidR="00000000" w:rsidRDefault="004D52E6">
            <w:pPr>
              <w:pStyle w:val="Betarp"/>
              <w:snapToGrid w:val="0"/>
              <w:jc w:val="both"/>
              <w:rPr>
                <w:sz w:val="24"/>
                <w:szCs w:val="24"/>
              </w:rPr>
            </w:pPr>
            <w:r>
              <w:rPr>
                <w:sz w:val="24"/>
                <w:szCs w:val="24"/>
              </w:rPr>
              <w:t>217240,30</w:t>
            </w:r>
          </w:p>
        </w:tc>
        <w:tc>
          <w:tcPr>
            <w:tcW w:w="1276" w:type="dxa"/>
            <w:gridSpan w:val="2"/>
            <w:tcBorders>
              <w:top w:val="single" w:sz="4" w:space="0" w:color="000000"/>
              <w:left w:val="single" w:sz="4" w:space="0" w:color="000000"/>
              <w:bottom w:val="single" w:sz="4" w:space="0" w:color="000000"/>
            </w:tcBorders>
            <w:shd w:val="clear" w:color="auto" w:fill="auto"/>
          </w:tcPr>
          <w:p w:rsidR="00000000" w:rsidRDefault="004D52E6">
            <w:pPr>
              <w:pStyle w:val="Betarp"/>
              <w:snapToGrid w:val="0"/>
              <w:jc w:val="both"/>
              <w:rPr>
                <w:sz w:val="24"/>
                <w:szCs w:val="24"/>
              </w:rPr>
            </w:pPr>
            <w:r>
              <w:rPr>
                <w:sz w:val="24"/>
                <w:szCs w:val="24"/>
              </w:rPr>
              <w:t>76163,18</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pStyle w:val="Betarp"/>
              <w:snapToGrid w:val="0"/>
              <w:jc w:val="both"/>
              <w:rPr>
                <w:sz w:val="24"/>
                <w:szCs w:val="24"/>
              </w:rPr>
            </w:pPr>
            <w:r>
              <w:rPr>
                <w:sz w:val="24"/>
                <w:szCs w:val="24"/>
              </w:rPr>
              <w:t>13501911,03</w:t>
            </w:r>
          </w:p>
        </w:tc>
      </w:tr>
      <w:tr w:rsidR="00000000">
        <w:tc>
          <w:tcPr>
            <w:tcW w:w="1951" w:type="dxa"/>
            <w:tcBorders>
              <w:top w:val="single" w:sz="4" w:space="0" w:color="000000"/>
              <w:left w:val="single" w:sz="4" w:space="0" w:color="000000"/>
              <w:bottom w:val="single" w:sz="4" w:space="0" w:color="000000"/>
            </w:tcBorders>
            <w:shd w:val="clear" w:color="auto" w:fill="auto"/>
          </w:tcPr>
          <w:p w:rsidR="00000000" w:rsidRDefault="004D52E6">
            <w:pPr>
              <w:pStyle w:val="Betarp"/>
              <w:snapToGrid w:val="0"/>
              <w:rPr>
                <w:sz w:val="24"/>
                <w:szCs w:val="24"/>
              </w:rPr>
            </w:pPr>
            <w:r>
              <w:rPr>
                <w:sz w:val="24"/>
                <w:szCs w:val="24"/>
              </w:rPr>
              <w:t>turto įsigijimas per finansinius metus</w:t>
            </w:r>
          </w:p>
        </w:tc>
        <w:tc>
          <w:tcPr>
            <w:tcW w:w="1139" w:type="dxa"/>
            <w:tcBorders>
              <w:top w:val="single" w:sz="4" w:space="0" w:color="000000"/>
              <w:left w:val="single" w:sz="4" w:space="0" w:color="000000"/>
              <w:bottom w:val="single" w:sz="4" w:space="0" w:color="000000"/>
            </w:tcBorders>
            <w:shd w:val="clear" w:color="auto" w:fill="auto"/>
          </w:tcPr>
          <w:p w:rsidR="00000000" w:rsidRDefault="004D52E6">
            <w:pPr>
              <w:pStyle w:val="Betarp"/>
              <w:snapToGrid w:val="0"/>
              <w:jc w:val="both"/>
              <w:rPr>
                <w:sz w:val="24"/>
                <w:szCs w:val="24"/>
                <w:shd w:val="clear" w:color="auto" w:fill="FFFF00"/>
              </w:rPr>
            </w:pPr>
          </w:p>
        </w:tc>
        <w:tc>
          <w:tcPr>
            <w:tcW w:w="1554" w:type="dxa"/>
            <w:tcBorders>
              <w:top w:val="single" w:sz="4" w:space="0" w:color="000000"/>
              <w:left w:val="single" w:sz="4" w:space="0" w:color="000000"/>
              <w:bottom w:val="single" w:sz="4" w:space="0" w:color="000000"/>
            </w:tcBorders>
            <w:shd w:val="clear" w:color="auto" w:fill="auto"/>
          </w:tcPr>
          <w:p w:rsidR="00000000" w:rsidRDefault="004D52E6">
            <w:pPr>
              <w:pStyle w:val="Betarp"/>
              <w:snapToGrid w:val="0"/>
              <w:jc w:val="both"/>
              <w:rPr>
                <w:sz w:val="24"/>
                <w:szCs w:val="24"/>
              </w:rPr>
            </w:pPr>
            <w:r>
              <w:rPr>
                <w:sz w:val="24"/>
                <w:szCs w:val="24"/>
              </w:rPr>
              <w:t>42047</w:t>
            </w:r>
            <w:r>
              <w:rPr>
                <w:sz w:val="24"/>
                <w:szCs w:val="24"/>
              </w:rPr>
              <w:t>23,42</w:t>
            </w:r>
          </w:p>
        </w:tc>
        <w:tc>
          <w:tcPr>
            <w:tcW w:w="1276" w:type="dxa"/>
            <w:tcBorders>
              <w:top w:val="single" w:sz="4" w:space="0" w:color="000000"/>
              <w:left w:val="single" w:sz="4" w:space="0" w:color="000000"/>
              <w:bottom w:val="single" w:sz="4" w:space="0" w:color="000000"/>
            </w:tcBorders>
            <w:shd w:val="clear" w:color="auto" w:fill="auto"/>
          </w:tcPr>
          <w:p w:rsidR="00000000" w:rsidRDefault="004D52E6">
            <w:pPr>
              <w:pStyle w:val="Betarp"/>
              <w:snapToGrid w:val="0"/>
              <w:jc w:val="both"/>
              <w:rPr>
                <w:sz w:val="24"/>
                <w:szCs w:val="24"/>
              </w:rPr>
            </w:pPr>
            <w:r>
              <w:rPr>
                <w:sz w:val="24"/>
                <w:szCs w:val="24"/>
              </w:rPr>
              <w:t>42737,19</w:t>
            </w:r>
          </w:p>
        </w:tc>
        <w:tc>
          <w:tcPr>
            <w:tcW w:w="1370" w:type="dxa"/>
            <w:tcBorders>
              <w:top w:val="single" w:sz="4" w:space="0" w:color="000000"/>
              <w:left w:val="single" w:sz="4" w:space="0" w:color="000000"/>
              <w:bottom w:val="single" w:sz="4" w:space="0" w:color="000000"/>
            </w:tcBorders>
            <w:shd w:val="clear" w:color="auto" w:fill="auto"/>
          </w:tcPr>
          <w:p w:rsidR="00000000" w:rsidRDefault="004D52E6">
            <w:pPr>
              <w:pStyle w:val="Betarp"/>
              <w:snapToGrid w:val="0"/>
              <w:jc w:val="both"/>
              <w:rPr>
                <w:sz w:val="24"/>
                <w:szCs w:val="24"/>
              </w:rPr>
            </w:pPr>
            <w:r>
              <w:rPr>
                <w:sz w:val="24"/>
                <w:szCs w:val="24"/>
              </w:rPr>
              <w:t>24600,01</w:t>
            </w:r>
          </w:p>
        </w:tc>
        <w:tc>
          <w:tcPr>
            <w:tcW w:w="1276" w:type="dxa"/>
            <w:gridSpan w:val="2"/>
            <w:tcBorders>
              <w:top w:val="single" w:sz="4" w:space="0" w:color="000000"/>
              <w:left w:val="single" w:sz="4" w:space="0" w:color="000000"/>
              <w:bottom w:val="single" w:sz="4" w:space="0" w:color="000000"/>
            </w:tcBorders>
            <w:shd w:val="clear" w:color="auto" w:fill="auto"/>
          </w:tcPr>
          <w:p w:rsidR="00000000" w:rsidRDefault="004D52E6">
            <w:pPr>
              <w:pStyle w:val="Betarp"/>
              <w:snapToGrid w:val="0"/>
              <w:jc w:val="both"/>
              <w:rPr>
                <w:sz w:val="24"/>
                <w:szCs w:val="24"/>
              </w:rPr>
            </w:pPr>
            <w:r>
              <w:rPr>
                <w:sz w:val="24"/>
                <w:szCs w:val="24"/>
              </w:rPr>
              <w:t>35059,63</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pStyle w:val="Betarp"/>
              <w:snapToGrid w:val="0"/>
              <w:jc w:val="both"/>
              <w:rPr>
                <w:sz w:val="24"/>
                <w:szCs w:val="24"/>
              </w:rPr>
            </w:pPr>
            <w:r>
              <w:rPr>
                <w:sz w:val="24"/>
                <w:szCs w:val="24"/>
              </w:rPr>
              <w:t>4307120,25</w:t>
            </w:r>
          </w:p>
        </w:tc>
      </w:tr>
      <w:tr w:rsidR="00000000">
        <w:tc>
          <w:tcPr>
            <w:tcW w:w="1951" w:type="dxa"/>
            <w:tcBorders>
              <w:top w:val="single" w:sz="4" w:space="0" w:color="000000"/>
              <w:left w:val="single" w:sz="4" w:space="0" w:color="000000"/>
              <w:bottom w:val="single" w:sz="4" w:space="0" w:color="000000"/>
            </w:tcBorders>
            <w:shd w:val="clear" w:color="auto" w:fill="auto"/>
          </w:tcPr>
          <w:p w:rsidR="00000000" w:rsidRDefault="004D52E6">
            <w:pPr>
              <w:pStyle w:val="Betarp"/>
              <w:snapToGrid w:val="0"/>
              <w:rPr>
                <w:sz w:val="24"/>
                <w:szCs w:val="24"/>
              </w:rPr>
            </w:pPr>
            <w:r>
              <w:rPr>
                <w:sz w:val="24"/>
                <w:szCs w:val="24"/>
              </w:rPr>
              <w:t>atkelta iš nebaigtos statybos (ES finansuojami projektai)</w:t>
            </w:r>
          </w:p>
        </w:tc>
        <w:tc>
          <w:tcPr>
            <w:tcW w:w="1139" w:type="dxa"/>
            <w:tcBorders>
              <w:top w:val="single" w:sz="4" w:space="0" w:color="000000"/>
              <w:left w:val="single" w:sz="4" w:space="0" w:color="000000"/>
              <w:bottom w:val="single" w:sz="4" w:space="0" w:color="000000"/>
            </w:tcBorders>
            <w:shd w:val="clear" w:color="auto" w:fill="auto"/>
          </w:tcPr>
          <w:p w:rsidR="00000000" w:rsidRDefault="004D52E6">
            <w:pPr>
              <w:pStyle w:val="Betarp"/>
              <w:snapToGrid w:val="0"/>
              <w:jc w:val="both"/>
              <w:rPr>
                <w:sz w:val="24"/>
                <w:szCs w:val="24"/>
                <w:shd w:val="clear" w:color="auto" w:fill="FFFF00"/>
              </w:rPr>
            </w:pPr>
          </w:p>
        </w:tc>
        <w:tc>
          <w:tcPr>
            <w:tcW w:w="1554" w:type="dxa"/>
            <w:tcBorders>
              <w:top w:val="single" w:sz="4" w:space="0" w:color="000000"/>
              <w:left w:val="single" w:sz="4" w:space="0" w:color="000000"/>
              <w:bottom w:val="single" w:sz="4" w:space="0" w:color="000000"/>
            </w:tcBorders>
            <w:shd w:val="clear" w:color="auto" w:fill="auto"/>
          </w:tcPr>
          <w:p w:rsidR="00000000" w:rsidRDefault="004D52E6">
            <w:pPr>
              <w:pStyle w:val="Betarp"/>
              <w:snapToGrid w:val="0"/>
              <w:jc w:val="both"/>
              <w:rPr>
                <w:sz w:val="24"/>
                <w:szCs w:val="24"/>
              </w:rPr>
            </w:pPr>
            <w:r>
              <w:rPr>
                <w:sz w:val="24"/>
                <w:szCs w:val="24"/>
              </w:rPr>
              <w:t>2929,00</w:t>
            </w:r>
          </w:p>
        </w:tc>
        <w:tc>
          <w:tcPr>
            <w:tcW w:w="1276" w:type="dxa"/>
            <w:tcBorders>
              <w:top w:val="single" w:sz="4" w:space="0" w:color="000000"/>
              <w:left w:val="single" w:sz="4" w:space="0" w:color="000000"/>
              <w:bottom w:val="single" w:sz="4" w:space="0" w:color="000000"/>
            </w:tcBorders>
            <w:shd w:val="clear" w:color="auto" w:fill="auto"/>
          </w:tcPr>
          <w:p w:rsidR="00000000" w:rsidRDefault="004D52E6">
            <w:pPr>
              <w:pStyle w:val="Betarp"/>
              <w:snapToGrid w:val="0"/>
              <w:jc w:val="both"/>
              <w:rPr>
                <w:sz w:val="24"/>
                <w:szCs w:val="24"/>
              </w:rPr>
            </w:pPr>
          </w:p>
        </w:tc>
        <w:tc>
          <w:tcPr>
            <w:tcW w:w="1370" w:type="dxa"/>
            <w:tcBorders>
              <w:top w:val="single" w:sz="4" w:space="0" w:color="000000"/>
              <w:left w:val="single" w:sz="4" w:space="0" w:color="000000"/>
              <w:bottom w:val="single" w:sz="4" w:space="0" w:color="000000"/>
            </w:tcBorders>
            <w:shd w:val="clear" w:color="auto" w:fill="auto"/>
          </w:tcPr>
          <w:p w:rsidR="00000000" w:rsidRDefault="004D52E6">
            <w:pPr>
              <w:pStyle w:val="Betarp"/>
              <w:snapToGrid w:val="0"/>
              <w:jc w:val="both"/>
              <w:rPr>
                <w:sz w:val="24"/>
                <w:szCs w:val="24"/>
                <w:shd w:val="clear" w:color="auto" w:fill="FFFF00"/>
              </w:rPr>
            </w:pPr>
          </w:p>
        </w:tc>
        <w:tc>
          <w:tcPr>
            <w:tcW w:w="1276" w:type="dxa"/>
            <w:gridSpan w:val="2"/>
            <w:tcBorders>
              <w:top w:val="single" w:sz="4" w:space="0" w:color="000000"/>
              <w:left w:val="single" w:sz="4" w:space="0" w:color="000000"/>
              <w:bottom w:val="single" w:sz="4" w:space="0" w:color="000000"/>
            </w:tcBorders>
            <w:shd w:val="clear" w:color="auto" w:fill="auto"/>
          </w:tcPr>
          <w:p w:rsidR="00000000" w:rsidRDefault="004D52E6">
            <w:pPr>
              <w:pStyle w:val="Betarp"/>
              <w:snapToGrid w:val="0"/>
              <w:jc w:val="both"/>
              <w:rPr>
                <w:sz w:val="24"/>
                <w:szCs w:val="24"/>
                <w:shd w:val="clear" w:color="auto" w:fill="FFFF00"/>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pStyle w:val="Betarp"/>
              <w:snapToGrid w:val="0"/>
              <w:jc w:val="both"/>
              <w:rPr>
                <w:sz w:val="24"/>
                <w:szCs w:val="24"/>
              </w:rPr>
            </w:pPr>
            <w:r>
              <w:rPr>
                <w:sz w:val="24"/>
                <w:szCs w:val="24"/>
              </w:rPr>
              <w:t>2929,00</w:t>
            </w:r>
          </w:p>
        </w:tc>
      </w:tr>
      <w:tr w:rsidR="00000000">
        <w:tc>
          <w:tcPr>
            <w:tcW w:w="1951" w:type="dxa"/>
            <w:tcBorders>
              <w:top w:val="single" w:sz="4" w:space="0" w:color="000000"/>
              <w:left w:val="single" w:sz="4" w:space="0" w:color="000000"/>
              <w:bottom w:val="single" w:sz="4" w:space="0" w:color="000000"/>
            </w:tcBorders>
            <w:shd w:val="clear" w:color="auto" w:fill="auto"/>
          </w:tcPr>
          <w:p w:rsidR="00000000" w:rsidRDefault="004D52E6">
            <w:pPr>
              <w:pStyle w:val="Betarp"/>
              <w:snapToGrid w:val="0"/>
              <w:rPr>
                <w:sz w:val="24"/>
                <w:szCs w:val="24"/>
              </w:rPr>
            </w:pPr>
            <w:r>
              <w:rPr>
                <w:sz w:val="24"/>
                <w:szCs w:val="24"/>
              </w:rPr>
              <w:t xml:space="preserve">perleistas, parduotas ar nurašytas turtas </w:t>
            </w:r>
          </w:p>
          <w:p w:rsidR="00000000" w:rsidRDefault="004D52E6">
            <w:pPr>
              <w:pStyle w:val="Betarp"/>
              <w:rPr>
                <w:sz w:val="24"/>
                <w:szCs w:val="24"/>
              </w:rPr>
            </w:pPr>
            <w:r>
              <w:rPr>
                <w:sz w:val="24"/>
                <w:szCs w:val="24"/>
              </w:rPr>
              <w:t>(-)</w:t>
            </w:r>
          </w:p>
        </w:tc>
        <w:tc>
          <w:tcPr>
            <w:tcW w:w="1139" w:type="dxa"/>
            <w:tcBorders>
              <w:top w:val="single" w:sz="4" w:space="0" w:color="000000"/>
              <w:left w:val="single" w:sz="4" w:space="0" w:color="000000"/>
              <w:bottom w:val="single" w:sz="4" w:space="0" w:color="000000"/>
            </w:tcBorders>
            <w:shd w:val="clear" w:color="auto" w:fill="auto"/>
          </w:tcPr>
          <w:p w:rsidR="00000000" w:rsidRDefault="004D52E6">
            <w:pPr>
              <w:pStyle w:val="Betarp"/>
              <w:snapToGrid w:val="0"/>
              <w:jc w:val="both"/>
              <w:rPr>
                <w:sz w:val="24"/>
                <w:szCs w:val="24"/>
                <w:shd w:val="clear" w:color="auto" w:fill="FFFF00"/>
              </w:rPr>
            </w:pPr>
          </w:p>
        </w:tc>
        <w:tc>
          <w:tcPr>
            <w:tcW w:w="1554" w:type="dxa"/>
            <w:tcBorders>
              <w:top w:val="single" w:sz="4" w:space="0" w:color="000000"/>
              <w:left w:val="single" w:sz="4" w:space="0" w:color="000000"/>
              <w:bottom w:val="single" w:sz="4" w:space="0" w:color="000000"/>
            </w:tcBorders>
            <w:shd w:val="clear" w:color="auto" w:fill="auto"/>
          </w:tcPr>
          <w:p w:rsidR="00000000" w:rsidRDefault="004D52E6">
            <w:pPr>
              <w:pStyle w:val="Betarp"/>
              <w:snapToGrid w:val="0"/>
              <w:jc w:val="both"/>
              <w:rPr>
                <w:sz w:val="24"/>
                <w:szCs w:val="24"/>
                <w:shd w:val="clear" w:color="auto" w:fill="FFFF00"/>
              </w:rPr>
            </w:pPr>
          </w:p>
        </w:tc>
        <w:tc>
          <w:tcPr>
            <w:tcW w:w="1276" w:type="dxa"/>
            <w:tcBorders>
              <w:top w:val="single" w:sz="4" w:space="0" w:color="000000"/>
              <w:left w:val="single" w:sz="4" w:space="0" w:color="000000"/>
              <w:bottom w:val="single" w:sz="4" w:space="0" w:color="000000"/>
            </w:tcBorders>
            <w:shd w:val="clear" w:color="auto" w:fill="auto"/>
          </w:tcPr>
          <w:p w:rsidR="00000000" w:rsidRDefault="004D52E6">
            <w:pPr>
              <w:pStyle w:val="Betarp"/>
              <w:snapToGrid w:val="0"/>
              <w:jc w:val="both"/>
              <w:rPr>
                <w:sz w:val="24"/>
                <w:szCs w:val="24"/>
              </w:rPr>
            </w:pPr>
            <w:r>
              <w:rPr>
                <w:sz w:val="24"/>
                <w:szCs w:val="24"/>
              </w:rPr>
              <w:t>2582,14</w:t>
            </w:r>
          </w:p>
        </w:tc>
        <w:tc>
          <w:tcPr>
            <w:tcW w:w="1370" w:type="dxa"/>
            <w:tcBorders>
              <w:top w:val="single" w:sz="4" w:space="0" w:color="000000"/>
              <w:left w:val="single" w:sz="4" w:space="0" w:color="000000"/>
              <w:bottom w:val="single" w:sz="4" w:space="0" w:color="000000"/>
            </w:tcBorders>
            <w:shd w:val="clear" w:color="auto" w:fill="auto"/>
          </w:tcPr>
          <w:p w:rsidR="00000000" w:rsidRDefault="004D52E6">
            <w:pPr>
              <w:pStyle w:val="Betarp"/>
              <w:snapToGrid w:val="0"/>
              <w:jc w:val="both"/>
              <w:rPr>
                <w:sz w:val="24"/>
                <w:szCs w:val="24"/>
              </w:rPr>
            </w:pPr>
            <w:r>
              <w:rPr>
                <w:sz w:val="24"/>
                <w:szCs w:val="24"/>
              </w:rPr>
              <w:t>16950,00</w:t>
            </w:r>
          </w:p>
        </w:tc>
        <w:tc>
          <w:tcPr>
            <w:tcW w:w="1276" w:type="dxa"/>
            <w:gridSpan w:val="2"/>
            <w:tcBorders>
              <w:top w:val="single" w:sz="4" w:space="0" w:color="000000"/>
              <w:left w:val="single" w:sz="4" w:space="0" w:color="000000"/>
              <w:bottom w:val="single" w:sz="4" w:space="0" w:color="000000"/>
            </w:tcBorders>
            <w:shd w:val="clear" w:color="auto" w:fill="auto"/>
          </w:tcPr>
          <w:p w:rsidR="00000000" w:rsidRDefault="004D52E6">
            <w:pPr>
              <w:pStyle w:val="Betarp"/>
              <w:snapToGrid w:val="0"/>
              <w:jc w:val="both"/>
              <w:rPr>
                <w:sz w:val="24"/>
                <w:szCs w:val="24"/>
              </w:rPr>
            </w:pPr>
            <w:r>
              <w:rPr>
                <w:sz w:val="24"/>
                <w:szCs w:val="24"/>
              </w:rPr>
              <w:t>5336,32</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pStyle w:val="Betarp"/>
              <w:snapToGrid w:val="0"/>
              <w:jc w:val="both"/>
              <w:rPr>
                <w:sz w:val="24"/>
                <w:szCs w:val="24"/>
              </w:rPr>
            </w:pPr>
            <w:r>
              <w:rPr>
                <w:sz w:val="24"/>
                <w:szCs w:val="24"/>
              </w:rPr>
              <w:t>24868,46</w:t>
            </w:r>
          </w:p>
        </w:tc>
      </w:tr>
      <w:tr w:rsidR="00000000">
        <w:tc>
          <w:tcPr>
            <w:tcW w:w="1951" w:type="dxa"/>
            <w:tcBorders>
              <w:top w:val="single" w:sz="4" w:space="0" w:color="000000"/>
              <w:left w:val="single" w:sz="4" w:space="0" w:color="000000"/>
              <w:bottom w:val="single" w:sz="4" w:space="0" w:color="000000"/>
            </w:tcBorders>
            <w:shd w:val="clear" w:color="auto" w:fill="auto"/>
          </w:tcPr>
          <w:p w:rsidR="00000000" w:rsidRDefault="004D52E6">
            <w:pPr>
              <w:pStyle w:val="Betarp"/>
              <w:snapToGrid w:val="0"/>
              <w:rPr>
                <w:sz w:val="24"/>
                <w:szCs w:val="24"/>
              </w:rPr>
            </w:pPr>
            <w:r>
              <w:rPr>
                <w:sz w:val="24"/>
                <w:szCs w:val="24"/>
              </w:rPr>
              <w:t xml:space="preserve">Finansinių metų pabaigoje (savikaina </w:t>
            </w:r>
          </w:p>
          <w:p w:rsidR="00000000" w:rsidRDefault="004D52E6">
            <w:pPr>
              <w:pStyle w:val="Betarp"/>
              <w:rPr>
                <w:sz w:val="24"/>
                <w:szCs w:val="24"/>
              </w:rPr>
            </w:pPr>
            <w:r>
              <w:rPr>
                <w:sz w:val="24"/>
                <w:szCs w:val="24"/>
              </w:rPr>
              <w:t>2014-12-31</w:t>
            </w:r>
            <w:r>
              <w:rPr>
                <w:sz w:val="24"/>
                <w:szCs w:val="24"/>
              </w:rPr>
              <w:t>)</w:t>
            </w:r>
          </w:p>
        </w:tc>
        <w:tc>
          <w:tcPr>
            <w:tcW w:w="1139" w:type="dxa"/>
            <w:tcBorders>
              <w:top w:val="single" w:sz="4" w:space="0" w:color="000000"/>
              <w:left w:val="single" w:sz="4" w:space="0" w:color="000000"/>
              <w:bottom w:val="single" w:sz="4" w:space="0" w:color="000000"/>
            </w:tcBorders>
            <w:shd w:val="clear" w:color="auto" w:fill="auto"/>
          </w:tcPr>
          <w:p w:rsidR="00000000" w:rsidRDefault="004D52E6">
            <w:pPr>
              <w:pStyle w:val="Betarp"/>
              <w:snapToGrid w:val="0"/>
              <w:jc w:val="both"/>
              <w:rPr>
                <w:sz w:val="24"/>
                <w:szCs w:val="24"/>
              </w:rPr>
            </w:pPr>
            <w:r>
              <w:rPr>
                <w:sz w:val="24"/>
                <w:szCs w:val="24"/>
              </w:rPr>
              <w:t>13675,00</w:t>
            </w:r>
          </w:p>
        </w:tc>
        <w:tc>
          <w:tcPr>
            <w:tcW w:w="1554" w:type="dxa"/>
            <w:tcBorders>
              <w:top w:val="single" w:sz="4" w:space="0" w:color="000000"/>
              <w:left w:val="single" w:sz="4" w:space="0" w:color="000000"/>
              <w:bottom w:val="single" w:sz="4" w:space="0" w:color="000000"/>
            </w:tcBorders>
            <w:shd w:val="clear" w:color="auto" w:fill="auto"/>
          </w:tcPr>
          <w:p w:rsidR="00000000" w:rsidRDefault="004D52E6">
            <w:pPr>
              <w:pStyle w:val="Betarp"/>
              <w:snapToGrid w:val="0"/>
              <w:jc w:val="both"/>
              <w:rPr>
                <w:sz w:val="24"/>
                <w:szCs w:val="24"/>
              </w:rPr>
            </w:pPr>
            <w:r>
              <w:rPr>
                <w:sz w:val="24"/>
                <w:szCs w:val="24"/>
              </w:rPr>
              <w:t>16965853,25</w:t>
            </w:r>
          </w:p>
        </w:tc>
        <w:tc>
          <w:tcPr>
            <w:tcW w:w="1276" w:type="dxa"/>
            <w:tcBorders>
              <w:top w:val="single" w:sz="4" w:space="0" w:color="000000"/>
              <w:left w:val="single" w:sz="4" w:space="0" w:color="000000"/>
              <w:bottom w:val="single" w:sz="4" w:space="0" w:color="000000"/>
            </w:tcBorders>
            <w:shd w:val="clear" w:color="auto" w:fill="auto"/>
          </w:tcPr>
          <w:p w:rsidR="00000000" w:rsidRDefault="004D52E6">
            <w:pPr>
              <w:pStyle w:val="Betarp"/>
              <w:snapToGrid w:val="0"/>
              <w:jc w:val="both"/>
              <w:rPr>
                <w:sz w:val="24"/>
                <w:szCs w:val="24"/>
              </w:rPr>
            </w:pPr>
            <w:r>
              <w:rPr>
                <w:sz w:val="24"/>
                <w:szCs w:val="24"/>
              </w:rPr>
              <w:t>476786,77</w:t>
            </w:r>
          </w:p>
        </w:tc>
        <w:tc>
          <w:tcPr>
            <w:tcW w:w="1370" w:type="dxa"/>
            <w:tcBorders>
              <w:top w:val="single" w:sz="4" w:space="0" w:color="000000"/>
              <w:left w:val="single" w:sz="4" w:space="0" w:color="000000"/>
              <w:bottom w:val="single" w:sz="4" w:space="0" w:color="000000"/>
            </w:tcBorders>
            <w:shd w:val="clear" w:color="auto" w:fill="auto"/>
          </w:tcPr>
          <w:p w:rsidR="00000000" w:rsidRDefault="004D52E6">
            <w:pPr>
              <w:pStyle w:val="Betarp"/>
              <w:snapToGrid w:val="0"/>
              <w:jc w:val="both"/>
              <w:rPr>
                <w:sz w:val="24"/>
                <w:szCs w:val="24"/>
              </w:rPr>
            </w:pPr>
            <w:r>
              <w:rPr>
                <w:sz w:val="24"/>
                <w:szCs w:val="24"/>
              </w:rPr>
              <w:t>224890,31</w:t>
            </w:r>
          </w:p>
        </w:tc>
        <w:tc>
          <w:tcPr>
            <w:tcW w:w="1276" w:type="dxa"/>
            <w:gridSpan w:val="2"/>
            <w:tcBorders>
              <w:top w:val="single" w:sz="4" w:space="0" w:color="000000"/>
              <w:left w:val="single" w:sz="4" w:space="0" w:color="000000"/>
              <w:bottom w:val="single" w:sz="4" w:space="0" w:color="000000"/>
            </w:tcBorders>
            <w:shd w:val="clear" w:color="auto" w:fill="auto"/>
          </w:tcPr>
          <w:p w:rsidR="00000000" w:rsidRDefault="004D52E6">
            <w:pPr>
              <w:pStyle w:val="Betarp"/>
              <w:snapToGrid w:val="0"/>
              <w:jc w:val="both"/>
              <w:rPr>
                <w:sz w:val="24"/>
                <w:szCs w:val="24"/>
              </w:rPr>
            </w:pPr>
            <w:r>
              <w:rPr>
                <w:sz w:val="24"/>
                <w:szCs w:val="24"/>
              </w:rPr>
              <w:t>105886,49</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pStyle w:val="Betarp"/>
              <w:snapToGrid w:val="0"/>
              <w:jc w:val="both"/>
              <w:rPr>
                <w:sz w:val="24"/>
                <w:szCs w:val="24"/>
              </w:rPr>
            </w:pPr>
            <w:r>
              <w:rPr>
                <w:sz w:val="24"/>
                <w:szCs w:val="24"/>
              </w:rPr>
              <w:t>17787091,82</w:t>
            </w:r>
          </w:p>
        </w:tc>
      </w:tr>
      <w:tr w:rsidR="00000000">
        <w:tc>
          <w:tcPr>
            <w:tcW w:w="1951" w:type="dxa"/>
            <w:tcBorders>
              <w:top w:val="single" w:sz="4" w:space="0" w:color="000000"/>
              <w:left w:val="single" w:sz="4" w:space="0" w:color="000000"/>
              <w:bottom w:val="single" w:sz="4" w:space="0" w:color="000000"/>
            </w:tcBorders>
            <w:shd w:val="clear" w:color="auto" w:fill="auto"/>
          </w:tcPr>
          <w:p w:rsidR="00000000" w:rsidRDefault="004D52E6">
            <w:pPr>
              <w:pStyle w:val="Betarp"/>
              <w:snapToGrid w:val="0"/>
              <w:jc w:val="both"/>
              <w:rPr>
                <w:b/>
                <w:bCs/>
                <w:sz w:val="24"/>
                <w:szCs w:val="24"/>
              </w:rPr>
            </w:pPr>
            <w:r>
              <w:rPr>
                <w:b/>
                <w:bCs/>
                <w:sz w:val="24"/>
                <w:szCs w:val="24"/>
              </w:rPr>
              <w:t>b)nusidėvėjimas</w:t>
            </w:r>
          </w:p>
        </w:tc>
        <w:tc>
          <w:tcPr>
            <w:tcW w:w="1139" w:type="dxa"/>
            <w:tcBorders>
              <w:top w:val="single" w:sz="4" w:space="0" w:color="000000"/>
              <w:left w:val="single" w:sz="4" w:space="0" w:color="000000"/>
              <w:bottom w:val="single" w:sz="4" w:space="0" w:color="000000"/>
            </w:tcBorders>
            <w:shd w:val="clear" w:color="auto" w:fill="auto"/>
          </w:tcPr>
          <w:p w:rsidR="00000000" w:rsidRDefault="004D52E6">
            <w:pPr>
              <w:pStyle w:val="Betarp"/>
              <w:snapToGrid w:val="0"/>
              <w:jc w:val="both"/>
              <w:rPr>
                <w:sz w:val="24"/>
                <w:szCs w:val="24"/>
                <w:shd w:val="clear" w:color="auto" w:fill="FFFF00"/>
              </w:rPr>
            </w:pPr>
          </w:p>
        </w:tc>
        <w:tc>
          <w:tcPr>
            <w:tcW w:w="1554" w:type="dxa"/>
            <w:tcBorders>
              <w:top w:val="single" w:sz="4" w:space="0" w:color="000000"/>
              <w:left w:val="single" w:sz="4" w:space="0" w:color="000000"/>
              <w:bottom w:val="single" w:sz="4" w:space="0" w:color="000000"/>
            </w:tcBorders>
            <w:shd w:val="clear" w:color="auto" w:fill="auto"/>
          </w:tcPr>
          <w:p w:rsidR="00000000" w:rsidRDefault="004D52E6">
            <w:pPr>
              <w:pStyle w:val="Betarp"/>
              <w:snapToGrid w:val="0"/>
              <w:jc w:val="both"/>
              <w:rPr>
                <w:sz w:val="24"/>
                <w:szCs w:val="24"/>
                <w:shd w:val="clear" w:color="auto" w:fill="FFFF00"/>
              </w:rPr>
            </w:pPr>
          </w:p>
        </w:tc>
        <w:tc>
          <w:tcPr>
            <w:tcW w:w="1276" w:type="dxa"/>
            <w:tcBorders>
              <w:top w:val="single" w:sz="4" w:space="0" w:color="000000"/>
              <w:left w:val="single" w:sz="4" w:space="0" w:color="000000"/>
              <w:bottom w:val="single" w:sz="4" w:space="0" w:color="000000"/>
            </w:tcBorders>
            <w:shd w:val="clear" w:color="auto" w:fill="auto"/>
          </w:tcPr>
          <w:p w:rsidR="00000000" w:rsidRDefault="004D52E6">
            <w:pPr>
              <w:pStyle w:val="Betarp"/>
              <w:snapToGrid w:val="0"/>
              <w:jc w:val="both"/>
              <w:rPr>
                <w:sz w:val="24"/>
                <w:szCs w:val="24"/>
                <w:shd w:val="clear" w:color="auto" w:fill="FFFF00"/>
              </w:rPr>
            </w:pPr>
          </w:p>
        </w:tc>
        <w:tc>
          <w:tcPr>
            <w:tcW w:w="1370" w:type="dxa"/>
            <w:tcBorders>
              <w:top w:val="single" w:sz="4" w:space="0" w:color="000000"/>
              <w:left w:val="single" w:sz="4" w:space="0" w:color="000000"/>
              <w:bottom w:val="single" w:sz="4" w:space="0" w:color="000000"/>
            </w:tcBorders>
            <w:shd w:val="clear" w:color="auto" w:fill="auto"/>
          </w:tcPr>
          <w:p w:rsidR="00000000" w:rsidRDefault="004D52E6">
            <w:pPr>
              <w:pStyle w:val="Betarp"/>
              <w:snapToGrid w:val="0"/>
              <w:jc w:val="both"/>
              <w:rPr>
                <w:sz w:val="24"/>
                <w:szCs w:val="24"/>
                <w:shd w:val="clear" w:color="auto" w:fill="FFFF00"/>
              </w:rPr>
            </w:pPr>
          </w:p>
        </w:tc>
        <w:tc>
          <w:tcPr>
            <w:tcW w:w="1276" w:type="dxa"/>
            <w:gridSpan w:val="2"/>
            <w:tcBorders>
              <w:top w:val="single" w:sz="4" w:space="0" w:color="000000"/>
              <w:left w:val="single" w:sz="4" w:space="0" w:color="000000"/>
              <w:bottom w:val="single" w:sz="4" w:space="0" w:color="000000"/>
            </w:tcBorders>
            <w:shd w:val="clear" w:color="auto" w:fill="auto"/>
          </w:tcPr>
          <w:p w:rsidR="00000000" w:rsidRDefault="004D52E6">
            <w:pPr>
              <w:pStyle w:val="Betarp"/>
              <w:snapToGrid w:val="0"/>
              <w:jc w:val="both"/>
              <w:rPr>
                <w:sz w:val="24"/>
                <w:szCs w:val="24"/>
                <w:shd w:val="clear" w:color="auto" w:fill="FFFF00"/>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pStyle w:val="Betarp"/>
              <w:snapToGrid w:val="0"/>
              <w:jc w:val="both"/>
              <w:rPr>
                <w:sz w:val="24"/>
                <w:szCs w:val="24"/>
                <w:shd w:val="clear" w:color="auto" w:fill="FFFF00"/>
              </w:rPr>
            </w:pPr>
          </w:p>
        </w:tc>
      </w:tr>
      <w:tr w:rsidR="00000000">
        <w:tc>
          <w:tcPr>
            <w:tcW w:w="1951" w:type="dxa"/>
            <w:tcBorders>
              <w:top w:val="single" w:sz="4" w:space="0" w:color="000000"/>
              <w:left w:val="single" w:sz="4" w:space="0" w:color="000000"/>
              <w:bottom w:val="single" w:sz="4" w:space="0" w:color="000000"/>
            </w:tcBorders>
            <w:shd w:val="clear" w:color="auto" w:fill="auto"/>
          </w:tcPr>
          <w:p w:rsidR="00000000" w:rsidRDefault="004D52E6">
            <w:pPr>
              <w:pStyle w:val="Betarp"/>
              <w:snapToGrid w:val="0"/>
              <w:jc w:val="both"/>
              <w:rPr>
                <w:sz w:val="24"/>
                <w:szCs w:val="24"/>
              </w:rPr>
            </w:pPr>
            <w:r>
              <w:rPr>
                <w:sz w:val="24"/>
                <w:szCs w:val="24"/>
              </w:rPr>
              <w:t>Praėjusių finansinių metų pabaigoje</w:t>
            </w:r>
          </w:p>
        </w:tc>
        <w:tc>
          <w:tcPr>
            <w:tcW w:w="1139" w:type="dxa"/>
            <w:tcBorders>
              <w:top w:val="single" w:sz="4" w:space="0" w:color="000000"/>
              <w:left w:val="single" w:sz="4" w:space="0" w:color="000000"/>
              <w:bottom w:val="single" w:sz="4" w:space="0" w:color="000000"/>
            </w:tcBorders>
            <w:shd w:val="clear" w:color="auto" w:fill="auto"/>
          </w:tcPr>
          <w:p w:rsidR="00000000" w:rsidRDefault="004D52E6">
            <w:pPr>
              <w:pStyle w:val="Betarp"/>
              <w:snapToGrid w:val="0"/>
              <w:jc w:val="both"/>
              <w:rPr>
                <w:sz w:val="24"/>
                <w:szCs w:val="24"/>
                <w:shd w:val="clear" w:color="auto" w:fill="FFFF00"/>
              </w:rPr>
            </w:pPr>
          </w:p>
        </w:tc>
        <w:tc>
          <w:tcPr>
            <w:tcW w:w="1554" w:type="dxa"/>
            <w:tcBorders>
              <w:top w:val="single" w:sz="4" w:space="0" w:color="000000"/>
              <w:left w:val="single" w:sz="4" w:space="0" w:color="000000"/>
              <w:bottom w:val="single" w:sz="4" w:space="0" w:color="000000"/>
            </w:tcBorders>
            <w:shd w:val="clear" w:color="auto" w:fill="auto"/>
          </w:tcPr>
          <w:p w:rsidR="00000000" w:rsidRDefault="004D52E6">
            <w:pPr>
              <w:pStyle w:val="Betarp"/>
              <w:snapToGrid w:val="0"/>
              <w:jc w:val="both"/>
              <w:rPr>
                <w:sz w:val="24"/>
                <w:szCs w:val="24"/>
              </w:rPr>
            </w:pPr>
            <w:r>
              <w:rPr>
                <w:sz w:val="24"/>
                <w:szCs w:val="24"/>
              </w:rPr>
              <w:t>1028738,09</w:t>
            </w:r>
          </w:p>
        </w:tc>
        <w:tc>
          <w:tcPr>
            <w:tcW w:w="1276" w:type="dxa"/>
            <w:tcBorders>
              <w:top w:val="single" w:sz="4" w:space="0" w:color="000000"/>
              <w:left w:val="single" w:sz="4" w:space="0" w:color="000000"/>
              <w:bottom w:val="single" w:sz="4" w:space="0" w:color="000000"/>
            </w:tcBorders>
            <w:shd w:val="clear" w:color="auto" w:fill="auto"/>
          </w:tcPr>
          <w:p w:rsidR="00000000" w:rsidRDefault="004D52E6">
            <w:pPr>
              <w:pStyle w:val="Betarp"/>
              <w:snapToGrid w:val="0"/>
              <w:jc w:val="both"/>
              <w:rPr>
                <w:sz w:val="24"/>
                <w:szCs w:val="24"/>
              </w:rPr>
            </w:pPr>
            <w:r>
              <w:rPr>
                <w:sz w:val="24"/>
                <w:szCs w:val="24"/>
              </w:rPr>
              <w:t>198212,63</w:t>
            </w:r>
          </w:p>
        </w:tc>
        <w:tc>
          <w:tcPr>
            <w:tcW w:w="1370" w:type="dxa"/>
            <w:tcBorders>
              <w:top w:val="single" w:sz="4" w:space="0" w:color="000000"/>
              <w:left w:val="single" w:sz="4" w:space="0" w:color="000000"/>
              <w:bottom w:val="single" w:sz="4" w:space="0" w:color="000000"/>
            </w:tcBorders>
            <w:shd w:val="clear" w:color="auto" w:fill="auto"/>
          </w:tcPr>
          <w:p w:rsidR="00000000" w:rsidRDefault="004D52E6">
            <w:pPr>
              <w:pStyle w:val="Betarp"/>
              <w:snapToGrid w:val="0"/>
              <w:jc w:val="both"/>
              <w:rPr>
                <w:sz w:val="24"/>
                <w:szCs w:val="24"/>
              </w:rPr>
            </w:pPr>
            <w:r>
              <w:rPr>
                <w:sz w:val="24"/>
                <w:szCs w:val="24"/>
              </w:rPr>
              <w:t>137913,56</w:t>
            </w:r>
          </w:p>
        </w:tc>
        <w:tc>
          <w:tcPr>
            <w:tcW w:w="1276" w:type="dxa"/>
            <w:gridSpan w:val="2"/>
            <w:tcBorders>
              <w:top w:val="single" w:sz="4" w:space="0" w:color="000000"/>
              <w:left w:val="single" w:sz="4" w:space="0" w:color="000000"/>
              <w:bottom w:val="single" w:sz="4" w:space="0" w:color="000000"/>
            </w:tcBorders>
            <w:shd w:val="clear" w:color="auto" w:fill="auto"/>
          </w:tcPr>
          <w:p w:rsidR="00000000" w:rsidRDefault="004D52E6">
            <w:pPr>
              <w:pStyle w:val="Betarp"/>
              <w:snapToGrid w:val="0"/>
              <w:jc w:val="both"/>
              <w:rPr>
                <w:sz w:val="24"/>
                <w:szCs w:val="24"/>
              </w:rPr>
            </w:pPr>
            <w:r>
              <w:rPr>
                <w:sz w:val="24"/>
                <w:szCs w:val="24"/>
              </w:rPr>
              <w:t>54005,26</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pStyle w:val="Betarp"/>
              <w:snapToGrid w:val="0"/>
              <w:jc w:val="both"/>
              <w:rPr>
                <w:sz w:val="24"/>
                <w:szCs w:val="24"/>
              </w:rPr>
            </w:pPr>
            <w:r>
              <w:rPr>
                <w:sz w:val="24"/>
                <w:szCs w:val="24"/>
              </w:rPr>
              <w:t>1418869,54</w:t>
            </w:r>
          </w:p>
        </w:tc>
      </w:tr>
      <w:tr w:rsidR="00000000">
        <w:trPr>
          <w:trHeight w:val="689"/>
        </w:trPr>
        <w:tc>
          <w:tcPr>
            <w:tcW w:w="1951" w:type="dxa"/>
            <w:tcBorders>
              <w:top w:val="single" w:sz="4" w:space="0" w:color="000000"/>
              <w:left w:val="single" w:sz="4" w:space="0" w:color="000000"/>
              <w:bottom w:val="single" w:sz="4" w:space="0" w:color="000000"/>
            </w:tcBorders>
            <w:shd w:val="clear" w:color="auto" w:fill="auto"/>
          </w:tcPr>
          <w:p w:rsidR="00000000" w:rsidRDefault="004D52E6">
            <w:pPr>
              <w:pStyle w:val="Betarp"/>
              <w:snapToGrid w:val="0"/>
              <w:jc w:val="both"/>
              <w:rPr>
                <w:sz w:val="24"/>
                <w:szCs w:val="24"/>
              </w:rPr>
            </w:pPr>
            <w:r>
              <w:rPr>
                <w:sz w:val="24"/>
                <w:szCs w:val="24"/>
              </w:rPr>
              <w:t>finansinių metų nusidėvėjimas</w:t>
            </w:r>
          </w:p>
        </w:tc>
        <w:tc>
          <w:tcPr>
            <w:tcW w:w="1139" w:type="dxa"/>
            <w:tcBorders>
              <w:top w:val="single" w:sz="4" w:space="0" w:color="000000"/>
              <w:left w:val="single" w:sz="4" w:space="0" w:color="000000"/>
              <w:bottom w:val="single" w:sz="4" w:space="0" w:color="000000"/>
            </w:tcBorders>
            <w:shd w:val="clear" w:color="auto" w:fill="auto"/>
          </w:tcPr>
          <w:p w:rsidR="00000000" w:rsidRDefault="004D52E6">
            <w:pPr>
              <w:pStyle w:val="Betarp"/>
              <w:snapToGrid w:val="0"/>
              <w:jc w:val="both"/>
              <w:rPr>
                <w:sz w:val="24"/>
                <w:szCs w:val="24"/>
                <w:shd w:val="clear" w:color="auto" w:fill="FFFF00"/>
              </w:rPr>
            </w:pPr>
          </w:p>
        </w:tc>
        <w:tc>
          <w:tcPr>
            <w:tcW w:w="1554" w:type="dxa"/>
            <w:tcBorders>
              <w:top w:val="single" w:sz="4" w:space="0" w:color="000000"/>
              <w:left w:val="single" w:sz="4" w:space="0" w:color="000000"/>
              <w:bottom w:val="single" w:sz="4" w:space="0" w:color="000000"/>
            </w:tcBorders>
            <w:shd w:val="clear" w:color="auto" w:fill="auto"/>
          </w:tcPr>
          <w:p w:rsidR="00000000" w:rsidRDefault="004D52E6">
            <w:pPr>
              <w:pStyle w:val="Betarp"/>
              <w:snapToGrid w:val="0"/>
              <w:jc w:val="both"/>
              <w:rPr>
                <w:sz w:val="24"/>
                <w:szCs w:val="24"/>
              </w:rPr>
            </w:pPr>
            <w:r>
              <w:rPr>
                <w:sz w:val="24"/>
                <w:szCs w:val="24"/>
              </w:rPr>
              <w:t>379891,15</w:t>
            </w:r>
          </w:p>
        </w:tc>
        <w:tc>
          <w:tcPr>
            <w:tcW w:w="1276" w:type="dxa"/>
            <w:tcBorders>
              <w:top w:val="single" w:sz="4" w:space="0" w:color="000000"/>
              <w:left w:val="single" w:sz="4" w:space="0" w:color="000000"/>
              <w:bottom w:val="single" w:sz="4" w:space="0" w:color="000000"/>
            </w:tcBorders>
            <w:shd w:val="clear" w:color="auto" w:fill="auto"/>
          </w:tcPr>
          <w:p w:rsidR="00000000" w:rsidRDefault="004D52E6">
            <w:pPr>
              <w:pStyle w:val="Betarp"/>
              <w:snapToGrid w:val="0"/>
              <w:jc w:val="both"/>
              <w:rPr>
                <w:sz w:val="24"/>
                <w:szCs w:val="24"/>
              </w:rPr>
            </w:pPr>
            <w:r>
              <w:rPr>
                <w:sz w:val="24"/>
                <w:szCs w:val="24"/>
              </w:rPr>
              <w:t>22961,29</w:t>
            </w:r>
          </w:p>
        </w:tc>
        <w:tc>
          <w:tcPr>
            <w:tcW w:w="1370" w:type="dxa"/>
            <w:tcBorders>
              <w:top w:val="single" w:sz="4" w:space="0" w:color="000000"/>
              <w:left w:val="single" w:sz="4" w:space="0" w:color="000000"/>
              <w:bottom w:val="single" w:sz="4" w:space="0" w:color="000000"/>
            </w:tcBorders>
            <w:shd w:val="clear" w:color="auto" w:fill="auto"/>
          </w:tcPr>
          <w:p w:rsidR="00000000" w:rsidRDefault="004D52E6">
            <w:pPr>
              <w:pStyle w:val="Betarp"/>
              <w:snapToGrid w:val="0"/>
              <w:jc w:val="both"/>
              <w:rPr>
                <w:sz w:val="24"/>
                <w:szCs w:val="24"/>
              </w:rPr>
            </w:pPr>
            <w:r>
              <w:rPr>
                <w:sz w:val="24"/>
                <w:szCs w:val="24"/>
              </w:rPr>
              <w:t>13322,46</w:t>
            </w:r>
          </w:p>
        </w:tc>
        <w:tc>
          <w:tcPr>
            <w:tcW w:w="1276" w:type="dxa"/>
            <w:gridSpan w:val="2"/>
            <w:tcBorders>
              <w:top w:val="single" w:sz="4" w:space="0" w:color="000000"/>
              <w:left w:val="single" w:sz="4" w:space="0" w:color="000000"/>
              <w:bottom w:val="single" w:sz="4" w:space="0" w:color="000000"/>
            </w:tcBorders>
            <w:shd w:val="clear" w:color="auto" w:fill="auto"/>
          </w:tcPr>
          <w:p w:rsidR="00000000" w:rsidRDefault="004D52E6">
            <w:pPr>
              <w:pStyle w:val="Betarp"/>
              <w:snapToGrid w:val="0"/>
              <w:jc w:val="both"/>
              <w:rPr>
                <w:sz w:val="24"/>
                <w:szCs w:val="24"/>
              </w:rPr>
            </w:pPr>
            <w:r>
              <w:rPr>
                <w:sz w:val="24"/>
                <w:szCs w:val="24"/>
              </w:rPr>
              <w:t>11232,35</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pStyle w:val="Betarp"/>
              <w:snapToGrid w:val="0"/>
              <w:jc w:val="both"/>
              <w:rPr>
                <w:sz w:val="24"/>
                <w:szCs w:val="24"/>
              </w:rPr>
            </w:pPr>
            <w:r>
              <w:rPr>
                <w:sz w:val="24"/>
                <w:szCs w:val="24"/>
              </w:rPr>
              <w:t>427407,25</w:t>
            </w:r>
          </w:p>
        </w:tc>
      </w:tr>
      <w:tr w:rsidR="00000000">
        <w:trPr>
          <w:trHeight w:val="1124"/>
        </w:trPr>
        <w:tc>
          <w:tcPr>
            <w:tcW w:w="1951" w:type="dxa"/>
            <w:tcBorders>
              <w:top w:val="single" w:sz="4" w:space="0" w:color="000000"/>
              <w:left w:val="single" w:sz="4" w:space="0" w:color="000000"/>
              <w:bottom w:val="single" w:sz="4" w:space="0" w:color="000000"/>
            </w:tcBorders>
            <w:shd w:val="clear" w:color="auto" w:fill="auto"/>
          </w:tcPr>
          <w:p w:rsidR="00000000" w:rsidRDefault="004D52E6">
            <w:pPr>
              <w:pStyle w:val="Betarp"/>
              <w:snapToGrid w:val="0"/>
              <w:rPr>
                <w:sz w:val="24"/>
                <w:szCs w:val="24"/>
              </w:rPr>
            </w:pPr>
            <w:r>
              <w:rPr>
                <w:sz w:val="24"/>
                <w:szCs w:val="24"/>
              </w:rPr>
              <w:t>-turto nusidėvėjimas įsigijimo metu (+)</w:t>
            </w:r>
          </w:p>
        </w:tc>
        <w:tc>
          <w:tcPr>
            <w:tcW w:w="1139" w:type="dxa"/>
            <w:tcBorders>
              <w:top w:val="single" w:sz="4" w:space="0" w:color="000000"/>
              <w:left w:val="single" w:sz="4" w:space="0" w:color="000000"/>
              <w:bottom w:val="single" w:sz="4" w:space="0" w:color="000000"/>
            </w:tcBorders>
            <w:shd w:val="clear" w:color="auto" w:fill="auto"/>
          </w:tcPr>
          <w:p w:rsidR="00000000" w:rsidRDefault="004D52E6">
            <w:pPr>
              <w:pStyle w:val="Betarp"/>
              <w:snapToGrid w:val="0"/>
              <w:jc w:val="both"/>
              <w:rPr>
                <w:sz w:val="24"/>
                <w:szCs w:val="24"/>
                <w:shd w:val="clear" w:color="auto" w:fill="FFFF00"/>
              </w:rPr>
            </w:pPr>
          </w:p>
        </w:tc>
        <w:tc>
          <w:tcPr>
            <w:tcW w:w="1554" w:type="dxa"/>
            <w:tcBorders>
              <w:top w:val="single" w:sz="4" w:space="0" w:color="000000"/>
              <w:left w:val="single" w:sz="4" w:space="0" w:color="000000"/>
              <w:bottom w:val="single" w:sz="4" w:space="0" w:color="000000"/>
            </w:tcBorders>
            <w:shd w:val="clear" w:color="auto" w:fill="auto"/>
          </w:tcPr>
          <w:p w:rsidR="00000000" w:rsidRDefault="004D52E6">
            <w:pPr>
              <w:pStyle w:val="Betarp"/>
              <w:snapToGrid w:val="0"/>
              <w:jc w:val="both"/>
              <w:rPr>
                <w:sz w:val="24"/>
                <w:szCs w:val="24"/>
              </w:rPr>
            </w:pPr>
          </w:p>
          <w:p w:rsidR="00000000" w:rsidRDefault="004D52E6">
            <w:pPr>
              <w:pStyle w:val="Betarp"/>
              <w:jc w:val="both"/>
              <w:rPr>
                <w:sz w:val="24"/>
                <w:szCs w:val="24"/>
              </w:rPr>
            </w:pPr>
            <w:r>
              <w:rPr>
                <w:sz w:val="24"/>
                <w:szCs w:val="24"/>
              </w:rPr>
              <w:t>28982,37</w:t>
            </w:r>
          </w:p>
        </w:tc>
        <w:tc>
          <w:tcPr>
            <w:tcW w:w="1276" w:type="dxa"/>
            <w:tcBorders>
              <w:top w:val="single" w:sz="4" w:space="0" w:color="000000"/>
              <w:left w:val="single" w:sz="4" w:space="0" w:color="000000"/>
              <w:bottom w:val="single" w:sz="4" w:space="0" w:color="000000"/>
            </w:tcBorders>
            <w:shd w:val="clear" w:color="auto" w:fill="auto"/>
          </w:tcPr>
          <w:p w:rsidR="00000000" w:rsidRDefault="004D52E6">
            <w:pPr>
              <w:pStyle w:val="Betarp"/>
              <w:snapToGrid w:val="0"/>
              <w:jc w:val="both"/>
              <w:rPr>
                <w:sz w:val="24"/>
                <w:szCs w:val="24"/>
              </w:rPr>
            </w:pPr>
          </w:p>
        </w:tc>
        <w:tc>
          <w:tcPr>
            <w:tcW w:w="1370" w:type="dxa"/>
            <w:tcBorders>
              <w:top w:val="single" w:sz="4" w:space="0" w:color="000000"/>
              <w:left w:val="single" w:sz="4" w:space="0" w:color="000000"/>
              <w:bottom w:val="single" w:sz="4" w:space="0" w:color="000000"/>
            </w:tcBorders>
            <w:shd w:val="clear" w:color="auto" w:fill="auto"/>
          </w:tcPr>
          <w:p w:rsidR="00000000" w:rsidRDefault="004D52E6">
            <w:pPr>
              <w:pStyle w:val="Betarp"/>
              <w:snapToGrid w:val="0"/>
              <w:jc w:val="both"/>
              <w:rPr>
                <w:sz w:val="24"/>
                <w:szCs w:val="24"/>
              </w:rPr>
            </w:pPr>
          </w:p>
        </w:tc>
        <w:tc>
          <w:tcPr>
            <w:tcW w:w="1276" w:type="dxa"/>
            <w:gridSpan w:val="2"/>
            <w:tcBorders>
              <w:top w:val="single" w:sz="4" w:space="0" w:color="000000"/>
              <w:left w:val="single" w:sz="4" w:space="0" w:color="000000"/>
              <w:bottom w:val="single" w:sz="4" w:space="0" w:color="000000"/>
            </w:tcBorders>
            <w:shd w:val="clear" w:color="auto" w:fill="auto"/>
          </w:tcPr>
          <w:p w:rsidR="00000000" w:rsidRDefault="004D52E6">
            <w:pPr>
              <w:pStyle w:val="Betarp"/>
              <w:snapToGrid w:val="0"/>
              <w:jc w:val="both"/>
              <w:rPr>
                <w:sz w:val="24"/>
                <w:szCs w:val="24"/>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pStyle w:val="Betarp"/>
              <w:snapToGrid w:val="0"/>
              <w:jc w:val="both"/>
              <w:rPr>
                <w:sz w:val="24"/>
                <w:szCs w:val="24"/>
                <w:shd w:val="clear" w:color="auto" w:fill="FFFF00"/>
              </w:rPr>
            </w:pPr>
          </w:p>
          <w:p w:rsidR="00000000" w:rsidRDefault="004D52E6">
            <w:pPr>
              <w:pStyle w:val="Betarp"/>
              <w:jc w:val="both"/>
              <w:rPr>
                <w:sz w:val="24"/>
                <w:szCs w:val="24"/>
              </w:rPr>
            </w:pPr>
            <w:r>
              <w:rPr>
                <w:sz w:val="24"/>
                <w:szCs w:val="24"/>
              </w:rPr>
              <w:t>28982,37</w:t>
            </w:r>
          </w:p>
          <w:p w:rsidR="00000000" w:rsidRDefault="004D52E6">
            <w:pPr>
              <w:pStyle w:val="Betarp"/>
              <w:jc w:val="both"/>
              <w:rPr>
                <w:sz w:val="24"/>
                <w:szCs w:val="24"/>
              </w:rPr>
            </w:pPr>
          </w:p>
          <w:p w:rsidR="00000000" w:rsidRDefault="004D52E6">
            <w:pPr>
              <w:pStyle w:val="Betarp"/>
              <w:jc w:val="both"/>
              <w:rPr>
                <w:sz w:val="24"/>
                <w:szCs w:val="24"/>
                <w:shd w:val="clear" w:color="auto" w:fill="FFFF00"/>
              </w:rPr>
            </w:pPr>
          </w:p>
        </w:tc>
      </w:tr>
      <w:tr w:rsidR="00000000">
        <w:tc>
          <w:tcPr>
            <w:tcW w:w="1951" w:type="dxa"/>
            <w:tcBorders>
              <w:top w:val="single" w:sz="4" w:space="0" w:color="000000"/>
              <w:left w:val="single" w:sz="4" w:space="0" w:color="000000"/>
              <w:bottom w:val="single" w:sz="4" w:space="0" w:color="000000"/>
            </w:tcBorders>
            <w:shd w:val="clear" w:color="auto" w:fill="auto"/>
          </w:tcPr>
          <w:p w:rsidR="00000000" w:rsidRDefault="004D52E6">
            <w:pPr>
              <w:pStyle w:val="Betarp"/>
              <w:snapToGrid w:val="0"/>
              <w:rPr>
                <w:sz w:val="24"/>
                <w:szCs w:val="24"/>
              </w:rPr>
            </w:pPr>
            <w:r>
              <w:rPr>
                <w:sz w:val="24"/>
                <w:szCs w:val="24"/>
              </w:rPr>
              <w:t>nurašyto turto nusidėvėjimas (-)</w:t>
            </w:r>
          </w:p>
        </w:tc>
        <w:tc>
          <w:tcPr>
            <w:tcW w:w="1139" w:type="dxa"/>
            <w:tcBorders>
              <w:top w:val="single" w:sz="4" w:space="0" w:color="000000"/>
              <w:left w:val="single" w:sz="4" w:space="0" w:color="000000"/>
              <w:bottom w:val="single" w:sz="4" w:space="0" w:color="000000"/>
            </w:tcBorders>
            <w:shd w:val="clear" w:color="auto" w:fill="auto"/>
          </w:tcPr>
          <w:p w:rsidR="00000000" w:rsidRDefault="004D52E6">
            <w:pPr>
              <w:pStyle w:val="Betarp"/>
              <w:snapToGrid w:val="0"/>
              <w:jc w:val="both"/>
              <w:rPr>
                <w:sz w:val="24"/>
                <w:szCs w:val="24"/>
                <w:shd w:val="clear" w:color="auto" w:fill="FFFF00"/>
              </w:rPr>
            </w:pPr>
          </w:p>
        </w:tc>
        <w:tc>
          <w:tcPr>
            <w:tcW w:w="1554" w:type="dxa"/>
            <w:tcBorders>
              <w:top w:val="single" w:sz="4" w:space="0" w:color="000000"/>
              <w:left w:val="single" w:sz="4" w:space="0" w:color="000000"/>
              <w:bottom w:val="single" w:sz="4" w:space="0" w:color="000000"/>
            </w:tcBorders>
            <w:shd w:val="clear" w:color="auto" w:fill="auto"/>
          </w:tcPr>
          <w:p w:rsidR="00000000" w:rsidRDefault="004D52E6">
            <w:pPr>
              <w:pStyle w:val="Betarp"/>
              <w:snapToGrid w:val="0"/>
              <w:jc w:val="both"/>
              <w:rPr>
                <w:sz w:val="24"/>
                <w:szCs w:val="24"/>
                <w:shd w:val="clear" w:color="auto" w:fill="FFFF00"/>
              </w:rPr>
            </w:pPr>
          </w:p>
        </w:tc>
        <w:tc>
          <w:tcPr>
            <w:tcW w:w="1276" w:type="dxa"/>
            <w:tcBorders>
              <w:top w:val="single" w:sz="4" w:space="0" w:color="000000"/>
              <w:left w:val="single" w:sz="4" w:space="0" w:color="000000"/>
              <w:bottom w:val="single" w:sz="4" w:space="0" w:color="000000"/>
            </w:tcBorders>
            <w:shd w:val="clear" w:color="auto" w:fill="auto"/>
          </w:tcPr>
          <w:p w:rsidR="00000000" w:rsidRDefault="004D52E6">
            <w:pPr>
              <w:pStyle w:val="Betarp"/>
              <w:snapToGrid w:val="0"/>
              <w:jc w:val="both"/>
              <w:rPr>
                <w:sz w:val="24"/>
                <w:szCs w:val="24"/>
              </w:rPr>
            </w:pPr>
            <w:r>
              <w:rPr>
                <w:sz w:val="24"/>
                <w:szCs w:val="24"/>
              </w:rPr>
              <w:t>-2581,14</w:t>
            </w:r>
          </w:p>
        </w:tc>
        <w:tc>
          <w:tcPr>
            <w:tcW w:w="1370" w:type="dxa"/>
            <w:tcBorders>
              <w:top w:val="single" w:sz="4" w:space="0" w:color="000000"/>
              <w:left w:val="single" w:sz="4" w:space="0" w:color="000000"/>
              <w:bottom w:val="single" w:sz="4" w:space="0" w:color="000000"/>
            </w:tcBorders>
            <w:shd w:val="clear" w:color="auto" w:fill="auto"/>
          </w:tcPr>
          <w:p w:rsidR="00000000" w:rsidRDefault="004D52E6">
            <w:pPr>
              <w:pStyle w:val="Betarp"/>
              <w:snapToGrid w:val="0"/>
              <w:jc w:val="both"/>
              <w:rPr>
                <w:sz w:val="24"/>
                <w:szCs w:val="24"/>
              </w:rPr>
            </w:pPr>
            <w:r>
              <w:rPr>
                <w:sz w:val="24"/>
                <w:szCs w:val="24"/>
              </w:rPr>
              <w:t>-16949,00</w:t>
            </w:r>
          </w:p>
        </w:tc>
        <w:tc>
          <w:tcPr>
            <w:tcW w:w="1276" w:type="dxa"/>
            <w:gridSpan w:val="2"/>
            <w:tcBorders>
              <w:top w:val="single" w:sz="4" w:space="0" w:color="000000"/>
              <w:left w:val="single" w:sz="4" w:space="0" w:color="000000"/>
              <w:bottom w:val="single" w:sz="4" w:space="0" w:color="000000"/>
            </w:tcBorders>
            <w:shd w:val="clear" w:color="auto" w:fill="auto"/>
          </w:tcPr>
          <w:p w:rsidR="00000000" w:rsidRDefault="004D52E6">
            <w:pPr>
              <w:pStyle w:val="Betarp"/>
              <w:snapToGrid w:val="0"/>
              <w:jc w:val="both"/>
              <w:rPr>
                <w:sz w:val="24"/>
                <w:szCs w:val="24"/>
              </w:rPr>
            </w:pPr>
            <w:r>
              <w:rPr>
                <w:sz w:val="24"/>
                <w:szCs w:val="24"/>
              </w:rPr>
              <w:t>-5333,32</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pStyle w:val="Betarp"/>
              <w:snapToGrid w:val="0"/>
              <w:jc w:val="both"/>
              <w:rPr>
                <w:sz w:val="24"/>
                <w:szCs w:val="24"/>
              </w:rPr>
            </w:pPr>
            <w:r>
              <w:rPr>
                <w:sz w:val="24"/>
                <w:szCs w:val="24"/>
              </w:rPr>
              <w:t>-24863,46</w:t>
            </w:r>
          </w:p>
        </w:tc>
      </w:tr>
      <w:tr w:rsidR="00000000">
        <w:tc>
          <w:tcPr>
            <w:tcW w:w="1951" w:type="dxa"/>
            <w:tcBorders>
              <w:top w:val="single" w:sz="4" w:space="0" w:color="000000"/>
              <w:left w:val="single" w:sz="4" w:space="0" w:color="000000"/>
              <w:bottom w:val="single" w:sz="4" w:space="0" w:color="000000"/>
            </w:tcBorders>
            <w:shd w:val="clear" w:color="auto" w:fill="auto"/>
          </w:tcPr>
          <w:p w:rsidR="00000000" w:rsidRDefault="004D52E6">
            <w:pPr>
              <w:pStyle w:val="Betarp"/>
              <w:snapToGrid w:val="0"/>
              <w:rPr>
                <w:sz w:val="24"/>
                <w:szCs w:val="24"/>
              </w:rPr>
            </w:pPr>
            <w:r>
              <w:rPr>
                <w:sz w:val="24"/>
                <w:szCs w:val="24"/>
              </w:rPr>
              <w:t>Finansinių metų pabaigoje nusidėvėjimas 2014-12-31</w:t>
            </w:r>
          </w:p>
        </w:tc>
        <w:tc>
          <w:tcPr>
            <w:tcW w:w="1139" w:type="dxa"/>
            <w:tcBorders>
              <w:top w:val="single" w:sz="4" w:space="0" w:color="000000"/>
              <w:left w:val="single" w:sz="4" w:space="0" w:color="000000"/>
              <w:bottom w:val="single" w:sz="4" w:space="0" w:color="000000"/>
            </w:tcBorders>
            <w:shd w:val="clear" w:color="auto" w:fill="auto"/>
          </w:tcPr>
          <w:p w:rsidR="00000000" w:rsidRDefault="004D52E6">
            <w:pPr>
              <w:pStyle w:val="Betarp"/>
              <w:snapToGrid w:val="0"/>
              <w:jc w:val="both"/>
              <w:rPr>
                <w:sz w:val="24"/>
                <w:szCs w:val="24"/>
                <w:shd w:val="clear" w:color="auto" w:fill="FFFF00"/>
              </w:rPr>
            </w:pPr>
          </w:p>
        </w:tc>
        <w:tc>
          <w:tcPr>
            <w:tcW w:w="1554" w:type="dxa"/>
            <w:tcBorders>
              <w:top w:val="single" w:sz="4" w:space="0" w:color="000000"/>
              <w:left w:val="single" w:sz="4" w:space="0" w:color="000000"/>
              <w:bottom w:val="single" w:sz="4" w:space="0" w:color="000000"/>
            </w:tcBorders>
            <w:shd w:val="clear" w:color="auto" w:fill="auto"/>
          </w:tcPr>
          <w:p w:rsidR="00000000" w:rsidRDefault="004D52E6">
            <w:pPr>
              <w:pStyle w:val="Betarp"/>
              <w:snapToGrid w:val="0"/>
              <w:jc w:val="both"/>
              <w:rPr>
                <w:sz w:val="24"/>
                <w:szCs w:val="24"/>
              </w:rPr>
            </w:pPr>
            <w:r>
              <w:rPr>
                <w:sz w:val="24"/>
                <w:szCs w:val="24"/>
              </w:rPr>
              <w:t>1437611,61</w:t>
            </w:r>
          </w:p>
        </w:tc>
        <w:tc>
          <w:tcPr>
            <w:tcW w:w="1276" w:type="dxa"/>
            <w:tcBorders>
              <w:top w:val="single" w:sz="4" w:space="0" w:color="000000"/>
              <w:left w:val="single" w:sz="4" w:space="0" w:color="000000"/>
              <w:bottom w:val="single" w:sz="4" w:space="0" w:color="000000"/>
            </w:tcBorders>
            <w:shd w:val="clear" w:color="auto" w:fill="auto"/>
          </w:tcPr>
          <w:p w:rsidR="00000000" w:rsidRDefault="004D52E6">
            <w:pPr>
              <w:pStyle w:val="Betarp"/>
              <w:snapToGrid w:val="0"/>
              <w:jc w:val="both"/>
              <w:rPr>
                <w:sz w:val="24"/>
                <w:szCs w:val="24"/>
              </w:rPr>
            </w:pPr>
            <w:r>
              <w:rPr>
                <w:sz w:val="24"/>
                <w:szCs w:val="24"/>
              </w:rPr>
              <w:t>218592,78</w:t>
            </w:r>
          </w:p>
        </w:tc>
        <w:tc>
          <w:tcPr>
            <w:tcW w:w="1370" w:type="dxa"/>
            <w:tcBorders>
              <w:top w:val="single" w:sz="4" w:space="0" w:color="000000"/>
              <w:left w:val="single" w:sz="4" w:space="0" w:color="000000"/>
              <w:bottom w:val="single" w:sz="4" w:space="0" w:color="000000"/>
            </w:tcBorders>
            <w:shd w:val="clear" w:color="auto" w:fill="auto"/>
          </w:tcPr>
          <w:p w:rsidR="00000000" w:rsidRDefault="004D52E6">
            <w:pPr>
              <w:pStyle w:val="Betarp"/>
              <w:snapToGrid w:val="0"/>
              <w:jc w:val="both"/>
              <w:rPr>
                <w:sz w:val="24"/>
                <w:szCs w:val="24"/>
              </w:rPr>
            </w:pPr>
            <w:r>
              <w:rPr>
                <w:sz w:val="24"/>
                <w:szCs w:val="24"/>
              </w:rPr>
              <w:t>134287,02</w:t>
            </w:r>
          </w:p>
        </w:tc>
        <w:tc>
          <w:tcPr>
            <w:tcW w:w="1276" w:type="dxa"/>
            <w:gridSpan w:val="2"/>
            <w:tcBorders>
              <w:top w:val="single" w:sz="4" w:space="0" w:color="000000"/>
              <w:left w:val="single" w:sz="4" w:space="0" w:color="000000"/>
              <w:bottom w:val="single" w:sz="4" w:space="0" w:color="000000"/>
            </w:tcBorders>
            <w:shd w:val="clear" w:color="auto" w:fill="auto"/>
          </w:tcPr>
          <w:p w:rsidR="00000000" w:rsidRDefault="004D52E6">
            <w:pPr>
              <w:pStyle w:val="Betarp"/>
              <w:snapToGrid w:val="0"/>
              <w:jc w:val="both"/>
              <w:rPr>
                <w:sz w:val="24"/>
                <w:szCs w:val="24"/>
              </w:rPr>
            </w:pPr>
            <w:r>
              <w:rPr>
                <w:sz w:val="24"/>
                <w:szCs w:val="24"/>
              </w:rPr>
              <w:t>59904,29</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pStyle w:val="Betarp"/>
              <w:snapToGrid w:val="0"/>
              <w:jc w:val="both"/>
              <w:rPr>
                <w:sz w:val="24"/>
                <w:szCs w:val="24"/>
              </w:rPr>
            </w:pPr>
            <w:r>
              <w:rPr>
                <w:sz w:val="24"/>
                <w:szCs w:val="24"/>
              </w:rPr>
              <w:t>1850395,70</w:t>
            </w:r>
          </w:p>
        </w:tc>
      </w:tr>
      <w:tr w:rsidR="00000000">
        <w:trPr>
          <w:trHeight w:val="898"/>
        </w:trPr>
        <w:tc>
          <w:tcPr>
            <w:tcW w:w="1951" w:type="dxa"/>
            <w:tcBorders>
              <w:top w:val="single" w:sz="4" w:space="0" w:color="000000"/>
              <w:left w:val="single" w:sz="4" w:space="0" w:color="000000"/>
              <w:bottom w:val="single" w:sz="4" w:space="0" w:color="000000"/>
            </w:tcBorders>
            <w:shd w:val="clear" w:color="auto" w:fill="auto"/>
          </w:tcPr>
          <w:p w:rsidR="00000000" w:rsidRDefault="004D52E6">
            <w:pPr>
              <w:pStyle w:val="Betarp"/>
              <w:snapToGrid w:val="0"/>
              <w:rPr>
                <w:b/>
                <w:bCs/>
                <w:sz w:val="24"/>
                <w:szCs w:val="24"/>
              </w:rPr>
            </w:pPr>
            <w:r>
              <w:rPr>
                <w:b/>
                <w:bCs/>
                <w:sz w:val="24"/>
                <w:szCs w:val="24"/>
              </w:rPr>
              <w:t>Likutinė v</w:t>
            </w:r>
            <w:r>
              <w:rPr>
                <w:b/>
                <w:bCs/>
                <w:sz w:val="24"/>
                <w:szCs w:val="24"/>
              </w:rPr>
              <w:t>ertė finansinių metų pabaigoje</w:t>
            </w:r>
          </w:p>
        </w:tc>
        <w:tc>
          <w:tcPr>
            <w:tcW w:w="1139" w:type="dxa"/>
            <w:tcBorders>
              <w:top w:val="single" w:sz="4" w:space="0" w:color="000000"/>
              <w:left w:val="single" w:sz="4" w:space="0" w:color="000000"/>
              <w:bottom w:val="single" w:sz="4" w:space="0" w:color="000000"/>
            </w:tcBorders>
            <w:shd w:val="clear" w:color="auto" w:fill="auto"/>
          </w:tcPr>
          <w:p w:rsidR="00000000" w:rsidRDefault="004D52E6">
            <w:pPr>
              <w:pStyle w:val="Betarp"/>
              <w:snapToGrid w:val="0"/>
              <w:jc w:val="both"/>
              <w:rPr>
                <w:sz w:val="24"/>
                <w:szCs w:val="24"/>
              </w:rPr>
            </w:pPr>
            <w:r>
              <w:rPr>
                <w:sz w:val="24"/>
                <w:szCs w:val="24"/>
              </w:rPr>
              <w:t>13675,00</w:t>
            </w:r>
          </w:p>
        </w:tc>
        <w:tc>
          <w:tcPr>
            <w:tcW w:w="1554" w:type="dxa"/>
            <w:tcBorders>
              <w:top w:val="single" w:sz="4" w:space="0" w:color="000000"/>
              <w:left w:val="single" w:sz="4" w:space="0" w:color="000000"/>
              <w:bottom w:val="single" w:sz="4" w:space="0" w:color="000000"/>
            </w:tcBorders>
            <w:shd w:val="clear" w:color="auto" w:fill="auto"/>
          </w:tcPr>
          <w:p w:rsidR="00000000" w:rsidRDefault="004D52E6">
            <w:pPr>
              <w:pStyle w:val="Betarp"/>
              <w:snapToGrid w:val="0"/>
              <w:jc w:val="both"/>
              <w:rPr>
                <w:sz w:val="24"/>
                <w:szCs w:val="24"/>
              </w:rPr>
            </w:pPr>
            <w:r>
              <w:rPr>
                <w:sz w:val="24"/>
                <w:szCs w:val="24"/>
              </w:rPr>
              <w:t>15528241,64</w:t>
            </w:r>
          </w:p>
        </w:tc>
        <w:tc>
          <w:tcPr>
            <w:tcW w:w="1276" w:type="dxa"/>
            <w:tcBorders>
              <w:top w:val="single" w:sz="4" w:space="0" w:color="000000"/>
              <w:left w:val="single" w:sz="4" w:space="0" w:color="000000"/>
              <w:bottom w:val="single" w:sz="4" w:space="0" w:color="000000"/>
            </w:tcBorders>
            <w:shd w:val="clear" w:color="auto" w:fill="auto"/>
          </w:tcPr>
          <w:p w:rsidR="00000000" w:rsidRDefault="004D52E6">
            <w:pPr>
              <w:pStyle w:val="Betarp"/>
              <w:snapToGrid w:val="0"/>
              <w:jc w:val="both"/>
              <w:rPr>
                <w:sz w:val="24"/>
                <w:szCs w:val="24"/>
              </w:rPr>
            </w:pPr>
            <w:r>
              <w:rPr>
                <w:sz w:val="24"/>
                <w:szCs w:val="24"/>
              </w:rPr>
              <w:t>258193,99</w:t>
            </w:r>
          </w:p>
        </w:tc>
        <w:tc>
          <w:tcPr>
            <w:tcW w:w="1370" w:type="dxa"/>
            <w:tcBorders>
              <w:top w:val="single" w:sz="4" w:space="0" w:color="000000"/>
              <w:left w:val="single" w:sz="4" w:space="0" w:color="000000"/>
              <w:bottom w:val="single" w:sz="4" w:space="0" w:color="000000"/>
            </w:tcBorders>
            <w:shd w:val="clear" w:color="auto" w:fill="auto"/>
          </w:tcPr>
          <w:p w:rsidR="00000000" w:rsidRDefault="004D52E6">
            <w:pPr>
              <w:pStyle w:val="Betarp"/>
              <w:snapToGrid w:val="0"/>
              <w:jc w:val="both"/>
              <w:rPr>
                <w:sz w:val="24"/>
                <w:szCs w:val="24"/>
              </w:rPr>
            </w:pPr>
            <w:r>
              <w:rPr>
                <w:sz w:val="24"/>
                <w:szCs w:val="24"/>
              </w:rPr>
              <w:t>90603,29</w:t>
            </w:r>
          </w:p>
        </w:tc>
        <w:tc>
          <w:tcPr>
            <w:tcW w:w="1276" w:type="dxa"/>
            <w:gridSpan w:val="2"/>
            <w:tcBorders>
              <w:top w:val="single" w:sz="4" w:space="0" w:color="000000"/>
              <w:left w:val="single" w:sz="4" w:space="0" w:color="000000"/>
              <w:bottom w:val="single" w:sz="4" w:space="0" w:color="000000"/>
            </w:tcBorders>
            <w:shd w:val="clear" w:color="auto" w:fill="auto"/>
          </w:tcPr>
          <w:p w:rsidR="00000000" w:rsidRDefault="004D52E6">
            <w:pPr>
              <w:pStyle w:val="Betarp"/>
              <w:snapToGrid w:val="0"/>
              <w:jc w:val="both"/>
              <w:rPr>
                <w:sz w:val="24"/>
                <w:szCs w:val="24"/>
              </w:rPr>
            </w:pPr>
            <w:r>
              <w:rPr>
                <w:sz w:val="24"/>
                <w:szCs w:val="24"/>
              </w:rPr>
              <w:t>45982,20</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pStyle w:val="Betarp"/>
              <w:snapToGrid w:val="0"/>
              <w:jc w:val="both"/>
              <w:rPr>
                <w:sz w:val="24"/>
                <w:szCs w:val="24"/>
              </w:rPr>
            </w:pPr>
            <w:r>
              <w:rPr>
                <w:sz w:val="24"/>
                <w:szCs w:val="24"/>
              </w:rPr>
              <w:t>15936696,12</w:t>
            </w:r>
          </w:p>
        </w:tc>
      </w:tr>
    </w:tbl>
    <w:p w:rsidR="00000000" w:rsidRDefault="004D52E6">
      <w:pPr>
        <w:pStyle w:val="Betarp"/>
        <w:jc w:val="both"/>
      </w:pPr>
    </w:p>
    <w:p w:rsidR="00000000" w:rsidRDefault="004D52E6">
      <w:pPr>
        <w:pStyle w:val="Betarp"/>
        <w:ind w:firstLine="720"/>
        <w:jc w:val="both"/>
        <w:rPr>
          <w:sz w:val="24"/>
          <w:szCs w:val="24"/>
        </w:rPr>
      </w:pPr>
      <w:r>
        <w:rPr>
          <w:sz w:val="24"/>
          <w:szCs w:val="24"/>
        </w:rPr>
        <w:lastRenderedPageBreak/>
        <w:t>Nebaigtos vykdyti statybos sutartys – tai vykdomi projektai „Vandens tiekimo ir nuotekų tvarkymo infrastruktūros renovavimas ir plėtra Panevėžio rajone (Upytėje)“</w:t>
      </w:r>
      <w:r>
        <w:rPr>
          <w:sz w:val="24"/>
          <w:szCs w:val="24"/>
        </w:rPr>
        <w:t xml:space="preserve">, „Vandens tiekimo ir nuotekų tvarkymo infrastruktūros renovavimas ir plėtra Panevėžio rajone (Krekenavos miestelyje ir </w:t>
      </w:r>
      <w:proofErr w:type="spellStart"/>
      <w:r>
        <w:rPr>
          <w:sz w:val="24"/>
          <w:szCs w:val="24"/>
        </w:rPr>
        <w:t>Švenčiuliškių</w:t>
      </w:r>
      <w:proofErr w:type="spellEnd"/>
      <w:r>
        <w:rPr>
          <w:sz w:val="24"/>
          <w:szCs w:val="24"/>
        </w:rPr>
        <w:t xml:space="preserve"> kaime) I ir II etapai ir Upytės kaimo centralizuotų šilumos tinklų modernizavimas, kurie finansuojami iš Aplinkos projektų</w:t>
      </w:r>
      <w:r>
        <w:rPr>
          <w:sz w:val="24"/>
          <w:szCs w:val="24"/>
        </w:rPr>
        <w:t xml:space="preserve"> valdymo agentūros skirtų biudžeto asignavimų lėšų ir savivaldybės lėšų. Nebaigtos vykdyti statybos sutartys kartu su išankstiniais </w:t>
      </w:r>
      <w:proofErr w:type="spellStart"/>
      <w:r>
        <w:rPr>
          <w:sz w:val="24"/>
          <w:szCs w:val="24"/>
        </w:rPr>
        <w:t>apmokėjimais</w:t>
      </w:r>
      <w:proofErr w:type="spellEnd"/>
      <w:r>
        <w:rPr>
          <w:sz w:val="24"/>
          <w:szCs w:val="24"/>
        </w:rPr>
        <w:t xml:space="preserve"> už nebaigtą statyti ilgalaikį turtą metų pabaigoje sudarė 576 730,13 Lt.</w:t>
      </w:r>
    </w:p>
    <w:p w:rsidR="00000000" w:rsidRDefault="004D52E6">
      <w:pPr>
        <w:pStyle w:val="Betarp"/>
        <w:jc w:val="both"/>
        <w:rPr>
          <w:sz w:val="24"/>
          <w:szCs w:val="24"/>
        </w:rPr>
      </w:pPr>
    </w:p>
    <w:p w:rsidR="00000000" w:rsidRDefault="004D52E6">
      <w:pPr>
        <w:pStyle w:val="Betarp"/>
        <w:jc w:val="center"/>
        <w:rPr>
          <w:b/>
          <w:bCs/>
          <w:sz w:val="24"/>
          <w:szCs w:val="24"/>
        </w:rPr>
      </w:pPr>
      <w:r>
        <w:rPr>
          <w:b/>
          <w:bCs/>
          <w:sz w:val="24"/>
          <w:szCs w:val="24"/>
        </w:rPr>
        <w:t>3. TRUMPALAIKIS TURTAS</w:t>
      </w:r>
    </w:p>
    <w:p w:rsidR="00000000" w:rsidRDefault="004D52E6">
      <w:pPr>
        <w:pStyle w:val="Betarp"/>
        <w:jc w:val="center"/>
        <w:rPr>
          <w:b/>
          <w:bCs/>
          <w:sz w:val="24"/>
          <w:szCs w:val="24"/>
        </w:rPr>
      </w:pPr>
    </w:p>
    <w:p w:rsidR="00000000" w:rsidRDefault="004D52E6">
      <w:pPr>
        <w:pStyle w:val="Betarp"/>
        <w:jc w:val="both"/>
        <w:rPr>
          <w:b/>
          <w:bCs/>
          <w:i/>
          <w:iCs/>
          <w:sz w:val="24"/>
          <w:szCs w:val="24"/>
        </w:rPr>
      </w:pPr>
      <w:r>
        <w:rPr>
          <w:b/>
          <w:bCs/>
          <w:sz w:val="24"/>
          <w:szCs w:val="24"/>
        </w:rPr>
        <w:tab/>
      </w:r>
      <w:r>
        <w:rPr>
          <w:b/>
          <w:bCs/>
          <w:i/>
          <w:iCs/>
          <w:sz w:val="24"/>
          <w:szCs w:val="24"/>
        </w:rPr>
        <w:t xml:space="preserve">Atsargos </w:t>
      </w:r>
    </w:p>
    <w:p w:rsidR="00000000" w:rsidRDefault="004D52E6">
      <w:pPr>
        <w:pStyle w:val="Betarp"/>
        <w:jc w:val="both"/>
        <w:rPr>
          <w:sz w:val="24"/>
          <w:szCs w:val="24"/>
        </w:rPr>
      </w:pPr>
      <w:r>
        <w:rPr>
          <w:b/>
          <w:bCs/>
          <w:i/>
          <w:iCs/>
          <w:sz w:val="24"/>
          <w:szCs w:val="24"/>
        </w:rPr>
        <w:tab/>
      </w:r>
      <w:r>
        <w:rPr>
          <w:sz w:val="24"/>
          <w:szCs w:val="24"/>
        </w:rPr>
        <w:t>A</w:t>
      </w:r>
      <w:r>
        <w:rPr>
          <w:sz w:val="24"/>
          <w:szCs w:val="24"/>
        </w:rPr>
        <w:t>tsargoms priskiriamas turtas, skirtas sunaudoti pajamoms uždirbti per vienerius metus. Įsigytos atsargos apskaitoje registruojamos įsigijimo savikaina. Atsargų įsigijimo savikaina laikoma už tas atsargas sumokėta (mokėtina) suma. Kitos su atsargų įsigijimu</w:t>
      </w:r>
      <w:r>
        <w:rPr>
          <w:sz w:val="24"/>
          <w:szCs w:val="24"/>
        </w:rPr>
        <w:t xml:space="preserve"> susijusios išlaidos priskiriamos to ataskaitinio laikotarpio, per kurį jos buvo partirtos, sąnaudoms.</w:t>
      </w:r>
    </w:p>
    <w:p w:rsidR="00000000" w:rsidRDefault="004D52E6">
      <w:pPr>
        <w:pStyle w:val="Betarp"/>
        <w:jc w:val="both"/>
        <w:rPr>
          <w:sz w:val="24"/>
          <w:szCs w:val="24"/>
        </w:rPr>
      </w:pPr>
      <w:r>
        <w:rPr>
          <w:sz w:val="24"/>
          <w:szCs w:val="24"/>
        </w:rPr>
        <w:tab/>
        <w:t>Degalai į sąnaudas nurašomi pagal įstaigos direktoriaus įsakymu patvirtintas degalų sunaudojimo normas, atsižvelgiant į nuvažiuotą atstumą, nurodytą kel</w:t>
      </w:r>
      <w:r>
        <w:rPr>
          <w:sz w:val="24"/>
          <w:szCs w:val="24"/>
        </w:rPr>
        <w:t>ionės lapuose.</w:t>
      </w:r>
    </w:p>
    <w:p w:rsidR="00000000" w:rsidRDefault="004D52E6">
      <w:pPr>
        <w:pStyle w:val="Betarp"/>
        <w:jc w:val="both"/>
        <w:rPr>
          <w:sz w:val="24"/>
          <w:szCs w:val="24"/>
        </w:rPr>
      </w:pPr>
      <w:r>
        <w:rPr>
          <w:sz w:val="24"/>
          <w:szCs w:val="24"/>
        </w:rPr>
        <w:tab/>
        <w:t>Įstaigoje turimų atsargų inventorizacija atliekama vieną kartą per metus, prieš metinės finansinės atskaitomybės sudarymą.</w:t>
      </w:r>
    </w:p>
    <w:p w:rsidR="00000000" w:rsidRDefault="004D52E6">
      <w:pPr>
        <w:pStyle w:val="Betarp"/>
        <w:jc w:val="both"/>
        <w:rPr>
          <w:sz w:val="24"/>
          <w:szCs w:val="24"/>
        </w:rPr>
      </w:pPr>
      <w:r>
        <w:rPr>
          <w:sz w:val="24"/>
          <w:szCs w:val="24"/>
        </w:rPr>
        <w:tab/>
        <w:t>Atsargų 2014 m. gruodžio 31 d. įstaigoje buvo už 311 723,61 Lt. Atsargas sudaro: medžiagos remontams, degalai ir kat</w:t>
      </w:r>
      <w:r>
        <w:rPr>
          <w:sz w:val="24"/>
          <w:szCs w:val="24"/>
        </w:rPr>
        <w:t>ilinių kuras (akmens anglis, medžio granulės, miško atliekų skiedros ir malkos).</w:t>
      </w:r>
    </w:p>
    <w:p w:rsidR="00000000" w:rsidRDefault="004D52E6">
      <w:pPr>
        <w:pStyle w:val="Betarp"/>
        <w:jc w:val="both"/>
        <w:rPr>
          <w:b/>
          <w:i/>
          <w:sz w:val="24"/>
          <w:szCs w:val="24"/>
        </w:rPr>
      </w:pPr>
      <w:r>
        <w:rPr>
          <w:b/>
          <w:i/>
          <w:sz w:val="24"/>
          <w:szCs w:val="24"/>
        </w:rPr>
        <w:tab/>
        <w:t>Išankstiniai apmokėjimai</w:t>
      </w:r>
    </w:p>
    <w:p w:rsidR="00000000" w:rsidRDefault="004D52E6">
      <w:pPr>
        <w:pStyle w:val="Betarp"/>
        <w:jc w:val="both"/>
        <w:rPr>
          <w:sz w:val="24"/>
          <w:szCs w:val="24"/>
        </w:rPr>
      </w:pPr>
      <w:r>
        <w:rPr>
          <w:b/>
          <w:i/>
          <w:sz w:val="24"/>
          <w:szCs w:val="24"/>
        </w:rPr>
        <w:tab/>
      </w:r>
      <w:r>
        <w:rPr>
          <w:sz w:val="24"/>
          <w:szCs w:val="24"/>
        </w:rPr>
        <w:t>Balanse šiame straipsnyje apskaitomi išankstiniai apmokėjimai už spaudos prenumeratą 245,20 Lt.</w:t>
      </w:r>
    </w:p>
    <w:p w:rsidR="00000000" w:rsidRDefault="004D52E6">
      <w:pPr>
        <w:pStyle w:val="Betarp"/>
        <w:jc w:val="both"/>
        <w:rPr>
          <w:sz w:val="24"/>
          <w:szCs w:val="24"/>
        </w:rPr>
      </w:pPr>
      <w:r>
        <w:tab/>
      </w:r>
      <w:r>
        <w:rPr>
          <w:sz w:val="24"/>
          <w:szCs w:val="24"/>
        </w:rPr>
        <w:t>Per vienerius metus gautinos sumos apskaitoje regis</w:t>
      </w:r>
      <w:r>
        <w:rPr>
          <w:sz w:val="24"/>
          <w:szCs w:val="24"/>
        </w:rPr>
        <w:t>truojamos jų atsiradimo dieną, balanse parodomos atėmus abejotinas skolas. Abejotinos skolos nustatomos analizuojant ir atskirai įvertinant kiekvieną gautiną sumą. Šiame balanso straipsnyje apskaitomi pirkėjų įsiskolinimai.</w:t>
      </w:r>
    </w:p>
    <w:p w:rsidR="00000000" w:rsidRDefault="004D52E6">
      <w:pPr>
        <w:pStyle w:val="Betarp"/>
        <w:ind w:firstLine="720"/>
        <w:jc w:val="both"/>
        <w:rPr>
          <w:sz w:val="24"/>
          <w:szCs w:val="24"/>
        </w:rPr>
      </w:pPr>
      <w:r>
        <w:rPr>
          <w:sz w:val="24"/>
          <w:szCs w:val="24"/>
        </w:rPr>
        <w:t>Per vienerius metus gautinas sum</w:t>
      </w:r>
      <w:r>
        <w:rPr>
          <w:sz w:val="24"/>
          <w:szCs w:val="24"/>
        </w:rPr>
        <w:t xml:space="preserve">as sudarė: </w:t>
      </w:r>
    </w:p>
    <w:p w:rsidR="00000000" w:rsidRDefault="004D52E6">
      <w:pPr>
        <w:pStyle w:val="Betarp"/>
        <w:ind w:firstLine="720"/>
        <w:jc w:val="both"/>
        <w:rPr>
          <w:sz w:val="24"/>
          <w:szCs w:val="24"/>
        </w:rPr>
      </w:pPr>
      <w:r>
        <w:rPr>
          <w:sz w:val="24"/>
          <w:szCs w:val="24"/>
        </w:rPr>
        <w:t>1. pirkėjų įsiskolinimas iš viso: 1 395 511,65 Lt;</w:t>
      </w:r>
    </w:p>
    <w:p w:rsidR="00000000" w:rsidRDefault="004D52E6">
      <w:pPr>
        <w:pStyle w:val="Betarp"/>
        <w:ind w:firstLine="720"/>
        <w:jc w:val="both"/>
        <w:rPr>
          <w:sz w:val="24"/>
          <w:szCs w:val="24"/>
        </w:rPr>
      </w:pPr>
      <w:r>
        <w:rPr>
          <w:sz w:val="24"/>
          <w:szCs w:val="24"/>
        </w:rPr>
        <w:t>1.1. gyventojų įsiskolinimas – 848 895,36 Lt;</w:t>
      </w:r>
    </w:p>
    <w:p w:rsidR="00000000" w:rsidRDefault="004D52E6">
      <w:pPr>
        <w:pStyle w:val="Betarp"/>
        <w:ind w:firstLine="720"/>
        <w:jc w:val="both"/>
        <w:rPr>
          <w:sz w:val="24"/>
          <w:szCs w:val="24"/>
        </w:rPr>
      </w:pPr>
      <w:r>
        <w:rPr>
          <w:sz w:val="24"/>
          <w:szCs w:val="24"/>
        </w:rPr>
        <w:t>1.2. organizacijų įsiskolinimas – 546 616,29 Lt;</w:t>
      </w:r>
    </w:p>
    <w:p w:rsidR="00000000" w:rsidRDefault="004D52E6">
      <w:pPr>
        <w:pStyle w:val="Betarp"/>
        <w:ind w:firstLine="720"/>
        <w:jc w:val="both"/>
        <w:rPr>
          <w:sz w:val="24"/>
          <w:szCs w:val="24"/>
        </w:rPr>
      </w:pPr>
      <w:r>
        <w:rPr>
          <w:sz w:val="24"/>
          <w:szCs w:val="24"/>
        </w:rPr>
        <w:t>2. kitos gautinos sumos: 89 274,80 Lt: gautinos sumos iš savivaldybės biudžeto pirčių išlaidoms ko</w:t>
      </w:r>
      <w:r>
        <w:rPr>
          <w:sz w:val="24"/>
          <w:szCs w:val="24"/>
        </w:rPr>
        <w:t>mpensuoti – 69 689,03 Lt, gautinos sumos iš darbo biržos – 982,15, sumokėtas žyminis mokestis – 1 505,33 Lt ir gautinas PVM – 17 098,09.</w:t>
      </w:r>
    </w:p>
    <w:p w:rsidR="00000000" w:rsidRDefault="004D52E6">
      <w:pPr>
        <w:pStyle w:val="Betarp"/>
        <w:ind w:firstLine="720"/>
        <w:jc w:val="both"/>
        <w:rPr>
          <w:sz w:val="24"/>
          <w:szCs w:val="24"/>
        </w:rPr>
      </w:pPr>
      <w:r>
        <w:rPr>
          <w:sz w:val="24"/>
          <w:szCs w:val="24"/>
        </w:rPr>
        <w:t>Viso viešojo sektoriaus įstaigų įsiskolinimas – 532 916,69 Lt.</w:t>
      </w:r>
    </w:p>
    <w:p w:rsidR="00000000" w:rsidRDefault="004D52E6">
      <w:pPr>
        <w:pStyle w:val="Betarp"/>
        <w:ind w:firstLine="720"/>
        <w:jc w:val="both"/>
        <w:rPr>
          <w:b/>
          <w:i/>
          <w:sz w:val="24"/>
          <w:szCs w:val="24"/>
        </w:rPr>
      </w:pPr>
      <w:r>
        <w:rPr>
          <w:b/>
          <w:i/>
          <w:sz w:val="24"/>
          <w:szCs w:val="24"/>
        </w:rPr>
        <w:t>Kitas trumpalaikis turtas</w:t>
      </w:r>
    </w:p>
    <w:p w:rsidR="00000000" w:rsidRDefault="004D52E6">
      <w:pPr>
        <w:pStyle w:val="Betarp"/>
        <w:ind w:firstLine="720"/>
        <w:jc w:val="both"/>
        <w:rPr>
          <w:sz w:val="24"/>
          <w:szCs w:val="24"/>
        </w:rPr>
      </w:pPr>
      <w:r>
        <w:rPr>
          <w:sz w:val="24"/>
          <w:szCs w:val="24"/>
        </w:rPr>
        <w:t>Šiame balanso straipsnyje apsk</w:t>
      </w:r>
      <w:r>
        <w:rPr>
          <w:sz w:val="24"/>
          <w:szCs w:val="24"/>
        </w:rPr>
        <w:t>aitomas ūkinis inventorius. Jo vertė   64 453,73 Lt.</w:t>
      </w:r>
    </w:p>
    <w:p w:rsidR="00000000" w:rsidRDefault="004D52E6">
      <w:pPr>
        <w:pStyle w:val="Betarp"/>
        <w:ind w:firstLine="720"/>
        <w:jc w:val="both"/>
        <w:rPr>
          <w:b/>
          <w:i/>
          <w:sz w:val="24"/>
          <w:szCs w:val="24"/>
        </w:rPr>
      </w:pPr>
      <w:r>
        <w:rPr>
          <w:b/>
          <w:i/>
          <w:sz w:val="24"/>
          <w:szCs w:val="24"/>
        </w:rPr>
        <w:t>Pinigai ir pinigų ekvivalentai</w:t>
      </w:r>
    </w:p>
    <w:p w:rsidR="00000000" w:rsidRDefault="004D52E6">
      <w:pPr>
        <w:pStyle w:val="Betarp"/>
        <w:jc w:val="both"/>
        <w:rPr>
          <w:sz w:val="24"/>
          <w:szCs w:val="24"/>
        </w:rPr>
      </w:pPr>
      <w:r>
        <w:rPr>
          <w:sz w:val="24"/>
          <w:szCs w:val="24"/>
        </w:rPr>
        <w:tab/>
        <w:t>Šiame straipsnyje parodyti pinigai.</w:t>
      </w:r>
    </w:p>
    <w:p w:rsidR="00000000" w:rsidRDefault="004D52E6">
      <w:pPr>
        <w:pStyle w:val="Betarp"/>
        <w:ind w:firstLine="720"/>
        <w:jc w:val="both"/>
        <w:rPr>
          <w:sz w:val="24"/>
          <w:szCs w:val="24"/>
        </w:rPr>
      </w:pPr>
      <w:r>
        <w:rPr>
          <w:sz w:val="24"/>
          <w:szCs w:val="24"/>
        </w:rPr>
        <w:t xml:space="preserve">Pinigų metų pabaigoje iš viso – 109 849,09 (banko sąskaitose 87 333,64 Lt, pinigai kelyje 19 715,23 Lt ir laikinai įšaldytos lėšos – 2 </w:t>
      </w:r>
      <w:r>
        <w:rPr>
          <w:sz w:val="24"/>
          <w:szCs w:val="24"/>
        </w:rPr>
        <w:t>800,22 Lt).</w:t>
      </w:r>
    </w:p>
    <w:p w:rsidR="00000000" w:rsidRDefault="004D52E6">
      <w:pPr>
        <w:pStyle w:val="Betarp"/>
        <w:ind w:firstLine="720"/>
        <w:jc w:val="both"/>
        <w:rPr>
          <w:sz w:val="24"/>
          <w:szCs w:val="24"/>
        </w:rPr>
      </w:pPr>
    </w:p>
    <w:p w:rsidR="00000000" w:rsidRDefault="004D52E6">
      <w:pPr>
        <w:pStyle w:val="Betarp"/>
        <w:jc w:val="center"/>
        <w:rPr>
          <w:b/>
          <w:sz w:val="24"/>
          <w:szCs w:val="24"/>
        </w:rPr>
      </w:pPr>
      <w:r>
        <w:rPr>
          <w:b/>
          <w:sz w:val="24"/>
          <w:szCs w:val="24"/>
        </w:rPr>
        <w:t>4. KAPITALO APSKAITA</w:t>
      </w:r>
    </w:p>
    <w:p w:rsidR="00000000" w:rsidRDefault="004D52E6">
      <w:pPr>
        <w:pStyle w:val="Betarp"/>
        <w:jc w:val="both"/>
        <w:rPr>
          <w:sz w:val="24"/>
          <w:szCs w:val="24"/>
        </w:rPr>
      </w:pPr>
    </w:p>
    <w:p w:rsidR="00000000" w:rsidRDefault="004D52E6">
      <w:pPr>
        <w:pStyle w:val="Betarp"/>
        <w:jc w:val="both"/>
        <w:rPr>
          <w:sz w:val="24"/>
          <w:szCs w:val="24"/>
        </w:rPr>
      </w:pPr>
      <w:r>
        <w:rPr>
          <w:sz w:val="24"/>
          <w:szCs w:val="24"/>
        </w:rPr>
        <w:tab/>
        <w:t xml:space="preserve">Įstaigos nuosavą kapitalą sudaro: </w:t>
      </w:r>
    </w:p>
    <w:p w:rsidR="00000000" w:rsidRDefault="004D52E6">
      <w:pPr>
        <w:pStyle w:val="Betarp"/>
        <w:ind w:firstLine="720"/>
        <w:jc w:val="both"/>
        <w:rPr>
          <w:sz w:val="24"/>
          <w:szCs w:val="24"/>
        </w:rPr>
      </w:pPr>
      <w:r>
        <w:rPr>
          <w:sz w:val="24"/>
          <w:szCs w:val="24"/>
        </w:rPr>
        <w:t>dalininkų kapitalas;</w:t>
      </w:r>
    </w:p>
    <w:p w:rsidR="00000000" w:rsidRDefault="004D52E6">
      <w:pPr>
        <w:pStyle w:val="Betarp"/>
        <w:ind w:firstLine="720"/>
        <w:jc w:val="both"/>
        <w:rPr>
          <w:sz w:val="24"/>
          <w:szCs w:val="24"/>
        </w:rPr>
      </w:pPr>
      <w:r>
        <w:rPr>
          <w:sz w:val="24"/>
          <w:szCs w:val="24"/>
        </w:rPr>
        <w:t xml:space="preserve">sukauptas veiklos rezultatas. </w:t>
      </w:r>
    </w:p>
    <w:p w:rsidR="00000000" w:rsidRDefault="004D52E6">
      <w:pPr>
        <w:pStyle w:val="Betarp"/>
        <w:ind w:firstLine="720"/>
        <w:jc w:val="both"/>
        <w:rPr>
          <w:b/>
          <w:i/>
          <w:sz w:val="24"/>
          <w:szCs w:val="24"/>
        </w:rPr>
      </w:pPr>
      <w:r>
        <w:rPr>
          <w:b/>
          <w:i/>
          <w:sz w:val="24"/>
          <w:szCs w:val="24"/>
        </w:rPr>
        <w:t>Dalininkų kapitalas</w:t>
      </w:r>
    </w:p>
    <w:p w:rsidR="00000000" w:rsidRDefault="004D52E6">
      <w:pPr>
        <w:pStyle w:val="Betarp"/>
        <w:ind w:firstLine="720"/>
        <w:jc w:val="both"/>
        <w:rPr>
          <w:sz w:val="24"/>
          <w:szCs w:val="24"/>
        </w:rPr>
      </w:pPr>
      <w:r>
        <w:rPr>
          <w:sz w:val="24"/>
          <w:szCs w:val="24"/>
        </w:rPr>
        <w:t xml:space="preserve">Dalininkų kapitalą sudaro 9 474 108,45 Lt. Tai dalininko įnašas turtu ir pinigais. </w:t>
      </w:r>
    </w:p>
    <w:p w:rsidR="00000000" w:rsidRDefault="004D52E6">
      <w:pPr>
        <w:pStyle w:val="Betarp"/>
        <w:ind w:firstLine="720"/>
        <w:jc w:val="both"/>
        <w:rPr>
          <w:b/>
          <w:i/>
          <w:sz w:val="24"/>
          <w:szCs w:val="24"/>
        </w:rPr>
      </w:pPr>
      <w:r>
        <w:rPr>
          <w:b/>
          <w:i/>
          <w:sz w:val="24"/>
          <w:szCs w:val="24"/>
        </w:rPr>
        <w:lastRenderedPageBreak/>
        <w:t>Veiklos rezultatas</w:t>
      </w:r>
    </w:p>
    <w:p w:rsidR="00000000" w:rsidRDefault="004D52E6">
      <w:pPr>
        <w:pStyle w:val="Betarp"/>
        <w:jc w:val="both"/>
        <w:rPr>
          <w:sz w:val="24"/>
          <w:szCs w:val="24"/>
        </w:rPr>
      </w:pPr>
      <w:r>
        <w:rPr>
          <w:sz w:val="24"/>
          <w:szCs w:val="24"/>
        </w:rPr>
        <w:tab/>
        <w:t xml:space="preserve">Įstaigos </w:t>
      </w:r>
      <w:r>
        <w:rPr>
          <w:sz w:val="24"/>
          <w:szCs w:val="24"/>
        </w:rPr>
        <w:t>veiklos rezultatas – įstaigos uždirbtas pelnas arba patirti nuostoliai. Ataskaitinio laikotarpio veiklos rezultatas ir ankstesniųjų laikotarpių veiklos rezultatas balanse rodomi atskirai. Ataskaitinių metų veiklos rezultatas – nuostolis 338 759,68 Lt. Anks</w:t>
      </w:r>
      <w:r>
        <w:rPr>
          <w:sz w:val="24"/>
          <w:szCs w:val="24"/>
        </w:rPr>
        <w:t>tesniųjų metų veiklos rezultatas – nuostolis 2 239 740,18 Lt. Iš viso rezultatas nuo įstaigos sukūrimo – nuostolis 2 578 499,86 Lt.</w:t>
      </w:r>
    </w:p>
    <w:p w:rsidR="00000000" w:rsidRDefault="004D52E6">
      <w:pPr>
        <w:pStyle w:val="Betarp"/>
        <w:jc w:val="both"/>
        <w:rPr>
          <w:sz w:val="24"/>
          <w:szCs w:val="24"/>
        </w:rPr>
      </w:pPr>
    </w:p>
    <w:p w:rsidR="00000000" w:rsidRDefault="004D52E6">
      <w:pPr>
        <w:pStyle w:val="Betarp"/>
        <w:jc w:val="center"/>
        <w:rPr>
          <w:b/>
          <w:sz w:val="24"/>
          <w:szCs w:val="24"/>
        </w:rPr>
      </w:pPr>
      <w:r>
        <w:rPr>
          <w:b/>
          <w:sz w:val="24"/>
          <w:szCs w:val="24"/>
        </w:rPr>
        <w:t>5. FINANSAVIMAS</w:t>
      </w:r>
    </w:p>
    <w:p w:rsidR="00000000" w:rsidRDefault="004D52E6">
      <w:pPr>
        <w:pStyle w:val="Betarp"/>
        <w:jc w:val="center"/>
        <w:rPr>
          <w:sz w:val="24"/>
          <w:szCs w:val="24"/>
        </w:rPr>
      </w:pPr>
    </w:p>
    <w:p w:rsidR="00000000" w:rsidRDefault="004D52E6">
      <w:pPr>
        <w:pStyle w:val="Betarp"/>
        <w:jc w:val="both"/>
        <w:rPr>
          <w:sz w:val="24"/>
          <w:szCs w:val="24"/>
        </w:rPr>
      </w:pPr>
      <w:r>
        <w:rPr>
          <w:sz w:val="24"/>
          <w:szCs w:val="24"/>
        </w:rPr>
        <w:tab/>
        <w:t xml:space="preserve">Šiame straipsnyje rodomas gautas finansavimas iš Aplinkos projektų valdymo agentūros ir Panevėžio rajono </w:t>
      </w:r>
      <w:r>
        <w:rPr>
          <w:sz w:val="24"/>
          <w:szCs w:val="24"/>
        </w:rPr>
        <w:t xml:space="preserve">savivaldybės projektų vykdymui: „Vandens tiekimo ir nuotekų tvarkymo infrastruktūros renovavimas ir plėtra Panevėžio rajone (Upytėje)“, „Vandens tiekimo ir nuotekų tvarkymo infrastruktūros renovavimas ir plėtra Panevėžio rajone (Krekenavos miestelyje ir </w:t>
      </w:r>
      <w:proofErr w:type="spellStart"/>
      <w:r>
        <w:rPr>
          <w:sz w:val="24"/>
          <w:szCs w:val="24"/>
        </w:rPr>
        <w:t>Šv</w:t>
      </w:r>
      <w:r>
        <w:rPr>
          <w:sz w:val="24"/>
          <w:szCs w:val="24"/>
        </w:rPr>
        <w:t>enčiuliškių</w:t>
      </w:r>
      <w:proofErr w:type="spellEnd"/>
      <w:r>
        <w:rPr>
          <w:sz w:val="24"/>
          <w:szCs w:val="24"/>
        </w:rPr>
        <w:t xml:space="preserve"> kaime), Upytės kaimo centralizuotų šilumos tinklų modernizavimas ir turtas, gautas pagal patikėjimo teisę – 10 493 414,94 Lt.</w:t>
      </w:r>
    </w:p>
    <w:p w:rsidR="00000000" w:rsidRDefault="004D52E6">
      <w:pPr>
        <w:pStyle w:val="Betarp"/>
        <w:ind w:firstLine="720"/>
        <w:jc w:val="both"/>
        <w:rPr>
          <w:sz w:val="24"/>
          <w:szCs w:val="24"/>
        </w:rPr>
      </w:pPr>
      <w:r>
        <w:rPr>
          <w:sz w:val="24"/>
          <w:szCs w:val="24"/>
        </w:rPr>
        <w:t>Finansavimo apskaita tvarkoma kaupimo principu. Finansavimas pripažįstamas panaudotu, kai neatlygintinai gautas ir įsi</w:t>
      </w:r>
      <w:r>
        <w:rPr>
          <w:sz w:val="24"/>
          <w:szCs w:val="24"/>
        </w:rPr>
        <w:t>gytas iš tikslinio finansavimo lėšų turtas nudėvimas.</w:t>
      </w:r>
    </w:p>
    <w:p w:rsidR="00000000" w:rsidRDefault="004D52E6">
      <w:pPr>
        <w:pStyle w:val="Betarp"/>
        <w:ind w:firstLine="720"/>
        <w:jc w:val="both"/>
        <w:rPr>
          <w:sz w:val="24"/>
          <w:szCs w:val="24"/>
        </w:rPr>
      </w:pPr>
      <w:r>
        <w:rPr>
          <w:sz w:val="24"/>
          <w:szCs w:val="24"/>
        </w:rPr>
        <w:t xml:space="preserve">Balanse rodoma nepanaudota finansavimo dalis, t. y. nupirkto ilgalaikio turto nenudėvėta dalis. </w:t>
      </w:r>
    </w:p>
    <w:p w:rsidR="00000000" w:rsidRDefault="004D52E6">
      <w:pPr>
        <w:pStyle w:val="Betarp"/>
        <w:jc w:val="both"/>
        <w:rPr>
          <w:sz w:val="24"/>
          <w:szCs w:val="24"/>
        </w:rPr>
      </w:pPr>
    </w:p>
    <w:p w:rsidR="00000000" w:rsidRDefault="004D52E6">
      <w:pPr>
        <w:pStyle w:val="Betarp"/>
        <w:jc w:val="center"/>
        <w:rPr>
          <w:b/>
          <w:sz w:val="24"/>
          <w:szCs w:val="24"/>
        </w:rPr>
      </w:pPr>
      <w:r>
        <w:rPr>
          <w:b/>
          <w:sz w:val="24"/>
          <w:szCs w:val="24"/>
        </w:rPr>
        <w:t>5. MOKĖTINOS SUMOS IR ĮSIPAREIGOJIMAI</w:t>
      </w:r>
    </w:p>
    <w:p w:rsidR="00000000" w:rsidRDefault="004D52E6">
      <w:pPr>
        <w:pStyle w:val="Betarp"/>
        <w:jc w:val="both"/>
        <w:rPr>
          <w:sz w:val="24"/>
          <w:szCs w:val="24"/>
        </w:rPr>
      </w:pPr>
    </w:p>
    <w:p w:rsidR="00000000" w:rsidRDefault="004D52E6">
      <w:pPr>
        <w:pStyle w:val="Betarp"/>
        <w:jc w:val="both"/>
        <w:rPr>
          <w:sz w:val="24"/>
          <w:szCs w:val="24"/>
        </w:rPr>
      </w:pPr>
      <w:r>
        <w:rPr>
          <w:sz w:val="24"/>
          <w:szCs w:val="24"/>
        </w:rPr>
        <w:tab/>
        <w:t>Finansinėje atskaitomybėje įsipareigojimai skirstomi į dvi grupe</w:t>
      </w:r>
      <w:r>
        <w:rPr>
          <w:sz w:val="24"/>
          <w:szCs w:val="24"/>
        </w:rPr>
        <w:t>s: trumpalaikiai įsipareigojimai; ilgalaikiai įsipareigojimai.</w:t>
      </w:r>
    </w:p>
    <w:p w:rsidR="00000000" w:rsidRDefault="004D52E6">
      <w:pPr>
        <w:pStyle w:val="Betarp"/>
        <w:jc w:val="both"/>
        <w:rPr>
          <w:sz w:val="24"/>
          <w:szCs w:val="24"/>
        </w:rPr>
      </w:pPr>
      <w:r>
        <w:rPr>
          <w:sz w:val="24"/>
          <w:szCs w:val="24"/>
        </w:rPr>
        <w:tab/>
        <w:t xml:space="preserve">Įsipareigojimai apskaitoje registruojami ir finansinėje atskaitomybėje pateikiami jų atsiradimo dienos verte. </w:t>
      </w:r>
    </w:p>
    <w:p w:rsidR="00000000" w:rsidRDefault="004D52E6">
      <w:pPr>
        <w:pStyle w:val="Betarp"/>
        <w:jc w:val="both"/>
        <w:rPr>
          <w:sz w:val="24"/>
          <w:szCs w:val="24"/>
        </w:rPr>
      </w:pPr>
      <w:r>
        <w:rPr>
          <w:sz w:val="24"/>
          <w:szCs w:val="24"/>
        </w:rPr>
        <w:tab/>
        <w:t>Trumpalaikiams įsipareigojimams priskiriama: su darbo santykiais susiję įsiparei</w:t>
      </w:r>
      <w:r>
        <w:rPr>
          <w:sz w:val="24"/>
          <w:szCs w:val="24"/>
        </w:rPr>
        <w:t xml:space="preserve">gojimai, skolos tiekėjams, kredito įstaigoms, gauti išankstiniai apmokėjimai ir kt. įsipareigojimai. </w:t>
      </w:r>
    </w:p>
    <w:p w:rsidR="00000000" w:rsidRDefault="004D52E6">
      <w:pPr>
        <w:pStyle w:val="Betarp"/>
        <w:jc w:val="both"/>
        <w:rPr>
          <w:sz w:val="24"/>
          <w:szCs w:val="24"/>
        </w:rPr>
      </w:pPr>
      <w:r>
        <w:rPr>
          <w:sz w:val="24"/>
          <w:szCs w:val="24"/>
        </w:rPr>
        <w:tab/>
        <w:t>Ilgalaikiai įsipareigojimai iš viso: 127 593,38 Lt.</w:t>
      </w:r>
    </w:p>
    <w:p w:rsidR="00000000" w:rsidRDefault="004D52E6">
      <w:pPr>
        <w:pStyle w:val="Betarp"/>
        <w:ind w:firstLine="720"/>
        <w:jc w:val="both"/>
        <w:rPr>
          <w:sz w:val="24"/>
          <w:szCs w:val="24"/>
        </w:rPr>
      </w:pPr>
      <w:r>
        <w:rPr>
          <w:sz w:val="24"/>
          <w:szCs w:val="24"/>
        </w:rPr>
        <w:t xml:space="preserve">VšĮ Ramygalos komunalinio ūkio perimti įsipareigojimai – 103 738,69 Lt; lizingo įsipareigojimai – 23 </w:t>
      </w:r>
      <w:r>
        <w:rPr>
          <w:sz w:val="24"/>
          <w:szCs w:val="24"/>
        </w:rPr>
        <w:t>854,69 Lt.</w:t>
      </w:r>
    </w:p>
    <w:p w:rsidR="00000000" w:rsidRDefault="004D52E6">
      <w:pPr>
        <w:pStyle w:val="Betarp"/>
        <w:ind w:firstLine="720"/>
        <w:jc w:val="both"/>
        <w:rPr>
          <w:sz w:val="24"/>
          <w:szCs w:val="24"/>
        </w:rPr>
      </w:pPr>
      <w:r>
        <w:rPr>
          <w:sz w:val="24"/>
          <w:szCs w:val="24"/>
        </w:rPr>
        <w:t>Trumpalaikiai įsipareigojimai, iš viso: 1 326 498,22 Lt:</w:t>
      </w:r>
    </w:p>
    <w:p w:rsidR="00000000" w:rsidRDefault="004D52E6">
      <w:pPr>
        <w:pStyle w:val="Betarp"/>
        <w:ind w:firstLine="720"/>
        <w:jc w:val="both"/>
        <w:rPr>
          <w:sz w:val="24"/>
          <w:szCs w:val="24"/>
        </w:rPr>
      </w:pPr>
      <w:r>
        <w:rPr>
          <w:sz w:val="24"/>
          <w:szCs w:val="24"/>
        </w:rPr>
        <w:t>1. skolos kredito įstaigoms – 100 000,00 Lt;</w:t>
      </w:r>
    </w:p>
    <w:p w:rsidR="00000000" w:rsidRDefault="004D52E6">
      <w:pPr>
        <w:pStyle w:val="Betarp"/>
        <w:ind w:firstLine="720"/>
        <w:jc w:val="both"/>
        <w:rPr>
          <w:sz w:val="24"/>
          <w:szCs w:val="24"/>
        </w:rPr>
      </w:pPr>
      <w:r>
        <w:rPr>
          <w:sz w:val="24"/>
          <w:szCs w:val="24"/>
        </w:rPr>
        <w:t xml:space="preserve">2. skolos tiekėjams – 1 148 729,75 Lt; </w:t>
      </w:r>
    </w:p>
    <w:p w:rsidR="00000000" w:rsidRDefault="004D52E6">
      <w:pPr>
        <w:pStyle w:val="Betarp"/>
        <w:ind w:firstLine="720"/>
        <w:jc w:val="both"/>
        <w:rPr>
          <w:sz w:val="24"/>
          <w:szCs w:val="24"/>
        </w:rPr>
      </w:pPr>
      <w:r>
        <w:rPr>
          <w:sz w:val="24"/>
          <w:szCs w:val="24"/>
        </w:rPr>
        <w:t>3. gauti išankstiniai mokėjimai – 696,41 Lt;</w:t>
      </w:r>
    </w:p>
    <w:p w:rsidR="00000000" w:rsidRDefault="004D52E6">
      <w:pPr>
        <w:pStyle w:val="Betarp"/>
        <w:ind w:firstLine="720"/>
        <w:jc w:val="both"/>
        <w:rPr>
          <w:sz w:val="24"/>
          <w:szCs w:val="24"/>
        </w:rPr>
      </w:pPr>
      <w:r>
        <w:rPr>
          <w:sz w:val="24"/>
          <w:szCs w:val="24"/>
        </w:rPr>
        <w:t>4. su darbo užmokesčiu susiję įsipareigojimai – 68 726,44;</w:t>
      </w:r>
    </w:p>
    <w:p w:rsidR="00000000" w:rsidRDefault="004D52E6">
      <w:pPr>
        <w:pStyle w:val="Betarp"/>
        <w:ind w:firstLine="720"/>
        <w:jc w:val="both"/>
        <w:rPr>
          <w:sz w:val="24"/>
          <w:szCs w:val="24"/>
        </w:rPr>
      </w:pPr>
      <w:r>
        <w:rPr>
          <w:sz w:val="24"/>
          <w:szCs w:val="24"/>
        </w:rPr>
        <w:t xml:space="preserve">5. mokėtinos išmokos gyventojams už katilinės nuomą – 2 550,00 Lt;  </w:t>
      </w:r>
    </w:p>
    <w:p w:rsidR="00000000" w:rsidRDefault="004D52E6">
      <w:pPr>
        <w:pStyle w:val="Betarp"/>
        <w:ind w:firstLine="720"/>
        <w:jc w:val="both"/>
        <w:rPr>
          <w:sz w:val="24"/>
          <w:szCs w:val="24"/>
        </w:rPr>
      </w:pPr>
      <w:r>
        <w:rPr>
          <w:sz w:val="24"/>
          <w:szCs w:val="24"/>
        </w:rPr>
        <w:t>6. mokėtini mokesčiai už taršą ir išteklius – 3 687,00 Lt;</w:t>
      </w:r>
    </w:p>
    <w:p w:rsidR="00000000" w:rsidRDefault="004D52E6">
      <w:pPr>
        <w:pStyle w:val="Betarp"/>
        <w:ind w:firstLine="720"/>
        <w:jc w:val="both"/>
        <w:rPr>
          <w:sz w:val="24"/>
          <w:szCs w:val="24"/>
        </w:rPr>
      </w:pPr>
      <w:r>
        <w:rPr>
          <w:sz w:val="24"/>
          <w:szCs w:val="24"/>
        </w:rPr>
        <w:t>7. kitos mokėtinos sumos – 2 108,62 Lt.</w:t>
      </w:r>
    </w:p>
    <w:p w:rsidR="00000000" w:rsidRDefault="004D52E6">
      <w:pPr>
        <w:pStyle w:val="Betarp"/>
        <w:jc w:val="both"/>
        <w:rPr>
          <w:sz w:val="24"/>
          <w:szCs w:val="24"/>
        </w:rPr>
      </w:pPr>
    </w:p>
    <w:p w:rsidR="00000000" w:rsidRDefault="004D52E6">
      <w:pPr>
        <w:pStyle w:val="Betarp"/>
        <w:jc w:val="center"/>
        <w:rPr>
          <w:b/>
          <w:sz w:val="24"/>
          <w:szCs w:val="24"/>
        </w:rPr>
      </w:pPr>
      <w:r>
        <w:rPr>
          <w:b/>
          <w:sz w:val="24"/>
          <w:szCs w:val="24"/>
        </w:rPr>
        <w:t>6. PAJAMOS IR SĄNAUDOS</w:t>
      </w:r>
    </w:p>
    <w:p w:rsidR="00000000" w:rsidRDefault="004D52E6">
      <w:pPr>
        <w:pStyle w:val="Betarp"/>
        <w:jc w:val="center"/>
        <w:rPr>
          <w:sz w:val="24"/>
          <w:szCs w:val="24"/>
        </w:rPr>
      </w:pPr>
    </w:p>
    <w:p w:rsidR="00000000" w:rsidRDefault="004D52E6">
      <w:pPr>
        <w:pStyle w:val="Betarp"/>
        <w:jc w:val="both"/>
        <w:rPr>
          <w:sz w:val="24"/>
          <w:szCs w:val="24"/>
        </w:rPr>
      </w:pPr>
      <w:r>
        <w:rPr>
          <w:sz w:val="24"/>
          <w:szCs w:val="24"/>
        </w:rPr>
        <w:tab/>
        <w:t>Pajamos pripažįstamos kaupimo principu, t. y. apskaitoje regi</w:t>
      </w:r>
      <w:r>
        <w:rPr>
          <w:sz w:val="24"/>
          <w:szCs w:val="24"/>
        </w:rPr>
        <w:t>struojamos tada, kai jos uždirbamos, neatsižvelgiant į pinigų gavimą. Pajamomis laikomas tik ekonominės naudos padidėjimas. Pajamomis nepripažįstamas pridėtinės vertės mokestis bei trečiųjų asmenų vardu surinktos sumos. Pinigai, gauti iš anksto apmokėjus u</w:t>
      </w:r>
      <w:r>
        <w:rPr>
          <w:sz w:val="24"/>
          <w:szCs w:val="24"/>
        </w:rPr>
        <w:t xml:space="preserve">ž paslaugas ar prekes, apskaitoje rodomi kaip įstaigos įsipareigojimai pirkėjams. </w:t>
      </w:r>
    </w:p>
    <w:p w:rsidR="00000000" w:rsidRDefault="004D52E6">
      <w:pPr>
        <w:pStyle w:val="Betarp"/>
        <w:jc w:val="both"/>
        <w:rPr>
          <w:sz w:val="24"/>
          <w:szCs w:val="24"/>
        </w:rPr>
      </w:pPr>
      <w:r>
        <w:rPr>
          <w:sz w:val="24"/>
          <w:szCs w:val="24"/>
        </w:rPr>
        <w:tab/>
        <w:t>Sąnaudos, patirtos vykdant programą ir uždirbant ataskaitinio laikotarpio pajamas, apskaitoje registruojamos ir finansinėje atskaitomybėje parodomos taikant kaupimo, pajamų</w:t>
      </w:r>
      <w:r>
        <w:rPr>
          <w:sz w:val="24"/>
          <w:szCs w:val="24"/>
        </w:rPr>
        <w:t xml:space="preserve"> ir sąnaudų palyginimo principus, neatsižvelgiant į pinigų išleidimo laiką. Sąnaudomis pripažįstama tik ta ataskaitinio ar ankstesnių laikotarpių išlaidų dalis, kuri tenka per ataskaitinį laikotarpį uždirbtoms </w:t>
      </w:r>
      <w:r>
        <w:rPr>
          <w:sz w:val="24"/>
          <w:szCs w:val="24"/>
        </w:rPr>
        <w:lastRenderedPageBreak/>
        <w:t>pajamoms. Išlaidos, nesusijusios su per ataska</w:t>
      </w:r>
      <w:r>
        <w:rPr>
          <w:sz w:val="24"/>
          <w:szCs w:val="24"/>
        </w:rPr>
        <w:t>itinį laikotarpį uždirbtomis pajamomis, bet skirtos būsimųjų laikotarpių pajamoms uždirbti, apskaitoje registruojamos ir finansinėje atskaitomybėje pateikiamos kaip turtas. Tais atvejais, kai per ataskaitinį laikotarpį turėtų išlaidų neįmanoma susieti su k</w:t>
      </w:r>
      <w:r>
        <w:rPr>
          <w:sz w:val="24"/>
          <w:szCs w:val="24"/>
        </w:rPr>
        <w:t xml:space="preserve">onkrečių pajamų uždirbimu ir ateinančiais laikotarpiais jos neduos pajamų, jos pripažįstamos įstaigos sąnaudomis tą laikotarpį, kurį buvo patirtos. </w:t>
      </w:r>
    </w:p>
    <w:p w:rsidR="00000000" w:rsidRDefault="004D52E6">
      <w:pPr>
        <w:pStyle w:val="Betarp"/>
        <w:jc w:val="both"/>
        <w:rPr>
          <w:sz w:val="24"/>
          <w:szCs w:val="24"/>
        </w:rPr>
      </w:pPr>
      <w:r>
        <w:rPr>
          <w:sz w:val="24"/>
          <w:szCs w:val="24"/>
        </w:rPr>
        <w:tab/>
        <w:t>Kompensuojamoms sąnaudoms priskiriamos visos sąnaudos, susijusios su viešųjų darbų programos vykdymu bei i</w:t>
      </w:r>
      <w:r>
        <w:rPr>
          <w:sz w:val="24"/>
          <w:szCs w:val="24"/>
        </w:rPr>
        <w:t>lgalaikio turto nusidėvėjimo sąnaudos, kuris įgytas iš ES lėšomis. Veiklos rezultatų ataskaitoje šios sąnaudos pateikiamos su minuso ženklu.</w:t>
      </w:r>
    </w:p>
    <w:p w:rsidR="00000000" w:rsidRDefault="004D52E6">
      <w:pPr>
        <w:pStyle w:val="Betarp"/>
        <w:jc w:val="both"/>
        <w:rPr>
          <w:b/>
          <w:i/>
          <w:sz w:val="24"/>
          <w:szCs w:val="24"/>
        </w:rPr>
      </w:pPr>
      <w:r>
        <w:rPr>
          <w:sz w:val="24"/>
          <w:szCs w:val="24"/>
        </w:rPr>
        <w:tab/>
      </w:r>
      <w:r>
        <w:rPr>
          <w:b/>
          <w:i/>
          <w:sz w:val="24"/>
          <w:szCs w:val="24"/>
        </w:rPr>
        <w:t>Pajamos</w:t>
      </w:r>
    </w:p>
    <w:p w:rsidR="00000000" w:rsidRDefault="004D52E6">
      <w:pPr>
        <w:pStyle w:val="Betarp"/>
        <w:ind w:firstLine="720"/>
        <w:jc w:val="both"/>
        <w:rPr>
          <w:sz w:val="24"/>
          <w:szCs w:val="24"/>
        </w:rPr>
      </w:pPr>
      <w:r>
        <w:rPr>
          <w:sz w:val="24"/>
          <w:szCs w:val="24"/>
        </w:rPr>
        <w:t>Gauta pajamų už paslaugas 2014 m. – 5 723 741,99 Lt.</w:t>
      </w:r>
    </w:p>
    <w:p w:rsidR="00000000" w:rsidRDefault="004D52E6">
      <w:pPr>
        <w:pStyle w:val="Betarp"/>
        <w:ind w:firstLine="720"/>
        <w:jc w:val="both"/>
        <w:rPr>
          <w:sz w:val="24"/>
          <w:szCs w:val="24"/>
        </w:rPr>
      </w:pPr>
      <w:r>
        <w:rPr>
          <w:sz w:val="24"/>
          <w:szCs w:val="24"/>
        </w:rPr>
        <w:t>Kitos pajamos, iš viso: 264 374,46 Lt:</w:t>
      </w:r>
    </w:p>
    <w:p w:rsidR="00000000" w:rsidRDefault="004D52E6">
      <w:pPr>
        <w:pStyle w:val="Betarp"/>
        <w:ind w:firstLine="720"/>
        <w:jc w:val="both"/>
        <w:rPr>
          <w:sz w:val="24"/>
          <w:szCs w:val="24"/>
        </w:rPr>
      </w:pPr>
      <w:r>
        <w:rPr>
          <w:sz w:val="24"/>
          <w:szCs w:val="24"/>
        </w:rPr>
        <w:t>1. neapmokesti</w:t>
      </w:r>
      <w:r>
        <w:rPr>
          <w:sz w:val="24"/>
          <w:szCs w:val="24"/>
        </w:rPr>
        <w:t>namos pajamos – 347,11 Lt;</w:t>
      </w:r>
    </w:p>
    <w:p w:rsidR="00000000" w:rsidRDefault="004D52E6">
      <w:pPr>
        <w:pStyle w:val="Betarp"/>
        <w:ind w:firstLine="720"/>
        <w:jc w:val="both"/>
        <w:rPr>
          <w:sz w:val="24"/>
          <w:szCs w:val="24"/>
        </w:rPr>
      </w:pPr>
      <w:r>
        <w:rPr>
          <w:sz w:val="24"/>
          <w:szCs w:val="24"/>
        </w:rPr>
        <w:t>2. kompensacijos už pirtis – 264 027,35 Lt.</w:t>
      </w:r>
    </w:p>
    <w:p w:rsidR="00000000" w:rsidRDefault="004D52E6">
      <w:pPr>
        <w:pStyle w:val="Betarp"/>
        <w:jc w:val="both"/>
        <w:rPr>
          <w:b/>
          <w:i/>
          <w:sz w:val="24"/>
          <w:szCs w:val="24"/>
        </w:rPr>
      </w:pPr>
      <w:r>
        <w:rPr>
          <w:sz w:val="24"/>
          <w:szCs w:val="24"/>
        </w:rPr>
        <w:tab/>
      </w:r>
      <w:r>
        <w:rPr>
          <w:b/>
          <w:i/>
          <w:sz w:val="24"/>
          <w:szCs w:val="24"/>
        </w:rPr>
        <w:t>Sąnaudos</w:t>
      </w:r>
    </w:p>
    <w:p w:rsidR="00000000" w:rsidRDefault="004D52E6">
      <w:pPr>
        <w:pStyle w:val="Betarp"/>
        <w:jc w:val="both"/>
        <w:rPr>
          <w:sz w:val="24"/>
          <w:szCs w:val="24"/>
        </w:rPr>
      </w:pPr>
      <w:r>
        <w:rPr>
          <w:sz w:val="24"/>
          <w:szCs w:val="24"/>
        </w:rPr>
        <w:tab/>
        <w:t xml:space="preserve">Sąnaudos, patirtos uždirbant ataskaitinio laikotarpio pajamas, registruojamos apskaitoje ir rodomos finansinėje atskaitomybėje pagal kaupimo ir pajamų bei sąnaudų palyginimo </w:t>
      </w:r>
      <w:r>
        <w:rPr>
          <w:sz w:val="24"/>
          <w:szCs w:val="24"/>
        </w:rPr>
        <w:t>principus.</w:t>
      </w:r>
    </w:p>
    <w:p w:rsidR="00000000" w:rsidRDefault="004D52E6">
      <w:pPr>
        <w:pStyle w:val="Betarp"/>
        <w:jc w:val="both"/>
        <w:rPr>
          <w:b/>
          <w:i/>
          <w:sz w:val="24"/>
          <w:szCs w:val="24"/>
        </w:rPr>
      </w:pPr>
      <w:r>
        <w:rPr>
          <w:sz w:val="24"/>
          <w:szCs w:val="24"/>
        </w:rPr>
        <w:tab/>
      </w:r>
      <w:r>
        <w:rPr>
          <w:b/>
          <w:i/>
          <w:sz w:val="24"/>
          <w:szCs w:val="24"/>
        </w:rPr>
        <w:t>Veiklos sąnaudos</w:t>
      </w:r>
    </w:p>
    <w:p w:rsidR="00000000" w:rsidRDefault="004D52E6">
      <w:pPr>
        <w:pStyle w:val="Betarp"/>
        <w:jc w:val="both"/>
        <w:rPr>
          <w:sz w:val="24"/>
          <w:szCs w:val="24"/>
        </w:rPr>
      </w:pPr>
      <w:r>
        <w:rPr>
          <w:sz w:val="24"/>
          <w:szCs w:val="24"/>
        </w:rPr>
        <w:tab/>
        <w:t>Veiklos sąnaudos apskaitoje pripažintos įvykdžius šias sąlygas:</w:t>
      </w:r>
    </w:p>
    <w:p w:rsidR="00000000" w:rsidRDefault="004D52E6">
      <w:pPr>
        <w:pStyle w:val="Betarp"/>
        <w:jc w:val="both"/>
        <w:rPr>
          <w:sz w:val="24"/>
          <w:szCs w:val="24"/>
        </w:rPr>
      </w:pPr>
      <w:r>
        <w:rPr>
          <w:sz w:val="24"/>
          <w:szCs w:val="24"/>
        </w:rPr>
        <w:tab/>
        <w:t xml:space="preserve">1) sąnaudomis gali būti pripažinta išlaidų dalis, susijusi su paslaugų suteikimu; </w:t>
      </w:r>
    </w:p>
    <w:p w:rsidR="00000000" w:rsidRDefault="004D52E6">
      <w:pPr>
        <w:pStyle w:val="Betarp"/>
        <w:jc w:val="both"/>
        <w:rPr>
          <w:sz w:val="24"/>
          <w:szCs w:val="24"/>
        </w:rPr>
      </w:pPr>
      <w:r>
        <w:rPr>
          <w:sz w:val="24"/>
          <w:szCs w:val="24"/>
        </w:rPr>
        <w:tab/>
        <w:t>2) sąnaudos turi būti susijusios su įstaigos turto arba kitų juridinių asmenų</w:t>
      </w:r>
      <w:r>
        <w:rPr>
          <w:sz w:val="24"/>
          <w:szCs w:val="24"/>
        </w:rPr>
        <w:t xml:space="preserve"> jam teikiamų paslaugų naudojimu arba įstaigos įsipareigojimų kitiems juridiniams asmenims didėjimu, ir šie įsipareigojimai turi būti patikimai įvertinti;</w:t>
      </w:r>
    </w:p>
    <w:p w:rsidR="00000000" w:rsidRDefault="004D52E6">
      <w:pPr>
        <w:pStyle w:val="Betarp"/>
        <w:jc w:val="both"/>
        <w:rPr>
          <w:sz w:val="24"/>
          <w:szCs w:val="24"/>
        </w:rPr>
      </w:pPr>
      <w:r>
        <w:rPr>
          <w:sz w:val="24"/>
          <w:szCs w:val="24"/>
        </w:rPr>
        <w:tab/>
        <w:t>3) per ataskaitinį laikotarpį įstaigos padarytos išlaidos nedelsiant pripažįstamos to ataskaitinio l</w:t>
      </w:r>
      <w:r>
        <w:rPr>
          <w:sz w:val="24"/>
          <w:szCs w:val="24"/>
        </w:rPr>
        <w:t>aikotarpio sąnaudomis, jeigu jų neįmanoma susieti su konkrečių pajamų uždirbimu ir nenumatoma, kad per būsimuosius ataskaitinius laikotarpius iš šių išlaidų bus galima gauti pajamų.</w:t>
      </w:r>
    </w:p>
    <w:p w:rsidR="00000000" w:rsidRDefault="004D52E6">
      <w:pPr>
        <w:pStyle w:val="Betarp"/>
        <w:jc w:val="both"/>
        <w:rPr>
          <w:sz w:val="24"/>
          <w:szCs w:val="24"/>
        </w:rPr>
      </w:pPr>
      <w:r>
        <w:rPr>
          <w:sz w:val="24"/>
          <w:szCs w:val="24"/>
        </w:rPr>
        <w:tab/>
        <w:t>Veiklos sąnaudos, susijusios su atskirų programų įgyvendinimu, pripažįsta</w:t>
      </w:r>
      <w:r>
        <w:rPr>
          <w:sz w:val="24"/>
          <w:szCs w:val="24"/>
        </w:rPr>
        <w:t>mos tą ataskaitinį laikotarpį, kurį jos patirtos. Įstaigai skirto tikslinio finansavimo dalis, susijusi su programos (paramos) tikslų įgyvendinimu per ataskaitinį laikotarpį, registruojama atskiroje sąskaitoje „Kompensuotos sąnaudos“. Veiklos rezultatų ata</w:t>
      </w:r>
      <w:r>
        <w:rPr>
          <w:sz w:val="24"/>
          <w:szCs w:val="24"/>
        </w:rPr>
        <w:t>skaitoje kompensuotos sąnaudos rodomos su minuso ženklu. Finansavimo panaudojimas pagal atskiras programas aptariamas aiškinamajame rašte.</w:t>
      </w:r>
    </w:p>
    <w:p w:rsidR="00000000" w:rsidRDefault="004D52E6">
      <w:pPr>
        <w:pStyle w:val="Betarp"/>
        <w:jc w:val="both"/>
        <w:rPr>
          <w:sz w:val="24"/>
          <w:szCs w:val="24"/>
        </w:rPr>
      </w:pPr>
      <w:r>
        <w:rPr>
          <w:sz w:val="24"/>
          <w:szCs w:val="24"/>
        </w:rPr>
        <w:tab/>
        <w:t>Prie pagrindinės veiklos sąnaudų priskiriamos darbuotojų darbo apmokėjimo, ilgalaikio turto nusidėvėjimo (amortizaci</w:t>
      </w:r>
      <w:r>
        <w:rPr>
          <w:sz w:val="24"/>
          <w:szCs w:val="24"/>
        </w:rPr>
        <w:t>jos), remonto, patalpų išlaikymo ir nuomos, prekių įsigijimo, draudimo, mokesčių, transporto ir ryšių, turto nurašymo, darbuotojų kvalifikacijos kėlimo, abejotinų skolų, žalos atlyginimo ir kitos veiklos sąnaudos, nesusijusios su pagrindine įstaigos veikla</w:t>
      </w:r>
      <w:r>
        <w:rPr>
          <w:sz w:val="24"/>
          <w:szCs w:val="24"/>
        </w:rPr>
        <w:t xml:space="preserve">. Šios sąnaudos skirstomos pagal biudžetinę išlaidų ekonominę klasifikaciją. Prie veiklos sąnaudų priskiriami pašalpų, kitų prekių, baudų ir delspinigių sąnaudos, praėjusių ataskaitinių laikotarpių klaidų taisymo rezultatai, turėję įtakos sąnaudų dydžiui, </w:t>
      </w:r>
      <w:r>
        <w:rPr>
          <w:sz w:val="24"/>
          <w:szCs w:val="24"/>
        </w:rPr>
        <w:t>kurie parodomi atskirame Veiklos rezultatų ataskaitos straipsnyje. Jeigu taisomos ataskaitinių metų klaidos arba praėjusių ataskaitinių laikotarpių nebaigtų programų klaidos, klaidos taisymas įtraukiamas į tą Veiklos rezultatų ataskaitos straipsnį, kuriame</w:t>
      </w:r>
      <w:r>
        <w:rPr>
          <w:sz w:val="24"/>
          <w:szCs w:val="24"/>
        </w:rPr>
        <w:t xml:space="preserve"> buvo padaryta klaida. </w:t>
      </w:r>
    </w:p>
    <w:p w:rsidR="00000000" w:rsidRDefault="004D52E6">
      <w:pPr>
        <w:pStyle w:val="Betarp"/>
        <w:jc w:val="both"/>
        <w:rPr>
          <w:b/>
          <w:i/>
          <w:sz w:val="24"/>
          <w:szCs w:val="24"/>
        </w:rPr>
      </w:pPr>
      <w:r>
        <w:rPr>
          <w:sz w:val="24"/>
          <w:szCs w:val="24"/>
        </w:rPr>
        <w:tab/>
      </w:r>
      <w:r>
        <w:rPr>
          <w:b/>
          <w:i/>
          <w:sz w:val="24"/>
          <w:szCs w:val="24"/>
        </w:rPr>
        <w:t>Kompensuotos sąnaudos</w:t>
      </w:r>
    </w:p>
    <w:p w:rsidR="00000000" w:rsidRDefault="004D52E6">
      <w:pPr>
        <w:pStyle w:val="Betarp"/>
        <w:jc w:val="both"/>
        <w:rPr>
          <w:sz w:val="24"/>
          <w:szCs w:val="24"/>
        </w:rPr>
      </w:pPr>
      <w:r>
        <w:rPr>
          <w:sz w:val="24"/>
          <w:szCs w:val="24"/>
        </w:rPr>
        <w:tab/>
        <w:t>Šiame straipsnyje rodomas panaudotas nustatytiems tikslams įgyvendinti skirtas finansavimas iš valstybės ar savivaldybės biudžeto, paramos fondų ir kitų paramos davėjų tikslinio finansavimo, įskaitant panaudo</w:t>
      </w:r>
      <w:r>
        <w:rPr>
          <w:sz w:val="24"/>
          <w:szCs w:val="24"/>
        </w:rPr>
        <w:t xml:space="preserve">tą dotaciją. Šis straipsnis rodomas su neigiamu ženklu. Kompensuotos sąnaudos – tai Viešųjų darbų programos sąnaudos – 20 828,32 Lt, subsidijuotas darbo užmokestis 4 617,04 Lt, ilgalaikio turto nusidėvėjimo sąnaudos iš ES lėšų įgytam turtui – </w:t>
      </w:r>
      <w:r>
        <w:rPr>
          <w:sz w:val="24"/>
          <w:szCs w:val="24"/>
        </w:rPr>
        <w:br/>
        <w:t>247 439,20 L</w:t>
      </w:r>
      <w:r>
        <w:rPr>
          <w:sz w:val="24"/>
          <w:szCs w:val="24"/>
        </w:rPr>
        <w:t>t ir patikėjimo teise valdomo turto nusidėvėjimas – 12 238,65 Lt.</w:t>
      </w:r>
    </w:p>
    <w:p w:rsidR="00000000" w:rsidRDefault="004D52E6">
      <w:pPr>
        <w:pStyle w:val="Betarp"/>
        <w:jc w:val="both"/>
        <w:rPr>
          <w:b/>
          <w:i/>
          <w:sz w:val="24"/>
          <w:szCs w:val="24"/>
        </w:rPr>
      </w:pPr>
      <w:r>
        <w:rPr>
          <w:sz w:val="24"/>
          <w:szCs w:val="24"/>
        </w:rPr>
        <w:tab/>
      </w:r>
      <w:r>
        <w:rPr>
          <w:b/>
          <w:i/>
          <w:sz w:val="24"/>
          <w:szCs w:val="24"/>
        </w:rPr>
        <w:t>Veiklos rezultatas prieš apmokestinimą</w:t>
      </w:r>
    </w:p>
    <w:p w:rsidR="00000000" w:rsidRDefault="004D52E6">
      <w:pPr>
        <w:pStyle w:val="Betarp"/>
        <w:jc w:val="both"/>
        <w:rPr>
          <w:sz w:val="24"/>
          <w:szCs w:val="24"/>
        </w:rPr>
      </w:pPr>
      <w:r>
        <w:rPr>
          <w:sz w:val="24"/>
          <w:szCs w:val="24"/>
        </w:rPr>
        <w:tab/>
        <w:t>Šiame straipsnyje rodomas įstaigos ataskaitinio laikotarpio veiklos rezultatas (-338 759,68) Lt, kurį sudaro veiklos rezultatų ataskaitos pajamų ir s</w:t>
      </w:r>
      <w:r>
        <w:rPr>
          <w:sz w:val="24"/>
          <w:szCs w:val="24"/>
        </w:rPr>
        <w:t>ąnaudų straipsnių skirtumas.</w:t>
      </w:r>
    </w:p>
    <w:p w:rsidR="00000000" w:rsidRDefault="004D52E6">
      <w:pPr>
        <w:pStyle w:val="Betarp"/>
        <w:jc w:val="both"/>
        <w:rPr>
          <w:b/>
          <w:i/>
          <w:sz w:val="24"/>
          <w:szCs w:val="24"/>
        </w:rPr>
      </w:pPr>
      <w:r>
        <w:rPr>
          <w:sz w:val="24"/>
          <w:szCs w:val="24"/>
        </w:rPr>
        <w:lastRenderedPageBreak/>
        <w:tab/>
      </w:r>
      <w:r>
        <w:rPr>
          <w:b/>
          <w:i/>
          <w:sz w:val="24"/>
          <w:szCs w:val="24"/>
        </w:rPr>
        <w:t>Grynasis veiklos rezultatas</w:t>
      </w:r>
    </w:p>
    <w:p w:rsidR="00000000" w:rsidRDefault="004D52E6">
      <w:pPr>
        <w:pStyle w:val="Betarp"/>
        <w:jc w:val="both"/>
        <w:rPr>
          <w:sz w:val="24"/>
          <w:szCs w:val="24"/>
        </w:rPr>
      </w:pPr>
      <w:r>
        <w:rPr>
          <w:sz w:val="24"/>
          <w:szCs w:val="24"/>
        </w:rPr>
        <w:tab/>
        <w:t>Šiame straipsnyje rodomas rezultatas, kuris nustatomas iš veiklos rezultato prieš apmokestinimą sumos atėmus pelno mokesčio sumą. Grynasis veiklos rezultatas 2014 m. – nuostolis (- 338 759,68) Lt.</w:t>
      </w:r>
    </w:p>
    <w:p w:rsidR="00000000" w:rsidRDefault="004D52E6">
      <w:pPr>
        <w:pStyle w:val="Betarp"/>
        <w:ind w:firstLine="720"/>
        <w:jc w:val="both"/>
        <w:rPr>
          <w:b/>
          <w:i/>
          <w:sz w:val="24"/>
          <w:szCs w:val="24"/>
        </w:rPr>
      </w:pPr>
      <w:r>
        <w:rPr>
          <w:b/>
          <w:i/>
          <w:sz w:val="24"/>
          <w:szCs w:val="24"/>
        </w:rPr>
        <w:t xml:space="preserve">Turtas </w:t>
      </w:r>
      <w:proofErr w:type="spellStart"/>
      <w:r>
        <w:rPr>
          <w:b/>
          <w:i/>
          <w:sz w:val="24"/>
          <w:szCs w:val="24"/>
        </w:rPr>
        <w:t>užbalansinėje</w:t>
      </w:r>
      <w:proofErr w:type="spellEnd"/>
      <w:r>
        <w:rPr>
          <w:b/>
          <w:i/>
          <w:sz w:val="24"/>
          <w:szCs w:val="24"/>
        </w:rPr>
        <w:t xml:space="preserve"> sąskaitoje</w:t>
      </w:r>
    </w:p>
    <w:p w:rsidR="00000000" w:rsidRDefault="004D52E6">
      <w:pPr>
        <w:pStyle w:val="Betarp"/>
        <w:jc w:val="both"/>
        <w:rPr>
          <w:sz w:val="24"/>
          <w:szCs w:val="24"/>
        </w:rPr>
      </w:pPr>
      <w:r>
        <w:rPr>
          <w:sz w:val="24"/>
          <w:szCs w:val="24"/>
        </w:rPr>
        <w:tab/>
        <w:t xml:space="preserve">Metų pabaigoje įstaiga </w:t>
      </w:r>
      <w:proofErr w:type="spellStart"/>
      <w:r>
        <w:rPr>
          <w:sz w:val="24"/>
          <w:szCs w:val="24"/>
        </w:rPr>
        <w:t>užbalansinėje</w:t>
      </w:r>
      <w:proofErr w:type="spellEnd"/>
      <w:r>
        <w:rPr>
          <w:sz w:val="24"/>
          <w:szCs w:val="24"/>
        </w:rPr>
        <w:t xml:space="preserve"> sąskaitoje turėjo ilgalaikio turto, valdomo pagal panaudos sutartis – 18 169 980,96 Lt, iš to skaičiaus Panevėžio rajono savivaldybės turto </w:t>
      </w:r>
      <w:r>
        <w:rPr>
          <w:sz w:val="24"/>
          <w:szCs w:val="24"/>
        </w:rPr>
        <w:br/>
        <w:t>14 420 097,96 Lt ir gyventojų bendruomenių tu</w:t>
      </w:r>
      <w:r>
        <w:rPr>
          <w:sz w:val="24"/>
          <w:szCs w:val="24"/>
        </w:rPr>
        <w:t>rto – 3 749 883,00 Lt.</w:t>
      </w:r>
    </w:p>
    <w:p w:rsidR="00000000" w:rsidRDefault="004D52E6">
      <w:pPr>
        <w:pStyle w:val="Betarp"/>
        <w:jc w:val="both"/>
        <w:rPr>
          <w:b/>
          <w:i/>
          <w:sz w:val="24"/>
          <w:szCs w:val="24"/>
        </w:rPr>
      </w:pPr>
      <w:r>
        <w:rPr>
          <w:sz w:val="24"/>
          <w:szCs w:val="24"/>
        </w:rPr>
        <w:tab/>
      </w:r>
      <w:r>
        <w:rPr>
          <w:b/>
          <w:i/>
          <w:sz w:val="24"/>
          <w:szCs w:val="24"/>
        </w:rPr>
        <w:t>Daugiabučių namų renovacija</w:t>
      </w:r>
    </w:p>
    <w:p w:rsidR="00000000" w:rsidRDefault="004D52E6">
      <w:pPr>
        <w:pStyle w:val="Betarp"/>
        <w:jc w:val="both"/>
        <w:rPr>
          <w:sz w:val="24"/>
          <w:szCs w:val="24"/>
        </w:rPr>
      </w:pPr>
      <w:r>
        <w:rPr>
          <w:sz w:val="24"/>
          <w:szCs w:val="24"/>
        </w:rPr>
        <w:tab/>
        <w:t>Panevėžio rajono savivaldybės taryba 2013 m. rugpjūčio 22 d. sprendimu Nr. T-134 paskyrė VšĮ Velžio komunalinį ūkį Daugiabučių namų atnaujinimo (modernizavimo) programos įgyvendinimo administratoriumi. Š</w:t>
      </w:r>
      <w:r>
        <w:rPr>
          <w:sz w:val="24"/>
          <w:szCs w:val="24"/>
        </w:rPr>
        <w:t xml:space="preserve">iuo metu modernizavimo programoje dalyvauja 34 rajono daugiabučiai namai. 2014 m. renovacijos projektų finansavimui iš Šiaulių banko gauta </w:t>
      </w:r>
      <w:r>
        <w:rPr>
          <w:sz w:val="24"/>
          <w:szCs w:val="24"/>
        </w:rPr>
        <w:br/>
        <w:t>2 499 292,09 Lt paskolų. Šią sumą bankas tiesiogiai pervedė rangovams už atliktus darbus pagal pateiktus darbų atlik</w:t>
      </w:r>
      <w:r>
        <w:rPr>
          <w:sz w:val="24"/>
          <w:szCs w:val="24"/>
        </w:rPr>
        <w:t>imo aktus ir sąskaitas faktūras.</w:t>
      </w:r>
    </w:p>
    <w:p w:rsidR="00000000" w:rsidRDefault="004D52E6">
      <w:pPr>
        <w:pStyle w:val="Betarp"/>
        <w:jc w:val="center"/>
        <w:rPr>
          <w:sz w:val="24"/>
          <w:szCs w:val="24"/>
        </w:rPr>
      </w:pPr>
      <w:r>
        <w:rPr>
          <w:sz w:val="24"/>
          <w:szCs w:val="24"/>
        </w:rPr>
        <w:t>_________________________</w:t>
      </w:r>
    </w:p>
    <w:p w:rsidR="00000000" w:rsidRDefault="004D52E6">
      <w:pPr>
        <w:pStyle w:val="Betarp"/>
        <w:jc w:val="both"/>
        <w:rPr>
          <w:sz w:val="24"/>
          <w:szCs w:val="24"/>
        </w:rPr>
      </w:pPr>
    </w:p>
    <w:p w:rsidR="00000000" w:rsidRDefault="004D52E6">
      <w:pPr>
        <w:pStyle w:val="Betarp"/>
        <w:jc w:val="both"/>
        <w:rPr>
          <w:sz w:val="24"/>
          <w:szCs w:val="24"/>
        </w:rPr>
      </w:pPr>
    </w:p>
    <w:p w:rsidR="00000000" w:rsidRDefault="004D52E6">
      <w:pPr>
        <w:pStyle w:val="Betarp"/>
        <w:jc w:val="both"/>
        <w:rPr>
          <w:sz w:val="24"/>
          <w:szCs w:val="24"/>
        </w:rPr>
      </w:pPr>
    </w:p>
    <w:p w:rsidR="00000000" w:rsidRDefault="004D52E6">
      <w:pPr>
        <w:pStyle w:val="Betarp"/>
        <w:jc w:val="both"/>
        <w:rPr>
          <w:sz w:val="24"/>
          <w:szCs w:val="24"/>
        </w:rPr>
      </w:pPr>
    </w:p>
    <w:p w:rsidR="00000000" w:rsidRDefault="004D52E6">
      <w:pPr>
        <w:pStyle w:val="Betarp"/>
        <w:jc w:val="both"/>
        <w:rPr>
          <w:sz w:val="24"/>
          <w:szCs w:val="24"/>
        </w:rPr>
      </w:pPr>
    </w:p>
    <w:p w:rsidR="00000000" w:rsidRDefault="004D52E6">
      <w:pPr>
        <w:pStyle w:val="Betarp"/>
        <w:jc w:val="both"/>
        <w:rPr>
          <w:sz w:val="24"/>
          <w:szCs w:val="24"/>
        </w:rPr>
      </w:pPr>
    </w:p>
    <w:p w:rsidR="00000000" w:rsidRDefault="004D52E6">
      <w:pPr>
        <w:pStyle w:val="Betarp"/>
        <w:jc w:val="both"/>
        <w:rPr>
          <w:sz w:val="24"/>
          <w:szCs w:val="24"/>
        </w:rPr>
      </w:pPr>
    </w:p>
    <w:p w:rsidR="00000000" w:rsidRDefault="004D52E6">
      <w:pPr>
        <w:pStyle w:val="Betarp"/>
        <w:jc w:val="both"/>
        <w:rPr>
          <w:sz w:val="24"/>
          <w:szCs w:val="24"/>
        </w:rPr>
      </w:pPr>
    </w:p>
    <w:p w:rsidR="00000000" w:rsidRDefault="004D52E6">
      <w:pPr>
        <w:pStyle w:val="Betarp"/>
        <w:jc w:val="both"/>
        <w:rPr>
          <w:sz w:val="24"/>
          <w:szCs w:val="24"/>
        </w:rPr>
      </w:pPr>
    </w:p>
    <w:p w:rsidR="00000000" w:rsidRDefault="004D52E6">
      <w:pPr>
        <w:pStyle w:val="Betarp"/>
        <w:jc w:val="both"/>
        <w:rPr>
          <w:sz w:val="24"/>
          <w:szCs w:val="24"/>
        </w:rPr>
      </w:pPr>
    </w:p>
    <w:p w:rsidR="00000000" w:rsidRDefault="004D52E6">
      <w:pPr>
        <w:pStyle w:val="Betarp"/>
        <w:jc w:val="both"/>
        <w:rPr>
          <w:sz w:val="24"/>
          <w:szCs w:val="24"/>
        </w:rPr>
      </w:pPr>
    </w:p>
    <w:p w:rsidR="00000000" w:rsidRDefault="004D52E6">
      <w:pPr>
        <w:pStyle w:val="Betarp"/>
        <w:jc w:val="both"/>
        <w:rPr>
          <w:sz w:val="24"/>
          <w:szCs w:val="24"/>
        </w:rPr>
      </w:pPr>
    </w:p>
    <w:p w:rsidR="00000000" w:rsidRDefault="004D52E6">
      <w:pPr>
        <w:pStyle w:val="Betarp"/>
        <w:jc w:val="both"/>
        <w:rPr>
          <w:sz w:val="24"/>
          <w:szCs w:val="24"/>
        </w:rPr>
      </w:pPr>
    </w:p>
    <w:p w:rsidR="00000000" w:rsidRDefault="004D52E6">
      <w:pPr>
        <w:pStyle w:val="Betarp"/>
        <w:jc w:val="both"/>
        <w:rPr>
          <w:sz w:val="24"/>
          <w:szCs w:val="24"/>
        </w:rPr>
      </w:pPr>
    </w:p>
    <w:p w:rsidR="00000000" w:rsidRDefault="004D52E6">
      <w:pPr>
        <w:pStyle w:val="Betarp"/>
        <w:jc w:val="both"/>
        <w:rPr>
          <w:sz w:val="24"/>
          <w:szCs w:val="24"/>
        </w:rPr>
      </w:pPr>
    </w:p>
    <w:p w:rsidR="00000000" w:rsidRDefault="004D52E6">
      <w:pPr>
        <w:pStyle w:val="Betarp"/>
        <w:jc w:val="both"/>
        <w:rPr>
          <w:sz w:val="24"/>
          <w:szCs w:val="24"/>
        </w:rPr>
      </w:pPr>
    </w:p>
    <w:p w:rsidR="00000000" w:rsidRDefault="004D52E6">
      <w:pPr>
        <w:pStyle w:val="Betarp"/>
        <w:jc w:val="both"/>
        <w:rPr>
          <w:sz w:val="24"/>
          <w:szCs w:val="24"/>
        </w:rPr>
      </w:pPr>
    </w:p>
    <w:p w:rsidR="00000000" w:rsidRDefault="004D52E6">
      <w:pPr>
        <w:pStyle w:val="Betarp"/>
        <w:jc w:val="both"/>
        <w:rPr>
          <w:sz w:val="24"/>
          <w:szCs w:val="24"/>
        </w:rPr>
      </w:pPr>
    </w:p>
    <w:p w:rsidR="00000000" w:rsidRDefault="004D52E6">
      <w:pPr>
        <w:pStyle w:val="Betarp"/>
        <w:jc w:val="both"/>
        <w:rPr>
          <w:sz w:val="24"/>
          <w:szCs w:val="24"/>
        </w:rPr>
      </w:pPr>
    </w:p>
    <w:p w:rsidR="00000000" w:rsidRDefault="004D52E6">
      <w:pPr>
        <w:pStyle w:val="Betarp"/>
        <w:jc w:val="both"/>
        <w:rPr>
          <w:sz w:val="24"/>
          <w:szCs w:val="24"/>
        </w:rPr>
      </w:pPr>
    </w:p>
    <w:p w:rsidR="00000000" w:rsidRDefault="004D52E6">
      <w:pPr>
        <w:pStyle w:val="Betarp"/>
        <w:jc w:val="both"/>
        <w:rPr>
          <w:sz w:val="24"/>
          <w:szCs w:val="24"/>
        </w:rPr>
      </w:pPr>
    </w:p>
    <w:p w:rsidR="00000000" w:rsidRDefault="004D52E6">
      <w:pPr>
        <w:pStyle w:val="Betarp"/>
        <w:jc w:val="both"/>
        <w:rPr>
          <w:sz w:val="24"/>
          <w:szCs w:val="24"/>
        </w:rPr>
      </w:pPr>
    </w:p>
    <w:p w:rsidR="00000000" w:rsidRDefault="004D52E6">
      <w:pPr>
        <w:pStyle w:val="Betarp"/>
        <w:jc w:val="both"/>
        <w:rPr>
          <w:sz w:val="24"/>
          <w:szCs w:val="24"/>
        </w:rPr>
      </w:pPr>
    </w:p>
    <w:p w:rsidR="00000000" w:rsidRDefault="004D52E6">
      <w:pPr>
        <w:pStyle w:val="Betarp"/>
        <w:jc w:val="both"/>
        <w:rPr>
          <w:sz w:val="24"/>
          <w:szCs w:val="24"/>
        </w:rPr>
      </w:pPr>
    </w:p>
    <w:p w:rsidR="00000000" w:rsidRDefault="004D52E6">
      <w:pPr>
        <w:pStyle w:val="Betarp"/>
        <w:jc w:val="both"/>
        <w:rPr>
          <w:sz w:val="24"/>
          <w:szCs w:val="24"/>
        </w:rPr>
      </w:pPr>
    </w:p>
    <w:p w:rsidR="00000000" w:rsidRDefault="004D52E6">
      <w:pPr>
        <w:pStyle w:val="Betarp"/>
        <w:jc w:val="both"/>
        <w:rPr>
          <w:sz w:val="24"/>
          <w:szCs w:val="24"/>
        </w:rPr>
      </w:pPr>
    </w:p>
    <w:p w:rsidR="00000000" w:rsidRDefault="004D52E6">
      <w:pPr>
        <w:pStyle w:val="Betarp"/>
        <w:jc w:val="both"/>
        <w:rPr>
          <w:sz w:val="24"/>
          <w:szCs w:val="24"/>
        </w:rPr>
      </w:pPr>
    </w:p>
    <w:p w:rsidR="00000000" w:rsidRDefault="004D52E6">
      <w:pPr>
        <w:pStyle w:val="Betarp"/>
        <w:jc w:val="both"/>
        <w:rPr>
          <w:sz w:val="24"/>
          <w:szCs w:val="24"/>
        </w:rPr>
      </w:pPr>
    </w:p>
    <w:p w:rsidR="00000000" w:rsidRDefault="004D52E6">
      <w:pPr>
        <w:pStyle w:val="Betarp"/>
        <w:jc w:val="both"/>
        <w:rPr>
          <w:sz w:val="24"/>
          <w:szCs w:val="24"/>
        </w:rPr>
      </w:pPr>
    </w:p>
    <w:p w:rsidR="00000000" w:rsidRDefault="004D52E6">
      <w:pPr>
        <w:pStyle w:val="Betarp"/>
        <w:jc w:val="both"/>
        <w:rPr>
          <w:sz w:val="24"/>
          <w:szCs w:val="24"/>
        </w:rPr>
      </w:pPr>
    </w:p>
    <w:p w:rsidR="00000000" w:rsidRDefault="004D52E6">
      <w:pPr>
        <w:pStyle w:val="Betarp"/>
        <w:jc w:val="both"/>
        <w:rPr>
          <w:sz w:val="24"/>
          <w:szCs w:val="24"/>
        </w:rPr>
      </w:pPr>
    </w:p>
    <w:p w:rsidR="00000000" w:rsidRDefault="004D52E6">
      <w:pPr>
        <w:pStyle w:val="Betarp"/>
        <w:jc w:val="both"/>
        <w:rPr>
          <w:sz w:val="24"/>
          <w:szCs w:val="24"/>
        </w:rPr>
      </w:pPr>
    </w:p>
    <w:p w:rsidR="007552F6" w:rsidRDefault="007552F6">
      <w:pPr>
        <w:pStyle w:val="Betarp"/>
        <w:ind w:left="4320" w:firstLine="720"/>
        <w:jc w:val="both"/>
        <w:rPr>
          <w:sz w:val="24"/>
          <w:szCs w:val="24"/>
        </w:rPr>
      </w:pPr>
    </w:p>
    <w:p w:rsidR="00000000" w:rsidRDefault="004D52E6">
      <w:pPr>
        <w:pStyle w:val="Betarp"/>
        <w:ind w:left="4320" w:firstLine="720"/>
        <w:jc w:val="both"/>
        <w:rPr>
          <w:sz w:val="24"/>
          <w:szCs w:val="24"/>
        </w:rPr>
      </w:pPr>
      <w:bookmarkStart w:id="4" w:name="_GoBack"/>
      <w:bookmarkEnd w:id="4"/>
      <w:r>
        <w:rPr>
          <w:sz w:val="24"/>
          <w:szCs w:val="24"/>
        </w:rPr>
        <w:lastRenderedPageBreak/>
        <w:t>PATVIRTINTA</w:t>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t>Pane</w:t>
      </w:r>
      <w:r>
        <w:rPr>
          <w:sz w:val="24"/>
          <w:szCs w:val="24"/>
        </w:rPr>
        <w:t>vėžio rajono savivaldybės tarybos</w:t>
      </w:r>
    </w:p>
    <w:p w:rsidR="00000000" w:rsidRDefault="004D52E6">
      <w:pPr>
        <w:pStyle w:val="Betarp"/>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2015 m. gegužės 7 d. sprendimu Nr. T-</w:t>
      </w:r>
    </w:p>
    <w:p w:rsidR="00000000" w:rsidRDefault="004D52E6">
      <w:pPr>
        <w:pStyle w:val="Betarp"/>
        <w:jc w:val="both"/>
        <w:rPr>
          <w:sz w:val="24"/>
          <w:szCs w:val="24"/>
        </w:rPr>
      </w:pPr>
    </w:p>
    <w:p w:rsidR="00000000" w:rsidRDefault="004D52E6">
      <w:pPr>
        <w:pStyle w:val="Betarp"/>
        <w:jc w:val="both"/>
        <w:rPr>
          <w:sz w:val="24"/>
          <w:szCs w:val="24"/>
        </w:rPr>
      </w:pPr>
    </w:p>
    <w:p w:rsidR="00000000" w:rsidRDefault="004D52E6">
      <w:pPr>
        <w:rPr>
          <w:sz w:val="24"/>
          <w:szCs w:val="24"/>
        </w:rPr>
      </w:pPr>
    </w:p>
    <w:p w:rsidR="00000000" w:rsidRDefault="004D52E6">
      <w:pPr>
        <w:tabs>
          <w:tab w:val="left" w:pos="851"/>
          <w:tab w:val="left" w:pos="3680"/>
        </w:tabs>
        <w:spacing w:line="360" w:lineRule="auto"/>
        <w:jc w:val="center"/>
        <w:rPr>
          <w:b/>
          <w:sz w:val="24"/>
          <w:szCs w:val="24"/>
        </w:rPr>
      </w:pPr>
      <w:r>
        <w:rPr>
          <w:b/>
          <w:sz w:val="24"/>
          <w:szCs w:val="24"/>
        </w:rPr>
        <w:t>VšĮ VELŽIO KOMUNALINIS ŪKIS</w:t>
      </w:r>
    </w:p>
    <w:p w:rsidR="00000000" w:rsidRDefault="004D52E6">
      <w:pPr>
        <w:tabs>
          <w:tab w:val="left" w:pos="851"/>
          <w:tab w:val="left" w:pos="3680"/>
        </w:tabs>
        <w:spacing w:line="360" w:lineRule="auto"/>
        <w:jc w:val="center"/>
        <w:rPr>
          <w:b/>
          <w:color w:val="000080"/>
        </w:rPr>
      </w:pPr>
    </w:p>
    <w:p w:rsidR="00000000" w:rsidRDefault="004D52E6">
      <w:pPr>
        <w:tabs>
          <w:tab w:val="left" w:pos="851"/>
          <w:tab w:val="left" w:pos="3680"/>
        </w:tabs>
        <w:spacing w:line="360" w:lineRule="auto"/>
        <w:jc w:val="center"/>
        <w:rPr>
          <w:b/>
          <w:color w:val="000080"/>
        </w:rPr>
      </w:pPr>
    </w:p>
    <w:p w:rsidR="00000000" w:rsidRDefault="004D52E6">
      <w:pPr>
        <w:tabs>
          <w:tab w:val="left" w:pos="851"/>
          <w:tab w:val="left" w:pos="3680"/>
        </w:tabs>
        <w:spacing w:line="360" w:lineRule="auto"/>
        <w:jc w:val="center"/>
        <w:rPr>
          <w:b/>
          <w:color w:val="000080"/>
        </w:rPr>
      </w:pPr>
    </w:p>
    <w:p w:rsidR="00000000" w:rsidRDefault="004D52E6">
      <w:pPr>
        <w:tabs>
          <w:tab w:val="left" w:pos="851"/>
          <w:tab w:val="left" w:pos="3680"/>
        </w:tabs>
        <w:spacing w:line="360" w:lineRule="auto"/>
        <w:jc w:val="center"/>
        <w:rPr>
          <w:b/>
          <w:color w:val="000080"/>
        </w:rPr>
      </w:pPr>
    </w:p>
    <w:p w:rsidR="00000000" w:rsidRDefault="004D52E6">
      <w:pPr>
        <w:tabs>
          <w:tab w:val="left" w:pos="851"/>
          <w:tab w:val="left" w:pos="3680"/>
        </w:tabs>
        <w:spacing w:line="360" w:lineRule="auto"/>
        <w:jc w:val="center"/>
        <w:rPr>
          <w:b/>
          <w:color w:val="000080"/>
        </w:rPr>
      </w:pPr>
    </w:p>
    <w:p w:rsidR="00000000" w:rsidRDefault="004D52E6">
      <w:pPr>
        <w:tabs>
          <w:tab w:val="left" w:pos="851"/>
          <w:tab w:val="left" w:pos="3680"/>
        </w:tabs>
        <w:spacing w:line="360" w:lineRule="auto"/>
        <w:jc w:val="center"/>
        <w:rPr>
          <w:b/>
          <w:color w:val="000080"/>
        </w:rPr>
      </w:pPr>
    </w:p>
    <w:p w:rsidR="00000000" w:rsidRDefault="004D52E6">
      <w:pPr>
        <w:tabs>
          <w:tab w:val="left" w:pos="851"/>
          <w:tab w:val="left" w:pos="3680"/>
        </w:tabs>
        <w:spacing w:line="360" w:lineRule="auto"/>
        <w:jc w:val="center"/>
        <w:rPr>
          <w:b/>
          <w:color w:val="000080"/>
        </w:rPr>
      </w:pPr>
    </w:p>
    <w:p w:rsidR="00000000" w:rsidRDefault="004D52E6">
      <w:pPr>
        <w:tabs>
          <w:tab w:val="left" w:pos="851"/>
          <w:tab w:val="left" w:pos="3680"/>
        </w:tabs>
        <w:spacing w:line="360" w:lineRule="auto"/>
        <w:jc w:val="center"/>
        <w:rPr>
          <w:b/>
          <w:color w:val="000080"/>
        </w:rPr>
      </w:pPr>
    </w:p>
    <w:p w:rsidR="00000000" w:rsidRDefault="004D52E6">
      <w:pPr>
        <w:tabs>
          <w:tab w:val="left" w:pos="851"/>
          <w:tab w:val="left" w:pos="3680"/>
        </w:tabs>
        <w:spacing w:line="360" w:lineRule="auto"/>
        <w:jc w:val="center"/>
        <w:rPr>
          <w:b/>
          <w:color w:val="000080"/>
        </w:rPr>
      </w:pPr>
    </w:p>
    <w:p w:rsidR="00000000" w:rsidRDefault="004D52E6">
      <w:pPr>
        <w:tabs>
          <w:tab w:val="left" w:pos="851"/>
          <w:tab w:val="left" w:pos="3680"/>
        </w:tabs>
        <w:spacing w:line="360" w:lineRule="auto"/>
        <w:jc w:val="center"/>
        <w:rPr>
          <w:b/>
          <w:color w:val="000080"/>
        </w:rPr>
      </w:pPr>
    </w:p>
    <w:p w:rsidR="00000000" w:rsidRDefault="004D52E6">
      <w:pPr>
        <w:pStyle w:val="Betarp"/>
        <w:jc w:val="center"/>
        <w:rPr>
          <w:b/>
          <w:sz w:val="28"/>
          <w:szCs w:val="28"/>
        </w:rPr>
      </w:pPr>
      <w:r>
        <w:rPr>
          <w:b/>
          <w:sz w:val="28"/>
          <w:szCs w:val="28"/>
        </w:rPr>
        <w:t>METINĖ 2014 METŲ</w:t>
      </w:r>
    </w:p>
    <w:p w:rsidR="00000000" w:rsidRDefault="004D52E6">
      <w:pPr>
        <w:pStyle w:val="Betarp"/>
        <w:jc w:val="center"/>
        <w:rPr>
          <w:b/>
          <w:sz w:val="28"/>
          <w:szCs w:val="28"/>
        </w:rPr>
      </w:pPr>
      <w:r>
        <w:rPr>
          <w:b/>
          <w:sz w:val="28"/>
          <w:szCs w:val="28"/>
        </w:rPr>
        <w:t xml:space="preserve">VEIKLOS </w:t>
      </w:r>
      <w:r>
        <w:rPr>
          <w:b/>
          <w:sz w:val="28"/>
          <w:szCs w:val="28"/>
        </w:rPr>
        <w:t>ATASKAITA</w:t>
      </w:r>
    </w:p>
    <w:p w:rsidR="00000000" w:rsidRDefault="004D52E6">
      <w:pPr>
        <w:tabs>
          <w:tab w:val="left" w:pos="851"/>
          <w:tab w:val="left" w:pos="3680"/>
        </w:tabs>
        <w:spacing w:line="360" w:lineRule="auto"/>
        <w:jc w:val="center"/>
        <w:rPr>
          <w:b/>
          <w:color w:val="000080"/>
          <w:sz w:val="36"/>
          <w:szCs w:val="36"/>
        </w:rPr>
      </w:pPr>
    </w:p>
    <w:p w:rsidR="00000000" w:rsidRDefault="004D52E6">
      <w:pPr>
        <w:tabs>
          <w:tab w:val="left" w:pos="851"/>
          <w:tab w:val="left" w:pos="3680"/>
        </w:tabs>
        <w:spacing w:line="360" w:lineRule="auto"/>
        <w:jc w:val="center"/>
        <w:rPr>
          <w:b/>
          <w:color w:val="000080"/>
          <w:sz w:val="36"/>
          <w:szCs w:val="36"/>
        </w:rPr>
      </w:pPr>
    </w:p>
    <w:p w:rsidR="00000000" w:rsidRDefault="004D52E6">
      <w:pPr>
        <w:tabs>
          <w:tab w:val="left" w:pos="851"/>
          <w:tab w:val="left" w:pos="3680"/>
        </w:tabs>
        <w:spacing w:line="360" w:lineRule="auto"/>
        <w:jc w:val="center"/>
        <w:rPr>
          <w:b/>
          <w:color w:val="000080"/>
          <w:sz w:val="36"/>
          <w:szCs w:val="36"/>
        </w:rPr>
      </w:pPr>
    </w:p>
    <w:p w:rsidR="00000000" w:rsidRDefault="004D52E6">
      <w:pPr>
        <w:tabs>
          <w:tab w:val="left" w:pos="851"/>
          <w:tab w:val="left" w:pos="3680"/>
        </w:tabs>
        <w:spacing w:line="360" w:lineRule="auto"/>
        <w:jc w:val="center"/>
        <w:rPr>
          <w:b/>
          <w:color w:val="000080"/>
          <w:sz w:val="36"/>
          <w:szCs w:val="36"/>
        </w:rPr>
      </w:pPr>
    </w:p>
    <w:p w:rsidR="00000000" w:rsidRDefault="004D52E6">
      <w:pPr>
        <w:tabs>
          <w:tab w:val="left" w:pos="851"/>
          <w:tab w:val="left" w:pos="3680"/>
        </w:tabs>
        <w:spacing w:line="360" w:lineRule="auto"/>
        <w:jc w:val="center"/>
        <w:rPr>
          <w:b/>
          <w:color w:val="000080"/>
          <w:sz w:val="36"/>
          <w:szCs w:val="36"/>
        </w:rPr>
      </w:pPr>
    </w:p>
    <w:p w:rsidR="00000000" w:rsidRDefault="004D52E6">
      <w:pPr>
        <w:tabs>
          <w:tab w:val="left" w:pos="851"/>
          <w:tab w:val="left" w:pos="3680"/>
        </w:tabs>
        <w:spacing w:line="360" w:lineRule="auto"/>
        <w:jc w:val="center"/>
        <w:rPr>
          <w:b/>
          <w:color w:val="000080"/>
          <w:sz w:val="36"/>
          <w:szCs w:val="36"/>
        </w:rPr>
      </w:pPr>
    </w:p>
    <w:p w:rsidR="00000000" w:rsidRDefault="004D52E6">
      <w:pPr>
        <w:tabs>
          <w:tab w:val="left" w:pos="851"/>
          <w:tab w:val="left" w:pos="3680"/>
        </w:tabs>
        <w:spacing w:line="360" w:lineRule="auto"/>
        <w:jc w:val="center"/>
        <w:rPr>
          <w:b/>
          <w:color w:val="000080"/>
          <w:sz w:val="36"/>
          <w:szCs w:val="36"/>
        </w:rPr>
      </w:pPr>
    </w:p>
    <w:p w:rsidR="00000000" w:rsidRDefault="004D52E6">
      <w:pPr>
        <w:tabs>
          <w:tab w:val="left" w:pos="851"/>
          <w:tab w:val="left" w:pos="3680"/>
        </w:tabs>
        <w:spacing w:line="360" w:lineRule="auto"/>
        <w:jc w:val="center"/>
        <w:rPr>
          <w:b/>
          <w:color w:val="000080"/>
          <w:sz w:val="36"/>
          <w:szCs w:val="36"/>
        </w:rPr>
      </w:pPr>
    </w:p>
    <w:p w:rsidR="00000000" w:rsidRDefault="004D52E6">
      <w:pPr>
        <w:jc w:val="center"/>
        <w:rPr>
          <w:sz w:val="24"/>
          <w:szCs w:val="24"/>
        </w:rPr>
      </w:pPr>
      <w:r>
        <w:rPr>
          <w:b/>
          <w:color w:val="000080"/>
          <w:sz w:val="36"/>
          <w:szCs w:val="36"/>
        </w:rPr>
        <w:t xml:space="preserve">  </w:t>
      </w:r>
      <w:r>
        <w:rPr>
          <w:sz w:val="24"/>
          <w:szCs w:val="24"/>
          <w:lang w:val="en-US"/>
        </w:rPr>
        <w:t xml:space="preserve">2015 m. </w:t>
      </w:r>
      <w:r>
        <w:rPr>
          <w:sz w:val="24"/>
          <w:szCs w:val="24"/>
        </w:rPr>
        <w:t>vasario mėn.</w:t>
      </w:r>
    </w:p>
    <w:p w:rsidR="00000000" w:rsidRDefault="004D52E6">
      <w:pPr>
        <w:jc w:val="center"/>
        <w:rPr>
          <w:sz w:val="24"/>
          <w:szCs w:val="24"/>
        </w:rPr>
      </w:pPr>
      <w:r>
        <w:rPr>
          <w:sz w:val="24"/>
          <w:szCs w:val="24"/>
        </w:rPr>
        <w:t>Panevėžio rajonas</w:t>
      </w:r>
    </w:p>
    <w:p w:rsidR="00000000" w:rsidRDefault="004D52E6">
      <w:pPr>
        <w:tabs>
          <w:tab w:val="left" w:pos="851"/>
          <w:tab w:val="left" w:pos="3680"/>
        </w:tabs>
        <w:spacing w:line="360" w:lineRule="auto"/>
        <w:rPr>
          <w:b/>
          <w:color w:val="000080"/>
        </w:rPr>
      </w:pPr>
      <w:r>
        <w:rPr>
          <w:b/>
          <w:color w:val="000080"/>
        </w:rPr>
        <w:t xml:space="preserve"> </w:t>
      </w:r>
    </w:p>
    <w:p w:rsidR="00000000" w:rsidRDefault="004D52E6"/>
    <w:p w:rsidR="00000000" w:rsidRDefault="004D52E6"/>
    <w:p w:rsidR="00000000" w:rsidRDefault="004D52E6"/>
    <w:p w:rsidR="00000000" w:rsidRDefault="004D52E6"/>
    <w:p w:rsidR="00000000" w:rsidRDefault="004D52E6"/>
    <w:p w:rsidR="00000000" w:rsidRDefault="004D52E6">
      <w:pPr>
        <w:pageBreakBefore/>
        <w:tabs>
          <w:tab w:val="left" w:pos="851"/>
          <w:tab w:val="left" w:pos="3680"/>
        </w:tabs>
        <w:spacing w:line="276" w:lineRule="auto"/>
        <w:jc w:val="center"/>
        <w:rPr>
          <w:b/>
          <w:sz w:val="24"/>
          <w:szCs w:val="24"/>
        </w:rPr>
      </w:pPr>
      <w:r>
        <w:rPr>
          <w:b/>
          <w:sz w:val="24"/>
          <w:szCs w:val="24"/>
        </w:rPr>
        <w:lastRenderedPageBreak/>
        <w:t>1. ĮŽANGA</w:t>
      </w:r>
    </w:p>
    <w:p w:rsidR="00000000" w:rsidRDefault="004D52E6">
      <w:pPr>
        <w:ind w:left="15" w:firstLine="375"/>
        <w:jc w:val="both"/>
        <w:rPr>
          <w:bCs/>
          <w:sz w:val="24"/>
          <w:szCs w:val="24"/>
        </w:rPr>
      </w:pPr>
      <w:r>
        <w:rPr>
          <w:bCs/>
          <w:sz w:val="24"/>
          <w:szCs w:val="24"/>
        </w:rPr>
        <w:t>VšĮ Velžio komunalinis ūkis yra Panevėžio rajono savivaldybės viešoji įstaiga, teikianti komunalines paslaugas rajono gyventojams bei įstaigoms (įmonės kodas 168967899), PVM mokėto</w:t>
      </w:r>
      <w:r>
        <w:rPr>
          <w:bCs/>
          <w:sz w:val="24"/>
          <w:szCs w:val="24"/>
        </w:rPr>
        <w:t>jo kodas LT689678917, buveinė – Nevėžio g. 54, Velžio k., Panevėžio r. sav.</w:t>
      </w:r>
    </w:p>
    <w:p w:rsidR="00000000" w:rsidRDefault="004D52E6">
      <w:pPr>
        <w:ind w:left="15" w:firstLine="375"/>
        <w:jc w:val="both"/>
        <w:rPr>
          <w:sz w:val="24"/>
          <w:szCs w:val="24"/>
        </w:rPr>
      </w:pPr>
      <w:r>
        <w:rPr>
          <w:sz w:val="24"/>
          <w:szCs w:val="24"/>
        </w:rPr>
        <w:t>Vadovaujantis Lietuvos Respublikos viešųjų įstaigų 1996-07-03 įstatymu Nr. 1-1428, parengti viešosios įstaigos įstatai ir 2002-07-01 įregistruoti Panevėžio rajono savivaldybės įmon</w:t>
      </w:r>
      <w:r>
        <w:rPr>
          <w:sz w:val="24"/>
          <w:szCs w:val="24"/>
        </w:rPr>
        <w:t xml:space="preserve">ių rejestro tarnyboje, suteiktas viešosios įstaigos statusas. </w:t>
      </w:r>
    </w:p>
    <w:p w:rsidR="00000000" w:rsidRDefault="004D52E6">
      <w:pPr>
        <w:ind w:left="15" w:firstLine="375"/>
        <w:jc w:val="both"/>
        <w:rPr>
          <w:sz w:val="24"/>
          <w:szCs w:val="24"/>
        </w:rPr>
      </w:pPr>
      <w:r>
        <w:rPr>
          <w:sz w:val="24"/>
          <w:szCs w:val="24"/>
        </w:rPr>
        <w:t xml:space="preserve">Nuo įsikūrimo pradžios VšĮ Velžio komunalinio ūkio aptarnaujama teritorija vis didėjo: </w:t>
      </w:r>
      <w:r>
        <w:rPr>
          <w:sz w:val="24"/>
          <w:szCs w:val="24"/>
        </w:rPr>
        <w:br/>
        <w:t>2003 m. birželio 2 d. prie VšĮ Velžio komunalinio ūkio prijungti Naujamiesčio ir Vaivadų komunaliniai ūki</w:t>
      </w:r>
      <w:r>
        <w:rPr>
          <w:sz w:val="24"/>
          <w:szCs w:val="24"/>
        </w:rPr>
        <w:t>ai, nuo 2009 m. gruodžio 1 d. VšĮ Ramygalos komunalinis ūkis, nuo 2012 m. rugsėjo 1 d. VšĮ Krekenavos komunalinis ūkis.</w:t>
      </w:r>
    </w:p>
    <w:p w:rsidR="00000000" w:rsidRDefault="004D52E6">
      <w:pPr>
        <w:ind w:left="15" w:firstLine="375"/>
        <w:jc w:val="both"/>
        <w:rPr>
          <w:sz w:val="24"/>
          <w:szCs w:val="24"/>
        </w:rPr>
      </w:pPr>
      <w:r>
        <w:rPr>
          <w:sz w:val="24"/>
          <w:szCs w:val="24"/>
        </w:rPr>
        <w:t>Šiuo metu galiojantys VšĮ Velžio komunalinio ūkio įstatai Juridinių asmenų registre įregistruoti 2012 m. rugsėjo 3 d.</w:t>
      </w:r>
    </w:p>
    <w:p w:rsidR="00000000" w:rsidRDefault="004D52E6">
      <w:pPr>
        <w:ind w:left="15" w:firstLine="375"/>
        <w:jc w:val="both"/>
        <w:rPr>
          <w:sz w:val="24"/>
          <w:szCs w:val="24"/>
        </w:rPr>
      </w:pPr>
      <w:r>
        <w:rPr>
          <w:sz w:val="24"/>
          <w:szCs w:val="24"/>
        </w:rPr>
        <w:tab/>
        <w:t>VšĮ Velžio komuna</w:t>
      </w:r>
      <w:r>
        <w:rPr>
          <w:sz w:val="24"/>
          <w:szCs w:val="24"/>
        </w:rPr>
        <w:t>linis ūkis ūkinę veiklą vykdo savarankiškai, taip pat atlieka dalininko (savininko) nurodytus darbus komunalinio ūkio, šilumos ūkio, elektros ūkio, butų ūkio ir viešojo naudojimo objektuose, eksploatuoja ir prižiūri šiuos objektus, organizuoja viešuosius d</w:t>
      </w:r>
      <w:r>
        <w:rPr>
          <w:sz w:val="24"/>
          <w:szCs w:val="24"/>
        </w:rPr>
        <w:t>arbus, teikia daugiabučių namų savininkams, neįregistravusiems daugiabučių namų savininkų bendrijų, bendrosios nuosavybės patalpų administravimo paslaugas. VšĮ Velžio komunalinio ūkio tikslas – tenkinti viešuosius interesus teikiant Karsakiškio, Miežiškių,</w:t>
      </w:r>
      <w:r>
        <w:rPr>
          <w:sz w:val="24"/>
          <w:szCs w:val="24"/>
        </w:rPr>
        <w:t xml:space="preserve"> Naujamiesčio, Panevėžio, Paįstrio, Raguvos, Ramygalos, Smilgių, Upytės, Vadoklių, Krekenavos ir Velžio seniūnijų teritorijose komunalines paslaugas fiziniams ir juridiniams asmenims, gerinti teikiamų paslaugų kokybę ir mažinti jų savikainą. </w:t>
      </w:r>
    </w:p>
    <w:p w:rsidR="00000000" w:rsidRDefault="004D52E6">
      <w:pPr>
        <w:ind w:left="15" w:firstLine="375"/>
        <w:jc w:val="both"/>
        <w:rPr>
          <w:sz w:val="24"/>
          <w:szCs w:val="24"/>
        </w:rPr>
      </w:pPr>
      <w:r>
        <w:rPr>
          <w:sz w:val="24"/>
          <w:szCs w:val="24"/>
        </w:rPr>
        <w:t>VšĮ Velžio ko</w:t>
      </w:r>
      <w:r>
        <w:rPr>
          <w:sz w:val="24"/>
          <w:szCs w:val="24"/>
        </w:rPr>
        <w:t>munalinis ūkis teikia gyventojams, įmonėms ir organizacijoms šias pagrindines paslaugas:</w:t>
      </w:r>
    </w:p>
    <w:p w:rsidR="00000000" w:rsidRDefault="004D52E6">
      <w:pPr>
        <w:numPr>
          <w:ilvl w:val="0"/>
          <w:numId w:val="3"/>
        </w:numPr>
        <w:ind w:left="15" w:firstLine="375"/>
        <w:jc w:val="both"/>
        <w:rPr>
          <w:sz w:val="24"/>
          <w:szCs w:val="24"/>
        </w:rPr>
      </w:pPr>
      <w:r>
        <w:rPr>
          <w:sz w:val="24"/>
          <w:szCs w:val="24"/>
        </w:rPr>
        <w:t>tiekia šilumos energiją patalpoms šildyti ir karštam vandeniui ruošti;</w:t>
      </w:r>
    </w:p>
    <w:p w:rsidR="00000000" w:rsidRDefault="004D52E6">
      <w:pPr>
        <w:numPr>
          <w:ilvl w:val="0"/>
          <w:numId w:val="3"/>
        </w:numPr>
        <w:ind w:left="15" w:firstLine="375"/>
        <w:jc w:val="both"/>
        <w:rPr>
          <w:sz w:val="24"/>
          <w:szCs w:val="24"/>
        </w:rPr>
      </w:pPr>
      <w:r>
        <w:rPr>
          <w:sz w:val="24"/>
          <w:szCs w:val="24"/>
        </w:rPr>
        <w:t>administruoja daugiabučių namų bendrojo naudojimo objektus;</w:t>
      </w:r>
    </w:p>
    <w:p w:rsidR="00000000" w:rsidRDefault="004D52E6">
      <w:pPr>
        <w:numPr>
          <w:ilvl w:val="0"/>
          <w:numId w:val="3"/>
        </w:numPr>
        <w:ind w:left="15" w:firstLine="375"/>
        <w:jc w:val="both"/>
        <w:rPr>
          <w:sz w:val="24"/>
          <w:szCs w:val="24"/>
        </w:rPr>
      </w:pPr>
      <w:r>
        <w:rPr>
          <w:sz w:val="24"/>
          <w:szCs w:val="24"/>
        </w:rPr>
        <w:t>atlieka daugiabučių namų bendrojo na</w:t>
      </w:r>
      <w:r>
        <w:rPr>
          <w:sz w:val="24"/>
          <w:szCs w:val="24"/>
        </w:rPr>
        <w:t>udojimo objektų techninę priežiūrą;</w:t>
      </w:r>
    </w:p>
    <w:p w:rsidR="00000000" w:rsidRDefault="004D52E6">
      <w:pPr>
        <w:numPr>
          <w:ilvl w:val="0"/>
          <w:numId w:val="3"/>
        </w:numPr>
        <w:ind w:left="15" w:firstLine="375"/>
        <w:jc w:val="both"/>
        <w:rPr>
          <w:sz w:val="24"/>
          <w:szCs w:val="24"/>
        </w:rPr>
      </w:pPr>
      <w:r>
        <w:rPr>
          <w:sz w:val="24"/>
          <w:szCs w:val="24"/>
        </w:rPr>
        <w:t>vykdo daugiabučių namų modernizavimo programą;</w:t>
      </w:r>
    </w:p>
    <w:p w:rsidR="00000000" w:rsidRDefault="004D52E6">
      <w:pPr>
        <w:numPr>
          <w:ilvl w:val="0"/>
          <w:numId w:val="3"/>
        </w:numPr>
        <w:ind w:left="15" w:firstLine="375"/>
        <w:jc w:val="both"/>
        <w:rPr>
          <w:sz w:val="24"/>
          <w:szCs w:val="24"/>
        </w:rPr>
      </w:pPr>
      <w:r>
        <w:rPr>
          <w:sz w:val="24"/>
          <w:szCs w:val="24"/>
        </w:rPr>
        <w:t>prižiūri (eksploatuoja) daugiabučių namų bendrojo naudojimo objektų šildymo ir karšto vandens sistemas;</w:t>
      </w:r>
    </w:p>
    <w:p w:rsidR="00000000" w:rsidRDefault="004D52E6">
      <w:pPr>
        <w:numPr>
          <w:ilvl w:val="0"/>
          <w:numId w:val="3"/>
        </w:numPr>
        <w:ind w:left="15" w:firstLine="375"/>
        <w:jc w:val="both"/>
        <w:rPr>
          <w:sz w:val="24"/>
          <w:szCs w:val="24"/>
        </w:rPr>
      </w:pPr>
      <w:r>
        <w:rPr>
          <w:sz w:val="24"/>
          <w:szCs w:val="24"/>
        </w:rPr>
        <w:t>tiekia vandenį;</w:t>
      </w:r>
    </w:p>
    <w:p w:rsidR="00000000" w:rsidRDefault="004D52E6">
      <w:pPr>
        <w:numPr>
          <w:ilvl w:val="0"/>
          <w:numId w:val="3"/>
        </w:numPr>
        <w:ind w:left="15" w:firstLine="375"/>
        <w:jc w:val="both"/>
        <w:rPr>
          <w:sz w:val="24"/>
          <w:szCs w:val="24"/>
        </w:rPr>
      </w:pPr>
      <w:r>
        <w:rPr>
          <w:sz w:val="24"/>
          <w:szCs w:val="24"/>
        </w:rPr>
        <w:t>tvarko nuotekas;</w:t>
      </w:r>
    </w:p>
    <w:p w:rsidR="00000000" w:rsidRDefault="004D52E6">
      <w:pPr>
        <w:numPr>
          <w:ilvl w:val="0"/>
          <w:numId w:val="3"/>
        </w:numPr>
        <w:ind w:left="15" w:firstLine="375"/>
        <w:jc w:val="both"/>
        <w:rPr>
          <w:sz w:val="24"/>
          <w:szCs w:val="24"/>
        </w:rPr>
      </w:pPr>
      <w:r>
        <w:rPr>
          <w:sz w:val="24"/>
          <w:szCs w:val="24"/>
        </w:rPr>
        <w:t>teikia gatvių apšvietimo paslaugą Pa</w:t>
      </w:r>
      <w:r>
        <w:rPr>
          <w:sz w:val="24"/>
          <w:szCs w:val="24"/>
        </w:rPr>
        <w:t>nevėžio rajone;</w:t>
      </w:r>
    </w:p>
    <w:p w:rsidR="00000000" w:rsidRDefault="004D52E6">
      <w:pPr>
        <w:numPr>
          <w:ilvl w:val="0"/>
          <w:numId w:val="3"/>
        </w:numPr>
        <w:ind w:left="15" w:firstLine="375"/>
        <w:jc w:val="both"/>
        <w:rPr>
          <w:sz w:val="24"/>
          <w:szCs w:val="24"/>
        </w:rPr>
      </w:pPr>
      <w:r>
        <w:rPr>
          <w:sz w:val="24"/>
          <w:szCs w:val="24"/>
        </w:rPr>
        <w:t>teikia pirčių paslaugas;</w:t>
      </w:r>
    </w:p>
    <w:p w:rsidR="00000000" w:rsidRDefault="004D52E6">
      <w:pPr>
        <w:numPr>
          <w:ilvl w:val="0"/>
          <w:numId w:val="3"/>
        </w:numPr>
        <w:ind w:left="15" w:firstLine="375"/>
        <w:jc w:val="both"/>
        <w:rPr>
          <w:sz w:val="24"/>
          <w:szCs w:val="24"/>
        </w:rPr>
      </w:pPr>
      <w:r>
        <w:rPr>
          <w:sz w:val="24"/>
          <w:szCs w:val="24"/>
        </w:rPr>
        <w:t>teikia kitas komunalines paslaugas.</w:t>
      </w:r>
    </w:p>
    <w:p w:rsidR="00000000" w:rsidRDefault="004D52E6">
      <w:pPr>
        <w:ind w:left="15" w:firstLine="375"/>
        <w:jc w:val="both"/>
        <w:rPr>
          <w:sz w:val="24"/>
          <w:szCs w:val="24"/>
        </w:rPr>
      </w:pPr>
      <w:r>
        <w:rPr>
          <w:sz w:val="24"/>
          <w:szCs w:val="24"/>
        </w:rPr>
        <w:tab/>
        <w:t xml:space="preserve">Viešoji įstaiga šaltą vandenį 2014 m. tiekė 34-iuose rajono miesteliuose ir kaimuose: Velžio seniūnijoje – Liūdynės, Katinų, </w:t>
      </w:r>
      <w:proofErr w:type="spellStart"/>
      <w:r>
        <w:rPr>
          <w:sz w:val="24"/>
          <w:szCs w:val="24"/>
        </w:rPr>
        <w:t>Preidžių</w:t>
      </w:r>
      <w:proofErr w:type="spellEnd"/>
      <w:r>
        <w:rPr>
          <w:sz w:val="24"/>
          <w:szCs w:val="24"/>
        </w:rPr>
        <w:t xml:space="preserve"> ir Velžio gyvenvietėse, Miežiškių seniūnijoj</w:t>
      </w:r>
      <w:r>
        <w:rPr>
          <w:sz w:val="24"/>
          <w:szCs w:val="24"/>
        </w:rPr>
        <w:t xml:space="preserve">e – Nevėžio, </w:t>
      </w:r>
      <w:proofErr w:type="spellStart"/>
      <w:r>
        <w:rPr>
          <w:sz w:val="24"/>
          <w:szCs w:val="24"/>
        </w:rPr>
        <w:t>Jasvilonių</w:t>
      </w:r>
      <w:proofErr w:type="spellEnd"/>
      <w:r>
        <w:rPr>
          <w:sz w:val="24"/>
          <w:szCs w:val="24"/>
        </w:rPr>
        <w:t xml:space="preserve">, Miežiškių ir Trakiškio kaimuose, Naujamiesčio seniūnijoje – </w:t>
      </w:r>
      <w:proofErr w:type="spellStart"/>
      <w:r>
        <w:rPr>
          <w:sz w:val="24"/>
          <w:szCs w:val="24"/>
        </w:rPr>
        <w:t>Liberiškio</w:t>
      </w:r>
      <w:proofErr w:type="spellEnd"/>
      <w:r>
        <w:rPr>
          <w:sz w:val="24"/>
          <w:szCs w:val="24"/>
        </w:rPr>
        <w:t xml:space="preserve"> bei </w:t>
      </w:r>
      <w:proofErr w:type="spellStart"/>
      <w:r>
        <w:rPr>
          <w:sz w:val="24"/>
          <w:szCs w:val="24"/>
        </w:rPr>
        <w:t>Gustonių</w:t>
      </w:r>
      <w:proofErr w:type="spellEnd"/>
      <w:r>
        <w:rPr>
          <w:sz w:val="24"/>
          <w:szCs w:val="24"/>
        </w:rPr>
        <w:t xml:space="preserve"> gyvenvietėse, Raguvos seniūnijoje – </w:t>
      </w:r>
      <w:proofErr w:type="spellStart"/>
      <w:r>
        <w:rPr>
          <w:sz w:val="24"/>
          <w:szCs w:val="24"/>
        </w:rPr>
        <w:t>Užunevėžiuose</w:t>
      </w:r>
      <w:proofErr w:type="spellEnd"/>
      <w:r>
        <w:rPr>
          <w:sz w:val="24"/>
          <w:szCs w:val="24"/>
        </w:rPr>
        <w:t xml:space="preserve">, Šiluose ir Raguvoje, Panevėžio seniūnijoje – Berniūnuose, Bernatoniuose, Daukniūnuose ir </w:t>
      </w:r>
      <w:proofErr w:type="spellStart"/>
      <w:r>
        <w:rPr>
          <w:sz w:val="24"/>
          <w:szCs w:val="24"/>
        </w:rPr>
        <w:t>Šilagal</w:t>
      </w:r>
      <w:r>
        <w:rPr>
          <w:sz w:val="24"/>
          <w:szCs w:val="24"/>
        </w:rPr>
        <w:t>yje</w:t>
      </w:r>
      <w:proofErr w:type="spellEnd"/>
      <w:r>
        <w:rPr>
          <w:sz w:val="24"/>
          <w:szCs w:val="24"/>
        </w:rPr>
        <w:t xml:space="preserve">, Paįstrio seniūnijoje – </w:t>
      </w:r>
      <w:proofErr w:type="spellStart"/>
      <w:r>
        <w:rPr>
          <w:sz w:val="24"/>
          <w:szCs w:val="24"/>
        </w:rPr>
        <w:t>Pragarėlės</w:t>
      </w:r>
      <w:proofErr w:type="spellEnd"/>
      <w:r>
        <w:rPr>
          <w:sz w:val="24"/>
          <w:szCs w:val="24"/>
        </w:rPr>
        <w:t xml:space="preserve"> kaime, Smilgių seniūnijoje – Smilgių miestelyje ir Perekšlių kaime, Karsakiškio seniūnijoje – Karsakiškio kaime, Ramygalos seniūnijoje – </w:t>
      </w:r>
      <w:proofErr w:type="spellStart"/>
      <w:r>
        <w:rPr>
          <w:sz w:val="24"/>
          <w:szCs w:val="24"/>
        </w:rPr>
        <w:t>Barklainių</w:t>
      </w:r>
      <w:proofErr w:type="spellEnd"/>
      <w:r>
        <w:rPr>
          <w:sz w:val="24"/>
          <w:szCs w:val="24"/>
        </w:rPr>
        <w:t xml:space="preserve"> ir </w:t>
      </w:r>
      <w:proofErr w:type="spellStart"/>
      <w:r>
        <w:rPr>
          <w:sz w:val="24"/>
          <w:szCs w:val="24"/>
        </w:rPr>
        <w:t>Daniūnų</w:t>
      </w:r>
      <w:proofErr w:type="spellEnd"/>
      <w:r>
        <w:rPr>
          <w:sz w:val="24"/>
          <w:szCs w:val="24"/>
        </w:rPr>
        <w:t xml:space="preserve"> kaimuose, Upytės seniūnijoje – Upytės, Ėriškių ir </w:t>
      </w:r>
      <w:proofErr w:type="spellStart"/>
      <w:r>
        <w:rPr>
          <w:sz w:val="24"/>
          <w:szCs w:val="24"/>
        </w:rPr>
        <w:t>Memenčių</w:t>
      </w:r>
      <w:proofErr w:type="spellEnd"/>
      <w:r>
        <w:rPr>
          <w:sz w:val="24"/>
          <w:szCs w:val="24"/>
        </w:rPr>
        <w:t xml:space="preserve"> kaimuose, Vadoklių seniūnijoje – Mikėnų kaime, Vadoklių miestelyje, Krekenavos seniūnijoje – </w:t>
      </w:r>
      <w:proofErr w:type="spellStart"/>
      <w:r>
        <w:rPr>
          <w:sz w:val="24"/>
          <w:szCs w:val="24"/>
        </w:rPr>
        <w:t>Burvelių</w:t>
      </w:r>
      <w:proofErr w:type="spellEnd"/>
      <w:r>
        <w:rPr>
          <w:sz w:val="24"/>
          <w:szCs w:val="24"/>
        </w:rPr>
        <w:t xml:space="preserve">, Žibartonių, Linkaučių, </w:t>
      </w:r>
      <w:proofErr w:type="spellStart"/>
      <w:r>
        <w:rPr>
          <w:sz w:val="24"/>
          <w:szCs w:val="24"/>
        </w:rPr>
        <w:t>Naujarodžių</w:t>
      </w:r>
      <w:proofErr w:type="spellEnd"/>
      <w:r>
        <w:rPr>
          <w:sz w:val="24"/>
          <w:szCs w:val="24"/>
        </w:rPr>
        <w:t xml:space="preserve">, </w:t>
      </w:r>
      <w:proofErr w:type="spellStart"/>
      <w:r>
        <w:rPr>
          <w:sz w:val="24"/>
          <w:szCs w:val="24"/>
        </w:rPr>
        <w:t>Rabikių</w:t>
      </w:r>
      <w:proofErr w:type="spellEnd"/>
      <w:r>
        <w:rPr>
          <w:sz w:val="24"/>
          <w:szCs w:val="24"/>
        </w:rPr>
        <w:t xml:space="preserve"> kaimuose ir Krekenavos miestelyje.</w:t>
      </w:r>
    </w:p>
    <w:p w:rsidR="00000000" w:rsidRDefault="004D52E6">
      <w:pPr>
        <w:ind w:left="15" w:firstLine="375"/>
        <w:jc w:val="both"/>
        <w:rPr>
          <w:sz w:val="24"/>
          <w:szCs w:val="24"/>
        </w:rPr>
      </w:pPr>
      <w:r>
        <w:rPr>
          <w:sz w:val="24"/>
          <w:szCs w:val="24"/>
        </w:rPr>
        <w:t xml:space="preserve">Nuotekos šalinamos 20-yje gyvenviečių: </w:t>
      </w:r>
      <w:proofErr w:type="spellStart"/>
      <w:r>
        <w:rPr>
          <w:sz w:val="24"/>
          <w:szCs w:val="24"/>
        </w:rPr>
        <w:t>Liūdynėje</w:t>
      </w:r>
      <w:proofErr w:type="spellEnd"/>
      <w:r>
        <w:rPr>
          <w:sz w:val="24"/>
          <w:szCs w:val="24"/>
        </w:rPr>
        <w:t>, Katinuose, Miežiškiuose</w:t>
      </w:r>
      <w:r>
        <w:rPr>
          <w:sz w:val="24"/>
          <w:szCs w:val="24"/>
        </w:rPr>
        <w:t xml:space="preserve">, Nevėžyje, </w:t>
      </w:r>
      <w:proofErr w:type="spellStart"/>
      <w:r>
        <w:rPr>
          <w:sz w:val="24"/>
          <w:szCs w:val="24"/>
        </w:rPr>
        <w:t>Velžyje</w:t>
      </w:r>
      <w:proofErr w:type="spellEnd"/>
      <w:r>
        <w:rPr>
          <w:sz w:val="24"/>
          <w:szCs w:val="24"/>
        </w:rPr>
        <w:t xml:space="preserve">, Smilgiuose, </w:t>
      </w:r>
      <w:proofErr w:type="spellStart"/>
      <w:r>
        <w:rPr>
          <w:sz w:val="24"/>
          <w:szCs w:val="24"/>
        </w:rPr>
        <w:t>Gustonyse</w:t>
      </w:r>
      <w:proofErr w:type="spellEnd"/>
      <w:r>
        <w:rPr>
          <w:sz w:val="24"/>
          <w:szCs w:val="24"/>
        </w:rPr>
        <w:t xml:space="preserve">, Berniūnuose, Bernatoniuose, </w:t>
      </w:r>
      <w:proofErr w:type="spellStart"/>
      <w:r>
        <w:rPr>
          <w:sz w:val="24"/>
          <w:szCs w:val="24"/>
        </w:rPr>
        <w:t>Šilagalyje</w:t>
      </w:r>
      <w:proofErr w:type="spellEnd"/>
      <w:r>
        <w:rPr>
          <w:sz w:val="24"/>
          <w:szCs w:val="24"/>
        </w:rPr>
        <w:t xml:space="preserve">, Daukniūnuose, </w:t>
      </w:r>
      <w:proofErr w:type="spellStart"/>
      <w:r>
        <w:rPr>
          <w:sz w:val="24"/>
          <w:szCs w:val="24"/>
        </w:rPr>
        <w:t>Liberiškyje</w:t>
      </w:r>
      <w:proofErr w:type="spellEnd"/>
      <w:r>
        <w:rPr>
          <w:sz w:val="24"/>
          <w:szCs w:val="24"/>
        </w:rPr>
        <w:t xml:space="preserve">, Šiluose, Raguvoje, Vadokliuose, Upytėje, </w:t>
      </w:r>
      <w:proofErr w:type="spellStart"/>
      <w:r>
        <w:rPr>
          <w:sz w:val="24"/>
          <w:szCs w:val="24"/>
        </w:rPr>
        <w:t>Linkaučiuose</w:t>
      </w:r>
      <w:proofErr w:type="spellEnd"/>
      <w:r>
        <w:rPr>
          <w:sz w:val="24"/>
          <w:szCs w:val="24"/>
        </w:rPr>
        <w:t xml:space="preserve">, Krekenavoje, </w:t>
      </w:r>
      <w:proofErr w:type="spellStart"/>
      <w:r>
        <w:rPr>
          <w:sz w:val="24"/>
          <w:szCs w:val="24"/>
        </w:rPr>
        <w:t>Naujarodžiuose</w:t>
      </w:r>
      <w:proofErr w:type="spellEnd"/>
      <w:r>
        <w:rPr>
          <w:sz w:val="24"/>
          <w:szCs w:val="24"/>
        </w:rPr>
        <w:t xml:space="preserve"> ir </w:t>
      </w:r>
      <w:proofErr w:type="spellStart"/>
      <w:r>
        <w:rPr>
          <w:sz w:val="24"/>
          <w:szCs w:val="24"/>
        </w:rPr>
        <w:t>Žibartoniuose</w:t>
      </w:r>
      <w:proofErr w:type="spellEnd"/>
      <w:r>
        <w:rPr>
          <w:sz w:val="24"/>
          <w:szCs w:val="24"/>
        </w:rPr>
        <w:t>. Keturiose iš jų (</w:t>
      </w:r>
      <w:proofErr w:type="spellStart"/>
      <w:r>
        <w:rPr>
          <w:sz w:val="24"/>
          <w:szCs w:val="24"/>
        </w:rPr>
        <w:t>Liūdynėje</w:t>
      </w:r>
      <w:proofErr w:type="spellEnd"/>
      <w:r>
        <w:rPr>
          <w:sz w:val="24"/>
          <w:szCs w:val="24"/>
        </w:rPr>
        <w:t xml:space="preserve">, </w:t>
      </w:r>
      <w:proofErr w:type="spellStart"/>
      <w:r>
        <w:rPr>
          <w:sz w:val="24"/>
          <w:szCs w:val="24"/>
        </w:rPr>
        <w:t>Velžyje</w:t>
      </w:r>
      <w:proofErr w:type="spellEnd"/>
      <w:r>
        <w:rPr>
          <w:sz w:val="24"/>
          <w:szCs w:val="24"/>
        </w:rPr>
        <w:t>, Berniūn</w:t>
      </w:r>
      <w:r>
        <w:rPr>
          <w:sz w:val="24"/>
          <w:szCs w:val="24"/>
        </w:rPr>
        <w:t xml:space="preserve">uose ir Bernatoniuose) nuotekos perpumpuojamos į Panevėžio miesto valymo įrenginius. </w:t>
      </w:r>
    </w:p>
    <w:p w:rsidR="00000000" w:rsidRDefault="004D52E6">
      <w:pPr>
        <w:ind w:left="15" w:firstLine="375"/>
        <w:jc w:val="both"/>
        <w:rPr>
          <w:sz w:val="24"/>
          <w:szCs w:val="24"/>
        </w:rPr>
      </w:pPr>
      <w:r>
        <w:rPr>
          <w:sz w:val="24"/>
          <w:szCs w:val="24"/>
        </w:rPr>
        <w:lastRenderedPageBreak/>
        <w:t>Įstaiga eksploatuoja 55 katilines, iš kurių šiluma tiekiama minėtų seniūnijų gyventojams, įstaigoms ir organizacijoms, iš jų 24 katilinės yra dujinės, 29 – kūrenamos kiet</w:t>
      </w:r>
      <w:r>
        <w:rPr>
          <w:sz w:val="24"/>
          <w:szCs w:val="24"/>
        </w:rPr>
        <w:t>uoju kuru: malkomis, granulėmis, miško atliekų skiedromis ir anglimis, o 2 (</w:t>
      </w:r>
      <w:proofErr w:type="spellStart"/>
      <w:r>
        <w:rPr>
          <w:sz w:val="24"/>
          <w:szCs w:val="24"/>
        </w:rPr>
        <w:t>Sujetų</w:t>
      </w:r>
      <w:proofErr w:type="spellEnd"/>
      <w:r>
        <w:rPr>
          <w:sz w:val="24"/>
          <w:szCs w:val="24"/>
        </w:rPr>
        <w:t xml:space="preserve"> ir Perekšlių bendruomenės namų) šildomos elektra. </w:t>
      </w:r>
    </w:p>
    <w:p w:rsidR="00000000" w:rsidRDefault="004D52E6">
      <w:pPr>
        <w:spacing w:line="276" w:lineRule="auto"/>
        <w:ind w:firstLine="357"/>
        <w:jc w:val="both"/>
        <w:rPr>
          <w:sz w:val="24"/>
          <w:szCs w:val="24"/>
        </w:rPr>
      </w:pPr>
    </w:p>
    <w:p w:rsidR="00000000" w:rsidRDefault="004D52E6">
      <w:pPr>
        <w:spacing w:line="276" w:lineRule="auto"/>
        <w:jc w:val="center"/>
        <w:rPr>
          <w:b/>
          <w:bCs/>
          <w:sz w:val="24"/>
          <w:szCs w:val="24"/>
        </w:rPr>
      </w:pPr>
      <w:r>
        <w:rPr>
          <w:b/>
          <w:bCs/>
          <w:sz w:val="24"/>
          <w:szCs w:val="24"/>
        </w:rPr>
        <w:t>2. VIEŠOSIOS ĮSTAIGOS DALININKAI METŲ PRADŽIOJE IR PABAIGOJE</w:t>
      </w:r>
    </w:p>
    <w:p w:rsidR="00000000" w:rsidRDefault="004D52E6">
      <w:pPr>
        <w:spacing w:line="276" w:lineRule="auto"/>
        <w:rPr>
          <w:b/>
          <w:bCs/>
          <w:sz w:val="24"/>
          <w:szCs w:val="24"/>
        </w:rPr>
      </w:pPr>
    </w:p>
    <w:p w:rsidR="00000000" w:rsidRDefault="004D52E6">
      <w:pPr>
        <w:ind w:firstLine="15"/>
        <w:jc w:val="both"/>
        <w:rPr>
          <w:sz w:val="24"/>
          <w:szCs w:val="24"/>
        </w:rPr>
      </w:pPr>
      <w:r>
        <w:rPr>
          <w:sz w:val="24"/>
          <w:szCs w:val="24"/>
        </w:rPr>
        <w:tab/>
        <w:t>Viešosios įstaigos savininko teises ir pareigas įgyvendina</w:t>
      </w:r>
      <w:r>
        <w:rPr>
          <w:sz w:val="24"/>
          <w:szCs w:val="24"/>
        </w:rPr>
        <w:t>nti institucija – Panevėžio rajono savivaldybės taryba. Ji yra ir vienintelė viešosios įstaigos dalininkė. 2014 m. įstaigos dalininkės kapitalas pasikeitė: metų pradžioje buvo 6 205 604,45 Lt, metų pabaigoje – 9 474 108,45 Lt. Vadovaujantis Panevėžio rajon</w:t>
      </w:r>
      <w:r>
        <w:rPr>
          <w:sz w:val="24"/>
          <w:szCs w:val="24"/>
        </w:rPr>
        <w:t xml:space="preserve">o savivaldybės tarybos 2014 m. vasario 20 d. sprendimu Nr. T-27, kaip dalininko įnašas perduota 372 000 Lt vertės katilinė su priklausiniais, esanti Nevėžio g. 62, Velžio k., 2014 m. kovo 27 d. Tarybos sprendimu Nr. T-62 gautas piniginis įnašas 200 000 Lt </w:t>
      </w:r>
      <w:r>
        <w:rPr>
          <w:sz w:val="24"/>
          <w:szCs w:val="24"/>
        </w:rPr>
        <w:t xml:space="preserve">ir 2014 </w:t>
      </w:r>
      <w:proofErr w:type="spellStart"/>
      <w:r>
        <w:rPr>
          <w:sz w:val="24"/>
          <w:szCs w:val="24"/>
        </w:rPr>
        <w:t>m.lapkričio</w:t>
      </w:r>
      <w:proofErr w:type="spellEnd"/>
      <w:r>
        <w:rPr>
          <w:sz w:val="24"/>
          <w:szCs w:val="24"/>
        </w:rPr>
        <w:t xml:space="preserve"> 20 </w:t>
      </w:r>
      <w:proofErr w:type="spellStart"/>
      <w:r>
        <w:rPr>
          <w:sz w:val="24"/>
          <w:szCs w:val="24"/>
        </w:rPr>
        <w:t>d.sprendimu</w:t>
      </w:r>
      <w:proofErr w:type="spellEnd"/>
      <w:r>
        <w:rPr>
          <w:sz w:val="24"/>
          <w:szCs w:val="24"/>
        </w:rPr>
        <w:t xml:space="preserve"> Nr. T-184 gautas piniginis įnašas 69 504 Lt bei turtinis įnašas, kurio vertė 2 627 000 Lt.</w:t>
      </w:r>
    </w:p>
    <w:p w:rsidR="00000000" w:rsidRDefault="004D52E6">
      <w:pPr>
        <w:ind w:firstLine="15"/>
        <w:jc w:val="both"/>
        <w:rPr>
          <w:b/>
          <w:bCs/>
          <w:sz w:val="24"/>
          <w:szCs w:val="24"/>
        </w:rPr>
      </w:pPr>
    </w:p>
    <w:p w:rsidR="00000000" w:rsidRDefault="004D52E6">
      <w:pPr>
        <w:tabs>
          <w:tab w:val="left" w:pos="851"/>
        </w:tabs>
        <w:spacing w:line="276" w:lineRule="auto"/>
        <w:ind w:firstLine="15"/>
        <w:jc w:val="center"/>
        <w:rPr>
          <w:b/>
          <w:sz w:val="24"/>
          <w:szCs w:val="24"/>
        </w:rPr>
      </w:pPr>
      <w:r>
        <w:rPr>
          <w:b/>
          <w:sz w:val="24"/>
          <w:szCs w:val="24"/>
        </w:rPr>
        <w:t>3. VEIKLOS APŽVALGA</w:t>
      </w:r>
    </w:p>
    <w:p w:rsidR="00000000" w:rsidRDefault="004D52E6">
      <w:pPr>
        <w:tabs>
          <w:tab w:val="left" w:pos="851"/>
        </w:tabs>
        <w:spacing w:line="276" w:lineRule="auto"/>
        <w:ind w:firstLine="15"/>
        <w:jc w:val="center"/>
        <w:rPr>
          <w:b/>
          <w:sz w:val="24"/>
          <w:szCs w:val="24"/>
        </w:rPr>
      </w:pPr>
    </w:p>
    <w:p w:rsidR="00000000" w:rsidRDefault="004D52E6">
      <w:pPr>
        <w:tabs>
          <w:tab w:val="left" w:pos="851"/>
        </w:tabs>
        <w:spacing w:line="276" w:lineRule="auto"/>
        <w:ind w:firstLine="15"/>
        <w:jc w:val="center"/>
        <w:rPr>
          <w:b/>
          <w:sz w:val="24"/>
          <w:szCs w:val="24"/>
        </w:rPr>
      </w:pPr>
      <w:r>
        <w:rPr>
          <w:b/>
          <w:sz w:val="24"/>
          <w:szCs w:val="24"/>
        </w:rPr>
        <w:t>3.1. Šilumos tiekimas</w:t>
      </w:r>
    </w:p>
    <w:p w:rsidR="00000000" w:rsidRDefault="004D52E6">
      <w:pPr>
        <w:ind w:firstLine="15"/>
        <w:jc w:val="both"/>
        <w:rPr>
          <w:sz w:val="24"/>
          <w:szCs w:val="24"/>
        </w:rPr>
      </w:pPr>
      <w:r>
        <w:rPr>
          <w:sz w:val="24"/>
          <w:szCs w:val="24"/>
        </w:rPr>
        <w:tab/>
        <w:t>VšĮ Velžio komunalinio ūkio viena iš pagrindinių veiklų yra šilumos tiekimas Panevėži</w:t>
      </w:r>
      <w:r>
        <w:rPr>
          <w:sz w:val="24"/>
          <w:szCs w:val="24"/>
        </w:rPr>
        <w:t xml:space="preserve">o rajone. Įstaiga eksploatuoja 24 dujines katilines, kuriose sumontuoti 46 katilai. Komunalinis ūkis  taip pat prižiūri 29 kietojo kuro </w:t>
      </w:r>
      <w:r>
        <w:rPr>
          <w:color w:val="FF0000"/>
          <w:sz w:val="24"/>
          <w:szCs w:val="24"/>
        </w:rPr>
        <w:t xml:space="preserve"> </w:t>
      </w:r>
      <w:r>
        <w:rPr>
          <w:sz w:val="24"/>
          <w:szCs w:val="24"/>
        </w:rPr>
        <w:t xml:space="preserve">ir 2 </w:t>
      </w:r>
      <w:proofErr w:type="spellStart"/>
      <w:r>
        <w:rPr>
          <w:sz w:val="24"/>
          <w:szCs w:val="24"/>
        </w:rPr>
        <w:t>elektrodines</w:t>
      </w:r>
      <w:proofErr w:type="spellEnd"/>
      <w:r>
        <w:rPr>
          <w:sz w:val="24"/>
          <w:szCs w:val="24"/>
        </w:rPr>
        <w:t xml:space="preserve"> katilines, kuriose yra 51 katilas. Visose katilinėse 2014 m. pagaminta 17 865 602 kWh, o realizuota 1</w:t>
      </w:r>
      <w:r>
        <w:rPr>
          <w:sz w:val="24"/>
          <w:szCs w:val="24"/>
        </w:rPr>
        <w:t>4 427 229 kWh šilumos energijos. Vidutinė šilumos pardavimo kaina 2014 m. buvo 25,33 ct/</w:t>
      </w:r>
      <w:proofErr w:type="spellStart"/>
      <w:r>
        <w:rPr>
          <w:sz w:val="24"/>
          <w:szCs w:val="24"/>
        </w:rPr>
        <w:t>kwh</w:t>
      </w:r>
      <w:proofErr w:type="spellEnd"/>
      <w:r>
        <w:rPr>
          <w:sz w:val="24"/>
          <w:szCs w:val="24"/>
        </w:rPr>
        <w:t>. Įstaiga 2014 m. tiekė šilumą 1 348</w:t>
      </w:r>
      <w:r>
        <w:rPr>
          <w:color w:val="FF0000"/>
          <w:sz w:val="24"/>
          <w:szCs w:val="24"/>
        </w:rPr>
        <w:t xml:space="preserve"> </w:t>
      </w:r>
      <w:r>
        <w:rPr>
          <w:sz w:val="24"/>
          <w:szCs w:val="24"/>
        </w:rPr>
        <w:t>vartotojams, iš jų 83</w:t>
      </w:r>
      <w:r>
        <w:rPr>
          <w:color w:val="FF0000"/>
          <w:sz w:val="24"/>
          <w:szCs w:val="24"/>
        </w:rPr>
        <w:t xml:space="preserve"> </w:t>
      </w:r>
      <w:r>
        <w:rPr>
          <w:sz w:val="24"/>
          <w:szCs w:val="24"/>
        </w:rPr>
        <w:t>vartotojams pašildė ir vandenį. Įstaiga eksploatuoja 15 000 m šilumos tiekimo tinklų.</w:t>
      </w:r>
    </w:p>
    <w:p w:rsidR="00000000" w:rsidRDefault="004D52E6">
      <w:pPr>
        <w:ind w:firstLine="15"/>
        <w:jc w:val="both"/>
        <w:rPr>
          <w:rFonts w:eastAsia="SimSun" w:cs="Mangal"/>
          <w:iCs/>
          <w:kern w:val="1"/>
          <w:sz w:val="24"/>
          <w:szCs w:val="24"/>
          <w:lang w:eastAsia="hi-IN" w:bidi="hi-IN"/>
        </w:rPr>
      </w:pPr>
      <w:r>
        <w:rPr>
          <w:sz w:val="24"/>
          <w:szCs w:val="24"/>
        </w:rPr>
        <w:tab/>
        <w:t>Dauguma įstaigos ek</w:t>
      </w:r>
      <w:r>
        <w:rPr>
          <w:sz w:val="24"/>
          <w:szCs w:val="24"/>
        </w:rPr>
        <w:t xml:space="preserve">sploatuojamų katilų yra gana seni. </w:t>
      </w:r>
      <w:r>
        <w:rPr>
          <w:rFonts w:eastAsia="SimSun" w:cs="Mangal"/>
          <w:iCs/>
          <w:kern w:val="1"/>
          <w:sz w:val="24"/>
          <w:szCs w:val="24"/>
          <w:lang w:eastAsia="hi-IN" w:bidi="hi-IN"/>
        </w:rPr>
        <w:t>Katilams gamintojas suteikia iki penkerių metų garantiją. Vidutiniškai katilą galima eksploatuoti apie dešimt metų. Katilai, viršijantys šį eksploatacijos laiką, yra nebepatikimi, todėl įstaiga negali užtikrinti vartotoja</w:t>
      </w:r>
      <w:r>
        <w:rPr>
          <w:rFonts w:eastAsia="SimSun" w:cs="Mangal"/>
          <w:iCs/>
          <w:kern w:val="1"/>
          <w:sz w:val="24"/>
          <w:szCs w:val="24"/>
          <w:lang w:eastAsia="hi-IN" w:bidi="hi-IN"/>
        </w:rPr>
        <w:t>ms patikimo šilumos tiekimo.</w:t>
      </w:r>
    </w:p>
    <w:p w:rsidR="00000000" w:rsidRDefault="005A20C3">
      <w:pPr>
        <w:keepNext/>
        <w:tabs>
          <w:tab w:val="left" w:pos="851"/>
        </w:tabs>
        <w:spacing w:line="276" w:lineRule="auto"/>
        <w:jc w:val="both"/>
        <w:rPr>
          <w:sz w:val="24"/>
          <w:szCs w:val="24"/>
        </w:rPr>
      </w:pPr>
      <w:r>
        <w:rPr>
          <w:noProof/>
          <w:lang w:eastAsia="lt-LT"/>
        </w:rPr>
        <w:drawing>
          <wp:inline distT="0" distB="0" distL="0" distR="0">
            <wp:extent cx="2895600" cy="2162175"/>
            <wp:effectExtent l="0" t="0" r="0" b="0"/>
            <wp:docPr id="2" name="Objec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Pr>
          <w:noProof/>
          <w:lang w:eastAsia="lt-LT"/>
        </w:rPr>
        <w:drawing>
          <wp:inline distT="0" distB="0" distL="0" distR="0">
            <wp:extent cx="2943225" cy="2162175"/>
            <wp:effectExtent l="0" t="0" r="0" b="0"/>
            <wp:docPr id="3" name="Objec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000000" w:rsidRDefault="004D52E6">
      <w:pPr>
        <w:keepNext/>
        <w:tabs>
          <w:tab w:val="left" w:pos="851"/>
        </w:tabs>
        <w:spacing w:line="276" w:lineRule="auto"/>
        <w:jc w:val="both"/>
        <w:rPr>
          <w:sz w:val="24"/>
          <w:szCs w:val="24"/>
        </w:rPr>
      </w:pPr>
    </w:p>
    <w:p w:rsidR="00000000" w:rsidRDefault="004D52E6">
      <w:pPr>
        <w:tabs>
          <w:tab w:val="left" w:pos="851"/>
        </w:tabs>
        <w:spacing w:line="276" w:lineRule="auto"/>
        <w:jc w:val="center"/>
        <w:rPr>
          <w:b/>
          <w:sz w:val="24"/>
          <w:szCs w:val="24"/>
        </w:rPr>
      </w:pPr>
      <w:r>
        <w:rPr>
          <w:b/>
          <w:sz w:val="24"/>
          <w:szCs w:val="24"/>
        </w:rPr>
        <w:t>3.2. Vandens gavyba, gerinimas ir tiekimas</w:t>
      </w:r>
    </w:p>
    <w:p w:rsidR="00000000" w:rsidRDefault="004D52E6">
      <w:pPr>
        <w:jc w:val="both"/>
        <w:rPr>
          <w:sz w:val="24"/>
          <w:szCs w:val="24"/>
        </w:rPr>
      </w:pPr>
      <w:r>
        <w:rPr>
          <w:b/>
          <w:sz w:val="24"/>
          <w:szCs w:val="24"/>
        </w:rPr>
        <w:tab/>
      </w:r>
      <w:r>
        <w:rPr>
          <w:sz w:val="24"/>
          <w:szCs w:val="24"/>
        </w:rPr>
        <w:t>Antra pagal pajamų dydį įstaigos veikla yra geriamojo vandens tiekimas ir nuotekų tvarkymas.</w:t>
      </w:r>
    </w:p>
    <w:p w:rsidR="00000000" w:rsidRDefault="004D52E6">
      <w:pPr>
        <w:jc w:val="both"/>
        <w:rPr>
          <w:sz w:val="24"/>
          <w:szCs w:val="24"/>
        </w:rPr>
      </w:pPr>
      <w:r>
        <w:rPr>
          <w:sz w:val="24"/>
          <w:szCs w:val="24"/>
        </w:rPr>
        <w:tab/>
        <w:t>Įstaiga</w:t>
      </w:r>
      <w:r>
        <w:rPr>
          <w:sz w:val="24"/>
          <w:szCs w:val="24"/>
        </w:rPr>
        <w:t xml:space="preserve">, vadovaudamasi teisės aktų nuostatomis, reglamentuojančiomis geriamojo vandens tiekimą ir nuotekų tvarkymą, 2014 m. Panevėžio rajone tiekė geriamąjį vandenį ir tvarkė nuotekas </w:t>
      </w:r>
      <w:r>
        <w:rPr>
          <w:sz w:val="24"/>
          <w:szCs w:val="24"/>
        </w:rPr>
        <w:br/>
        <w:t>3 946</w:t>
      </w:r>
      <w:r>
        <w:rPr>
          <w:color w:val="FF0000"/>
          <w:sz w:val="24"/>
          <w:szCs w:val="24"/>
        </w:rPr>
        <w:t xml:space="preserve"> </w:t>
      </w:r>
      <w:r>
        <w:rPr>
          <w:sz w:val="24"/>
          <w:szCs w:val="24"/>
        </w:rPr>
        <w:t>klientams. 61 %</w:t>
      </w:r>
      <w:r>
        <w:rPr>
          <w:color w:val="FF0000"/>
          <w:sz w:val="24"/>
          <w:szCs w:val="24"/>
        </w:rPr>
        <w:t xml:space="preserve"> </w:t>
      </w:r>
      <w:r>
        <w:rPr>
          <w:sz w:val="24"/>
          <w:szCs w:val="24"/>
        </w:rPr>
        <w:t>klientų tiekiamas geriamasis vanduo ir tvarkomos nuoteko</w:t>
      </w:r>
      <w:r>
        <w:rPr>
          <w:sz w:val="24"/>
          <w:szCs w:val="24"/>
        </w:rPr>
        <w:t>s</w:t>
      </w:r>
      <w:r>
        <w:rPr>
          <w:color w:val="000000"/>
          <w:sz w:val="24"/>
          <w:szCs w:val="24"/>
        </w:rPr>
        <w:t xml:space="preserve">, </w:t>
      </w:r>
      <w:r>
        <w:rPr>
          <w:sz w:val="24"/>
          <w:szCs w:val="24"/>
        </w:rPr>
        <w:t>39 %</w:t>
      </w:r>
      <w:r>
        <w:rPr>
          <w:color w:val="FF0000"/>
          <w:sz w:val="24"/>
          <w:szCs w:val="24"/>
        </w:rPr>
        <w:t xml:space="preserve"> </w:t>
      </w:r>
      <w:r>
        <w:rPr>
          <w:sz w:val="24"/>
          <w:szCs w:val="24"/>
        </w:rPr>
        <w:t>tiekiamas tik geriamasis vanduo, 2 %</w:t>
      </w:r>
      <w:r>
        <w:rPr>
          <w:color w:val="FF0000"/>
          <w:sz w:val="24"/>
          <w:szCs w:val="24"/>
        </w:rPr>
        <w:t xml:space="preserve"> </w:t>
      </w:r>
      <w:r>
        <w:rPr>
          <w:sz w:val="24"/>
          <w:szCs w:val="24"/>
        </w:rPr>
        <w:t>– teikiama tik nuotekų tvarkymo paslauga.</w:t>
      </w:r>
    </w:p>
    <w:p w:rsidR="00000000" w:rsidRDefault="004D52E6">
      <w:pPr>
        <w:jc w:val="both"/>
        <w:rPr>
          <w:sz w:val="24"/>
          <w:szCs w:val="24"/>
        </w:rPr>
      </w:pPr>
      <w:r>
        <w:rPr>
          <w:sz w:val="24"/>
          <w:szCs w:val="24"/>
        </w:rPr>
        <w:t xml:space="preserve"> </w:t>
      </w:r>
    </w:p>
    <w:p w:rsidR="00000000" w:rsidRDefault="005A20C3">
      <w:pPr>
        <w:jc w:val="both"/>
        <w:rPr>
          <w:sz w:val="24"/>
          <w:szCs w:val="24"/>
        </w:rPr>
      </w:pPr>
      <w:r>
        <w:rPr>
          <w:noProof/>
          <w:lang w:eastAsia="lt-LT"/>
        </w:rPr>
        <w:lastRenderedPageBreak/>
        <w:drawing>
          <wp:inline distT="0" distB="0" distL="0" distR="0">
            <wp:extent cx="6181725" cy="1781175"/>
            <wp:effectExtent l="0" t="0" r="0" b="0"/>
            <wp:docPr id="4" name="Object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000000" w:rsidRDefault="004D52E6">
      <w:pPr>
        <w:ind w:firstLine="720"/>
        <w:jc w:val="both"/>
        <w:rPr>
          <w:sz w:val="24"/>
          <w:szCs w:val="24"/>
        </w:rPr>
      </w:pPr>
      <w:r>
        <w:rPr>
          <w:sz w:val="24"/>
          <w:szCs w:val="24"/>
        </w:rPr>
        <w:t>2014 m., vykdant geriamojo vandens tiekimo ir nuotekų tvarkymo infrastruktūros plėtrą, sudarytos 59</w:t>
      </w:r>
      <w:r>
        <w:rPr>
          <w:color w:val="FF0000"/>
          <w:sz w:val="24"/>
          <w:szCs w:val="24"/>
        </w:rPr>
        <w:t xml:space="preserve"> </w:t>
      </w:r>
      <w:r>
        <w:rPr>
          <w:sz w:val="24"/>
          <w:szCs w:val="24"/>
        </w:rPr>
        <w:t>naujos paslaugų teikimo su</w:t>
      </w:r>
      <w:r>
        <w:rPr>
          <w:sz w:val="24"/>
          <w:szCs w:val="24"/>
        </w:rPr>
        <w:t>tartys su klientais.</w:t>
      </w:r>
    </w:p>
    <w:p w:rsidR="00000000" w:rsidRDefault="004D52E6">
      <w:pPr>
        <w:ind w:firstLine="720"/>
        <w:jc w:val="both"/>
        <w:rPr>
          <w:sz w:val="24"/>
          <w:szCs w:val="24"/>
        </w:rPr>
      </w:pPr>
      <w:r>
        <w:rPr>
          <w:sz w:val="24"/>
          <w:szCs w:val="24"/>
        </w:rPr>
        <w:t>2014 m. 53</w:t>
      </w:r>
      <w:r>
        <w:rPr>
          <w:color w:val="FF0000"/>
          <w:sz w:val="24"/>
          <w:szCs w:val="24"/>
        </w:rPr>
        <w:t xml:space="preserve"> </w:t>
      </w:r>
      <w:r>
        <w:rPr>
          <w:sz w:val="24"/>
          <w:szCs w:val="24"/>
        </w:rPr>
        <w:t>procentai klientų už įstaigos suteiktas paslaugas atsiskaitė užpildydami atsiskaitymo knygeles, o</w:t>
      </w:r>
      <w:r>
        <w:rPr>
          <w:color w:val="FF0000"/>
          <w:sz w:val="24"/>
          <w:szCs w:val="24"/>
        </w:rPr>
        <w:t xml:space="preserve"> </w:t>
      </w:r>
      <w:r>
        <w:rPr>
          <w:sz w:val="24"/>
          <w:szCs w:val="24"/>
        </w:rPr>
        <w:t>47</w:t>
      </w:r>
      <w:r>
        <w:rPr>
          <w:color w:val="FF0000"/>
          <w:sz w:val="24"/>
          <w:szCs w:val="24"/>
        </w:rPr>
        <w:t xml:space="preserve"> </w:t>
      </w:r>
      <w:r>
        <w:rPr>
          <w:sz w:val="24"/>
          <w:szCs w:val="24"/>
        </w:rPr>
        <w:t xml:space="preserve">procentai atsiskaitė pagal išrašytas ir pateiktas sąskaitas faktūras. </w:t>
      </w:r>
    </w:p>
    <w:p w:rsidR="00000000" w:rsidRDefault="004D52E6">
      <w:pPr>
        <w:ind w:firstLine="720"/>
        <w:jc w:val="both"/>
        <w:rPr>
          <w:sz w:val="24"/>
          <w:szCs w:val="24"/>
        </w:rPr>
      </w:pPr>
      <w:r>
        <w:rPr>
          <w:sz w:val="24"/>
          <w:szCs w:val="24"/>
        </w:rPr>
        <w:t xml:space="preserve">Įstaigos teikiama paslauga yra orientuota į klientą </w:t>
      </w:r>
      <w:r>
        <w:rPr>
          <w:sz w:val="24"/>
          <w:szCs w:val="24"/>
        </w:rPr>
        <w:t xml:space="preserve">siekiant, kad tai atitiktų ne tik keliamus standartus, teisės aktų reikalavimus, bet ir kliento poreikius bei lūkesčius. Vykdant geriamojo vandens ir nuotekų tvarkymo kiekių kontrolę patikrinta apie </w:t>
      </w:r>
      <w:r>
        <w:rPr>
          <w:color w:val="000000"/>
          <w:sz w:val="24"/>
          <w:szCs w:val="24"/>
        </w:rPr>
        <w:t xml:space="preserve">4 070 </w:t>
      </w:r>
      <w:r>
        <w:rPr>
          <w:sz w:val="24"/>
          <w:szCs w:val="24"/>
        </w:rPr>
        <w:t>daugiabučių namų butuose ir individualiuose namuose</w:t>
      </w:r>
      <w:r>
        <w:rPr>
          <w:sz w:val="24"/>
          <w:szCs w:val="24"/>
        </w:rPr>
        <w:t xml:space="preserve"> įrengtų geriamojo vandens apskaitos prietaisų rodmenų. </w:t>
      </w:r>
    </w:p>
    <w:p w:rsidR="00000000" w:rsidRDefault="004D52E6">
      <w:pPr>
        <w:ind w:firstLine="720"/>
        <w:jc w:val="both"/>
        <w:rPr>
          <w:sz w:val="24"/>
          <w:szCs w:val="24"/>
        </w:rPr>
      </w:pPr>
      <w:r>
        <w:rPr>
          <w:sz w:val="24"/>
          <w:szCs w:val="24"/>
        </w:rPr>
        <w:t xml:space="preserve">Įstaiga, vykdydama Lietuvos Respublikos geriamojo vandens tiekimo ir nuotekų tvarkymo įstatymo nuostatas, 2014 m. savo naujiems klientams įrengė </w:t>
      </w:r>
      <w:r>
        <w:rPr>
          <w:color w:val="000000"/>
          <w:sz w:val="24"/>
          <w:szCs w:val="24"/>
        </w:rPr>
        <w:t>103</w:t>
      </w:r>
      <w:r>
        <w:rPr>
          <w:sz w:val="24"/>
          <w:szCs w:val="24"/>
        </w:rPr>
        <w:t xml:space="preserve"> geriamojo vandens apskaitos prietaisus bei </w:t>
      </w:r>
      <w:r>
        <w:rPr>
          <w:color w:val="000000"/>
          <w:sz w:val="24"/>
          <w:szCs w:val="24"/>
        </w:rPr>
        <w:t>872</w:t>
      </w:r>
      <w:r>
        <w:rPr>
          <w:color w:val="993300"/>
          <w:sz w:val="24"/>
          <w:szCs w:val="24"/>
        </w:rPr>
        <w:t xml:space="preserve"> </w:t>
      </w:r>
      <w:r>
        <w:rPr>
          <w:sz w:val="24"/>
          <w:szCs w:val="24"/>
        </w:rPr>
        <w:t>pri</w:t>
      </w:r>
      <w:r>
        <w:rPr>
          <w:sz w:val="24"/>
          <w:szCs w:val="24"/>
        </w:rPr>
        <w:t xml:space="preserve">etaisams atliko teisinę metrologinę patikrą. Iš viso geriamojo vandens apskaitos prietaisų yra 4 </w:t>
      </w:r>
      <w:r>
        <w:rPr>
          <w:sz w:val="24"/>
          <w:szCs w:val="24"/>
          <w:lang w:val="en-US"/>
        </w:rPr>
        <w:t>3</w:t>
      </w:r>
      <w:r>
        <w:rPr>
          <w:sz w:val="24"/>
          <w:szCs w:val="24"/>
        </w:rPr>
        <w:t>03 vienetai.</w:t>
      </w:r>
    </w:p>
    <w:p w:rsidR="00000000" w:rsidRDefault="004D52E6">
      <w:pPr>
        <w:tabs>
          <w:tab w:val="left" w:pos="851"/>
        </w:tabs>
        <w:spacing w:line="276" w:lineRule="auto"/>
        <w:jc w:val="center"/>
        <w:rPr>
          <w:sz w:val="24"/>
          <w:szCs w:val="24"/>
        </w:rPr>
      </w:pPr>
      <w:r>
        <w:rPr>
          <w:b/>
          <w:sz w:val="24"/>
          <w:szCs w:val="24"/>
        </w:rPr>
        <w:t>Apskaitos prietaisai</w:t>
      </w:r>
      <w:r>
        <w:rPr>
          <w:sz w:val="24"/>
          <w:szCs w:val="24"/>
        </w:rPr>
        <w:t xml:space="preserve">                                               </w:t>
      </w:r>
      <w:r w:rsidR="005A20C3">
        <w:rPr>
          <w:noProof/>
          <w:lang w:eastAsia="lt-LT"/>
        </w:rPr>
        <w:drawing>
          <wp:inline distT="0" distB="0" distL="0" distR="0">
            <wp:extent cx="5772150" cy="2447925"/>
            <wp:effectExtent l="0" t="0" r="0" b="0"/>
            <wp:docPr id="5" name="Object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Pr>
          <w:sz w:val="24"/>
          <w:szCs w:val="24"/>
        </w:rPr>
        <w:t xml:space="preserve">     </w:t>
      </w:r>
    </w:p>
    <w:p w:rsidR="00000000" w:rsidRDefault="004D52E6">
      <w:pPr>
        <w:jc w:val="both"/>
        <w:rPr>
          <w:sz w:val="24"/>
          <w:szCs w:val="24"/>
        </w:rPr>
      </w:pPr>
      <w:r>
        <w:rPr>
          <w:sz w:val="24"/>
          <w:szCs w:val="24"/>
        </w:rPr>
        <w:tab/>
      </w:r>
      <w:r>
        <w:rPr>
          <w:sz w:val="24"/>
          <w:szCs w:val="24"/>
        </w:rPr>
        <w:tab/>
      </w:r>
      <w:r>
        <w:rPr>
          <w:sz w:val="24"/>
          <w:szCs w:val="24"/>
        </w:rPr>
        <w:tab/>
      </w:r>
    </w:p>
    <w:p w:rsidR="00000000" w:rsidRDefault="004D52E6">
      <w:pPr>
        <w:ind w:firstLine="720"/>
        <w:jc w:val="both"/>
        <w:rPr>
          <w:sz w:val="24"/>
          <w:szCs w:val="24"/>
        </w:rPr>
      </w:pPr>
      <w:r>
        <w:rPr>
          <w:sz w:val="24"/>
          <w:szCs w:val="24"/>
        </w:rPr>
        <w:t>Įstaiga, atsižvelgdama į Lie</w:t>
      </w:r>
      <w:r>
        <w:rPr>
          <w:sz w:val="24"/>
          <w:szCs w:val="24"/>
        </w:rPr>
        <w:t xml:space="preserve">tuvos Respublikos teisinę bazę, klientų poreikius bei vidinius resursus ir galimybes, nuolat optimizuoja ir gerina teikiamų paslaugų kokybę.  </w:t>
      </w:r>
    </w:p>
    <w:p w:rsidR="00000000" w:rsidRDefault="004D52E6">
      <w:pPr>
        <w:ind w:firstLine="720"/>
        <w:jc w:val="both"/>
        <w:rPr>
          <w:sz w:val="24"/>
          <w:szCs w:val="24"/>
        </w:rPr>
      </w:pPr>
      <w:r>
        <w:rPr>
          <w:sz w:val="24"/>
          <w:szCs w:val="24"/>
        </w:rPr>
        <w:t>2014 m. įstaiga iš</w:t>
      </w:r>
      <w:r>
        <w:rPr>
          <w:color w:val="FF0000"/>
          <w:sz w:val="24"/>
          <w:szCs w:val="24"/>
        </w:rPr>
        <w:t xml:space="preserve"> </w:t>
      </w:r>
      <w:r>
        <w:rPr>
          <w:sz w:val="24"/>
          <w:szCs w:val="24"/>
        </w:rPr>
        <w:t xml:space="preserve">33 vandenviečių, kuriose yra </w:t>
      </w:r>
      <w:r>
        <w:rPr>
          <w:color w:val="000000"/>
          <w:sz w:val="24"/>
          <w:szCs w:val="24"/>
        </w:rPr>
        <w:t>42</w:t>
      </w:r>
      <w:r>
        <w:rPr>
          <w:sz w:val="24"/>
          <w:szCs w:val="24"/>
        </w:rPr>
        <w:t xml:space="preserve"> gręžiniai, išgavo ir patiekė į tinklus </w:t>
      </w:r>
      <w:r>
        <w:rPr>
          <w:sz w:val="24"/>
          <w:szCs w:val="24"/>
        </w:rPr>
        <w:br/>
        <w:t>376 230</w:t>
      </w:r>
      <w:r>
        <w:rPr>
          <w:color w:val="FF0000"/>
          <w:sz w:val="24"/>
          <w:szCs w:val="24"/>
        </w:rPr>
        <w:t xml:space="preserve"> </w:t>
      </w:r>
      <w:r>
        <w:rPr>
          <w:sz w:val="24"/>
          <w:szCs w:val="24"/>
        </w:rPr>
        <w:t>m³ vandens, va</w:t>
      </w:r>
      <w:r>
        <w:rPr>
          <w:sz w:val="24"/>
          <w:szCs w:val="24"/>
        </w:rPr>
        <w:t>rtotojai suvartojo 298 496</w:t>
      </w:r>
      <w:r>
        <w:rPr>
          <w:color w:val="FF0000"/>
          <w:sz w:val="24"/>
          <w:szCs w:val="24"/>
        </w:rPr>
        <w:t xml:space="preserve"> </w:t>
      </w:r>
      <w:r>
        <w:rPr>
          <w:sz w:val="24"/>
          <w:szCs w:val="24"/>
        </w:rPr>
        <w:t>m³ geriamojo vandens. Vandens netektis tinkluose 2014 m. buvo 77 734 m</w:t>
      </w:r>
      <w:r>
        <w:rPr>
          <w:sz w:val="24"/>
          <w:szCs w:val="24"/>
          <w:vertAlign w:val="superscript"/>
        </w:rPr>
        <w:t>3</w:t>
      </w:r>
      <w:r>
        <w:rPr>
          <w:sz w:val="24"/>
          <w:szCs w:val="24"/>
        </w:rPr>
        <w:t xml:space="preserve"> (24,7 %) Lietuvos vandens tiekėjų įmonių vandens netekčių vidurkis sudaro 24,9 %, kai tuo tarpu UAB „Biržų vandenys“ vandens netektis Biržų mieste sudarė 34 </w:t>
      </w:r>
      <w:r>
        <w:rPr>
          <w:sz w:val="24"/>
          <w:szCs w:val="24"/>
        </w:rPr>
        <w:t>% o Biržų rajono gyvenvietėse 59 %.</w:t>
      </w:r>
      <w:r>
        <w:rPr>
          <w:color w:val="FF0000"/>
          <w:sz w:val="24"/>
          <w:szCs w:val="24"/>
        </w:rPr>
        <w:t xml:space="preserve"> </w:t>
      </w:r>
      <w:r>
        <w:rPr>
          <w:sz w:val="24"/>
          <w:szCs w:val="24"/>
        </w:rPr>
        <w:t xml:space="preserve">Geriamasis vanduo Panevėžio rajono vartotojams tiekiamas </w:t>
      </w:r>
      <w:r>
        <w:rPr>
          <w:color w:val="000000"/>
          <w:sz w:val="24"/>
          <w:szCs w:val="24"/>
        </w:rPr>
        <w:t>132,29</w:t>
      </w:r>
      <w:r>
        <w:rPr>
          <w:sz w:val="24"/>
          <w:szCs w:val="24"/>
        </w:rPr>
        <w:t xml:space="preserve"> km tinklų, dauguma tinklų valdomi pagal panaudos sutartis. Gaisrams gesinti rajone įrengti </w:t>
      </w:r>
      <w:r>
        <w:rPr>
          <w:color w:val="000000"/>
          <w:sz w:val="24"/>
          <w:szCs w:val="24"/>
        </w:rPr>
        <w:t xml:space="preserve">54 </w:t>
      </w:r>
      <w:r>
        <w:rPr>
          <w:sz w:val="24"/>
          <w:szCs w:val="24"/>
        </w:rPr>
        <w:t xml:space="preserve">priešgaisriniai hidrantai. </w:t>
      </w:r>
    </w:p>
    <w:p w:rsidR="00000000" w:rsidRDefault="004D52E6">
      <w:pPr>
        <w:ind w:firstLine="720"/>
        <w:jc w:val="both"/>
        <w:rPr>
          <w:sz w:val="24"/>
          <w:szCs w:val="24"/>
        </w:rPr>
      </w:pPr>
      <w:r>
        <w:rPr>
          <w:sz w:val="24"/>
          <w:szCs w:val="24"/>
        </w:rPr>
        <w:t>2014 m. įstaigos eksploatuojamuose</w:t>
      </w:r>
      <w:r>
        <w:rPr>
          <w:sz w:val="24"/>
          <w:szCs w:val="24"/>
        </w:rPr>
        <w:t xml:space="preserve"> vandentiekio tinkluose likviduota 118</w:t>
      </w:r>
      <w:r>
        <w:rPr>
          <w:color w:val="FF0000"/>
          <w:sz w:val="24"/>
          <w:szCs w:val="24"/>
        </w:rPr>
        <w:t xml:space="preserve"> </w:t>
      </w:r>
      <w:r>
        <w:rPr>
          <w:sz w:val="24"/>
          <w:szCs w:val="24"/>
        </w:rPr>
        <w:t xml:space="preserve">avarijų  bei </w:t>
      </w:r>
      <w:r>
        <w:rPr>
          <w:color w:val="000000"/>
          <w:sz w:val="24"/>
          <w:szCs w:val="24"/>
        </w:rPr>
        <w:t>407</w:t>
      </w:r>
      <w:r>
        <w:rPr>
          <w:sz w:val="24"/>
          <w:szCs w:val="24"/>
        </w:rPr>
        <w:t xml:space="preserve"> įvairūs kiti gedimai. </w:t>
      </w:r>
    </w:p>
    <w:p w:rsidR="00000000" w:rsidRDefault="004D52E6">
      <w:pPr>
        <w:jc w:val="both"/>
        <w:rPr>
          <w:sz w:val="24"/>
          <w:szCs w:val="24"/>
        </w:rPr>
      </w:pPr>
    </w:p>
    <w:p w:rsidR="00000000" w:rsidRDefault="004D52E6">
      <w:pPr>
        <w:tabs>
          <w:tab w:val="left" w:pos="851"/>
        </w:tabs>
        <w:spacing w:line="276" w:lineRule="auto"/>
        <w:jc w:val="center"/>
        <w:rPr>
          <w:b/>
          <w:sz w:val="24"/>
          <w:szCs w:val="24"/>
        </w:rPr>
      </w:pPr>
      <w:r>
        <w:rPr>
          <w:b/>
          <w:sz w:val="24"/>
          <w:szCs w:val="24"/>
        </w:rPr>
        <w:lastRenderedPageBreak/>
        <w:t>Panevėžio rajono vandentiekio avarijos ir gedimai</w:t>
      </w:r>
    </w:p>
    <w:p w:rsidR="00000000" w:rsidRDefault="004D52E6">
      <w:pPr>
        <w:tabs>
          <w:tab w:val="left" w:pos="851"/>
        </w:tabs>
        <w:spacing w:line="276" w:lineRule="auto"/>
        <w:jc w:val="center"/>
        <w:rPr>
          <w:b/>
          <w:sz w:val="24"/>
          <w:szCs w:val="24"/>
        </w:rPr>
      </w:pPr>
    </w:p>
    <w:p w:rsidR="00000000" w:rsidRDefault="005A20C3">
      <w:pPr>
        <w:tabs>
          <w:tab w:val="left" w:pos="851"/>
        </w:tabs>
        <w:spacing w:line="276" w:lineRule="auto"/>
        <w:rPr>
          <w:sz w:val="24"/>
          <w:szCs w:val="24"/>
        </w:rPr>
      </w:pPr>
      <w:r>
        <w:rPr>
          <w:noProof/>
          <w:lang w:eastAsia="lt-LT"/>
        </w:rPr>
        <w:drawing>
          <wp:inline distT="0" distB="0" distL="0" distR="0">
            <wp:extent cx="5981700" cy="2352675"/>
            <wp:effectExtent l="0" t="0" r="0" b="0"/>
            <wp:docPr id="6" name="Object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000000" w:rsidRDefault="004D52E6">
      <w:pPr>
        <w:tabs>
          <w:tab w:val="left" w:pos="851"/>
        </w:tabs>
        <w:spacing w:line="276" w:lineRule="auto"/>
        <w:jc w:val="both"/>
        <w:rPr>
          <w:sz w:val="24"/>
          <w:szCs w:val="24"/>
        </w:rPr>
      </w:pPr>
      <w:r>
        <w:rPr>
          <w:sz w:val="24"/>
          <w:szCs w:val="24"/>
        </w:rPr>
        <w:tab/>
      </w:r>
    </w:p>
    <w:p w:rsidR="00000000" w:rsidRDefault="004D52E6">
      <w:pPr>
        <w:tabs>
          <w:tab w:val="left" w:pos="851"/>
        </w:tabs>
        <w:spacing w:line="276" w:lineRule="auto"/>
        <w:jc w:val="center"/>
        <w:rPr>
          <w:b/>
          <w:sz w:val="24"/>
          <w:szCs w:val="24"/>
        </w:rPr>
      </w:pPr>
      <w:r>
        <w:rPr>
          <w:b/>
          <w:sz w:val="24"/>
          <w:szCs w:val="24"/>
        </w:rPr>
        <w:t>3.3. Nuotekų surinkimas ir valymas</w:t>
      </w:r>
    </w:p>
    <w:p w:rsidR="00000000" w:rsidRDefault="004D52E6">
      <w:pPr>
        <w:ind w:firstLine="720"/>
        <w:jc w:val="both"/>
        <w:rPr>
          <w:sz w:val="24"/>
          <w:szCs w:val="24"/>
        </w:rPr>
      </w:pPr>
      <w:r>
        <w:rPr>
          <w:sz w:val="24"/>
          <w:szCs w:val="24"/>
        </w:rPr>
        <w:t xml:space="preserve">Panevėžio rajono nuotekos šalinamos </w:t>
      </w:r>
      <w:r>
        <w:rPr>
          <w:color w:val="000000"/>
          <w:sz w:val="24"/>
          <w:szCs w:val="24"/>
        </w:rPr>
        <w:t>91,68</w:t>
      </w:r>
      <w:r>
        <w:rPr>
          <w:color w:val="FF0000"/>
          <w:sz w:val="24"/>
          <w:szCs w:val="24"/>
        </w:rPr>
        <w:t xml:space="preserve"> </w:t>
      </w:r>
      <w:r>
        <w:rPr>
          <w:sz w:val="24"/>
          <w:szCs w:val="24"/>
        </w:rPr>
        <w:t>km nu</w:t>
      </w:r>
      <w:r>
        <w:rPr>
          <w:sz w:val="24"/>
          <w:szCs w:val="24"/>
        </w:rPr>
        <w:t>otekų tinklų. Dauguma tinklų valdomi pagal panaudos sutartis. Panevėžio rajono nuotekų surinkimo sistemoje yra 29</w:t>
      </w:r>
      <w:r>
        <w:rPr>
          <w:color w:val="FF0000"/>
          <w:sz w:val="24"/>
          <w:szCs w:val="24"/>
        </w:rPr>
        <w:t xml:space="preserve"> </w:t>
      </w:r>
      <w:r>
        <w:rPr>
          <w:sz w:val="24"/>
          <w:szCs w:val="24"/>
        </w:rPr>
        <w:t>nuotekų siurblinės ir 16 valymo įrenginių. 2014 m. iš Panevėžio rajono vartotojų surinkta 246 245</w:t>
      </w:r>
      <w:r>
        <w:rPr>
          <w:color w:val="FF0000"/>
          <w:sz w:val="24"/>
          <w:szCs w:val="24"/>
        </w:rPr>
        <w:t xml:space="preserve"> </w:t>
      </w:r>
      <w:r>
        <w:rPr>
          <w:sz w:val="24"/>
          <w:szCs w:val="24"/>
        </w:rPr>
        <w:t>m³ nuotekų, valymo įrenginiuose išvalyta 140</w:t>
      </w:r>
      <w:r>
        <w:rPr>
          <w:sz w:val="24"/>
          <w:szCs w:val="24"/>
        </w:rPr>
        <w:t xml:space="preserve"> 826</w:t>
      </w:r>
      <w:r>
        <w:rPr>
          <w:color w:val="FF0000"/>
          <w:sz w:val="24"/>
          <w:szCs w:val="24"/>
        </w:rPr>
        <w:t xml:space="preserve"> </w:t>
      </w:r>
      <w:r>
        <w:rPr>
          <w:sz w:val="24"/>
          <w:szCs w:val="24"/>
        </w:rPr>
        <w:t xml:space="preserve">m³ nuotekų. </w:t>
      </w:r>
    </w:p>
    <w:p w:rsidR="00000000" w:rsidRDefault="004D52E6">
      <w:pPr>
        <w:ind w:firstLine="720"/>
        <w:jc w:val="both"/>
        <w:rPr>
          <w:sz w:val="24"/>
          <w:szCs w:val="24"/>
        </w:rPr>
      </w:pPr>
      <w:r>
        <w:rPr>
          <w:sz w:val="24"/>
          <w:szCs w:val="24"/>
        </w:rPr>
        <w:t xml:space="preserve">2014 m. įstaigoje eksploatuojamuose nuotekų tinkluose likviduotos </w:t>
      </w:r>
      <w:r>
        <w:rPr>
          <w:color w:val="000000"/>
          <w:sz w:val="24"/>
          <w:szCs w:val="24"/>
        </w:rPr>
        <w:t xml:space="preserve">249 </w:t>
      </w:r>
      <w:r>
        <w:rPr>
          <w:sz w:val="24"/>
          <w:szCs w:val="24"/>
        </w:rPr>
        <w:t>avarijos ir kiti gedimai, o 2013 m. likviduotos tik 189 avarijos.</w:t>
      </w:r>
    </w:p>
    <w:p w:rsidR="00000000" w:rsidRDefault="004D52E6">
      <w:pPr>
        <w:ind w:firstLine="720"/>
        <w:jc w:val="both"/>
        <w:rPr>
          <w:sz w:val="24"/>
          <w:szCs w:val="24"/>
        </w:rPr>
      </w:pPr>
      <w:r>
        <w:rPr>
          <w:sz w:val="24"/>
          <w:szCs w:val="24"/>
        </w:rPr>
        <w:t xml:space="preserve">UAB Panevėžio regiono atliekų tvarkymo centro, UAB „Palink“ ir </w:t>
      </w:r>
      <w:proofErr w:type="spellStart"/>
      <w:r>
        <w:rPr>
          <w:sz w:val="24"/>
          <w:szCs w:val="24"/>
        </w:rPr>
        <w:t>Paviešečių</w:t>
      </w:r>
      <w:proofErr w:type="spellEnd"/>
      <w:r>
        <w:rPr>
          <w:sz w:val="24"/>
          <w:szCs w:val="24"/>
        </w:rPr>
        <w:t xml:space="preserve"> gyventojų nuotekos valymui p</w:t>
      </w:r>
      <w:r>
        <w:rPr>
          <w:sz w:val="24"/>
          <w:szCs w:val="24"/>
        </w:rPr>
        <w:t>erpumpuojamos į Panevėžio miesto nuotekų valymo įrenginius. 2014 m. iš šių objektų perpumpuota 105 419 m³</w:t>
      </w:r>
      <w:r>
        <w:rPr>
          <w:color w:val="FF0000"/>
          <w:sz w:val="24"/>
          <w:szCs w:val="24"/>
        </w:rPr>
        <w:t xml:space="preserve"> </w:t>
      </w:r>
      <w:r>
        <w:rPr>
          <w:sz w:val="24"/>
          <w:szCs w:val="24"/>
        </w:rPr>
        <w:t>nuotekų. Velžio, Berniūnų, Bernatonių ir Liūdynės gyvenviečių nuotekos perduodamos valyti į UAB „Aukštaitijos vandenys“ valyklą. 2014 m. iš šių gyvenv</w:t>
      </w:r>
      <w:r>
        <w:rPr>
          <w:sz w:val="24"/>
          <w:szCs w:val="24"/>
        </w:rPr>
        <w:t>iečių perduota valyti 58 671 m³.</w:t>
      </w:r>
    </w:p>
    <w:p w:rsidR="00000000" w:rsidRDefault="004D52E6">
      <w:pPr>
        <w:jc w:val="both"/>
        <w:rPr>
          <w:sz w:val="24"/>
          <w:szCs w:val="24"/>
        </w:rPr>
      </w:pPr>
    </w:p>
    <w:p w:rsidR="00000000" w:rsidRDefault="004D52E6">
      <w:pPr>
        <w:pStyle w:val="BodyText"/>
        <w:tabs>
          <w:tab w:val="left" w:pos="851"/>
        </w:tabs>
        <w:spacing w:line="276" w:lineRule="auto"/>
        <w:jc w:val="center"/>
        <w:rPr>
          <w:b/>
          <w:sz w:val="24"/>
          <w:szCs w:val="24"/>
        </w:rPr>
      </w:pPr>
      <w:r>
        <w:rPr>
          <w:b/>
          <w:sz w:val="24"/>
          <w:szCs w:val="24"/>
        </w:rPr>
        <w:t>3.4. Gatvių apšvietimas</w:t>
      </w:r>
    </w:p>
    <w:p w:rsidR="00000000" w:rsidRDefault="004D52E6">
      <w:pPr>
        <w:ind w:firstLine="720"/>
        <w:jc w:val="both"/>
        <w:rPr>
          <w:sz w:val="24"/>
          <w:szCs w:val="24"/>
        </w:rPr>
      </w:pPr>
      <w:r>
        <w:rPr>
          <w:sz w:val="24"/>
          <w:szCs w:val="24"/>
        </w:rPr>
        <w:t xml:space="preserve">Įstaiga aptarnauja 94 kaimų ir miestelių gatvių apšvietimo tinklus ir prižiūri </w:t>
      </w:r>
      <w:r>
        <w:rPr>
          <w:sz w:val="24"/>
          <w:szCs w:val="24"/>
        </w:rPr>
        <w:br/>
        <w:t>3 453 šviestuvus, iš jų: natrio – 2 334, LED – 136 ir 983 senus šviestuvus su DRL 250W lempomis. Bendras apšvietimo ti</w:t>
      </w:r>
      <w:r>
        <w:rPr>
          <w:sz w:val="24"/>
          <w:szCs w:val="24"/>
        </w:rPr>
        <w:t xml:space="preserve">nklų ilgis – 404,141 km. 2014 m. apšvietimo tinklas pailgėjo 2 425 m. Nors 2014 m. įstaigoje padidėjo elektros įrenginių, pavyko optimizavus elektros energijos vartojimą </w:t>
      </w:r>
      <w:r>
        <w:rPr>
          <w:sz w:val="24"/>
          <w:szCs w:val="24"/>
        </w:rPr>
        <w:br/>
        <w:t>2014 m. sutaupyti 118 005 kWh, tai sudaro 61 362 Lt.</w:t>
      </w:r>
    </w:p>
    <w:p w:rsidR="00000000" w:rsidRDefault="004D52E6">
      <w:pPr>
        <w:jc w:val="both"/>
        <w:rPr>
          <w:sz w:val="24"/>
          <w:szCs w:val="24"/>
        </w:rPr>
      </w:pPr>
    </w:p>
    <w:p w:rsidR="00000000" w:rsidRDefault="004D52E6">
      <w:pPr>
        <w:pStyle w:val="BodyText"/>
        <w:tabs>
          <w:tab w:val="left" w:pos="851"/>
        </w:tabs>
        <w:spacing w:line="276" w:lineRule="auto"/>
        <w:jc w:val="center"/>
        <w:rPr>
          <w:b/>
          <w:sz w:val="24"/>
          <w:szCs w:val="24"/>
        </w:rPr>
      </w:pPr>
      <w:r>
        <w:rPr>
          <w:b/>
          <w:sz w:val="24"/>
          <w:szCs w:val="24"/>
        </w:rPr>
        <w:t>3.5. Daugiabučių namų administr</w:t>
      </w:r>
      <w:r>
        <w:rPr>
          <w:b/>
          <w:sz w:val="24"/>
          <w:szCs w:val="24"/>
        </w:rPr>
        <w:t>avimas ir modernizavimas</w:t>
      </w:r>
    </w:p>
    <w:p w:rsidR="00000000" w:rsidRDefault="004D52E6">
      <w:pPr>
        <w:ind w:firstLine="720"/>
        <w:jc w:val="both"/>
        <w:rPr>
          <w:sz w:val="24"/>
          <w:szCs w:val="24"/>
        </w:rPr>
      </w:pPr>
      <w:r>
        <w:rPr>
          <w:sz w:val="24"/>
          <w:szCs w:val="24"/>
        </w:rPr>
        <w:t xml:space="preserve">Administravimo tarifas patvirtintas Panevėžio rajono savivaldybės tarybos 2013 m. rugpjūčio 22 d. sprendimu Nr. T-136. Įstaiga Panevėžio rajone administruoja </w:t>
      </w:r>
      <w:r>
        <w:rPr>
          <w:sz w:val="24"/>
          <w:szCs w:val="24"/>
          <w:lang w:val="en-US"/>
        </w:rPr>
        <w:t>151</w:t>
      </w:r>
      <w:r>
        <w:rPr>
          <w:sz w:val="24"/>
          <w:szCs w:val="24"/>
        </w:rPr>
        <w:t xml:space="preserve"> daugiabutį namą, administruojamas plotas – 84 008,61 kv. m.</w:t>
      </w:r>
    </w:p>
    <w:p w:rsidR="00000000" w:rsidRDefault="004D52E6">
      <w:pPr>
        <w:ind w:firstLine="720"/>
        <w:jc w:val="both"/>
        <w:rPr>
          <w:sz w:val="24"/>
          <w:szCs w:val="24"/>
        </w:rPr>
      </w:pPr>
      <w:r>
        <w:rPr>
          <w:sz w:val="24"/>
          <w:szCs w:val="24"/>
        </w:rPr>
        <w:t>Vykdydama</w:t>
      </w:r>
      <w:r>
        <w:rPr>
          <w:sz w:val="24"/>
          <w:szCs w:val="24"/>
        </w:rPr>
        <w:t xml:space="preserve"> savo pagrindines funkcijas, įstaiga turi administruoti daugiabučius namus, kuriuose neįsteigtos daugiabučio namo savininkų bendrijos arba nesudarytos jungtinės veiklos sutartys. Pagal sutartis su daugiabučių namų savininkų bendrijomis bei jungtinės veiklo</w:t>
      </w:r>
      <w:r>
        <w:rPr>
          <w:sz w:val="24"/>
          <w:szCs w:val="24"/>
        </w:rPr>
        <w:t>s sutarčių dalyviais įstaiga teikia šias paslaugas: bendrojo naudojimo objektuose atlieka periodines apžiūras, vykdo nuolatinius stebėjimus, organizuoja ir vykdo techninę priežiūrą, t. y. užtikrina pagrindinių namo konstrukcijų (sienų, stogo, pamatų, laipt</w:t>
      </w:r>
      <w:r>
        <w:rPr>
          <w:sz w:val="24"/>
          <w:szCs w:val="24"/>
        </w:rPr>
        <w:t>ų, balkonų) mechaninį patvarumą bei saugų bendrojo naudojimo inžinerinės įrangos (elektros, šildymo, karšto ir šalto vandens, nuotekų) naudojimą.</w:t>
      </w:r>
    </w:p>
    <w:p w:rsidR="00000000" w:rsidRDefault="004D52E6">
      <w:pPr>
        <w:ind w:firstLine="720"/>
        <w:jc w:val="both"/>
        <w:rPr>
          <w:sz w:val="24"/>
          <w:szCs w:val="24"/>
        </w:rPr>
      </w:pPr>
      <w:r>
        <w:rPr>
          <w:sz w:val="24"/>
          <w:szCs w:val="24"/>
        </w:rPr>
        <w:lastRenderedPageBreak/>
        <w:t>Panevėžio rajono savivaldybės tarybos 2013 m. rugpjūčio 22 d. sprendimu Nr. T-134 VšĮ Velžio komunalinį ūkį pa</w:t>
      </w:r>
      <w:r>
        <w:rPr>
          <w:sz w:val="24"/>
          <w:szCs w:val="24"/>
        </w:rPr>
        <w:t>skyrė Daugiabučių namų atnaujinimo (modernizavimo) programos įgyvendinimo administratoriumi. Šiuo metu modernizavimo programoje dalyvauja 34 rajono daugiabučiai namai.</w:t>
      </w:r>
    </w:p>
    <w:p w:rsidR="00000000" w:rsidRDefault="004D52E6">
      <w:pPr>
        <w:jc w:val="both"/>
        <w:rPr>
          <w:sz w:val="24"/>
          <w:szCs w:val="24"/>
          <w:shd w:val="clear" w:color="auto" w:fill="FFFF00"/>
        </w:rPr>
      </w:pPr>
    </w:p>
    <w:tbl>
      <w:tblPr>
        <w:tblW w:w="0" w:type="auto"/>
        <w:tblInd w:w="-8" w:type="dxa"/>
        <w:tblLayout w:type="fixed"/>
        <w:tblCellMar>
          <w:left w:w="10" w:type="dxa"/>
          <w:right w:w="10" w:type="dxa"/>
        </w:tblCellMar>
        <w:tblLook w:val="0000" w:firstRow="0" w:lastRow="0" w:firstColumn="0" w:lastColumn="0" w:noHBand="0" w:noVBand="0"/>
      </w:tblPr>
      <w:tblGrid>
        <w:gridCol w:w="464"/>
        <w:gridCol w:w="3090"/>
        <w:gridCol w:w="1134"/>
        <w:gridCol w:w="851"/>
        <w:gridCol w:w="992"/>
        <w:gridCol w:w="3188"/>
      </w:tblGrid>
      <w:tr w:rsidR="00000000">
        <w:trPr>
          <w:trHeight w:val="327"/>
        </w:trPr>
        <w:tc>
          <w:tcPr>
            <w:tcW w:w="464" w:type="dxa"/>
            <w:tcBorders>
              <w:top w:val="single" w:sz="1" w:space="0" w:color="000000"/>
              <w:left w:val="single" w:sz="1" w:space="0" w:color="000000"/>
              <w:bottom w:val="single" w:sz="1" w:space="0" w:color="000000"/>
            </w:tcBorders>
            <w:shd w:val="clear" w:color="auto" w:fill="FFFFFF"/>
          </w:tcPr>
          <w:p w:rsidR="00000000" w:rsidRDefault="004D52E6">
            <w:pPr>
              <w:snapToGrid w:val="0"/>
              <w:jc w:val="both"/>
              <w:rPr>
                <w:sz w:val="24"/>
                <w:szCs w:val="24"/>
              </w:rPr>
            </w:pPr>
            <w:r>
              <w:rPr>
                <w:sz w:val="24"/>
                <w:szCs w:val="24"/>
              </w:rPr>
              <w:t>Eil.</w:t>
            </w:r>
          </w:p>
          <w:p w:rsidR="00000000" w:rsidRDefault="004D52E6">
            <w:pPr>
              <w:jc w:val="both"/>
              <w:rPr>
                <w:sz w:val="24"/>
                <w:szCs w:val="24"/>
              </w:rPr>
            </w:pPr>
            <w:r>
              <w:rPr>
                <w:sz w:val="24"/>
                <w:szCs w:val="24"/>
              </w:rPr>
              <w:t>Nr.</w:t>
            </w:r>
          </w:p>
        </w:tc>
        <w:tc>
          <w:tcPr>
            <w:tcW w:w="3090" w:type="dxa"/>
            <w:tcBorders>
              <w:top w:val="single" w:sz="1" w:space="0" w:color="000000"/>
              <w:left w:val="single" w:sz="1" w:space="0" w:color="000000"/>
              <w:bottom w:val="single" w:sz="1" w:space="0" w:color="000000"/>
            </w:tcBorders>
            <w:shd w:val="clear" w:color="auto" w:fill="FFFFFF"/>
            <w:vAlign w:val="center"/>
          </w:tcPr>
          <w:p w:rsidR="00000000" w:rsidRDefault="004D52E6">
            <w:pPr>
              <w:snapToGrid w:val="0"/>
              <w:jc w:val="center"/>
              <w:rPr>
                <w:sz w:val="24"/>
                <w:szCs w:val="24"/>
              </w:rPr>
            </w:pPr>
            <w:r>
              <w:rPr>
                <w:sz w:val="24"/>
                <w:szCs w:val="24"/>
              </w:rPr>
              <w:t>Adresas</w:t>
            </w:r>
          </w:p>
        </w:tc>
        <w:tc>
          <w:tcPr>
            <w:tcW w:w="1134" w:type="dxa"/>
            <w:tcBorders>
              <w:top w:val="single" w:sz="1" w:space="0" w:color="000000"/>
              <w:left w:val="single" w:sz="1" w:space="0" w:color="000000"/>
              <w:bottom w:val="single" w:sz="1" w:space="0" w:color="000000"/>
            </w:tcBorders>
            <w:shd w:val="clear" w:color="auto" w:fill="FFFFFF"/>
            <w:vAlign w:val="center"/>
          </w:tcPr>
          <w:p w:rsidR="00000000" w:rsidRDefault="004D52E6">
            <w:pPr>
              <w:snapToGrid w:val="0"/>
              <w:jc w:val="both"/>
              <w:rPr>
                <w:sz w:val="24"/>
                <w:szCs w:val="24"/>
              </w:rPr>
            </w:pPr>
            <w:r>
              <w:rPr>
                <w:sz w:val="24"/>
                <w:szCs w:val="24"/>
              </w:rPr>
              <w:t>Gyventojų sprendimas</w:t>
            </w:r>
          </w:p>
        </w:tc>
        <w:tc>
          <w:tcPr>
            <w:tcW w:w="851" w:type="dxa"/>
            <w:tcBorders>
              <w:top w:val="single" w:sz="1" w:space="0" w:color="000000"/>
              <w:left w:val="single" w:sz="1" w:space="0" w:color="000000"/>
              <w:bottom w:val="single" w:sz="1" w:space="0" w:color="000000"/>
            </w:tcBorders>
            <w:shd w:val="clear" w:color="auto" w:fill="FFFFFF"/>
            <w:vAlign w:val="center"/>
          </w:tcPr>
          <w:p w:rsidR="00000000" w:rsidRDefault="004D52E6">
            <w:pPr>
              <w:snapToGrid w:val="0"/>
              <w:jc w:val="both"/>
              <w:rPr>
                <w:sz w:val="24"/>
                <w:szCs w:val="24"/>
              </w:rPr>
            </w:pPr>
            <w:r>
              <w:rPr>
                <w:sz w:val="24"/>
                <w:szCs w:val="24"/>
              </w:rPr>
              <w:t>Butų skaičius</w:t>
            </w:r>
          </w:p>
        </w:tc>
        <w:tc>
          <w:tcPr>
            <w:tcW w:w="992" w:type="dxa"/>
            <w:tcBorders>
              <w:top w:val="single" w:sz="1" w:space="0" w:color="000000"/>
              <w:left w:val="single" w:sz="1" w:space="0" w:color="000000"/>
              <w:bottom w:val="single" w:sz="1" w:space="0" w:color="000000"/>
            </w:tcBorders>
            <w:shd w:val="clear" w:color="auto" w:fill="FFFFFF"/>
            <w:vAlign w:val="center"/>
          </w:tcPr>
          <w:p w:rsidR="00000000" w:rsidRDefault="004D52E6">
            <w:pPr>
              <w:snapToGrid w:val="0"/>
              <w:jc w:val="both"/>
              <w:rPr>
                <w:sz w:val="24"/>
                <w:szCs w:val="24"/>
              </w:rPr>
            </w:pPr>
            <w:r>
              <w:rPr>
                <w:sz w:val="24"/>
                <w:szCs w:val="24"/>
              </w:rPr>
              <w:t>Bendras</w:t>
            </w:r>
          </w:p>
          <w:p w:rsidR="00000000" w:rsidRDefault="004D52E6">
            <w:pPr>
              <w:jc w:val="both"/>
              <w:rPr>
                <w:sz w:val="24"/>
                <w:szCs w:val="24"/>
              </w:rPr>
            </w:pPr>
            <w:r>
              <w:rPr>
                <w:sz w:val="24"/>
                <w:szCs w:val="24"/>
              </w:rPr>
              <w:t>plotas</w:t>
            </w:r>
          </w:p>
        </w:tc>
        <w:tc>
          <w:tcPr>
            <w:tcW w:w="3188" w:type="dxa"/>
            <w:tcBorders>
              <w:top w:val="single" w:sz="1" w:space="0" w:color="000000"/>
              <w:left w:val="single" w:sz="4" w:space="0" w:color="000000"/>
              <w:bottom w:val="single" w:sz="1" w:space="0" w:color="000000"/>
              <w:right w:val="single" w:sz="4" w:space="0" w:color="000000"/>
            </w:tcBorders>
            <w:shd w:val="clear" w:color="auto" w:fill="FFFFFF"/>
            <w:vAlign w:val="center"/>
          </w:tcPr>
          <w:p w:rsidR="00000000" w:rsidRDefault="004D52E6">
            <w:pPr>
              <w:snapToGrid w:val="0"/>
              <w:jc w:val="center"/>
              <w:rPr>
                <w:sz w:val="24"/>
                <w:szCs w:val="24"/>
              </w:rPr>
            </w:pPr>
            <w:r>
              <w:rPr>
                <w:sz w:val="24"/>
                <w:szCs w:val="24"/>
              </w:rPr>
              <w:t>Priežastis</w:t>
            </w:r>
          </w:p>
        </w:tc>
      </w:tr>
      <w:tr w:rsidR="00000000">
        <w:trPr>
          <w:trHeight w:val="327"/>
        </w:trPr>
        <w:tc>
          <w:tcPr>
            <w:tcW w:w="464" w:type="dxa"/>
            <w:tcBorders>
              <w:left w:val="single" w:sz="1" w:space="0" w:color="000000"/>
              <w:bottom w:val="single" w:sz="1" w:space="0" w:color="000000"/>
            </w:tcBorders>
            <w:shd w:val="clear" w:color="auto" w:fill="FFFFFF"/>
            <w:vAlign w:val="center"/>
          </w:tcPr>
          <w:p w:rsidR="00000000" w:rsidRDefault="004D52E6">
            <w:pPr>
              <w:snapToGrid w:val="0"/>
              <w:jc w:val="both"/>
              <w:rPr>
                <w:sz w:val="24"/>
                <w:szCs w:val="24"/>
              </w:rPr>
            </w:pPr>
            <w:r>
              <w:rPr>
                <w:sz w:val="24"/>
                <w:szCs w:val="24"/>
              </w:rPr>
              <w:t>1</w:t>
            </w:r>
          </w:p>
        </w:tc>
        <w:tc>
          <w:tcPr>
            <w:tcW w:w="3090" w:type="dxa"/>
            <w:tcBorders>
              <w:left w:val="single" w:sz="1" w:space="0" w:color="000000"/>
              <w:bottom w:val="single" w:sz="1" w:space="0" w:color="000000"/>
            </w:tcBorders>
            <w:shd w:val="clear" w:color="auto" w:fill="FFFFFF"/>
            <w:vAlign w:val="center"/>
          </w:tcPr>
          <w:p w:rsidR="00000000" w:rsidRDefault="004D52E6">
            <w:pPr>
              <w:snapToGrid w:val="0"/>
              <w:jc w:val="both"/>
              <w:rPr>
                <w:sz w:val="24"/>
                <w:szCs w:val="24"/>
              </w:rPr>
            </w:pPr>
            <w:r>
              <w:rPr>
                <w:sz w:val="24"/>
                <w:szCs w:val="24"/>
              </w:rPr>
              <w:t>Taikos</w:t>
            </w:r>
            <w:r>
              <w:rPr>
                <w:sz w:val="24"/>
                <w:szCs w:val="24"/>
              </w:rPr>
              <w:t xml:space="preserve"> g. 1, Miežiškių mstl.</w:t>
            </w:r>
          </w:p>
        </w:tc>
        <w:tc>
          <w:tcPr>
            <w:tcW w:w="1134" w:type="dxa"/>
            <w:tcBorders>
              <w:left w:val="single" w:sz="1" w:space="0" w:color="000000"/>
              <w:bottom w:val="single" w:sz="1" w:space="0" w:color="000000"/>
            </w:tcBorders>
            <w:shd w:val="clear" w:color="auto" w:fill="FFFFFF"/>
            <w:vAlign w:val="center"/>
          </w:tcPr>
          <w:p w:rsidR="00000000" w:rsidRDefault="004D52E6">
            <w:pPr>
              <w:snapToGrid w:val="0"/>
              <w:jc w:val="both"/>
              <w:rPr>
                <w:sz w:val="24"/>
                <w:szCs w:val="24"/>
              </w:rPr>
            </w:pPr>
            <w:r>
              <w:rPr>
                <w:sz w:val="24"/>
                <w:szCs w:val="24"/>
              </w:rPr>
              <w:t>Pritaria</w:t>
            </w:r>
          </w:p>
        </w:tc>
        <w:tc>
          <w:tcPr>
            <w:tcW w:w="851" w:type="dxa"/>
            <w:tcBorders>
              <w:left w:val="single" w:sz="1" w:space="0" w:color="000000"/>
              <w:bottom w:val="single" w:sz="1" w:space="0" w:color="000000"/>
            </w:tcBorders>
            <w:shd w:val="clear" w:color="auto" w:fill="FFFFFF"/>
            <w:vAlign w:val="center"/>
          </w:tcPr>
          <w:p w:rsidR="00000000" w:rsidRDefault="004D52E6">
            <w:pPr>
              <w:snapToGrid w:val="0"/>
              <w:jc w:val="both"/>
              <w:rPr>
                <w:sz w:val="24"/>
                <w:szCs w:val="24"/>
                <w:lang w:val="en-US"/>
              </w:rPr>
            </w:pPr>
            <w:r>
              <w:rPr>
                <w:sz w:val="24"/>
                <w:szCs w:val="24"/>
                <w:lang w:val="en-US"/>
              </w:rPr>
              <w:t>21</w:t>
            </w:r>
          </w:p>
        </w:tc>
        <w:tc>
          <w:tcPr>
            <w:tcW w:w="992" w:type="dxa"/>
            <w:tcBorders>
              <w:left w:val="single" w:sz="1" w:space="0" w:color="000000"/>
              <w:bottom w:val="single" w:sz="1" w:space="0" w:color="000000"/>
            </w:tcBorders>
            <w:shd w:val="clear" w:color="auto" w:fill="FFFFFF"/>
            <w:vAlign w:val="center"/>
          </w:tcPr>
          <w:p w:rsidR="00000000" w:rsidRDefault="004D52E6">
            <w:pPr>
              <w:snapToGrid w:val="0"/>
              <w:jc w:val="both"/>
              <w:rPr>
                <w:sz w:val="24"/>
                <w:szCs w:val="24"/>
              </w:rPr>
            </w:pPr>
            <w:r>
              <w:rPr>
                <w:sz w:val="24"/>
                <w:szCs w:val="24"/>
              </w:rPr>
              <w:t>1451,06</w:t>
            </w:r>
          </w:p>
        </w:tc>
        <w:tc>
          <w:tcPr>
            <w:tcW w:w="3188" w:type="dxa"/>
            <w:tcBorders>
              <w:left w:val="single" w:sz="4" w:space="0" w:color="000000"/>
              <w:bottom w:val="single" w:sz="1" w:space="0" w:color="000000"/>
              <w:right w:val="single" w:sz="4" w:space="0" w:color="000000"/>
            </w:tcBorders>
            <w:shd w:val="clear" w:color="auto" w:fill="FFFFFF"/>
            <w:vAlign w:val="center"/>
          </w:tcPr>
          <w:p w:rsidR="00000000" w:rsidRDefault="004D52E6">
            <w:pPr>
              <w:snapToGrid w:val="0"/>
              <w:jc w:val="both"/>
              <w:rPr>
                <w:bCs/>
                <w:sz w:val="24"/>
                <w:szCs w:val="24"/>
              </w:rPr>
            </w:pPr>
            <w:r>
              <w:rPr>
                <w:bCs/>
                <w:sz w:val="24"/>
                <w:szCs w:val="24"/>
              </w:rPr>
              <w:t>Vyksta statybos darbai</w:t>
            </w:r>
          </w:p>
        </w:tc>
      </w:tr>
      <w:tr w:rsidR="00000000">
        <w:trPr>
          <w:trHeight w:val="327"/>
        </w:trPr>
        <w:tc>
          <w:tcPr>
            <w:tcW w:w="464" w:type="dxa"/>
            <w:tcBorders>
              <w:left w:val="single" w:sz="1" w:space="0" w:color="000000"/>
              <w:bottom w:val="single" w:sz="1" w:space="0" w:color="000000"/>
            </w:tcBorders>
            <w:shd w:val="clear" w:color="auto" w:fill="FFFFFF"/>
            <w:vAlign w:val="center"/>
          </w:tcPr>
          <w:p w:rsidR="00000000" w:rsidRDefault="004D52E6">
            <w:pPr>
              <w:snapToGrid w:val="0"/>
              <w:jc w:val="both"/>
              <w:rPr>
                <w:sz w:val="24"/>
                <w:szCs w:val="24"/>
              </w:rPr>
            </w:pPr>
            <w:r>
              <w:rPr>
                <w:sz w:val="24"/>
                <w:szCs w:val="24"/>
              </w:rPr>
              <w:t>2</w:t>
            </w:r>
          </w:p>
        </w:tc>
        <w:tc>
          <w:tcPr>
            <w:tcW w:w="3090" w:type="dxa"/>
            <w:tcBorders>
              <w:left w:val="single" w:sz="1" w:space="0" w:color="000000"/>
              <w:bottom w:val="single" w:sz="1" w:space="0" w:color="000000"/>
            </w:tcBorders>
            <w:shd w:val="clear" w:color="auto" w:fill="FFFFFF"/>
            <w:vAlign w:val="center"/>
          </w:tcPr>
          <w:p w:rsidR="00000000" w:rsidRDefault="004D52E6">
            <w:pPr>
              <w:snapToGrid w:val="0"/>
              <w:jc w:val="both"/>
              <w:rPr>
                <w:sz w:val="24"/>
                <w:szCs w:val="24"/>
              </w:rPr>
            </w:pPr>
            <w:r>
              <w:rPr>
                <w:sz w:val="24"/>
                <w:szCs w:val="24"/>
              </w:rPr>
              <w:t>Taikos g. 1A, Miežiškių mstl.</w:t>
            </w:r>
          </w:p>
        </w:tc>
        <w:tc>
          <w:tcPr>
            <w:tcW w:w="1134" w:type="dxa"/>
            <w:tcBorders>
              <w:left w:val="single" w:sz="1" w:space="0" w:color="000000"/>
              <w:bottom w:val="single" w:sz="1" w:space="0" w:color="000000"/>
            </w:tcBorders>
            <w:shd w:val="clear" w:color="auto" w:fill="FFFFFF"/>
            <w:vAlign w:val="center"/>
          </w:tcPr>
          <w:p w:rsidR="00000000" w:rsidRDefault="004D52E6">
            <w:pPr>
              <w:snapToGrid w:val="0"/>
              <w:jc w:val="both"/>
              <w:rPr>
                <w:sz w:val="24"/>
                <w:szCs w:val="24"/>
              </w:rPr>
            </w:pPr>
            <w:r>
              <w:rPr>
                <w:sz w:val="24"/>
                <w:szCs w:val="24"/>
              </w:rPr>
              <w:t>Nepritaria</w:t>
            </w:r>
          </w:p>
        </w:tc>
        <w:tc>
          <w:tcPr>
            <w:tcW w:w="851" w:type="dxa"/>
            <w:tcBorders>
              <w:left w:val="single" w:sz="1" w:space="0" w:color="000000"/>
              <w:bottom w:val="single" w:sz="1" w:space="0" w:color="000000"/>
            </w:tcBorders>
            <w:shd w:val="clear" w:color="auto" w:fill="FFFFFF"/>
            <w:vAlign w:val="center"/>
          </w:tcPr>
          <w:p w:rsidR="00000000" w:rsidRDefault="004D52E6">
            <w:pPr>
              <w:snapToGrid w:val="0"/>
              <w:jc w:val="both"/>
              <w:rPr>
                <w:sz w:val="24"/>
                <w:szCs w:val="24"/>
                <w:lang w:val="en-US"/>
              </w:rPr>
            </w:pPr>
            <w:r>
              <w:rPr>
                <w:sz w:val="24"/>
                <w:szCs w:val="24"/>
                <w:lang w:val="en-US"/>
              </w:rPr>
              <w:t>23</w:t>
            </w:r>
          </w:p>
        </w:tc>
        <w:tc>
          <w:tcPr>
            <w:tcW w:w="992" w:type="dxa"/>
            <w:tcBorders>
              <w:left w:val="single" w:sz="1" w:space="0" w:color="000000"/>
              <w:bottom w:val="single" w:sz="1" w:space="0" w:color="000000"/>
            </w:tcBorders>
            <w:shd w:val="clear" w:color="auto" w:fill="FFFFFF"/>
            <w:vAlign w:val="center"/>
          </w:tcPr>
          <w:p w:rsidR="00000000" w:rsidRDefault="004D52E6">
            <w:pPr>
              <w:snapToGrid w:val="0"/>
              <w:jc w:val="both"/>
              <w:rPr>
                <w:sz w:val="24"/>
                <w:szCs w:val="24"/>
              </w:rPr>
            </w:pPr>
            <w:r>
              <w:rPr>
                <w:sz w:val="24"/>
                <w:szCs w:val="24"/>
              </w:rPr>
              <w:t>1497,42</w:t>
            </w:r>
          </w:p>
        </w:tc>
        <w:tc>
          <w:tcPr>
            <w:tcW w:w="3188" w:type="dxa"/>
            <w:tcBorders>
              <w:left w:val="single" w:sz="4" w:space="0" w:color="000000"/>
              <w:bottom w:val="single" w:sz="1" w:space="0" w:color="000000"/>
              <w:right w:val="single" w:sz="4" w:space="0" w:color="000000"/>
            </w:tcBorders>
            <w:shd w:val="clear" w:color="auto" w:fill="FFFFFF"/>
            <w:vAlign w:val="center"/>
          </w:tcPr>
          <w:p w:rsidR="00000000" w:rsidRDefault="004D52E6">
            <w:pPr>
              <w:snapToGrid w:val="0"/>
              <w:jc w:val="both"/>
              <w:rPr>
                <w:sz w:val="24"/>
                <w:szCs w:val="24"/>
              </w:rPr>
            </w:pPr>
            <w:r>
              <w:rPr>
                <w:sz w:val="24"/>
                <w:szCs w:val="24"/>
              </w:rPr>
              <w:t>Nepritaria gyventojai</w:t>
            </w:r>
          </w:p>
        </w:tc>
      </w:tr>
      <w:tr w:rsidR="00000000">
        <w:trPr>
          <w:trHeight w:val="327"/>
        </w:trPr>
        <w:tc>
          <w:tcPr>
            <w:tcW w:w="464" w:type="dxa"/>
            <w:tcBorders>
              <w:left w:val="single" w:sz="1" w:space="0" w:color="000000"/>
              <w:bottom w:val="single" w:sz="1" w:space="0" w:color="000000"/>
            </w:tcBorders>
            <w:shd w:val="clear" w:color="auto" w:fill="FFFFFF"/>
            <w:vAlign w:val="center"/>
          </w:tcPr>
          <w:p w:rsidR="00000000" w:rsidRDefault="004D52E6">
            <w:pPr>
              <w:snapToGrid w:val="0"/>
              <w:jc w:val="both"/>
              <w:rPr>
                <w:sz w:val="24"/>
                <w:szCs w:val="24"/>
              </w:rPr>
            </w:pPr>
            <w:r>
              <w:rPr>
                <w:sz w:val="24"/>
                <w:szCs w:val="24"/>
              </w:rPr>
              <w:t>3</w:t>
            </w:r>
          </w:p>
        </w:tc>
        <w:tc>
          <w:tcPr>
            <w:tcW w:w="3090" w:type="dxa"/>
            <w:tcBorders>
              <w:left w:val="single" w:sz="1" w:space="0" w:color="000000"/>
              <w:bottom w:val="single" w:sz="1" w:space="0" w:color="000000"/>
            </w:tcBorders>
            <w:shd w:val="clear" w:color="auto" w:fill="FFFFFF"/>
            <w:vAlign w:val="center"/>
          </w:tcPr>
          <w:p w:rsidR="00000000" w:rsidRDefault="004D52E6">
            <w:pPr>
              <w:snapToGrid w:val="0"/>
              <w:jc w:val="both"/>
              <w:rPr>
                <w:sz w:val="24"/>
                <w:szCs w:val="24"/>
              </w:rPr>
            </w:pPr>
            <w:r>
              <w:rPr>
                <w:sz w:val="24"/>
                <w:szCs w:val="24"/>
              </w:rPr>
              <w:t>Šilelio g. 3, Krekenavos mstl.</w:t>
            </w:r>
          </w:p>
        </w:tc>
        <w:tc>
          <w:tcPr>
            <w:tcW w:w="1134" w:type="dxa"/>
            <w:tcBorders>
              <w:left w:val="single" w:sz="1" w:space="0" w:color="000000"/>
              <w:bottom w:val="single" w:sz="1" w:space="0" w:color="000000"/>
            </w:tcBorders>
            <w:shd w:val="clear" w:color="auto" w:fill="FFFFFF"/>
            <w:vAlign w:val="center"/>
          </w:tcPr>
          <w:p w:rsidR="00000000" w:rsidRDefault="004D52E6">
            <w:pPr>
              <w:snapToGrid w:val="0"/>
              <w:jc w:val="both"/>
              <w:rPr>
                <w:sz w:val="24"/>
                <w:szCs w:val="24"/>
              </w:rPr>
            </w:pPr>
            <w:r>
              <w:rPr>
                <w:sz w:val="24"/>
                <w:szCs w:val="24"/>
              </w:rPr>
              <w:t>Pritaria</w:t>
            </w:r>
          </w:p>
        </w:tc>
        <w:tc>
          <w:tcPr>
            <w:tcW w:w="851" w:type="dxa"/>
            <w:tcBorders>
              <w:left w:val="single" w:sz="1" w:space="0" w:color="000000"/>
              <w:bottom w:val="single" w:sz="1" w:space="0" w:color="000000"/>
            </w:tcBorders>
            <w:shd w:val="clear" w:color="auto" w:fill="FFFFFF"/>
            <w:vAlign w:val="center"/>
          </w:tcPr>
          <w:p w:rsidR="00000000" w:rsidRDefault="004D52E6">
            <w:pPr>
              <w:snapToGrid w:val="0"/>
              <w:jc w:val="both"/>
              <w:rPr>
                <w:sz w:val="24"/>
                <w:szCs w:val="24"/>
              </w:rPr>
            </w:pPr>
            <w:r>
              <w:rPr>
                <w:sz w:val="24"/>
                <w:szCs w:val="24"/>
              </w:rPr>
              <w:t>42</w:t>
            </w:r>
          </w:p>
        </w:tc>
        <w:tc>
          <w:tcPr>
            <w:tcW w:w="992" w:type="dxa"/>
            <w:tcBorders>
              <w:left w:val="single" w:sz="1" w:space="0" w:color="000000"/>
              <w:bottom w:val="single" w:sz="1" w:space="0" w:color="000000"/>
            </w:tcBorders>
            <w:shd w:val="clear" w:color="auto" w:fill="FFFFFF"/>
            <w:vAlign w:val="center"/>
          </w:tcPr>
          <w:p w:rsidR="00000000" w:rsidRDefault="004D52E6">
            <w:pPr>
              <w:snapToGrid w:val="0"/>
              <w:jc w:val="both"/>
              <w:rPr>
                <w:sz w:val="24"/>
                <w:szCs w:val="24"/>
              </w:rPr>
            </w:pPr>
            <w:r>
              <w:rPr>
                <w:sz w:val="24"/>
                <w:szCs w:val="24"/>
              </w:rPr>
              <w:t>1478,19</w:t>
            </w:r>
          </w:p>
        </w:tc>
        <w:tc>
          <w:tcPr>
            <w:tcW w:w="3188" w:type="dxa"/>
            <w:tcBorders>
              <w:left w:val="single" w:sz="4" w:space="0" w:color="000000"/>
              <w:bottom w:val="single" w:sz="1" w:space="0" w:color="000000"/>
              <w:right w:val="single" w:sz="4" w:space="0" w:color="000000"/>
            </w:tcBorders>
            <w:shd w:val="clear" w:color="auto" w:fill="FFFFFF"/>
            <w:vAlign w:val="center"/>
          </w:tcPr>
          <w:p w:rsidR="00000000" w:rsidRDefault="004D52E6">
            <w:pPr>
              <w:snapToGrid w:val="0"/>
              <w:jc w:val="both"/>
              <w:rPr>
                <w:bCs/>
                <w:sz w:val="24"/>
                <w:szCs w:val="24"/>
              </w:rPr>
            </w:pPr>
            <w:r>
              <w:rPr>
                <w:bCs/>
                <w:sz w:val="24"/>
                <w:szCs w:val="24"/>
              </w:rPr>
              <w:t>Vyksta statybos darbai</w:t>
            </w:r>
          </w:p>
        </w:tc>
      </w:tr>
      <w:tr w:rsidR="00000000">
        <w:trPr>
          <w:trHeight w:val="327"/>
        </w:trPr>
        <w:tc>
          <w:tcPr>
            <w:tcW w:w="464" w:type="dxa"/>
            <w:tcBorders>
              <w:left w:val="single" w:sz="1" w:space="0" w:color="000000"/>
              <w:bottom w:val="single" w:sz="1" w:space="0" w:color="000000"/>
            </w:tcBorders>
            <w:shd w:val="clear" w:color="auto" w:fill="FFFFFF"/>
            <w:vAlign w:val="center"/>
          </w:tcPr>
          <w:p w:rsidR="00000000" w:rsidRDefault="004D52E6">
            <w:pPr>
              <w:snapToGrid w:val="0"/>
              <w:jc w:val="both"/>
              <w:rPr>
                <w:sz w:val="24"/>
                <w:szCs w:val="24"/>
              </w:rPr>
            </w:pPr>
            <w:r>
              <w:rPr>
                <w:sz w:val="24"/>
                <w:szCs w:val="24"/>
              </w:rPr>
              <w:t>4</w:t>
            </w:r>
          </w:p>
        </w:tc>
        <w:tc>
          <w:tcPr>
            <w:tcW w:w="3090" w:type="dxa"/>
            <w:tcBorders>
              <w:left w:val="single" w:sz="1" w:space="0" w:color="000000"/>
              <w:bottom w:val="single" w:sz="1" w:space="0" w:color="000000"/>
            </w:tcBorders>
            <w:shd w:val="clear" w:color="auto" w:fill="auto"/>
            <w:vAlign w:val="center"/>
          </w:tcPr>
          <w:p w:rsidR="00000000" w:rsidRDefault="004D52E6">
            <w:pPr>
              <w:snapToGrid w:val="0"/>
              <w:jc w:val="both"/>
              <w:rPr>
                <w:sz w:val="24"/>
                <w:szCs w:val="24"/>
              </w:rPr>
            </w:pPr>
            <w:r>
              <w:rPr>
                <w:sz w:val="24"/>
                <w:szCs w:val="24"/>
              </w:rPr>
              <w:t>Vytauto g. 6, Krekenavos mstl.</w:t>
            </w:r>
          </w:p>
        </w:tc>
        <w:tc>
          <w:tcPr>
            <w:tcW w:w="1134" w:type="dxa"/>
            <w:tcBorders>
              <w:left w:val="single" w:sz="1" w:space="0" w:color="000000"/>
              <w:bottom w:val="single" w:sz="1" w:space="0" w:color="000000"/>
            </w:tcBorders>
            <w:shd w:val="clear" w:color="auto" w:fill="auto"/>
            <w:vAlign w:val="center"/>
          </w:tcPr>
          <w:p w:rsidR="00000000" w:rsidRDefault="004D52E6">
            <w:pPr>
              <w:snapToGrid w:val="0"/>
              <w:jc w:val="both"/>
              <w:rPr>
                <w:sz w:val="24"/>
                <w:szCs w:val="24"/>
              </w:rPr>
            </w:pPr>
            <w:r>
              <w:rPr>
                <w:sz w:val="24"/>
                <w:szCs w:val="24"/>
              </w:rPr>
              <w:t>Pr</w:t>
            </w:r>
            <w:r>
              <w:rPr>
                <w:sz w:val="24"/>
                <w:szCs w:val="24"/>
              </w:rPr>
              <w:t>itaria</w:t>
            </w:r>
          </w:p>
        </w:tc>
        <w:tc>
          <w:tcPr>
            <w:tcW w:w="851" w:type="dxa"/>
            <w:tcBorders>
              <w:left w:val="single" w:sz="1" w:space="0" w:color="000000"/>
              <w:bottom w:val="single" w:sz="1" w:space="0" w:color="000000"/>
            </w:tcBorders>
            <w:shd w:val="clear" w:color="auto" w:fill="auto"/>
            <w:vAlign w:val="center"/>
          </w:tcPr>
          <w:p w:rsidR="00000000" w:rsidRDefault="004D52E6">
            <w:pPr>
              <w:snapToGrid w:val="0"/>
              <w:jc w:val="both"/>
              <w:rPr>
                <w:sz w:val="24"/>
                <w:szCs w:val="24"/>
                <w:lang w:val="en-US"/>
              </w:rPr>
            </w:pPr>
            <w:r>
              <w:rPr>
                <w:sz w:val="24"/>
                <w:szCs w:val="24"/>
                <w:lang w:val="en-US"/>
              </w:rPr>
              <w:t>12</w:t>
            </w:r>
          </w:p>
        </w:tc>
        <w:tc>
          <w:tcPr>
            <w:tcW w:w="992" w:type="dxa"/>
            <w:tcBorders>
              <w:left w:val="single" w:sz="1" w:space="0" w:color="000000"/>
              <w:bottom w:val="single" w:sz="1" w:space="0" w:color="000000"/>
            </w:tcBorders>
            <w:shd w:val="clear" w:color="auto" w:fill="auto"/>
            <w:vAlign w:val="center"/>
          </w:tcPr>
          <w:p w:rsidR="00000000" w:rsidRDefault="004D52E6">
            <w:pPr>
              <w:snapToGrid w:val="0"/>
              <w:jc w:val="both"/>
              <w:rPr>
                <w:sz w:val="24"/>
                <w:szCs w:val="24"/>
              </w:rPr>
            </w:pPr>
            <w:r>
              <w:rPr>
                <w:sz w:val="24"/>
                <w:szCs w:val="24"/>
              </w:rPr>
              <w:t>1019,68</w:t>
            </w:r>
          </w:p>
        </w:tc>
        <w:tc>
          <w:tcPr>
            <w:tcW w:w="3188" w:type="dxa"/>
            <w:tcBorders>
              <w:left w:val="single" w:sz="4" w:space="0" w:color="000000"/>
              <w:bottom w:val="single" w:sz="1" w:space="0" w:color="000000"/>
              <w:right w:val="single" w:sz="4" w:space="0" w:color="000000"/>
            </w:tcBorders>
            <w:shd w:val="clear" w:color="auto" w:fill="auto"/>
            <w:vAlign w:val="center"/>
          </w:tcPr>
          <w:p w:rsidR="00000000" w:rsidRDefault="004D52E6">
            <w:pPr>
              <w:snapToGrid w:val="0"/>
              <w:jc w:val="both"/>
              <w:rPr>
                <w:bCs/>
                <w:sz w:val="24"/>
                <w:szCs w:val="24"/>
              </w:rPr>
            </w:pPr>
            <w:r>
              <w:rPr>
                <w:bCs/>
                <w:sz w:val="24"/>
                <w:szCs w:val="24"/>
              </w:rPr>
              <w:t>Užbaigti darbai</w:t>
            </w:r>
          </w:p>
        </w:tc>
      </w:tr>
      <w:tr w:rsidR="00000000">
        <w:trPr>
          <w:trHeight w:val="327"/>
        </w:trPr>
        <w:tc>
          <w:tcPr>
            <w:tcW w:w="464" w:type="dxa"/>
            <w:tcBorders>
              <w:left w:val="single" w:sz="1" w:space="0" w:color="000000"/>
              <w:bottom w:val="single" w:sz="1" w:space="0" w:color="000000"/>
            </w:tcBorders>
            <w:shd w:val="clear" w:color="auto" w:fill="FFFFFF"/>
            <w:vAlign w:val="center"/>
          </w:tcPr>
          <w:p w:rsidR="00000000" w:rsidRDefault="004D52E6">
            <w:pPr>
              <w:snapToGrid w:val="0"/>
              <w:jc w:val="both"/>
              <w:rPr>
                <w:sz w:val="24"/>
                <w:szCs w:val="24"/>
              </w:rPr>
            </w:pPr>
            <w:r>
              <w:rPr>
                <w:sz w:val="24"/>
                <w:szCs w:val="24"/>
              </w:rPr>
              <w:t>5</w:t>
            </w:r>
          </w:p>
        </w:tc>
        <w:tc>
          <w:tcPr>
            <w:tcW w:w="3090" w:type="dxa"/>
            <w:tcBorders>
              <w:left w:val="single" w:sz="1" w:space="0" w:color="000000"/>
              <w:bottom w:val="single" w:sz="1" w:space="0" w:color="000000"/>
            </w:tcBorders>
            <w:shd w:val="clear" w:color="auto" w:fill="FFFFFF"/>
            <w:vAlign w:val="center"/>
          </w:tcPr>
          <w:p w:rsidR="00000000" w:rsidRDefault="004D52E6">
            <w:pPr>
              <w:snapToGrid w:val="0"/>
              <w:jc w:val="both"/>
              <w:rPr>
                <w:bCs/>
                <w:sz w:val="24"/>
                <w:szCs w:val="24"/>
              </w:rPr>
            </w:pPr>
            <w:r>
              <w:rPr>
                <w:bCs/>
                <w:sz w:val="24"/>
                <w:szCs w:val="24"/>
              </w:rPr>
              <w:t>Sporto g. 13, Krekenavos mstl.</w:t>
            </w:r>
          </w:p>
        </w:tc>
        <w:tc>
          <w:tcPr>
            <w:tcW w:w="1134" w:type="dxa"/>
            <w:tcBorders>
              <w:left w:val="single" w:sz="1" w:space="0" w:color="000000"/>
              <w:bottom w:val="single" w:sz="1" w:space="0" w:color="000000"/>
            </w:tcBorders>
            <w:shd w:val="clear" w:color="auto" w:fill="FFFFFF"/>
            <w:vAlign w:val="center"/>
          </w:tcPr>
          <w:p w:rsidR="00000000" w:rsidRDefault="004D52E6">
            <w:pPr>
              <w:snapToGrid w:val="0"/>
              <w:jc w:val="both"/>
              <w:rPr>
                <w:bCs/>
                <w:sz w:val="24"/>
                <w:szCs w:val="24"/>
              </w:rPr>
            </w:pPr>
            <w:r>
              <w:rPr>
                <w:bCs/>
                <w:sz w:val="24"/>
                <w:szCs w:val="24"/>
              </w:rPr>
              <w:t>Pritaria</w:t>
            </w:r>
          </w:p>
        </w:tc>
        <w:tc>
          <w:tcPr>
            <w:tcW w:w="851" w:type="dxa"/>
            <w:tcBorders>
              <w:left w:val="single" w:sz="1" w:space="0" w:color="000000"/>
              <w:bottom w:val="single" w:sz="1" w:space="0" w:color="000000"/>
            </w:tcBorders>
            <w:shd w:val="clear" w:color="auto" w:fill="FFFFFF"/>
            <w:vAlign w:val="center"/>
          </w:tcPr>
          <w:p w:rsidR="00000000" w:rsidRDefault="004D52E6">
            <w:pPr>
              <w:snapToGrid w:val="0"/>
              <w:jc w:val="both"/>
              <w:rPr>
                <w:bCs/>
                <w:sz w:val="24"/>
                <w:szCs w:val="24"/>
                <w:lang w:val="en-US"/>
              </w:rPr>
            </w:pPr>
            <w:r>
              <w:rPr>
                <w:bCs/>
                <w:sz w:val="24"/>
                <w:szCs w:val="24"/>
                <w:lang w:val="en-US"/>
              </w:rPr>
              <w:t>32</w:t>
            </w:r>
          </w:p>
        </w:tc>
        <w:tc>
          <w:tcPr>
            <w:tcW w:w="992" w:type="dxa"/>
            <w:tcBorders>
              <w:left w:val="single" w:sz="1" w:space="0" w:color="000000"/>
              <w:bottom w:val="single" w:sz="1" w:space="0" w:color="000000"/>
            </w:tcBorders>
            <w:shd w:val="clear" w:color="auto" w:fill="FFFFFF"/>
            <w:vAlign w:val="center"/>
          </w:tcPr>
          <w:p w:rsidR="00000000" w:rsidRDefault="004D52E6">
            <w:pPr>
              <w:snapToGrid w:val="0"/>
              <w:jc w:val="both"/>
              <w:rPr>
                <w:sz w:val="24"/>
                <w:szCs w:val="24"/>
              </w:rPr>
            </w:pPr>
            <w:r>
              <w:rPr>
                <w:sz w:val="24"/>
                <w:szCs w:val="24"/>
              </w:rPr>
              <w:t>2285,02</w:t>
            </w:r>
          </w:p>
        </w:tc>
        <w:tc>
          <w:tcPr>
            <w:tcW w:w="3188" w:type="dxa"/>
            <w:tcBorders>
              <w:left w:val="single" w:sz="4" w:space="0" w:color="000000"/>
              <w:bottom w:val="single" w:sz="1" w:space="0" w:color="000000"/>
              <w:right w:val="single" w:sz="4" w:space="0" w:color="000000"/>
            </w:tcBorders>
            <w:shd w:val="clear" w:color="auto" w:fill="FFFFFF"/>
            <w:vAlign w:val="center"/>
          </w:tcPr>
          <w:p w:rsidR="00000000" w:rsidRDefault="004D52E6">
            <w:pPr>
              <w:snapToGrid w:val="0"/>
              <w:jc w:val="both"/>
              <w:rPr>
                <w:bCs/>
                <w:sz w:val="24"/>
                <w:szCs w:val="24"/>
              </w:rPr>
            </w:pPr>
            <w:r>
              <w:rPr>
                <w:bCs/>
                <w:sz w:val="24"/>
                <w:szCs w:val="24"/>
              </w:rPr>
              <w:t>Vyksta statybos darbai</w:t>
            </w:r>
          </w:p>
        </w:tc>
      </w:tr>
      <w:tr w:rsidR="00000000">
        <w:trPr>
          <w:trHeight w:val="327"/>
        </w:trPr>
        <w:tc>
          <w:tcPr>
            <w:tcW w:w="464" w:type="dxa"/>
            <w:tcBorders>
              <w:left w:val="single" w:sz="1" w:space="0" w:color="000000"/>
              <w:bottom w:val="single" w:sz="1" w:space="0" w:color="000000"/>
            </w:tcBorders>
            <w:shd w:val="clear" w:color="auto" w:fill="FFFFFF"/>
            <w:vAlign w:val="center"/>
          </w:tcPr>
          <w:p w:rsidR="00000000" w:rsidRDefault="004D52E6">
            <w:pPr>
              <w:snapToGrid w:val="0"/>
              <w:jc w:val="both"/>
              <w:rPr>
                <w:sz w:val="24"/>
                <w:szCs w:val="24"/>
              </w:rPr>
            </w:pPr>
            <w:r>
              <w:rPr>
                <w:sz w:val="24"/>
                <w:szCs w:val="24"/>
              </w:rPr>
              <w:t>6</w:t>
            </w:r>
          </w:p>
        </w:tc>
        <w:tc>
          <w:tcPr>
            <w:tcW w:w="3090" w:type="dxa"/>
            <w:tcBorders>
              <w:left w:val="single" w:sz="1" w:space="0" w:color="000000"/>
              <w:bottom w:val="single" w:sz="1" w:space="0" w:color="000000"/>
            </w:tcBorders>
            <w:shd w:val="clear" w:color="auto" w:fill="auto"/>
            <w:vAlign w:val="center"/>
          </w:tcPr>
          <w:p w:rsidR="00000000" w:rsidRDefault="004D52E6">
            <w:pPr>
              <w:snapToGrid w:val="0"/>
              <w:jc w:val="both"/>
              <w:rPr>
                <w:bCs/>
                <w:sz w:val="24"/>
                <w:szCs w:val="24"/>
              </w:rPr>
            </w:pPr>
            <w:r>
              <w:rPr>
                <w:bCs/>
                <w:sz w:val="24"/>
                <w:szCs w:val="24"/>
              </w:rPr>
              <w:t>Veteranų g. 13, Dembavos k.</w:t>
            </w:r>
          </w:p>
        </w:tc>
        <w:tc>
          <w:tcPr>
            <w:tcW w:w="1134" w:type="dxa"/>
            <w:tcBorders>
              <w:left w:val="single" w:sz="1" w:space="0" w:color="000000"/>
              <w:bottom w:val="single" w:sz="1" w:space="0" w:color="000000"/>
            </w:tcBorders>
            <w:shd w:val="clear" w:color="auto" w:fill="auto"/>
            <w:vAlign w:val="center"/>
          </w:tcPr>
          <w:p w:rsidR="00000000" w:rsidRDefault="004D52E6">
            <w:pPr>
              <w:snapToGrid w:val="0"/>
              <w:jc w:val="both"/>
              <w:rPr>
                <w:bCs/>
                <w:sz w:val="24"/>
                <w:szCs w:val="24"/>
              </w:rPr>
            </w:pPr>
            <w:r>
              <w:rPr>
                <w:bCs/>
                <w:sz w:val="24"/>
                <w:szCs w:val="24"/>
              </w:rPr>
              <w:t>Pritaria</w:t>
            </w:r>
          </w:p>
        </w:tc>
        <w:tc>
          <w:tcPr>
            <w:tcW w:w="851" w:type="dxa"/>
            <w:tcBorders>
              <w:left w:val="single" w:sz="1" w:space="0" w:color="000000"/>
              <w:bottom w:val="single" w:sz="1" w:space="0" w:color="000000"/>
            </w:tcBorders>
            <w:shd w:val="clear" w:color="auto" w:fill="auto"/>
            <w:vAlign w:val="center"/>
          </w:tcPr>
          <w:p w:rsidR="00000000" w:rsidRDefault="004D52E6">
            <w:pPr>
              <w:snapToGrid w:val="0"/>
              <w:jc w:val="both"/>
              <w:rPr>
                <w:bCs/>
                <w:sz w:val="24"/>
                <w:szCs w:val="24"/>
                <w:lang w:val="en-US"/>
              </w:rPr>
            </w:pPr>
            <w:r>
              <w:rPr>
                <w:bCs/>
                <w:sz w:val="24"/>
                <w:szCs w:val="24"/>
                <w:lang w:val="en-US"/>
              </w:rPr>
              <w:t>20</w:t>
            </w:r>
          </w:p>
        </w:tc>
        <w:tc>
          <w:tcPr>
            <w:tcW w:w="992" w:type="dxa"/>
            <w:tcBorders>
              <w:left w:val="single" w:sz="1" w:space="0" w:color="000000"/>
              <w:bottom w:val="single" w:sz="1" w:space="0" w:color="000000"/>
            </w:tcBorders>
            <w:shd w:val="clear" w:color="auto" w:fill="auto"/>
            <w:vAlign w:val="center"/>
          </w:tcPr>
          <w:p w:rsidR="00000000" w:rsidRDefault="004D52E6">
            <w:pPr>
              <w:snapToGrid w:val="0"/>
              <w:jc w:val="both"/>
              <w:rPr>
                <w:sz w:val="24"/>
                <w:szCs w:val="24"/>
              </w:rPr>
            </w:pPr>
            <w:r>
              <w:rPr>
                <w:sz w:val="24"/>
                <w:szCs w:val="24"/>
              </w:rPr>
              <w:t>1346,31</w:t>
            </w:r>
          </w:p>
        </w:tc>
        <w:tc>
          <w:tcPr>
            <w:tcW w:w="3188" w:type="dxa"/>
            <w:tcBorders>
              <w:left w:val="single" w:sz="4" w:space="0" w:color="000000"/>
              <w:bottom w:val="single" w:sz="1" w:space="0" w:color="000000"/>
              <w:right w:val="single" w:sz="4" w:space="0" w:color="000000"/>
            </w:tcBorders>
            <w:shd w:val="clear" w:color="auto" w:fill="auto"/>
            <w:vAlign w:val="center"/>
          </w:tcPr>
          <w:p w:rsidR="00000000" w:rsidRDefault="004D52E6">
            <w:pPr>
              <w:snapToGrid w:val="0"/>
              <w:jc w:val="both"/>
              <w:rPr>
                <w:bCs/>
                <w:sz w:val="24"/>
                <w:szCs w:val="24"/>
              </w:rPr>
            </w:pPr>
            <w:r>
              <w:rPr>
                <w:bCs/>
                <w:sz w:val="24"/>
                <w:szCs w:val="24"/>
              </w:rPr>
              <w:t>Vyksta statybos darbai</w:t>
            </w:r>
          </w:p>
        </w:tc>
      </w:tr>
      <w:tr w:rsidR="00000000">
        <w:trPr>
          <w:trHeight w:val="327"/>
        </w:trPr>
        <w:tc>
          <w:tcPr>
            <w:tcW w:w="464" w:type="dxa"/>
            <w:tcBorders>
              <w:left w:val="single" w:sz="1" w:space="0" w:color="000000"/>
              <w:bottom w:val="single" w:sz="1" w:space="0" w:color="000000"/>
            </w:tcBorders>
            <w:shd w:val="clear" w:color="auto" w:fill="FFFFFF"/>
            <w:vAlign w:val="center"/>
          </w:tcPr>
          <w:p w:rsidR="00000000" w:rsidRDefault="004D52E6">
            <w:pPr>
              <w:snapToGrid w:val="0"/>
              <w:jc w:val="both"/>
              <w:rPr>
                <w:sz w:val="24"/>
                <w:szCs w:val="24"/>
              </w:rPr>
            </w:pPr>
            <w:r>
              <w:rPr>
                <w:sz w:val="24"/>
                <w:szCs w:val="24"/>
              </w:rPr>
              <w:t>7</w:t>
            </w:r>
          </w:p>
        </w:tc>
        <w:tc>
          <w:tcPr>
            <w:tcW w:w="3090" w:type="dxa"/>
            <w:tcBorders>
              <w:left w:val="single" w:sz="1" w:space="0" w:color="000000"/>
              <w:bottom w:val="single" w:sz="1" w:space="0" w:color="000000"/>
            </w:tcBorders>
            <w:shd w:val="clear" w:color="auto" w:fill="FFFFFF"/>
            <w:vAlign w:val="center"/>
          </w:tcPr>
          <w:p w:rsidR="00000000" w:rsidRDefault="004D52E6">
            <w:pPr>
              <w:snapToGrid w:val="0"/>
              <w:jc w:val="both"/>
              <w:rPr>
                <w:sz w:val="24"/>
                <w:szCs w:val="24"/>
              </w:rPr>
            </w:pPr>
            <w:r>
              <w:rPr>
                <w:sz w:val="24"/>
                <w:szCs w:val="24"/>
              </w:rPr>
              <w:t>Ramioji g. 5, Liūdynės k.</w:t>
            </w:r>
          </w:p>
        </w:tc>
        <w:tc>
          <w:tcPr>
            <w:tcW w:w="1134" w:type="dxa"/>
            <w:tcBorders>
              <w:left w:val="single" w:sz="1" w:space="0" w:color="000000"/>
              <w:bottom w:val="single" w:sz="1" w:space="0" w:color="000000"/>
            </w:tcBorders>
            <w:shd w:val="clear" w:color="auto" w:fill="FFFFFF"/>
            <w:vAlign w:val="center"/>
          </w:tcPr>
          <w:p w:rsidR="00000000" w:rsidRDefault="004D52E6">
            <w:pPr>
              <w:snapToGrid w:val="0"/>
              <w:jc w:val="both"/>
              <w:rPr>
                <w:sz w:val="24"/>
                <w:szCs w:val="24"/>
              </w:rPr>
            </w:pPr>
            <w:r>
              <w:rPr>
                <w:sz w:val="24"/>
                <w:szCs w:val="24"/>
              </w:rPr>
              <w:t>Pritaria</w:t>
            </w:r>
          </w:p>
        </w:tc>
        <w:tc>
          <w:tcPr>
            <w:tcW w:w="851" w:type="dxa"/>
            <w:tcBorders>
              <w:left w:val="single" w:sz="1" w:space="0" w:color="000000"/>
              <w:bottom w:val="single" w:sz="1" w:space="0" w:color="000000"/>
            </w:tcBorders>
            <w:shd w:val="clear" w:color="auto" w:fill="FFFFFF"/>
            <w:vAlign w:val="center"/>
          </w:tcPr>
          <w:p w:rsidR="00000000" w:rsidRDefault="004D52E6">
            <w:pPr>
              <w:snapToGrid w:val="0"/>
              <w:jc w:val="both"/>
              <w:rPr>
                <w:sz w:val="24"/>
                <w:szCs w:val="24"/>
                <w:lang w:val="en-US"/>
              </w:rPr>
            </w:pPr>
            <w:r>
              <w:rPr>
                <w:sz w:val="24"/>
                <w:szCs w:val="24"/>
                <w:lang w:val="en-US"/>
              </w:rPr>
              <w:t>12</w:t>
            </w:r>
          </w:p>
        </w:tc>
        <w:tc>
          <w:tcPr>
            <w:tcW w:w="992" w:type="dxa"/>
            <w:tcBorders>
              <w:left w:val="single" w:sz="1" w:space="0" w:color="000000"/>
              <w:bottom w:val="single" w:sz="1" w:space="0" w:color="000000"/>
            </w:tcBorders>
            <w:shd w:val="clear" w:color="auto" w:fill="FFFFFF"/>
            <w:vAlign w:val="center"/>
          </w:tcPr>
          <w:p w:rsidR="00000000" w:rsidRDefault="004D52E6">
            <w:pPr>
              <w:snapToGrid w:val="0"/>
              <w:jc w:val="both"/>
              <w:rPr>
                <w:sz w:val="24"/>
                <w:szCs w:val="24"/>
              </w:rPr>
            </w:pPr>
            <w:r>
              <w:rPr>
                <w:sz w:val="24"/>
                <w:szCs w:val="24"/>
              </w:rPr>
              <w:t>567,04</w:t>
            </w:r>
          </w:p>
        </w:tc>
        <w:tc>
          <w:tcPr>
            <w:tcW w:w="3188" w:type="dxa"/>
            <w:tcBorders>
              <w:left w:val="single" w:sz="4" w:space="0" w:color="000000"/>
              <w:bottom w:val="single" w:sz="1" w:space="0" w:color="000000"/>
              <w:right w:val="single" w:sz="4" w:space="0" w:color="000000"/>
            </w:tcBorders>
            <w:shd w:val="clear" w:color="auto" w:fill="FFFFFF"/>
            <w:vAlign w:val="center"/>
          </w:tcPr>
          <w:p w:rsidR="00000000" w:rsidRDefault="004D52E6">
            <w:pPr>
              <w:snapToGrid w:val="0"/>
              <w:jc w:val="both"/>
              <w:rPr>
                <w:bCs/>
                <w:sz w:val="24"/>
                <w:szCs w:val="24"/>
              </w:rPr>
            </w:pPr>
            <w:r>
              <w:rPr>
                <w:bCs/>
                <w:sz w:val="24"/>
                <w:szCs w:val="24"/>
              </w:rPr>
              <w:t>Vyksta statybos darbai</w:t>
            </w:r>
          </w:p>
        </w:tc>
      </w:tr>
      <w:tr w:rsidR="00000000">
        <w:trPr>
          <w:trHeight w:val="327"/>
        </w:trPr>
        <w:tc>
          <w:tcPr>
            <w:tcW w:w="464" w:type="dxa"/>
            <w:tcBorders>
              <w:left w:val="single" w:sz="1" w:space="0" w:color="000000"/>
              <w:bottom w:val="single" w:sz="1" w:space="0" w:color="000000"/>
            </w:tcBorders>
            <w:shd w:val="clear" w:color="auto" w:fill="FFFFFF"/>
            <w:vAlign w:val="center"/>
          </w:tcPr>
          <w:p w:rsidR="00000000" w:rsidRDefault="004D52E6">
            <w:pPr>
              <w:snapToGrid w:val="0"/>
              <w:jc w:val="both"/>
              <w:rPr>
                <w:sz w:val="24"/>
                <w:szCs w:val="24"/>
              </w:rPr>
            </w:pPr>
            <w:r>
              <w:rPr>
                <w:sz w:val="24"/>
                <w:szCs w:val="24"/>
              </w:rPr>
              <w:t>8</w:t>
            </w:r>
          </w:p>
        </w:tc>
        <w:tc>
          <w:tcPr>
            <w:tcW w:w="3090" w:type="dxa"/>
            <w:tcBorders>
              <w:left w:val="single" w:sz="1" w:space="0" w:color="000000"/>
              <w:bottom w:val="single" w:sz="1" w:space="0" w:color="000000"/>
            </w:tcBorders>
            <w:shd w:val="clear" w:color="auto" w:fill="FFFFFF"/>
            <w:vAlign w:val="center"/>
          </w:tcPr>
          <w:p w:rsidR="00000000" w:rsidRDefault="004D52E6">
            <w:pPr>
              <w:snapToGrid w:val="0"/>
              <w:jc w:val="both"/>
              <w:rPr>
                <w:sz w:val="24"/>
                <w:szCs w:val="24"/>
              </w:rPr>
            </w:pPr>
            <w:r>
              <w:rPr>
                <w:sz w:val="24"/>
                <w:szCs w:val="24"/>
              </w:rPr>
              <w:t>Ramioji g. 8, Liūdynės k.</w:t>
            </w:r>
          </w:p>
        </w:tc>
        <w:tc>
          <w:tcPr>
            <w:tcW w:w="1134" w:type="dxa"/>
            <w:tcBorders>
              <w:left w:val="single" w:sz="1" w:space="0" w:color="000000"/>
              <w:bottom w:val="single" w:sz="1" w:space="0" w:color="000000"/>
            </w:tcBorders>
            <w:shd w:val="clear" w:color="auto" w:fill="FFFFFF"/>
            <w:vAlign w:val="center"/>
          </w:tcPr>
          <w:p w:rsidR="00000000" w:rsidRDefault="004D52E6">
            <w:pPr>
              <w:snapToGrid w:val="0"/>
              <w:jc w:val="both"/>
              <w:rPr>
                <w:sz w:val="24"/>
                <w:szCs w:val="24"/>
              </w:rPr>
            </w:pPr>
            <w:r>
              <w:rPr>
                <w:sz w:val="24"/>
                <w:szCs w:val="24"/>
              </w:rPr>
              <w:t>Pritaria</w:t>
            </w:r>
          </w:p>
        </w:tc>
        <w:tc>
          <w:tcPr>
            <w:tcW w:w="851" w:type="dxa"/>
            <w:tcBorders>
              <w:left w:val="single" w:sz="1" w:space="0" w:color="000000"/>
              <w:bottom w:val="single" w:sz="1" w:space="0" w:color="000000"/>
            </w:tcBorders>
            <w:shd w:val="clear" w:color="auto" w:fill="FFFFFF"/>
            <w:vAlign w:val="center"/>
          </w:tcPr>
          <w:p w:rsidR="00000000" w:rsidRDefault="004D52E6">
            <w:pPr>
              <w:snapToGrid w:val="0"/>
              <w:jc w:val="both"/>
              <w:rPr>
                <w:sz w:val="24"/>
                <w:szCs w:val="24"/>
                <w:lang w:val="en-US"/>
              </w:rPr>
            </w:pPr>
            <w:r>
              <w:rPr>
                <w:sz w:val="24"/>
                <w:szCs w:val="24"/>
                <w:lang w:val="en-US"/>
              </w:rPr>
              <w:t>23</w:t>
            </w:r>
          </w:p>
        </w:tc>
        <w:tc>
          <w:tcPr>
            <w:tcW w:w="992" w:type="dxa"/>
            <w:tcBorders>
              <w:left w:val="single" w:sz="1" w:space="0" w:color="000000"/>
              <w:bottom w:val="single" w:sz="1" w:space="0" w:color="000000"/>
            </w:tcBorders>
            <w:shd w:val="clear" w:color="auto" w:fill="FFFFFF"/>
            <w:vAlign w:val="center"/>
          </w:tcPr>
          <w:p w:rsidR="00000000" w:rsidRDefault="004D52E6">
            <w:pPr>
              <w:snapToGrid w:val="0"/>
              <w:jc w:val="both"/>
              <w:rPr>
                <w:sz w:val="24"/>
                <w:szCs w:val="24"/>
              </w:rPr>
            </w:pPr>
            <w:r>
              <w:rPr>
                <w:sz w:val="24"/>
                <w:szCs w:val="24"/>
              </w:rPr>
              <w:t>1120,81</w:t>
            </w:r>
          </w:p>
        </w:tc>
        <w:tc>
          <w:tcPr>
            <w:tcW w:w="3188" w:type="dxa"/>
            <w:tcBorders>
              <w:left w:val="single" w:sz="4" w:space="0" w:color="000000"/>
              <w:bottom w:val="single" w:sz="4" w:space="0" w:color="000000"/>
              <w:right w:val="single" w:sz="4" w:space="0" w:color="000000"/>
            </w:tcBorders>
            <w:shd w:val="clear" w:color="auto" w:fill="FFFFFF"/>
            <w:vAlign w:val="center"/>
          </w:tcPr>
          <w:p w:rsidR="00000000" w:rsidRDefault="004D52E6">
            <w:pPr>
              <w:snapToGrid w:val="0"/>
              <w:jc w:val="both"/>
              <w:rPr>
                <w:sz w:val="24"/>
                <w:szCs w:val="24"/>
              </w:rPr>
            </w:pPr>
            <w:r>
              <w:rPr>
                <w:sz w:val="24"/>
                <w:szCs w:val="24"/>
              </w:rPr>
              <w:t>Bankas nesuteikia paskolos</w:t>
            </w:r>
          </w:p>
        </w:tc>
      </w:tr>
      <w:tr w:rsidR="00000000">
        <w:trPr>
          <w:trHeight w:val="327"/>
        </w:trPr>
        <w:tc>
          <w:tcPr>
            <w:tcW w:w="464" w:type="dxa"/>
            <w:tcBorders>
              <w:left w:val="single" w:sz="1" w:space="0" w:color="000000"/>
              <w:bottom w:val="single" w:sz="1" w:space="0" w:color="000000"/>
            </w:tcBorders>
            <w:shd w:val="clear" w:color="auto" w:fill="FFFFFF"/>
            <w:vAlign w:val="center"/>
          </w:tcPr>
          <w:p w:rsidR="00000000" w:rsidRDefault="004D52E6">
            <w:pPr>
              <w:snapToGrid w:val="0"/>
              <w:jc w:val="both"/>
              <w:rPr>
                <w:sz w:val="24"/>
                <w:szCs w:val="24"/>
              </w:rPr>
            </w:pPr>
            <w:r>
              <w:rPr>
                <w:sz w:val="24"/>
                <w:szCs w:val="24"/>
              </w:rPr>
              <w:t>9</w:t>
            </w:r>
          </w:p>
        </w:tc>
        <w:tc>
          <w:tcPr>
            <w:tcW w:w="3090" w:type="dxa"/>
            <w:tcBorders>
              <w:left w:val="single" w:sz="1" w:space="0" w:color="000000"/>
              <w:bottom w:val="single" w:sz="4" w:space="0" w:color="000000"/>
            </w:tcBorders>
            <w:shd w:val="clear" w:color="auto" w:fill="auto"/>
            <w:vAlign w:val="center"/>
          </w:tcPr>
          <w:p w:rsidR="00000000" w:rsidRDefault="004D52E6">
            <w:pPr>
              <w:snapToGrid w:val="0"/>
              <w:jc w:val="both"/>
              <w:rPr>
                <w:bCs/>
                <w:sz w:val="24"/>
                <w:szCs w:val="24"/>
              </w:rPr>
            </w:pPr>
            <w:r>
              <w:rPr>
                <w:bCs/>
                <w:sz w:val="24"/>
                <w:szCs w:val="24"/>
              </w:rPr>
              <w:t>Švyturio g. 13, Pažagienių k.</w:t>
            </w:r>
          </w:p>
        </w:tc>
        <w:tc>
          <w:tcPr>
            <w:tcW w:w="1134" w:type="dxa"/>
            <w:tcBorders>
              <w:left w:val="single" w:sz="1" w:space="0" w:color="000000"/>
              <w:bottom w:val="single" w:sz="4" w:space="0" w:color="000000"/>
            </w:tcBorders>
            <w:shd w:val="clear" w:color="auto" w:fill="auto"/>
            <w:vAlign w:val="center"/>
          </w:tcPr>
          <w:p w:rsidR="00000000" w:rsidRDefault="004D52E6">
            <w:pPr>
              <w:snapToGrid w:val="0"/>
              <w:jc w:val="both"/>
              <w:rPr>
                <w:bCs/>
                <w:sz w:val="24"/>
                <w:szCs w:val="24"/>
              </w:rPr>
            </w:pPr>
            <w:r>
              <w:rPr>
                <w:bCs/>
                <w:sz w:val="24"/>
                <w:szCs w:val="24"/>
              </w:rPr>
              <w:t>Pritaria</w:t>
            </w:r>
          </w:p>
        </w:tc>
        <w:tc>
          <w:tcPr>
            <w:tcW w:w="851" w:type="dxa"/>
            <w:tcBorders>
              <w:left w:val="single" w:sz="1" w:space="0" w:color="000000"/>
              <w:bottom w:val="single" w:sz="4" w:space="0" w:color="000000"/>
            </w:tcBorders>
            <w:shd w:val="clear" w:color="auto" w:fill="auto"/>
            <w:vAlign w:val="center"/>
          </w:tcPr>
          <w:p w:rsidR="00000000" w:rsidRDefault="004D52E6">
            <w:pPr>
              <w:snapToGrid w:val="0"/>
              <w:jc w:val="both"/>
              <w:rPr>
                <w:bCs/>
                <w:sz w:val="24"/>
                <w:szCs w:val="24"/>
                <w:lang w:val="en-US"/>
              </w:rPr>
            </w:pPr>
            <w:r>
              <w:rPr>
                <w:bCs/>
                <w:sz w:val="24"/>
                <w:szCs w:val="24"/>
                <w:lang w:val="en-US"/>
              </w:rPr>
              <w:t>12</w:t>
            </w:r>
          </w:p>
        </w:tc>
        <w:tc>
          <w:tcPr>
            <w:tcW w:w="992" w:type="dxa"/>
            <w:tcBorders>
              <w:left w:val="single" w:sz="1" w:space="0" w:color="000000"/>
              <w:bottom w:val="single" w:sz="4" w:space="0" w:color="000000"/>
            </w:tcBorders>
            <w:shd w:val="clear" w:color="auto" w:fill="auto"/>
            <w:vAlign w:val="center"/>
          </w:tcPr>
          <w:p w:rsidR="00000000" w:rsidRDefault="004D52E6">
            <w:pPr>
              <w:snapToGrid w:val="0"/>
              <w:jc w:val="both"/>
              <w:rPr>
                <w:sz w:val="24"/>
                <w:szCs w:val="24"/>
              </w:rPr>
            </w:pPr>
            <w:r>
              <w:rPr>
                <w:sz w:val="24"/>
                <w:szCs w:val="24"/>
              </w:rPr>
              <w:t>791,29</w:t>
            </w:r>
          </w:p>
        </w:tc>
        <w:tc>
          <w:tcPr>
            <w:tcW w:w="31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4D52E6">
            <w:pPr>
              <w:snapToGrid w:val="0"/>
              <w:jc w:val="both"/>
              <w:rPr>
                <w:bCs/>
                <w:sz w:val="24"/>
                <w:szCs w:val="24"/>
              </w:rPr>
            </w:pPr>
            <w:r>
              <w:rPr>
                <w:bCs/>
                <w:sz w:val="24"/>
                <w:szCs w:val="24"/>
              </w:rPr>
              <w:t>Vyksta statybos darbai</w:t>
            </w:r>
          </w:p>
        </w:tc>
      </w:tr>
      <w:tr w:rsidR="00000000">
        <w:trPr>
          <w:trHeight w:val="327"/>
        </w:trPr>
        <w:tc>
          <w:tcPr>
            <w:tcW w:w="464" w:type="dxa"/>
            <w:tcBorders>
              <w:left w:val="single" w:sz="1" w:space="0" w:color="000000"/>
              <w:bottom w:val="single" w:sz="4" w:space="0" w:color="000000"/>
            </w:tcBorders>
            <w:shd w:val="clear" w:color="auto" w:fill="FFFFFF"/>
            <w:vAlign w:val="center"/>
          </w:tcPr>
          <w:p w:rsidR="00000000" w:rsidRDefault="004D52E6">
            <w:pPr>
              <w:snapToGrid w:val="0"/>
              <w:jc w:val="both"/>
              <w:rPr>
                <w:sz w:val="24"/>
                <w:szCs w:val="24"/>
              </w:rPr>
            </w:pPr>
            <w:r>
              <w:rPr>
                <w:sz w:val="24"/>
                <w:szCs w:val="24"/>
              </w:rPr>
              <w:t>10</w:t>
            </w:r>
          </w:p>
        </w:tc>
        <w:tc>
          <w:tcPr>
            <w:tcW w:w="3090" w:type="dxa"/>
            <w:tcBorders>
              <w:top w:val="single" w:sz="4" w:space="0" w:color="000000"/>
              <w:left w:val="single" w:sz="1" w:space="0" w:color="000000"/>
              <w:bottom w:val="single" w:sz="4" w:space="0" w:color="000000"/>
            </w:tcBorders>
            <w:shd w:val="clear" w:color="auto" w:fill="FFFFFF"/>
            <w:vAlign w:val="center"/>
          </w:tcPr>
          <w:p w:rsidR="00000000" w:rsidRDefault="004D52E6">
            <w:pPr>
              <w:snapToGrid w:val="0"/>
              <w:jc w:val="both"/>
              <w:rPr>
                <w:sz w:val="24"/>
                <w:szCs w:val="24"/>
              </w:rPr>
            </w:pPr>
            <w:r>
              <w:rPr>
                <w:sz w:val="24"/>
                <w:szCs w:val="24"/>
              </w:rPr>
              <w:t>Švyturio g. 23, Pažagienių k.</w:t>
            </w:r>
          </w:p>
        </w:tc>
        <w:tc>
          <w:tcPr>
            <w:tcW w:w="1134" w:type="dxa"/>
            <w:tcBorders>
              <w:top w:val="single" w:sz="4" w:space="0" w:color="000000"/>
              <w:left w:val="single" w:sz="1" w:space="0" w:color="000000"/>
              <w:bottom w:val="single" w:sz="4" w:space="0" w:color="000000"/>
            </w:tcBorders>
            <w:shd w:val="clear" w:color="auto" w:fill="FFFFFF"/>
            <w:vAlign w:val="center"/>
          </w:tcPr>
          <w:p w:rsidR="00000000" w:rsidRDefault="004D52E6">
            <w:pPr>
              <w:snapToGrid w:val="0"/>
              <w:jc w:val="both"/>
              <w:rPr>
                <w:sz w:val="24"/>
                <w:szCs w:val="24"/>
              </w:rPr>
            </w:pPr>
            <w:r>
              <w:rPr>
                <w:sz w:val="24"/>
                <w:szCs w:val="24"/>
              </w:rPr>
              <w:t>Pritaria</w:t>
            </w:r>
          </w:p>
        </w:tc>
        <w:tc>
          <w:tcPr>
            <w:tcW w:w="851" w:type="dxa"/>
            <w:tcBorders>
              <w:top w:val="single" w:sz="4" w:space="0" w:color="000000"/>
              <w:left w:val="single" w:sz="1" w:space="0" w:color="000000"/>
              <w:bottom w:val="single" w:sz="4" w:space="0" w:color="000000"/>
            </w:tcBorders>
            <w:shd w:val="clear" w:color="auto" w:fill="FFFFFF"/>
            <w:vAlign w:val="center"/>
          </w:tcPr>
          <w:p w:rsidR="00000000" w:rsidRDefault="004D52E6">
            <w:pPr>
              <w:snapToGrid w:val="0"/>
              <w:jc w:val="both"/>
              <w:rPr>
                <w:sz w:val="24"/>
                <w:szCs w:val="24"/>
                <w:lang w:val="en-US"/>
              </w:rPr>
            </w:pPr>
            <w:r>
              <w:rPr>
                <w:sz w:val="24"/>
                <w:szCs w:val="24"/>
                <w:lang w:val="en-US"/>
              </w:rPr>
              <w:t>12</w:t>
            </w:r>
          </w:p>
        </w:tc>
        <w:tc>
          <w:tcPr>
            <w:tcW w:w="992" w:type="dxa"/>
            <w:tcBorders>
              <w:top w:val="single" w:sz="4" w:space="0" w:color="000000"/>
              <w:left w:val="single" w:sz="1" w:space="0" w:color="000000"/>
              <w:bottom w:val="single" w:sz="4" w:space="0" w:color="000000"/>
            </w:tcBorders>
            <w:shd w:val="clear" w:color="auto" w:fill="FFFFFF"/>
            <w:vAlign w:val="center"/>
          </w:tcPr>
          <w:p w:rsidR="00000000" w:rsidRDefault="004D52E6">
            <w:pPr>
              <w:snapToGrid w:val="0"/>
              <w:jc w:val="both"/>
              <w:rPr>
                <w:sz w:val="24"/>
                <w:szCs w:val="24"/>
              </w:rPr>
            </w:pPr>
            <w:r>
              <w:rPr>
                <w:sz w:val="24"/>
                <w:szCs w:val="24"/>
              </w:rPr>
              <w:t>900,95</w:t>
            </w:r>
          </w:p>
        </w:tc>
        <w:tc>
          <w:tcPr>
            <w:tcW w:w="31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4D52E6">
            <w:pPr>
              <w:snapToGrid w:val="0"/>
              <w:jc w:val="both"/>
              <w:rPr>
                <w:bCs/>
                <w:sz w:val="24"/>
                <w:szCs w:val="24"/>
              </w:rPr>
            </w:pPr>
            <w:r>
              <w:rPr>
                <w:bCs/>
                <w:sz w:val="24"/>
                <w:szCs w:val="24"/>
              </w:rPr>
              <w:t>Vyksta statybos darbai</w:t>
            </w:r>
          </w:p>
        </w:tc>
      </w:tr>
      <w:tr w:rsidR="00000000">
        <w:trPr>
          <w:trHeight w:val="327"/>
        </w:trPr>
        <w:tc>
          <w:tcPr>
            <w:tcW w:w="464" w:type="dxa"/>
            <w:tcBorders>
              <w:top w:val="single" w:sz="4" w:space="0" w:color="000000"/>
              <w:left w:val="single" w:sz="1" w:space="0" w:color="000000"/>
              <w:bottom w:val="single" w:sz="1" w:space="0" w:color="000000"/>
            </w:tcBorders>
            <w:shd w:val="clear" w:color="auto" w:fill="FFFFFF"/>
            <w:vAlign w:val="center"/>
          </w:tcPr>
          <w:p w:rsidR="00000000" w:rsidRDefault="004D52E6">
            <w:pPr>
              <w:snapToGrid w:val="0"/>
              <w:jc w:val="both"/>
              <w:rPr>
                <w:sz w:val="24"/>
                <w:szCs w:val="24"/>
              </w:rPr>
            </w:pPr>
            <w:r>
              <w:rPr>
                <w:sz w:val="24"/>
                <w:szCs w:val="24"/>
              </w:rPr>
              <w:t>11</w:t>
            </w:r>
          </w:p>
        </w:tc>
        <w:tc>
          <w:tcPr>
            <w:tcW w:w="3090" w:type="dxa"/>
            <w:tcBorders>
              <w:top w:val="single" w:sz="4" w:space="0" w:color="000000"/>
              <w:left w:val="single" w:sz="1" w:space="0" w:color="000000"/>
              <w:bottom w:val="single" w:sz="1" w:space="0" w:color="000000"/>
            </w:tcBorders>
            <w:shd w:val="clear" w:color="auto" w:fill="FFFFFF"/>
            <w:vAlign w:val="center"/>
          </w:tcPr>
          <w:p w:rsidR="00000000" w:rsidRDefault="004D52E6">
            <w:pPr>
              <w:snapToGrid w:val="0"/>
              <w:jc w:val="both"/>
              <w:rPr>
                <w:sz w:val="24"/>
                <w:szCs w:val="24"/>
              </w:rPr>
            </w:pPr>
            <w:r>
              <w:rPr>
                <w:sz w:val="24"/>
                <w:szCs w:val="24"/>
              </w:rPr>
              <w:t>Švyturio g. 29, Pažagieni</w:t>
            </w:r>
            <w:r>
              <w:rPr>
                <w:sz w:val="24"/>
                <w:szCs w:val="24"/>
              </w:rPr>
              <w:t>ų k.</w:t>
            </w:r>
          </w:p>
        </w:tc>
        <w:tc>
          <w:tcPr>
            <w:tcW w:w="1134" w:type="dxa"/>
            <w:tcBorders>
              <w:top w:val="single" w:sz="4" w:space="0" w:color="000000"/>
              <w:left w:val="single" w:sz="1" w:space="0" w:color="000000"/>
              <w:bottom w:val="single" w:sz="1" w:space="0" w:color="000000"/>
            </w:tcBorders>
            <w:shd w:val="clear" w:color="auto" w:fill="FFFFFF"/>
            <w:vAlign w:val="center"/>
          </w:tcPr>
          <w:p w:rsidR="00000000" w:rsidRDefault="004D52E6">
            <w:pPr>
              <w:snapToGrid w:val="0"/>
              <w:jc w:val="both"/>
              <w:rPr>
                <w:sz w:val="24"/>
                <w:szCs w:val="24"/>
              </w:rPr>
            </w:pPr>
            <w:r>
              <w:rPr>
                <w:sz w:val="24"/>
                <w:szCs w:val="24"/>
              </w:rPr>
              <w:t>Pritaria</w:t>
            </w:r>
          </w:p>
        </w:tc>
        <w:tc>
          <w:tcPr>
            <w:tcW w:w="851" w:type="dxa"/>
            <w:tcBorders>
              <w:top w:val="single" w:sz="4" w:space="0" w:color="000000"/>
              <w:left w:val="single" w:sz="1" w:space="0" w:color="000000"/>
              <w:bottom w:val="single" w:sz="1" w:space="0" w:color="000000"/>
            </w:tcBorders>
            <w:shd w:val="clear" w:color="auto" w:fill="FFFFFF"/>
            <w:vAlign w:val="center"/>
          </w:tcPr>
          <w:p w:rsidR="00000000" w:rsidRDefault="004D52E6">
            <w:pPr>
              <w:snapToGrid w:val="0"/>
              <w:jc w:val="both"/>
              <w:rPr>
                <w:sz w:val="24"/>
                <w:szCs w:val="24"/>
                <w:lang w:val="en-US"/>
              </w:rPr>
            </w:pPr>
            <w:r>
              <w:rPr>
                <w:sz w:val="24"/>
                <w:szCs w:val="24"/>
                <w:lang w:val="en-US"/>
              </w:rPr>
              <w:t>12</w:t>
            </w:r>
          </w:p>
        </w:tc>
        <w:tc>
          <w:tcPr>
            <w:tcW w:w="992" w:type="dxa"/>
            <w:tcBorders>
              <w:top w:val="single" w:sz="4" w:space="0" w:color="000000"/>
              <w:left w:val="single" w:sz="1" w:space="0" w:color="000000"/>
              <w:bottom w:val="single" w:sz="4" w:space="0" w:color="000000"/>
            </w:tcBorders>
            <w:shd w:val="clear" w:color="auto" w:fill="FFFFFF"/>
            <w:vAlign w:val="center"/>
          </w:tcPr>
          <w:p w:rsidR="00000000" w:rsidRDefault="004D52E6">
            <w:pPr>
              <w:snapToGrid w:val="0"/>
              <w:jc w:val="both"/>
              <w:rPr>
                <w:sz w:val="24"/>
                <w:szCs w:val="24"/>
              </w:rPr>
            </w:pPr>
            <w:r>
              <w:rPr>
                <w:sz w:val="24"/>
                <w:szCs w:val="24"/>
              </w:rPr>
              <w:t>978,52</w:t>
            </w:r>
          </w:p>
        </w:tc>
        <w:tc>
          <w:tcPr>
            <w:tcW w:w="31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4D52E6">
            <w:pPr>
              <w:snapToGrid w:val="0"/>
              <w:jc w:val="both"/>
              <w:rPr>
                <w:bCs/>
                <w:sz w:val="24"/>
                <w:szCs w:val="24"/>
              </w:rPr>
            </w:pPr>
            <w:r>
              <w:rPr>
                <w:bCs/>
                <w:sz w:val="24"/>
                <w:szCs w:val="24"/>
              </w:rPr>
              <w:t>Vyksta statybos darbai</w:t>
            </w:r>
          </w:p>
        </w:tc>
      </w:tr>
      <w:tr w:rsidR="00000000">
        <w:trPr>
          <w:trHeight w:val="327"/>
        </w:trPr>
        <w:tc>
          <w:tcPr>
            <w:tcW w:w="464" w:type="dxa"/>
            <w:tcBorders>
              <w:left w:val="single" w:sz="1" w:space="0" w:color="000000"/>
              <w:bottom w:val="single" w:sz="1" w:space="0" w:color="000000"/>
            </w:tcBorders>
            <w:shd w:val="clear" w:color="auto" w:fill="FFFFFF"/>
            <w:vAlign w:val="center"/>
          </w:tcPr>
          <w:p w:rsidR="00000000" w:rsidRDefault="004D52E6">
            <w:pPr>
              <w:snapToGrid w:val="0"/>
              <w:jc w:val="both"/>
              <w:rPr>
                <w:sz w:val="24"/>
                <w:szCs w:val="24"/>
              </w:rPr>
            </w:pPr>
            <w:r>
              <w:rPr>
                <w:sz w:val="24"/>
                <w:szCs w:val="24"/>
              </w:rPr>
              <w:t>12</w:t>
            </w:r>
          </w:p>
        </w:tc>
        <w:tc>
          <w:tcPr>
            <w:tcW w:w="3090" w:type="dxa"/>
            <w:tcBorders>
              <w:left w:val="single" w:sz="1" w:space="0" w:color="000000"/>
              <w:bottom w:val="single" w:sz="1" w:space="0" w:color="000000"/>
            </w:tcBorders>
            <w:shd w:val="clear" w:color="auto" w:fill="FFFFFF"/>
            <w:vAlign w:val="center"/>
          </w:tcPr>
          <w:p w:rsidR="00000000" w:rsidRDefault="004D52E6">
            <w:pPr>
              <w:snapToGrid w:val="0"/>
              <w:jc w:val="both"/>
              <w:rPr>
                <w:sz w:val="24"/>
                <w:szCs w:val="24"/>
              </w:rPr>
            </w:pPr>
            <w:proofErr w:type="spellStart"/>
            <w:r>
              <w:rPr>
                <w:sz w:val="24"/>
                <w:szCs w:val="24"/>
              </w:rPr>
              <w:t>Žagienės</w:t>
            </w:r>
            <w:proofErr w:type="spellEnd"/>
            <w:r>
              <w:rPr>
                <w:sz w:val="24"/>
                <w:szCs w:val="24"/>
              </w:rPr>
              <w:t xml:space="preserve"> g. 6, Pažagienių k.</w:t>
            </w:r>
          </w:p>
        </w:tc>
        <w:tc>
          <w:tcPr>
            <w:tcW w:w="1134" w:type="dxa"/>
            <w:tcBorders>
              <w:left w:val="single" w:sz="1" w:space="0" w:color="000000"/>
              <w:bottom w:val="single" w:sz="1" w:space="0" w:color="000000"/>
            </w:tcBorders>
            <w:shd w:val="clear" w:color="auto" w:fill="FFFFFF"/>
            <w:vAlign w:val="center"/>
          </w:tcPr>
          <w:p w:rsidR="00000000" w:rsidRDefault="004D52E6">
            <w:pPr>
              <w:snapToGrid w:val="0"/>
              <w:jc w:val="both"/>
              <w:rPr>
                <w:sz w:val="24"/>
                <w:szCs w:val="24"/>
              </w:rPr>
            </w:pPr>
            <w:r>
              <w:rPr>
                <w:sz w:val="24"/>
                <w:szCs w:val="24"/>
              </w:rPr>
              <w:t>Pritaria</w:t>
            </w:r>
          </w:p>
        </w:tc>
        <w:tc>
          <w:tcPr>
            <w:tcW w:w="851" w:type="dxa"/>
            <w:tcBorders>
              <w:left w:val="single" w:sz="1" w:space="0" w:color="000000"/>
              <w:bottom w:val="single" w:sz="1" w:space="0" w:color="000000"/>
            </w:tcBorders>
            <w:shd w:val="clear" w:color="auto" w:fill="FFFFFF"/>
            <w:vAlign w:val="center"/>
          </w:tcPr>
          <w:p w:rsidR="00000000" w:rsidRDefault="004D52E6">
            <w:pPr>
              <w:snapToGrid w:val="0"/>
              <w:jc w:val="both"/>
              <w:rPr>
                <w:sz w:val="24"/>
                <w:szCs w:val="24"/>
                <w:lang w:val="en-US"/>
              </w:rPr>
            </w:pPr>
            <w:r>
              <w:rPr>
                <w:sz w:val="24"/>
                <w:szCs w:val="24"/>
                <w:lang w:val="en-US"/>
              </w:rPr>
              <w:t>18</w:t>
            </w:r>
          </w:p>
        </w:tc>
        <w:tc>
          <w:tcPr>
            <w:tcW w:w="992" w:type="dxa"/>
            <w:tcBorders>
              <w:top w:val="single" w:sz="4" w:space="0" w:color="000000"/>
              <w:left w:val="single" w:sz="1" w:space="0" w:color="000000"/>
              <w:bottom w:val="single" w:sz="1" w:space="0" w:color="000000"/>
            </w:tcBorders>
            <w:shd w:val="clear" w:color="auto" w:fill="FFFFFF"/>
            <w:vAlign w:val="center"/>
          </w:tcPr>
          <w:p w:rsidR="00000000" w:rsidRDefault="004D52E6">
            <w:pPr>
              <w:snapToGrid w:val="0"/>
              <w:jc w:val="both"/>
              <w:rPr>
                <w:sz w:val="24"/>
                <w:szCs w:val="24"/>
              </w:rPr>
            </w:pPr>
            <w:r>
              <w:rPr>
                <w:sz w:val="24"/>
                <w:szCs w:val="24"/>
              </w:rPr>
              <w:t>1162,81</w:t>
            </w:r>
          </w:p>
        </w:tc>
        <w:tc>
          <w:tcPr>
            <w:tcW w:w="3188" w:type="dxa"/>
            <w:tcBorders>
              <w:left w:val="single" w:sz="4" w:space="0" w:color="000000"/>
              <w:bottom w:val="single" w:sz="4" w:space="0" w:color="000000"/>
              <w:right w:val="single" w:sz="4" w:space="0" w:color="000000"/>
            </w:tcBorders>
            <w:shd w:val="clear" w:color="auto" w:fill="FFFFFF"/>
            <w:vAlign w:val="center"/>
          </w:tcPr>
          <w:p w:rsidR="00000000" w:rsidRDefault="004D52E6">
            <w:pPr>
              <w:snapToGrid w:val="0"/>
              <w:jc w:val="both"/>
              <w:rPr>
                <w:bCs/>
                <w:sz w:val="24"/>
                <w:szCs w:val="24"/>
              </w:rPr>
            </w:pPr>
            <w:r>
              <w:rPr>
                <w:bCs/>
                <w:sz w:val="24"/>
                <w:szCs w:val="24"/>
              </w:rPr>
              <w:t>Vyksta statybos darbai</w:t>
            </w:r>
          </w:p>
        </w:tc>
      </w:tr>
      <w:tr w:rsidR="00000000">
        <w:trPr>
          <w:trHeight w:val="327"/>
        </w:trPr>
        <w:tc>
          <w:tcPr>
            <w:tcW w:w="464" w:type="dxa"/>
            <w:tcBorders>
              <w:left w:val="single" w:sz="1" w:space="0" w:color="000000"/>
              <w:bottom w:val="single" w:sz="1" w:space="0" w:color="000000"/>
            </w:tcBorders>
            <w:shd w:val="clear" w:color="auto" w:fill="FFFFFF"/>
            <w:vAlign w:val="center"/>
          </w:tcPr>
          <w:p w:rsidR="00000000" w:rsidRDefault="004D52E6">
            <w:pPr>
              <w:snapToGrid w:val="0"/>
              <w:jc w:val="both"/>
              <w:rPr>
                <w:sz w:val="24"/>
                <w:szCs w:val="24"/>
              </w:rPr>
            </w:pPr>
            <w:r>
              <w:rPr>
                <w:sz w:val="24"/>
                <w:szCs w:val="24"/>
              </w:rPr>
              <w:t>13</w:t>
            </w:r>
          </w:p>
        </w:tc>
        <w:tc>
          <w:tcPr>
            <w:tcW w:w="3090" w:type="dxa"/>
            <w:tcBorders>
              <w:left w:val="single" w:sz="1" w:space="0" w:color="000000"/>
              <w:bottom w:val="single" w:sz="1" w:space="0" w:color="000000"/>
            </w:tcBorders>
            <w:shd w:val="clear" w:color="auto" w:fill="FFFFFF"/>
            <w:vAlign w:val="center"/>
          </w:tcPr>
          <w:p w:rsidR="00000000" w:rsidRDefault="004D52E6">
            <w:pPr>
              <w:snapToGrid w:val="0"/>
              <w:jc w:val="both"/>
              <w:rPr>
                <w:bCs/>
                <w:sz w:val="24"/>
                <w:szCs w:val="24"/>
              </w:rPr>
            </w:pPr>
            <w:r>
              <w:rPr>
                <w:bCs/>
                <w:sz w:val="24"/>
                <w:szCs w:val="24"/>
              </w:rPr>
              <w:t>Švyturio g. 27, Pažagienių k.</w:t>
            </w:r>
          </w:p>
        </w:tc>
        <w:tc>
          <w:tcPr>
            <w:tcW w:w="1134" w:type="dxa"/>
            <w:tcBorders>
              <w:left w:val="single" w:sz="1" w:space="0" w:color="000000"/>
              <w:bottom w:val="single" w:sz="1" w:space="0" w:color="000000"/>
            </w:tcBorders>
            <w:shd w:val="clear" w:color="auto" w:fill="FFFFFF"/>
            <w:vAlign w:val="center"/>
          </w:tcPr>
          <w:p w:rsidR="00000000" w:rsidRDefault="004D52E6">
            <w:pPr>
              <w:snapToGrid w:val="0"/>
              <w:jc w:val="both"/>
              <w:rPr>
                <w:bCs/>
                <w:sz w:val="24"/>
                <w:szCs w:val="24"/>
              </w:rPr>
            </w:pPr>
            <w:r>
              <w:rPr>
                <w:bCs/>
                <w:sz w:val="24"/>
                <w:szCs w:val="24"/>
              </w:rPr>
              <w:t>Pritaria</w:t>
            </w:r>
          </w:p>
        </w:tc>
        <w:tc>
          <w:tcPr>
            <w:tcW w:w="851" w:type="dxa"/>
            <w:tcBorders>
              <w:left w:val="single" w:sz="1" w:space="0" w:color="000000"/>
              <w:bottom w:val="single" w:sz="1" w:space="0" w:color="000000"/>
            </w:tcBorders>
            <w:shd w:val="clear" w:color="auto" w:fill="FFFFFF"/>
            <w:vAlign w:val="center"/>
          </w:tcPr>
          <w:p w:rsidR="00000000" w:rsidRDefault="004D52E6">
            <w:pPr>
              <w:snapToGrid w:val="0"/>
              <w:jc w:val="both"/>
              <w:rPr>
                <w:bCs/>
                <w:sz w:val="24"/>
                <w:szCs w:val="24"/>
                <w:lang w:val="en-US"/>
              </w:rPr>
            </w:pPr>
            <w:r>
              <w:rPr>
                <w:bCs/>
                <w:sz w:val="24"/>
                <w:szCs w:val="24"/>
                <w:lang w:val="en-US"/>
              </w:rPr>
              <w:t>18</w:t>
            </w:r>
          </w:p>
        </w:tc>
        <w:tc>
          <w:tcPr>
            <w:tcW w:w="992" w:type="dxa"/>
            <w:tcBorders>
              <w:left w:val="single" w:sz="1" w:space="0" w:color="000000"/>
              <w:bottom w:val="single" w:sz="1" w:space="0" w:color="000000"/>
            </w:tcBorders>
            <w:shd w:val="clear" w:color="auto" w:fill="FFFFFF"/>
            <w:vAlign w:val="center"/>
          </w:tcPr>
          <w:p w:rsidR="00000000" w:rsidRDefault="004D52E6">
            <w:pPr>
              <w:snapToGrid w:val="0"/>
              <w:jc w:val="both"/>
              <w:rPr>
                <w:sz w:val="24"/>
                <w:szCs w:val="24"/>
              </w:rPr>
            </w:pPr>
            <w:r>
              <w:rPr>
                <w:sz w:val="24"/>
                <w:szCs w:val="24"/>
              </w:rPr>
              <w:t>1165,09</w:t>
            </w:r>
          </w:p>
        </w:tc>
        <w:tc>
          <w:tcPr>
            <w:tcW w:w="31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4D52E6">
            <w:pPr>
              <w:snapToGrid w:val="0"/>
              <w:jc w:val="both"/>
              <w:rPr>
                <w:bCs/>
                <w:sz w:val="24"/>
                <w:szCs w:val="24"/>
              </w:rPr>
            </w:pPr>
            <w:r>
              <w:rPr>
                <w:bCs/>
                <w:sz w:val="24"/>
                <w:szCs w:val="24"/>
              </w:rPr>
              <w:t>Vyksta statybos darbai</w:t>
            </w:r>
          </w:p>
        </w:tc>
      </w:tr>
      <w:tr w:rsidR="00000000">
        <w:trPr>
          <w:trHeight w:val="327"/>
        </w:trPr>
        <w:tc>
          <w:tcPr>
            <w:tcW w:w="464" w:type="dxa"/>
            <w:tcBorders>
              <w:left w:val="single" w:sz="1" w:space="0" w:color="000000"/>
              <w:bottom w:val="single" w:sz="1" w:space="0" w:color="000000"/>
            </w:tcBorders>
            <w:shd w:val="clear" w:color="auto" w:fill="FFFFFF"/>
            <w:vAlign w:val="center"/>
          </w:tcPr>
          <w:p w:rsidR="00000000" w:rsidRDefault="004D52E6">
            <w:pPr>
              <w:snapToGrid w:val="0"/>
              <w:jc w:val="both"/>
              <w:rPr>
                <w:sz w:val="24"/>
                <w:szCs w:val="24"/>
              </w:rPr>
            </w:pPr>
            <w:r>
              <w:rPr>
                <w:sz w:val="24"/>
                <w:szCs w:val="24"/>
              </w:rPr>
              <w:t>14</w:t>
            </w:r>
          </w:p>
        </w:tc>
        <w:tc>
          <w:tcPr>
            <w:tcW w:w="3090" w:type="dxa"/>
            <w:tcBorders>
              <w:left w:val="single" w:sz="1" w:space="0" w:color="000000"/>
              <w:bottom w:val="single" w:sz="1" w:space="0" w:color="000000"/>
            </w:tcBorders>
            <w:shd w:val="clear" w:color="auto" w:fill="FFFFFF"/>
            <w:vAlign w:val="center"/>
          </w:tcPr>
          <w:p w:rsidR="00000000" w:rsidRDefault="004D52E6">
            <w:pPr>
              <w:snapToGrid w:val="0"/>
              <w:jc w:val="both"/>
              <w:rPr>
                <w:sz w:val="24"/>
                <w:szCs w:val="24"/>
              </w:rPr>
            </w:pPr>
            <w:r>
              <w:rPr>
                <w:sz w:val="24"/>
                <w:szCs w:val="24"/>
              </w:rPr>
              <w:t>Kaštonų g. 4, Ramygalos m.</w:t>
            </w:r>
          </w:p>
        </w:tc>
        <w:tc>
          <w:tcPr>
            <w:tcW w:w="1134" w:type="dxa"/>
            <w:tcBorders>
              <w:left w:val="single" w:sz="1" w:space="0" w:color="000000"/>
              <w:bottom w:val="single" w:sz="1" w:space="0" w:color="000000"/>
            </w:tcBorders>
            <w:shd w:val="clear" w:color="auto" w:fill="FFFFFF"/>
            <w:vAlign w:val="center"/>
          </w:tcPr>
          <w:p w:rsidR="00000000" w:rsidRDefault="004D52E6">
            <w:pPr>
              <w:snapToGrid w:val="0"/>
              <w:jc w:val="both"/>
              <w:rPr>
                <w:bCs/>
                <w:sz w:val="24"/>
                <w:szCs w:val="24"/>
              </w:rPr>
            </w:pPr>
            <w:r>
              <w:rPr>
                <w:bCs/>
                <w:sz w:val="24"/>
                <w:szCs w:val="24"/>
              </w:rPr>
              <w:t>Nepritaria</w:t>
            </w:r>
          </w:p>
        </w:tc>
        <w:tc>
          <w:tcPr>
            <w:tcW w:w="851" w:type="dxa"/>
            <w:tcBorders>
              <w:left w:val="single" w:sz="1" w:space="0" w:color="000000"/>
              <w:bottom w:val="single" w:sz="1" w:space="0" w:color="000000"/>
            </w:tcBorders>
            <w:shd w:val="clear" w:color="auto" w:fill="FFFFFF"/>
            <w:vAlign w:val="center"/>
          </w:tcPr>
          <w:p w:rsidR="00000000" w:rsidRDefault="004D52E6">
            <w:pPr>
              <w:snapToGrid w:val="0"/>
              <w:jc w:val="both"/>
              <w:rPr>
                <w:sz w:val="24"/>
                <w:szCs w:val="24"/>
                <w:lang w:val="en-US"/>
              </w:rPr>
            </w:pPr>
            <w:r>
              <w:rPr>
                <w:sz w:val="24"/>
                <w:szCs w:val="24"/>
                <w:lang w:val="en-US"/>
              </w:rPr>
              <w:t>12</w:t>
            </w:r>
          </w:p>
        </w:tc>
        <w:tc>
          <w:tcPr>
            <w:tcW w:w="992" w:type="dxa"/>
            <w:tcBorders>
              <w:left w:val="single" w:sz="1" w:space="0" w:color="000000"/>
              <w:bottom w:val="single" w:sz="1" w:space="0" w:color="000000"/>
            </w:tcBorders>
            <w:shd w:val="clear" w:color="auto" w:fill="FFFFFF"/>
            <w:vAlign w:val="center"/>
          </w:tcPr>
          <w:p w:rsidR="00000000" w:rsidRDefault="004D52E6">
            <w:pPr>
              <w:snapToGrid w:val="0"/>
              <w:jc w:val="both"/>
              <w:rPr>
                <w:sz w:val="24"/>
                <w:szCs w:val="24"/>
              </w:rPr>
            </w:pPr>
            <w:r>
              <w:rPr>
                <w:sz w:val="24"/>
                <w:szCs w:val="24"/>
              </w:rPr>
              <w:t>822,39</w:t>
            </w:r>
          </w:p>
        </w:tc>
        <w:tc>
          <w:tcPr>
            <w:tcW w:w="3188" w:type="dxa"/>
            <w:tcBorders>
              <w:top w:val="single" w:sz="4" w:space="0" w:color="000000"/>
              <w:left w:val="single" w:sz="4" w:space="0" w:color="000000"/>
              <w:bottom w:val="single" w:sz="1" w:space="0" w:color="000000"/>
              <w:right w:val="single" w:sz="4" w:space="0" w:color="000000"/>
            </w:tcBorders>
            <w:shd w:val="clear" w:color="auto" w:fill="FFFFFF"/>
            <w:vAlign w:val="center"/>
          </w:tcPr>
          <w:p w:rsidR="00000000" w:rsidRDefault="004D52E6">
            <w:pPr>
              <w:snapToGrid w:val="0"/>
              <w:jc w:val="both"/>
              <w:rPr>
                <w:sz w:val="24"/>
                <w:szCs w:val="24"/>
              </w:rPr>
            </w:pPr>
            <w:r>
              <w:rPr>
                <w:sz w:val="24"/>
                <w:szCs w:val="24"/>
              </w:rPr>
              <w:t>Nepr</w:t>
            </w:r>
            <w:r>
              <w:rPr>
                <w:sz w:val="24"/>
                <w:szCs w:val="24"/>
              </w:rPr>
              <w:t>itaria gyventojai</w:t>
            </w:r>
          </w:p>
        </w:tc>
      </w:tr>
      <w:tr w:rsidR="00000000">
        <w:trPr>
          <w:trHeight w:val="327"/>
        </w:trPr>
        <w:tc>
          <w:tcPr>
            <w:tcW w:w="464" w:type="dxa"/>
            <w:tcBorders>
              <w:left w:val="single" w:sz="1" w:space="0" w:color="000000"/>
              <w:bottom w:val="single" w:sz="1" w:space="0" w:color="000000"/>
            </w:tcBorders>
            <w:shd w:val="clear" w:color="auto" w:fill="FFFFFF"/>
            <w:vAlign w:val="center"/>
          </w:tcPr>
          <w:p w:rsidR="00000000" w:rsidRDefault="004D52E6">
            <w:pPr>
              <w:snapToGrid w:val="0"/>
              <w:jc w:val="both"/>
              <w:rPr>
                <w:sz w:val="24"/>
                <w:szCs w:val="24"/>
              </w:rPr>
            </w:pPr>
            <w:r>
              <w:rPr>
                <w:sz w:val="24"/>
                <w:szCs w:val="24"/>
              </w:rPr>
              <w:t>15</w:t>
            </w:r>
          </w:p>
        </w:tc>
        <w:tc>
          <w:tcPr>
            <w:tcW w:w="3090" w:type="dxa"/>
            <w:tcBorders>
              <w:left w:val="single" w:sz="1" w:space="0" w:color="000000"/>
              <w:bottom w:val="single" w:sz="1" w:space="0" w:color="000000"/>
            </w:tcBorders>
            <w:shd w:val="clear" w:color="auto" w:fill="auto"/>
            <w:vAlign w:val="center"/>
          </w:tcPr>
          <w:p w:rsidR="00000000" w:rsidRDefault="004D52E6">
            <w:pPr>
              <w:snapToGrid w:val="0"/>
              <w:jc w:val="both"/>
              <w:rPr>
                <w:bCs/>
                <w:sz w:val="24"/>
                <w:szCs w:val="24"/>
              </w:rPr>
            </w:pPr>
            <w:r>
              <w:rPr>
                <w:bCs/>
                <w:sz w:val="24"/>
                <w:szCs w:val="24"/>
              </w:rPr>
              <w:t>Kaštonų g. 7, Ramygalos m.</w:t>
            </w:r>
          </w:p>
        </w:tc>
        <w:tc>
          <w:tcPr>
            <w:tcW w:w="1134" w:type="dxa"/>
            <w:tcBorders>
              <w:left w:val="single" w:sz="1" w:space="0" w:color="000000"/>
              <w:bottom w:val="single" w:sz="1" w:space="0" w:color="000000"/>
            </w:tcBorders>
            <w:shd w:val="clear" w:color="auto" w:fill="auto"/>
            <w:vAlign w:val="center"/>
          </w:tcPr>
          <w:p w:rsidR="00000000" w:rsidRDefault="004D52E6">
            <w:pPr>
              <w:snapToGrid w:val="0"/>
              <w:jc w:val="both"/>
              <w:rPr>
                <w:bCs/>
                <w:sz w:val="24"/>
                <w:szCs w:val="24"/>
              </w:rPr>
            </w:pPr>
            <w:r>
              <w:rPr>
                <w:bCs/>
                <w:sz w:val="24"/>
                <w:szCs w:val="24"/>
              </w:rPr>
              <w:t>Pritaria</w:t>
            </w:r>
          </w:p>
        </w:tc>
        <w:tc>
          <w:tcPr>
            <w:tcW w:w="851" w:type="dxa"/>
            <w:tcBorders>
              <w:left w:val="single" w:sz="1" w:space="0" w:color="000000"/>
              <w:bottom w:val="single" w:sz="1" w:space="0" w:color="000000"/>
            </w:tcBorders>
            <w:shd w:val="clear" w:color="auto" w:fill="auto"/>
            <w:vAlign w:val="center"/>
          </w:tcPr>
          <w:p w:rsidR="00000000" w:rsidRDefault="004D52E6">
            <w:pPr>
              <w:snapToGrid w:val="0"/>
              <w:jc w:val="both"/>
              <w:rPr>
                <w:bCs/>
                <w:sz w:val="24"/>
                <w:szCs w:val="24"/>
                <w:lang w:val="en-US"/>
              </w:rPr>
            </w:pPr>
            <w:r>
              <w:rPr>
                <w:bCs/>
                <w:sz w:val="24"/>
                <w:szCs w:val="24"/>
                <w:lang w:val="en-US"/>
              </w:rPr>
              <w:t>12</w:t>
            </w:r>
          </w:p>
        </w:tc>
        <w:tc>
          <w:tcPr>
            <w:tcW w:w="992" w:type="dxa"/>
            <w:tcBorders>
              <w:left w:val="single" w:sz="1" w:space="0" w:color="000000"/>
              <w:bottom w:val="single" w:sz="1" w:space="0" w:color="000000"/>
            </w:tcBorders>
            <w:shd w:val="clear" w:color="auto" w:fill="auto"/>
            <w:vAlign w:val="center"/>
          </w:tcPr>
          <w:p w:rsidR="00000000" w:rsidRDefault="004D52E6">
            <w:pPr>
              <w:snapToGrid w:val="0"/>
              <w:jc w:val="both"/>
              <w:rPr>
                <w:sz w:val="24"/>
                <w:szCs w:val="24"/>
              </w:rPr>
            </w:pPr>
            <w:r>
              <w:rPr>
                <w:sz w:val="24"/>
                <w:szCs w:val="24"/>
              </w:rPr>
              <w:t>790,39</w:t>
            </w:r>
          </w:p>
        </w:tc>
        <w:tc>
          <w:tcPr>
            <w:tcW w:w="3188" w:type="dxa"/>
            <w:tcBorders>
              <w:left w:val="single" w:sz="4" w:space="0" w:color="000000"/>
              <w:bottom w:val="single" w:sz="1" w:space="0" w:color="000000"/>
              <w:right w:val="single" w:sz="4" w:space="0" w:color="000000"/>
            </w:tcBorders>
            <w:shd w:val="clear" w:color="auto" w:fill="auto"/>
            <w:vAlign w:val="center"/>
          </w:tcPr>
          <w:p w:rsidR="00000000" w:rsidRDefault="004D52E6">
            <w:pPr>
              <w:snapToGrid w:val="0"/>
              <w:jc w:val="both"/>
              <w:rPr>
                <w:bCs/>
                <w:sz w:val="24"/>
                <w:szCs w:val="24"/>
              </w:rPr>
            </w:pPr>
            <w:r>
              <w:rPr>
                <w:bCs/>
                <w:sz w:val="24"/>
                <w:szCs w:val="24"/>
              </w:rPr>
              <w:t>Vyksta statybos darbai</w:t>
            </w:r>
          </w:p>
        </w:tc>
      </w:tr>
      <w:tr w:rsidR="00000000">
        <w:trPr>
          <w:trHeight w:val="327"/>
        </w:trPr>
        <w:tc>
          <w:tcPr>
            <w:tcW w:w="464" w:type="dxa"/>
            <w:tcBorders>
              <w:left w:val="single" w:sz="1" w:space="0" w:color="000000"/>
              <w:bottom w:val="single" w:sz="1" w:space="0" w:color="000000"/>
            </w:tcBorders>
            <w:shd w:val="clear" w:color="auto" w:fill="FFFFFF"/>
            <w:vAlign w:val="center"/>
          </w:tcPr>
          <w:p w:rsidR="00000000" w:rsidRDefault="004D52E6">
            <w:pPr>
              <w:snapToGrid w:val="0"/>
              <w:jc w:val="both"/>
              <w:rPr>
                <w:sz w:val="24"/>
                <w:szCs w:val="24"/>
                <w:lang w:val="en-US"/>
              </w:rPr>
            </w:pPr>
            <w:r>
              <w:rPr>
                <w:sz w:val="24"/>
                <w:szCs w:val="24"/>
                <w:lang w:val="en-US"/>
              </w:rPr>
              <w:t>16</w:t>
            </w:r>
          </w:p>
        </w:tc>
        <w:tc>
          <w:tcPr>
            <w:tcW w:w="3090" w:type="dxa"/>
            <w:tcBorders>
              <w:left w:val="single" w:sz="1" w:space="0" w:color="000000"/>
              <w:bottom w:val="single" w:sz="1" w:space="0" w:color="000000"/>
            </w:tcBorders>
            <w:shd w:val="clear" w:color="auto" w:fill="FFFFFF"/>
            <w:vAlign w:val="center"/>
          </w:tcPr>
          <w:p w:rsidR="00000000" w:rsidRDefault="004D52E6">
            <w:pPr>
              <w:snapToGrid w:val="0"/>
              <w:jc w:val="both"/>
              <w:rPr>
                <w:sz w:val="24"/>
                <w:szCs w:val="24"/>
              </w:rPr>
            </w:pPr>
            <w:r>
              <w:rPr>
                <w:sz w:val="24"/>
                <w:szCs w:val="24"/>
              </w:rPr>
              <w:t>Kaštonų g. 8, Ramygalos m.</w:t>
            </w:r>
          </w:p>
        </w:tc>
        <w:tc>
          <w:tcPr>
            <w:tcW w:w="1134" w:type="dxa"/>
            <w:tcBorders>
              <w:left w:val="single" w:sz="1" w:space="0" w:color="000000"/>
              <w:bottom w:val="single" w:sz="1" w:space="0" w:color="000000"/>
            </w:tcBorders>
            <w:shd w:val="clear" w:color="auto" w:fill="FFFFFF"/>
            <w:vAlign w:val="center"/>
          </w:tcPr>
          <w:p w:rsidR="00000000" w:rsidRDefault="004D52E6">
            <w:pPr>
              <w:snapToGrid w:val="0"/>
              <w:jc w:val="both"/>
              <w:rPr>
                <w:bCs/>
                <w:sz w:val="24"/>
                <w:szCs w:val="24"/>
              </w:rPr>
            </w:pPr>
            <w:r>
              <w:rPr>
                <w:bCs/>
                <w:sz w:val="24"/>
                <w:szCs w:val="24"/>
              </w:rPr>
              <w:t>Nepritaria</w:t>
            </w:r>
          </w:p>
        </w:tc>
        <w:tc>
          <w:tcPr>
            <w:tcW w:w="851" w:type="dxa"/>
            <w:tcBorders>
              <w:left w:val="single" w:sz="1" w:space="0" w:color="000000"/>
              <w:bottom w:val="single" w:sz="1" w:space="0" w:color="000000"/>
            </w:tcBorders>
            <w:shd w:val="clear" w:color="auto" w:fill="FFFFFF"/>
            <w:vAlign w:val="center"/>
          </w:tcPr>
          <w:p w:rsidR="00000000" w:rsidRDefault="004D52E6">
            <w:pPr>
              <w:snapToGrid w:val="0"/>
              <w:jc w:val="both"/>
              <w:rPr>
                <w:sz w:val="24"/>
                <w:szCs w:val="24"/>
                <w:lang w:val="en-US"/>
              </w:rPr>
            </w:pPr>
            <w:r>
              <w:rPr>
                <w:sz w:val="24"/>
                <w:szCs w:val="24"/>
                <w:lang w:val="en-US"/>
              </w:rPr>
              <w:t>10</w:t>
            </w:r>
          </w:p>
        </w:tc>
        <w:tc>
          <w:tcPr>
            <w:tcW w:w="992" w:type="dxa"/>
            <w:tcBorders>
              <w:left w:val="single" w:sz="1" w:space="0" w:color="000000"/>
              <w:bottom w:val="single" w:sz="1" w:space="0" w:color="000000"/>
            </w:tcBorders>
            <w:shd w:val="clear" w:color="auto" w:fill="FFFFFF"/>
            <w:vAlign w:val="center"/>
          </w:tcPr>
          <w:p w:rsidR="00000000" w:rsidRDefault="004D52E6">
            <w:pPr>
              <w:snapToGrid w:val="0"/>
              <w:jc w:val="both"/>
              <w:rPr>
                <w:sz w:val="24"/>
                <w:szCs w:val="24"/>
              </w:rPr>
            </w:pPr>
            <w:r>
              <w:rPr>
                <w:sz w:val="24"/>
                <w:szCs w:val="24"/>
              </w:rPr>
              <w:t>951,83</w:t>
            </w:r>
          </w:p>
        </w:tc>
        <w:tc>
          <w:tcPr>
            <w:tcW w:w="3188" w:type="dxa"/>
            <w:tcBorders>
              <w:left w:val="single" w:sz="4" w:space="0" w:color="000000"/>
              <w:bottom w:val="single" w:sz="1" w:space="0" w:color="000000"/>
              <w:right w:val="single" w:sz="4" w:space="0" w:color="000000"/>
            </w:tcBorders>
            <w:shd w:val="clear" w:color="auto" w:fill="FFFFFF"/>
            <w:vAlign w:val="center"/>
          </w:tcPr>
          <w:p w:rsidR="00000000" w:rsidRDefault="004D52E6">
            <w:pPr>
              <w:snapToGrid w:val="0"/>
              <w:jc w:val="both"/>
              <w:rPr>
                <w:sz w:val="24"/>
                <w:szCs w:val="24"/>
              </w:rPr>
            </w:pPr>
            <w:r>
              <w:rPr>
                <w:sz w:val="24"/>
                <w:szCs w:val="24"/>
              </w:rPr>
              <w:t>Nepritaria gyventojai</w:t>
            </w:r>
          </w:p>
        </w:tc>
      </w:tr>
      <w:tr w:rsidR="00000000">
        <w:trPr>
          <w:trHeight w:val="327"/>
        </w:trPr>
        <w:tc>
          <w:tcPr>
            <w:tcW w:w="464" w:type="dxa"/>
            <w:tcBorders>
              <w:left w:val="single" w:sz="1" w:space="0" w:color="000000"/>
              <w:bottom w:val="single" w:sz="1" w:space="0" w:color="000000"/>
            </w:tcBorders>
            <w:shd w:val="clear" w:color="auto" w:fill="FFFFFF"/>
            <w:vAlign w:val="center"/>
          </w:tcPr>
          <w:p w:rsidR="00000000" w:rsidRDefault="004D52E6">
            <w:pPr>
              <w:snapToGrid w:val="0"/>
              <w:jc w:val="both"/>
              <w:rPr>
                <w:sz w:val="24"/>
                <w:szCs w:val="24"/>
              </w:rPr>
            </w:pPr>
            <w:r>
              <w:rPr>
                <w:sz w:val="24"/>
                <w:szCs w:val="24"/>
              </w:rPr>
              <w:t>17</w:t>
            </w:r>
          </w:p>
        </w:tc>
        <w:tc>
          <w:tcPr>
            <w:tcW w:w="3090" w:type="dxa"/>
            <w:tcBorders>
              <w:left w:val="single" w:sz="1" w:space="0" w:color="000000"/>
              <w:bottom w:val="single" w:sz="1" w:space="0" w:color="000000"/>
            </w:tcBorders>
            <w:shd w:val="clear" w:color="auto" w:fill="FFFFFF"/>
            <w:vAlign w:val="center"/>
          </w:tcPr>
          <w:p w:rsidR="00000000" w:rsidRDefault="004D52E6">
            <w:pPr>
              <w:snapToGrid w:val="0"/>
              <w:jc w:val="both"/>
              <w:rPr>
                <w:sz w:val="24"/>
                <w:szCs w:val="24"/>
              </w:rPr>
            </w:pPr>
            <w:r>
              <w:rPr>
                <w:sz w:val="24"/>
                <w:szCs w:val="24"/>
              </w:rPr>
              <w:t xml:space="preserve">Melioratorių g. </w:t>
            </w:r>
            <w:r>
              <w:rPr>
                <w:sz w:val="24"/>
                <w:szCs w:val="24"/>
                <w:lang w:val="ru-RU"/>
              </w:rPr>
              <w:t>2</w:t>
            </w:r>
            <w:r>
              <w:rPr>
                <w:sz w:val="24"/>
                <w:szCs w:val="24"/>
              </w:rPr>
              <w:t>, Dembavos k.</w:t>
            </w:r>
          </w:p>
        </w:tc>
        <w:tc>
          <w:tcPr>
            <w:tcW w:w="1134" w:type="dxa"/>
            <w:tcBorders>
              <w:left w:val="single" w:sz="1" w:space="0" w:color="000000"/>
              <w:bottom w:val="single" w:sz="1" w:space="0" w:color="000000"/>
            </w:tcBorders>
            <w:shd w:val="clear" w:color="auto" w:fill="FFFFFF"/>
            <w:vAlign w:val="center"/>
          </w:tcPr>
          <w:p w:rsidR="00000000" w:rsidRDefault="004D52E6">
            <w:pPr>
              <w:snapToGrid w:val="0"/>
              <w:jc w:val="both"/>
              <w:rPr>
                <w:bCs/>
                <w:sz w:val="24"/>
                <w:szCs w:val="24"/>
              </w:rPr>
            </w:pPr>
            <w:r>
              <w:rPr>
                <w:bCs/>
                <w:sz w:val="24"/>
                <w:szCs w:val="24"/>
              </w:rPr>
              <w:t>Pritaria</w:t>
            </w:r>
          </w:p>
        </w:tc>
        <w:tc>
          <w:tcPr>
            <w:tcW w:w="851" w:type="dxa"/>
            <w:tcBorders>
              <w:left w:val="single" w:sz="1" w:space="0" w:color="000000"/>
              <w:bottom w:val="single" w:sz="1" w:space="0" w:color="000000"/>
            </w:tcBorders>
            <w:shd w:val="clear" w:color="auto" w:fill="FFFFFF"/>
            <w:vAlign w:val="center"/>
          </w:tcPr>
          <w:p w:rsidR="00000000" w:rsidRDefault="004D52E6">
            <w:pPr>
              <w:snapToGrid w:val="0"/>
              <w:jc w:val="both"/>
              <w:rPr>
                <w:sz w:val="24"/>
                <w:szCs w:val="24"/>
                <w:lang w:val="en-US"/>
              </w:rPr>
            </w:pPr>
            <w:r>
              <w:rPr>
                <w:sz w:val="24"/>
                <w:szCs w:val="24"/>
                <w:lang w:val="en-US"/>
              </w:rPr>
              <w:t>20</w:t>
            </w:r>
          </w:p>
        </w:tc>
        <w:tc>
          <w:tcPr>
            <w:tcW w:w="992" w:type="dxa"/>
            <w:tcBorders>
              <w:left w:val="single" w:sz="1" w:space="0" w:color="000000"/>
              <w:bottom w:val="single" w:sz="1" w:space="0" w:color="000000"/>
            </w:tcBorders>
            <w:shd w:val="clear" w:color="auto" w:fill="FFFFFF"/>
            <w:vAlign w:val="center"/>
          </w:tcPr>
          <w:p w:rsidR="00000000" w:rsidRDefault="004D52E6">
            <w:pPr>
              <w:snapToGrid w:val="0"/>
              <w:jc w:val="both"/>
              <w:rPr>
                <w:sz w:val="24"/>
                <w:szCs w:val="24"/>
              </w:rPr>
            </w:pPr>
            <w:r>
              <w:rPr>
                <w:sz w:val="24"/>
                <w:szCs w:val="24"/>
              </w:rPr>
              <w:t>1308,7</w:t>
            </w:r>
          </w:p>
        </w:tc>
        <w:tc>
          <w:tcPr>
            <w:tcW w:w="3188" w:type="dxa"/>
            <w:tcBorders>
              <w:left w:val="single" w:sz="4" w:space="0" w:color="000000"/>
              <w:bottom w:val="single" w:sz="1" w:space="0" w:color="000000"/>
              <w:right w:val="single" w:sz="4" w:space="0" w:color="000000"/>
            </w:tcBorders>
            <w:shd w:val="clear" w:color="auto" w:fill="FFFFFF"/>
            <w:vAlign w:val="center"/>
          </w:tcPr>
          <w:p w:rsidR="00000000" w:rsidRDefault="004D52E6">
            <w:pPr>
              <w:snapToGrid w:val="0"/>
              <w:jc w:val="both"/>
              <w:rPr>
                <w:bCs/>
                <w:sz w:val="24"/>
                <w:szCs w:val="24"/>
              </w:rPr>
            </w:pPr>
            <w:r>
              <w:rPr>
                <w:bCs/>
                <w:sz w:val="24"/>
                <w:szCs w:val="24"/>
              </w:rPr>
              <w:t>Vyksta projektavimo darbai</w:t>
            </w:r>
          </w:p>
        </w:tc>
      </w:tr>
      <w:tr w:rsidR="00000000">
        <w:trPr>
          <w:trHeight w:val="327"/>
        </w:trPr>
        <w:tc>
          <w:tcPr>
            <w:tcW w:w="464" w:type="dxa"/>
            <w:tcBorders>
              <w:left w:val="single" w:sz="1" w:space="0" w:color="000000"/>
              <w:bottom w:val="single" w:sz="1" w:space="0" w:color="000000"/>
            </w:tcBorders>
            <w:shd w:val="clear" w:color="auto" w:fill="FFFFFF"/>
            <w:vAlign w:val="center"/>
          </w:tcPr>
          <w:p w:rsidR="00000000" w:rsidRDefault="004D52E6">
            <w:pPr>
              <w:snapToGrid w:val="0"/>
              <w:jc w:val="both"/>
              <w:rPr>
                <w:sz w:val="24"/>
                <w:szCs w:val="24"/>
              </w:rPr>
            </w:pPr>
            <w:r>
              <w:rPr>
                <w:sz w:val="24"/>
                <w:szCs w:val="24"/>
              </w:rPr>
              <w:t>18</w:t>
            </w:r>
          </w:p>
        </w:tc>
        <w:tc>
          <w:tcPr>
            <w:tcW w:w="3090" w:type="dxa"/>
            <w:tcBorders>
              <w:left w:val="single" w:sz="1" w:space="0" w:color="000000"/>
              <w:bottom w:val="single" w:sz="1" w:space="0" w:color="000000"/>
            </w:tcBorders>
            <w:shd w:val="clear" w:color="auto" w:fill="FFFFFF"/>
            <w:vAlign w:val="center"/>
          </w:tcPr>
          <w:p w:rsidR="00000000" w:rsidRDefault="004D52E6">
            <w:pPr>
              <w:snapToGrid w:val="0"/>
              <w:jc w:val="both"/>
              <w:rPr>
                <w:sz w:val="24"/>
                <w:szCs w:val="24"/>
              </w:rPr>
            </w:pPr>
            <w:r>
              <w:rPr>
                <w:sz w:val="24"/>
                <w:szCs w:val="24"/>
              </w:rPr>
              <w:t>Melior</w:t>
            </w:r>
            <w:r>
              <w:rPr>
                <w:sz w:val="24"/>
                <w:szCs w:val="24"/>
              </w:rPr>
              <w:t xml:space="preserve">atorių g. </w:t>
            </w:r>
            <w:r>
              <w:rPr>
                <w:sz w:val="24"/>
                <w:szCs w:val="24"/>
                <w:lang w:val="en-US"/>
              </w:rPr>
              <w:t>3,</w:t>
            </w:r>
            <w:r>
              <w:rPr>
                <w:sz w:val="24"/>
                <w:szCs w:val="24"/>
              </w:rPr>
              <w:t xml:space="preserve"> Dembavos k.</w:t>
            </w:r>
          </w:p>
        </w:tc>
        <w:tc>
          <w:tcPr>
            <w:tcW w:w="1134" w:type="dxa"/>
            <w:tcBorders>
              <w:left w:val="single" w:sz="1" w:space="0" w:color="000000"/>
              <w:bottom w:val="single" w:sz="1" w:space="0" w:color="000000"/>
            </w:tcBorders>
            <w:shd w:val="clear" w:color="auto" w:fill="FFFFFF"/>
            <w:vAlign w:val="center"/>
          </w:tcPr>
          <w:p w:rsidR="00000000" w:rsidRDefault="004D52E6">
            <w:pPr>
              <w:snapToGrid w:val="0"/>
              <w:jc w:val="both"/>
              <w:rPr>
                <w:bCs/>
                <w:sz w:val="24"/>
                <w:szCs w:val="24"/>
              </w:rPr>
            </w:pPr>
            <w:r>
              <w:rPr>
                <w:bCs/>
                <w:sz w:val="24"/>
                <w:szCs w:val="24"/>
              </w:rPr>
              <w:t>Pritaria</w:t>
            </w:r>
          </w:p>
        </w:tc>
        <w:tc>
          <w:tcPr>
            <w:tcW w:w="851" w:type="dxa"/>
            <w:tcBorders>
              <w:left w:val="single" w:sz="1" w:space="0" w:color="000000"/>
              <w:bottom w:val="single" w:sz="1" w:space="0" w:color="000000"/>
            </w:tcBorders>
            <w:shd w:val="clear" w:color="auto" w:fill="FFFFFF"/>
            <w:vAlign w:val="center"/>
          </w:tcPr>
          <w:p w:rsidR="00000000" w:rsidRDefault="004D52E6">
            <w:pPr>
              <w:snapToGrid w:val="0"/>
              <w:jc w:val="both"/>
              <w:rPr>
                <w:sz w:val="24"/>
                <w:szCs w:val="24"/>
                <w:lang w:val="en-US"/>
              </w:rPr>
            </w:pPr>
            <w:r>
              <w:rPr>
                <w:sz w:val="24"/>
                <w:szCs w:val="24"/>
                <w:lang w:val="en-US"/>
              </w:rPr>
              <w:t>32</w:t>
            </w:r>
          </w:p>
        </w:tc>
        <w:tc>
          <w:tcPr>
            <w:tcW w:w="992" w:type="dxa"/>
            <w:tcBorders>
              <w:left w:val="single" w:sz="1" w:space="0" w:color="000000"/>
              <w:bottom w:val="single" w:sz="1" w:space="0" w:color="000000"/>
            </w:tcBorders>
            <w:shd w:val="clear" w:color="auto" w:fill="FFFFFF"/>
            <w:vAlign w:val="center"/>
          </w:tcPr>
          <w:p w:rsidR="00000000" w:rsidRDefault="004D52E6">
            <w:pPr>
              <w:snapToGrid w:val="0"/>
              <w:jc w:val="both"/>
              <w:rPr>
                <w:sz w:val="24"/>
                <w:szCs w:val="24"/>
              </w:rPr>
            </w:pPr>
            <w:r>
              <w:rPr>
                <w:sz w:val="24"/>
                <w:szCs w:val="24"/>
              </w:rPr>
              <w:t>2196,83</w:t>
            </w:r>
          </w:p>
        </w:tc>
        <w:tc>
          <w:tcPr>
            <w:tcW w:w="3188" w:type="dxa"/>
            <w:tcBorders>
              <w:left w:val="single" w:sz="4" w:space="0" w:color="000000"/>
              <w:bottom w:val="single" w:sz="1" w:space="0" w:color="000000"/>
              <w:right w:val="single" w:sz="4" w:space="0" w:color="000000"/>
            </w:tcBorders>
            <w:shd w:val="clear" w:color="auto" w:fill="FFFFFF"/>
            <w:vAlign w:val="center"/>
          </w:tcPr>
          <w:p w:rsidR="00000000" w:rsidRDefault="004D52E6">
            <w:pPr>
              <w:snapToGrid w:val="0"/>
              <w:jc w:val="both"/>
              <w:rPr>
                <w:sz w:val="24"/>
                <w:szCs w:val="24"/>
              </w:rPr>
            </w:pPr>
            <w:r>
              <w:rPr>
                <w:sz w:val="24"/>
                <w:szCs w:val="24"/>
              </w:rPr>
              <w:t>Vyksta projektavimo darbai</w:t>
            </w:r>
          </w:p>
        </w:tc>
      </w:tr>
      <w:tr w:rsidR="00000000">
        <w:trPr>
          <w:trHeight w:val="327"/>
        </w:trPr>
        <w:tc>
          <w:tcPr>
            <w:tcW w:w="464" w:type="dxa"/>
            <w:tcBorders>
              <w:left w:val="single" w:sz="1" w:space="0" w:color="000000"/>
              <w:bottom w:val="single" w:sz="1" w:space="0" w:color="000000"/>
            </w:tcBorders>
            <w:shd w:val="clear" w:color="auto" w:fill="FFFFFF"/>
            <w:vAlign w:val="center"/>
          </w:tcPr>
          <w:p w:rsidR="00000000" w:rsidRDefault="004D52E6">
            <w:pPr>
              <w:snapToGrid w:val="0"/>
              <w:jc w:val="both"/>
              <w:rPr>
                <w:sz w:val="24"/>
                <w:szCs w:val="24"/>
              </w:rPr>
            </w:pPr>
            <w:r>
              <w:rPr>
                <w:sz w:val="24"/>
                <w:szCs w:val="24"/>
              </w:rPr>
              <w:t>19</w:t>
            </w:r>
          </w:p>
        </w:tc>
        <w:tc>
          <w:tcPr>
            <w:tcW w:w="3090" w:type="dxa"/>
            <w:tcBorders>
              <w:left w:val="single" w:sz="1" w:space="0" w:color="000000"/>
              <w:bottom w:val="single" w:sz="1" w:space="0" w:color="000000"/>
            </w:tcBorders>
            <w:shd w:val="clear" w:color="auto" w:fill="FFFFFF"/>
            <w:vAlign w:val="center"/>
          </w:tcPr>
          <w:p w:rsidR="00000000" w:rsidRDefault="004D52E6">
            <w:pPr>
              <w:snapToGrid w:val="0"/>
              <w:jc w:val="both"/>
              <w:rPr>
                <w:sz w:val="24"/>
                <w:szCs w:val="24"/>
              </w:rPr>
            </w:pPr>
            <w:r>
              <w:rPr>
                <w:sz w:val="24"/>
                <w:szCs w:val="24"/>
              </w:rPr>
              <w:t xml:space="preserve">Melioratorių g. </w:t>
            </w:r>
            <w:r>
              <w:rPr>
                <w:sz w:val="24"/>
                <w:szCs w:val="24"/>
                <w:lang w:val="en-US"/>
              </w:rPr>
              <w:t>4,</w:t>
            </w:r>
            <w:r>
              <w:rPr>
                <w:sz w:val="24"/>
                <w:szCs w:val="24"/>
              </w:rPr>
              <w:t xml:space="preserve"> Dembavos k.</w:t>
            </w:r>
          </w:p>
        </w:tc>
        <w:tc>
          <w:tcPr>
            <w:tcW w:w="1134" w:type="dxa"/>
            <w:tcBorders>
              <w:left w:val="single" w:sz="1" w:space="0" w:color="000000"/>
              <w:bottom w:val="single" w:sz="1" w:space="0" w:color="000000"/>
            </w:tcBorders>
            <w:shd w:val="clear" w:color="auto" w:fill="FFFFFF"/>
            <w:vAlign w:val="center"/>
          </w:tcPr>
          <w:p w:rsidR="00000000" w:rsidRDefault="004D52E6">
            <w:pPr>
              <w:snapToGrid w:val="0"/>
              <w:jc w:val="both"/>
              <w:rPr>
                <w:bCs/>
                <w:sz w:val="24"/>
                <w:szCs w:val="24"/>
              </w:rPr>
            </w:pPr>
            <w:r>
              <w:rPr>
                <w:bCs/>
                <w:sz w:val="24"/>
                <w:szCs w:val="24"/>
              </w:rPr>
              <w:t>Nepritaria</w:t>
            </w:r>
          </w:p>
        </w:tc>
        <w:tc>
          <w:tcPr>
            <w:tcW w:w="851" w:type="dxa"/>
            <w:tcBorders>
              <w:left w:val="single" w:sz="1" w:space="0" w:color="000000"/>
              <w:bottom w:val="single" w:sz="1" w:space="0" w:color="000000"/>
            </w:tcBorders>
            <w:shd w:val="clear" w:color="auto" w:fill="FFFFFF"/>
            <w:vAlign w:val="center"/>
          </w:tcPr>
          <w:p w:rsidR="00000000" w:rsidRDefault="004D52E6">
            <w:pPr>
              <w:snapToGrid w:val="0"/>
              <w:jc w:val="both"/>
              <w:rPr>
                <w:sz w:val="24"/>
                <w:szCs w:val="24"/>
                <w:lang w:val="en-US"/>
              </w:rPr>
            </w:pPr>
            <w:r>
              <w:rPr>
                <w:sz w:val="24"/>
                <w:szCs w:val="24"/>
                <w:lang w:val="en-US"/>
              </w:rPr>
              <w:t>32</w:t>
            </w:r>
          </w:p>
        </w:tc>
        <w:tc>
          <w:tcPr>
            <w:tcW w:w="992" w:type="dxa"/>
            <w:tcBorders>
              <w:left w:val="single" w:sz="1" w:space="0" w:color="000000"/>
              <w:bottom w:val="single" w:sz="1" w:space="0" w:color="000000"/>
            </w:tcBorders>
            <w:shd w:val="clear" w:color="auto" w:fill="FFFFFF"/>
            <w:vAlign w:val="center"/>
          </w:tcPr>
          <w:p w:rsidR="00000000" w:rsidRDefault="004D52E6">
            <w:pPr>
              <w:snapToGrid w:val="0"/>
              <w:jc w:val="both"/>
              <w:rPr>
                <w:sz w:val="24"/>
                <w:szCs w:val="24"/>
              </w:rPr>
            </w:pPr>
            <w:r>
              <w:rPr>
                <w:sz w:val="24"/>
                <w:szCs w:val="24"/>
              </w:rPr>
              <w:t>2219,32</w:t>
            </w:r>
          </w:p>
        </w:tc>
        <w:tc>
          <w:tcPr>
            <w:tcW w:w="3188" w:type="dxa"/>
            <w:tcBorders>
              <w:left w:val="single" w:sz="4" w:space="0" w:color="000000"/>
              <w:bottom w:val="single" w:sz="1" w:space="0" w:color="000000"/>
              <w:right w:val="single" w:sz="4" w:space="0" w:color="000000"/>
            </w:tcBorders>
            <w:shd w:val="clear" w:color="auto" w:fill="FFFFFF"/>
            <w:vAlign w:val="center"/>
          </w:tcPr>
          <w:p w:rsidR="00000000" w:rsidRDefault="004D52E6">
            <w:pPr>
              <w:snapToGrid w:val="0"/>
              <w:jc w:val="both"/>
              <w:rPr>
                <w:sz w:val="24"/>
                <w:szCs w:val="24"/>
              </w:rPr>
            </w:pPr>
            <w:r>
              <w:rPr>
                <w:sz w:val="24"/>
                <w:szCs w:val="24"/>
              </w:rPr>
              <w:t>Nepritaria gyventojai</w:t>
            </w:r>
          </w:p>
        </w:tc>
      </w:tr>
      <w:tr w:rsidR="00000000">
        <w:trPr>
          <w:trHeight w:val="327"/>
        </w:trPr>
        <w:tc>
          <w:tcPr>
            <w:tcW w:w="464" w:type="dxa"/>
            <w:tcBorders>
              <w:left w:val="single" w:sz="1" w:space="0" w:color="000000"/>
              <w:bottom w:val="single" w:sz="1" w:space="0" w:color="000000"/>
            </w:tcBorders>
            <w:shd w:val="clear" w:color="auto" w:fill="FFFFFF"/>
            <w:vAlign w:val="center"/>
          </w:tcPr>
          <w:p w:rsidR="00000000" w:rsidRDefault="004D52E6">
            <w:pPr>
              <w:snapToGrid w:val="0"/>
              <w:jc w:val="both"/>
              <w:rPr>
                <w:sz w:val="24"/>
                <w:szCs w:val="24"/>
              </w:rPr>
            </w:pPr>
            <w:r>
              <w:rPr>
                <w:sz w:val="24"/>
                <w:szCs w:val="24"/>
              </w:rPr>
              <w:t>20</w:t>
            </w:r>
          </w:p>
        </w:tc>
        <w:tc>
          <w:tcPr>
            <w:tcW w:w="3090" w:type="dxa"/>
            <w:tcBorders>
              <w:left w:val="single" w:sz="1" w:space="0" w:color="000000"/>
              <w:bottom w:val="single" w:sz="1" w:space="0" w:color="000000"/>
            </w:tcBorders>
            <w:shd w:val="clear" w:color="auto" w:fill="FFFFFF"/>
            <w:vAlign w:val="center"/>
          </w:tcPr>
          <w:p w:rsidR="00000000" w:rsidRDefault="004D52E6">
            <w:pPr>
              <w:snapToGrid w:val="0"/>
              <w:jc w:val="both"/>
              <w:rPr>
                <w:sz w:val="24"/>
                <w:szCs w:val="24"/>
              </w:rPr>
            </w:pPr>
            <w:r>
              <w:rPr>
                <w:sz w:val="24"/>
                <w:szCs w:val="24"/>
              </w:rPr>
              <w:t xml:space="preserve">Melioratorių g. </w:t>
            </w:r>
            <w:r>
              <w:rPr>
                <w:sz w:val="24"/>
                <w:szCs w:val="24"/>
                <w:lang w:val="en-US"/>
              </w:rPr>
              <w:t>5,</w:t>
            </w:r>
            <w:r>
              <w:rPr>
                <w:sz w:val="24"/>
                <w:szCs w:val="24"/>
              </w:rPr>
              <w:t xml:space="preserve"> Dembavos k.</w:t>
            </w:r>
          </w:p>
        </w:tc>
        <w:tc>
          <w:tcPr>
            <w:tcW w:w="1134" w:type="dxa"/>
            <w:tcBorders>
              <w:left w:val="single" w:sz="1" w:space="0" w:color="000000"/>
              <w:bottom w:val="single" w:sz="1" w:space="0" w:color="000000"/>
            </w:tcBorders>
            <w:shd w:val="clear" w:color="auto" w:fill="FFFFFF"/>
            <w:vAlign w:val="center"/>
          </w:tcPr>
          <w:p w:rsidR="00000000" w:rsidRDefault="004D52E6">
            <w:pPr>
              <w:snapToGrid w:val="0"/>
              <w:jc w:val="both"/>
              <w:rPr>
                <w:bCs/>
                <w:sz w:val="24"/>
                <w:szCs w:val="24"/>
              </w:rPr>
            </w:pPr>
            <w:r>
              <w:rPr>
                <w:bCs/>
                <w:sz w:val="24"/>
                <w:szCs w:val="24"/>
              </w:rPr>
              <w:t>Pritaria</w:t>
            </w:r>
          </w:p>
        </w:tc>
        <w:tc>
          <w:tcPr>
            <w:tcW w:w="851" w:type="dxa"/>
            <w:tcBorders>
              <w:left w:val="single" w:sz="1" w:space="0" w:color="000000"/>
              <w:bottom w:val="single" w:sz="1" w:space="0" w:color="000000"/>
            </w:tcBorders>
            <w:shd w:val="clear" w:color="auto" w:fill="FFFFFF"/>
            <w:vAlign w:val="center"/>
          </w:tcPr>
          <w:p w:rsidR="00000000" w:rsidRDefault="004D52E6">
            <w:pPr>
              <w:snapToGrid w:val="0"/>
              <w:jc w:val="both"/>
              <w:rPr>
                <w:sz w:val="24"/>
                <w:szCs w:val="24"/>
                <w:lang w:val="en-US"/>
              </w:rPr>
            </w:pPr>
            <w:r>
              <w:rPr>
                <w:sz w:val="24"/>
                <w:szCs w:val="24"/>
                <w:lang w:val="en-US"/>
              </w:rPr>
              <w:t>40</w:t>
            </w:r>
          </w:p>
        </w:tc>
        <w:tc>
          <w:tcPr>
            <w:tcW w:w="992" w:type="dxa"/>
            <w:tcBorders>
              <w:left w:val="single" w:sz="1" w:space="0" w:color="000000"/>
              <w:bottom w:val="single" w:sz="1" w:space="0" w:color="000000"/>
            </w:tcBorders>
            <w:shd w:val="clear" w:color="auto" w:fill="FFFFFF"/>
            <w:vAlign w:val="center"/>
          </w:tcPr>
          <w:p w:rsidR="00000000" w:rsidRDefault="004D52E6">
            <w:pPr>
              <w:snapToGrid w:val="0"/>
              <w:jc w:val="both"/>
              <w:rPr>
                <w:sz w:val="24"/>
                <w:szCs w:val="24"/>
              </w:rPr>
            </w:pPr>
            <w:r>
              <w:rPr>
                <w:sz w:val="24"/>
                <w:szCs w:val="24"/>
              </w:rPr>
              <w:t>2796,64</w:t>
            </w:r>
          </w:p>
        </w:tc>
        <w:tc>
          <w:tcPr>
            <w:tcW w:w="3188" w:type="dxa"/>
            <w:tcBorders>
              <w:left w:val="single" w:sz="4" w:space="0" w:color="000000"/>
              <w:bottom w:val="single" w:sz="1" w:space="0" w:color="000000"/>
              <w:right w:val="single" w:sz="4" w:space="0" w:color="000000"/>
            </w:tcBorders>
            <w:shd w:val="clear" w:color="auto" w:fill="FFFFFF"/>
            <w:vAlign w:val="center"/>
          </w:tcPr>
          <w:p w:rsidR="00000000" w:rsidRDefault="004D52E6">
            <w:pPr>
              <w:snapToGrid w:val="0"/>
              <w:jc w:val="both"/>
              <w:rPr>
                <w:sz w:val="24"/>
                <w:szCs w:val="24"/>
              </w:rPr>
            </w:pPr>
            <w:r>
              <w:rPr>
                <w:sz w:val="24"/>
                <w:szCs w:val="24"/>
              </w:rPr>
              <w:t>Tikrina bankas</w:t>
            </w:r>
          </w:p>
        </w:tc>
      </w:tr>
      <w:tr w:rsidR="00000000">
        <w:trPr>
          <w:trHeight w:val="327"/>
        </w:trPr>
        <w:tc>
          <w:tcPr>
            <w:tcW w:w="464" w:type="dxa"/>
            <w:tcBorders>
              <w:left w:val="single" w:sz="1" w:space="0" w:color="000000"/>
              <w:bottom w:val="single" w:sz="1" w:space="0" w:color="000000"/>
            </w:tcBorders>
            <w:shd w:val="clear" w:color="auto" w:fill="FFFFFF"/>
            <w:vAlign w:val="center"/>
          </w:tcPr>
          <w:p w:rsidR="00000000" w:rsidRDefault="004D52E6">
            <w:pPr>
              <w:snapToGrid w:val="0"/>
              <w:jc w:val="both"/>
              <w:rPr>
                <w:sz w:val="24"/>
                <w:szCs w:val="24"/>
              </w:rPr>
            </w:pPr>
            <w:r>
              <w:rPr>
                <w:sz w:val="24"/>
                <w:szCs w:val="24"/>
              </w:rPr>
              <w:t>21</w:t>
            </w:r>
          </w:p>
        </w:tc>
        <w:tc>
          <w:tcPr>
            <w:tcW w:w="3090" w:type="dxa"/>
            <w:tcBorders>
              <w:left w:val="single" w:sz="1" w:space="0" w:color="000000"/>
              <w:bottom w:val="single" w:sz="1" w:space="0" w:color="000000"/>
            </w:tcBorders>
            <w:shd w:val="clear" w:color="auto" w:fill="FFFFFF"/>
            <w:vAlign w:val="center"/>
          </w:tcPr>
          <w:p w:rsidR="00000000" w:rsidRDefault="004D52E6">
            <w:pPr>
              <w:snapToGrid w:val="0"/>
              <w:jc w:val="both"/>
              <w:rPr>
                <w:sz w:val="24"/>
                <w:szCs w:val="24"/>
              </w:rPr>
            </w:pPr>
            <w:r>
              <w:rPr>
                <w:sz w:val="24"/>
                <w:szCs w:val="24"/>
              </w:rPr>
              <w:t xml:space="preserve">Melioratorių g. </w:t>
            </w:r>
            <w:r>
              <w:rPr>
                <w:sz w:val="24"/>
                <w:szCs w:val="24"/>
                <w:lang w:val="en-US"/>
              </w:rPr>
              <w:t>6,</w:t>
            </w:r>
            <w:r>
              <w:rPr>
                <w:sz w:val="24"/>
                <w:szCs w:val="24"/>
              </w:rPr>
              <w:t xml:space="preserve"> Dembavos k.</w:t>
            </w:r>
          </w:p>
        </w:tc>
        <w:tc>
          <w:tcPr>
            <w:tcW w:w="1134" w:type="dxa"/>
            <w:tcBorders>
              <w:left w:val="single" w:sz="1" w:space="0" w:color="000000"/>
              <w:bottom w:val="single" w:sz="1" w:space="0" w:color="000000"/>
            </w:tcBorders>
            <w:shd w:val="clear" w:color="auto" w:fill="FFFFFF"/>
            <w:vAlign w:val="center"/>
          </w:tcPr>
          <w:p w:rsidR="00000000" w:rsidRDefault="004D52E6">
            <w:pPr>
              <w:snapToGrid w:val="0"/>
              <w:jc w:val="both"/>
              <w:rPr>
                <w:bCs/>
                <w:sz w:val="24"/>
                <w:szCs w:val="24"/>
              </w:rPr>
            </w:pPr>
            <w:r>
              <w:rPr>
                <w:bCs/>
                <w:sz w:val="24"/>
                <w:szCs w:val="24"/>
              </w:rPr>
              <w:t>Pritaria</w:t>
            </w:r>
          </w:p>
        </w:tc>
        <w:tc>
          <w:tcPr>
            <w:tcW w:w="851" w:type="dxa"/>
            <w:tcBorders>
              <w:left w:val="single" w:sz="1" w:space="0" w:color="000000"/>
              <w:bottom w:val="single" w:sz="1" w:space="0" w:color="000000"/>
            </w:tcBorders>
            <w:shd w:val="clear" w:color="auto" w:fill="FFFFFF"/>
            <w:vAlign w:val="center"/>
          </w:tcPr>
          <w:p w:rsidR="00000000" w:rsidRDefault="004D52E6">
            <w:pPr>
              <w:snapToGrid w:val="0"/>
              <w:jc w:val="both"/>
              <w:rPr>
                <w:sz w:val="24"/>
                <w:szCs w:val="24"/>
                <w:lang w:val="en-US"/>
              </w:rPr>
            </w:pPr>
            <w:r>
              <w:rPr>
                <w:sz w:val="24"/>
                <w:szCs w:val="24"/>
                <w:lang w:val="en-US"/>
              </w:rPr>
              <w:t>20</w:t>
            </w:r>
          </w:p>
        </w:tc>
        <w:tc>
          <w:tcPr>
            <w:tcW w:w="992" w:type="dxa"/>
            <w:tcBorders>
              <w:left w:val="single" w:sz="1" w:space="0" w:color="000000"/>
              <w:bottom w:val="single" w:sz="1" w:space="0" w:color="000000"/>
            </w:tcBorders>
            <w:shd w:val="clear" w:color="auto" w:fill="FFFFFF"/>
            <w:vAlign w:val="center"/>
          </w:tcPr>
          <w:p w:rsidR="00000000" w:rsidRDefault="004D52E6">
            <w:pPr>
              <w:snapToGrid w:val="0"/>
              <w:jc w:val="both"/>
              <w:rPr>
                <w:sz w:val="24"/>
                <w:szCs w:val="24"/>
              </w:rPr>
            </w:pPr>
            <w:r>
              <w:rPr>
                <w:sz w:val="24"/>
                <w:szCs w:val="24"/>
              </w:rPr>
              <w:t>1321,29</w:t>
            </w:r>
          </w:p>
        </w:tc>
        <w:tc>
          <w:tcPr>
            <w:tcW w:w="3188" w:type="dxa"/>
            <w:tcBorders>
              <w:left w:val="single" w:sz="4" w:space="0" w:color="000000"/>
              <w:bottom w:val="single" w:sz="1" w:space="0" w:color="000000"/>
              <w:right w:val="single" w:sz="4" w:space="0" w:color="000000"/>
            </w:tcBorders>
            <w:shd w:val="clear" w:color="auto" w:fill="FFFFFF"/>
            <w:vAlign w:val="center"/>
          </w:tcPr>
          <w:p w:rsidR="00000000" w:rsidRDefault="004D52E6">
            <w:pPr>
              <w:snapToGrid w:val="0"/>
              <w:jc w:val="both"/>
              <w:rPr>
                <w:sz w:val="24"/>
                <w:szCs w:val="24"/>
              </w:rPr>
            </w:pPr>
            <w:r>
              <w:rPr>
                <w:sz w:val="24"/>
                <w:szCs w:val="24"/>
              </w:rPr>
              <w:t>Vyksta darbų pirkimas</w:t>
            </w:r>
          </w:p>
        </w:tc>
      </w:tr>
      <w:tr w:rsidR="00000000">
        <w:trPr>
          <w:trHeight w:val="327"/>
        </w:trPr>
        <w:tc>
          <w:tcPr>
            <w:tcW w:w="464" w:type="dxa"/>
            <w:tcBorders>
              <w:left w:val="single" w:sz="1" w:space="0" w:color="000000"/>
              <w:bottom w:val="single" w:sz="1" w:space="0" w:color="000000"/>
            </w:tcBorders>
            <w:shd w:val="clear" w:color="auto" w:fill="FFFFFF"/>
            <w:vAlign w:val="center"/>
          </w:tcPr>
          <w:p w:rsidR="00000000" w:rsidRDefault="004D52E6">
            <w:pPr>
              <w:snapToGrid w:val="0"/>
              <w:jc w:val="both"/>
              <w:rPr>
                <w:sz w:val="24"/>
                <w:szCs w:val="24"/>
              </w:rPr>
            </w:pPr>
            <w:r>
              <w:rPr>
                <w:sz w:val="24"/>
                <w:szCs w:val="24"/>
              </w:rPr>
              <w:t>22</w:t>
            </w:r>
          </w:p>
        </w:tc>
        <w:tc>
          <w:tcPr>
            <w:tcW w:w="3090" w:type="dxa"/>
            <w:tcBorders>
              <w:left w:val="single" w:sz="1" w:space="0" w:color="000000"/>
              <w:bottom w:val="single" w:sz="1" w:space="0" w:color="000000"/>
            </w:tcBorders>
            <w:shd w:val="clear" w:color="auto" w:fill="FFFFFF"/>
            <w:vAlign w:val="center"/>
          </w:tcPr>
          <w:p w:rsidR="00000000" w:rsidRDefault="004D52E6">
            <w:pPr>
              <w:snapToGrid w:val="0"/>
              <w:jc w:val="both"/>
              <w:rPr>
                <w:sz w:val="24"/>
                <w:szCs w:val="24"/>
              </w:rPr>
            </w:pPr>
            <w:r>
              <w:rPr>
                <w:sz w:val="24"/>
                <w:szCs w:val="24"/>
              </w:rPr>
              <w:t>Melioratorių g.</w:t>
            </w:r>
            <w:r>
              <w:rPr>
                <w:sz w:val="24"/>
                <w:szCs w:val="24"/>
                <w:lang w:val="en-US"/>
              </w:rPr>
              <w:t xml:space="preserve"> 7,</w:t>
            </w:r>
            <w:r>
              <w:rPr>
                <w:sz w:val="24"/>
                <w:szCs w:val="24"/>
              </w:rPr>
              <w:t xml:space="preserve"> Dembavos k.</w:t>
            </w:r>
          </w:p>
        </w:tc>
        <w:tc>
          <w:tcPr>
            <w:tcW w:w="1134" w:type="dxa"/>
            <w:tcBorders>
              <w:left w:val="single" w:sz="1" w:space="0" w:color="000000"/>
              <w:bottom w:val="single" w:sz="1" w:space="0" w:color="000000"/>
            </w:tcBorders>
            <w:shd w:val="clear" w:color="auto" w:fill="FFFFFF"/>
            <w:vAlign w:val="center"/>
          </w:tcPr>
          <w:p w:rsidR="00000000" w:rsidRDefault="004D52E6">
            <w:pPr>
              <w:snapToGrid w:val="0"/>
              <w:jc w:val="both"/>
              <w:rPr>
                <w:bCs/>
                <w:sz w:val="24"/>
                <w:szCs w:val="24"/>
              </w:rPr>
            </w:pPr>
            <w:r>
              <w:rPr>
                <w:bCs/>
                <w:sz w:val="24"/>
                <w:szCs w:val="24"/>
              </w:rPr>
              <w:t>Pritaria</w:t>
            </w:r>
          </w:p>
        </w:tc>
        <w:tc>
          <w:tcPr>
            <w:tcW w:w="851" w:type="dxa"/>
            <w:tcBorders>
              <w:left w:val="single" w:sz="1" w:space="0" w:color="000000"/>
              <w:bottom w:val="single" w:sz="1" w:space="0" w:color="000000"/>
            </w:tcBorders>
            <w:shd w:val="clear" w:color="auto" w:fill="FFFFFF"/>
            <w:vAlign w:val="center"/>
          </w:tcPr>
          <w:p w:rsidR="00000000" w:rsidRDefault="004D52E6">
            <w:pPr>
              <w:snapToGrid w:val="0"/>
              <w:jc w:val="both"/>
              <w:rPr>
                <w:sz w:val="24"/>
                <w:szCs w:val="24"/>
                <w:lang w:val="en-US"/>
              </w:rPr>
            </w:pPr>
            <w:r>
              <w:rPr>
                <w:sz w:val="24"/>
                <w:szCs w:val="24"/>
                <w:lang w:val="en-US"/>
              </w:rPr>
              <w:t>32</w:t>
            </w:r>
          </w:p>
        </w:tc>
        <w:tc>
          <w:tcPr>
            <w:tcW w:w="992" w:type="dxa"/>
            <w:tcBorders>
              <w:left w:val="single" w:sz="1" w:space="0" w:color="000000"/>
              <w:bottom w:val="single" w:sz="1" w:space="0" w:color="000000"/>
            </w:tcBorders>
            <w:shd w:val="clear" w:color="auto" w:fill="FFFFFF"/>
            <w:vAlign w:val="center"/>
          </w:tcPr>
          <w:p w:rsidR="00000000" w:rsidRDefault="004D52E6">
            <w:pPr>
              <w:snapToGrid w:val="0"/>
              <w:jc w:val="both"/>
              <w:rPr>
                <w:sz w:val="24"/>
                <w:szCs w:val="24"/>
              </w:rPr>
            </w:pPr>
            <w:r>
              <w:rPr>
                <w:sz w:val="24"/>
                <w:szCs w:val="24"/>
              </w:rPr>
              <w:t>2216,87</w:t>
            </w:r>
          </w:p>
        </w:tc>
        <w:tc>
          <w:tcPr>
            <w:tcW w:w="3188" w:type="dxa"/>
            <w:tcBorders>
              <w:left w:val="single" w:sz="4" w:space="0" w:color="000000"/>
              <w:bottom w:val="single" w:sz="1" w:space="0" w:color="000000"/>
              <w:right w:val="single" w:sz="4" w:space="0" w:color="000000"/>
            </w:tcBorders>
            <w:shd w:val="clear" w:color="auto" w:fill="FFFFFF"/>
            <w:vAlign w:val="center"/>
          </w:tcPr>
          <w:p w:rsidR="00000000" w:rsidRDefault="004D52E6">
            <w:pPr>
              <w:snapToGrid w:val="0"/>
              <w:jc w:val="both"/>
              <w:rPr>
                <w:sz w:val="24"/>
                <w:szCs w:val="24"/>
              </w:rPr>
            </w:pPr>
            <w:r>
              <w:rPr>
                <w:sz w:val="24"/>
                <w:szCs w:val="24"/>
              </w:rPr>
              <w:t>Vyksta statybos darbai</w:t>
            </w:r>
          </w:p>
        </w:tc>
      </w:tr>
      <w:tr w:rsidR="00000000">
        <w:trPr>
          <w:trHeight w:val="327"/>
        </w:trPr>
        <w:tc>
          <w:tcPr>
            <w:tcW w:w="464" w:type="dxa"/>
            <w:tcBorders>
              <w:left w:val="single" w:sz="1" w:space="0" w:color="000000"/>
              <w:bottom w:val="single" w:sz="1" w:space="0" w:color="000000"/>
            </w:tcBorders>
            <w:shd w:val="clear" w:color="auto" w:fill="FFFFFF"/>
            <w:vAlign w:val="center"/>
          </w:tcPr>
          <w:p w:rsidR="00000000" w:rsidRDefault="004D52E6">
            <w:pPr>
              <w:snapToGrid w:val="0"/>
              <w:jc w:val="both"/>
              <w:rPr>
                <w:sz w:val="24"/>
                <w:szCs w:val="24"/>
                <w:lang w:val="en-US"/>
              </w:rPr>
            </w:pPr>
            <w:r>
              <w:rPr>
                <w:sz w:val="24"/>
                <w:szCs w:val="24"/>
                <w:lang w:val="en-US"/>
              </w:rPr>
              <w:t>23</w:t>
            </w:r>
          </w:p>
        </w:tc>
        <w:tc>
          <w:tcPr>
            <w:tcW w:w="3090" w:type="dxa"/>
            <w:tcBorders>
              <w:left w:val="single" w:sz="1" w:space="0" w:color="000000"/>
              <w:bottom w:val="single" w:sz="1" w:space="0" w:color="000000"/>
            </w:tcBorders>
            <w:shd w:val="clear" w:color="auto" w:fill="FFFFFF"/>
            <w:vAlign w:val="center"/>
          </w:tcPr>
          <w:p w:rsidR="00000000" w:rsidRDefault="004D52E6">
            <w:pPr>
              <w:snapToGrid w:val="0"/>
              <w:jc w:val="both"/>
              <w:rPr>
                <w:sz w:val="24"/>
                <w:szCs w:val="24"/>
              </w:rPr>
            </w:pPr>
            <w:r>
              <w:rPr>
                <w:sz w:val="24"/>
                <w:szCs w:val="24"/>
              </w:rPr>
              <w:t>Melioratorių g.</w:t>
            </w:r>
            <w:r>
              <w:rPr>
                <w:sz w:val="24"/>
                <w:szCs w:val="24"/>
                <w:lang w:val="en-US"/>
              </w:rPr>
              <w:t xml:space="preserve"> 8,</w:t>
            </w:r>
            <w:r>
              <w:rPr>
                <w:sz w:val="24"/>
                <w:szCs w:val="24"/>
              </w:rPr>
              <w:t xml:space="preserve"> Dembavos k.</w:t>
            </w:r>
          </w:p>
        </w:tc>
        <w:tc>
          <w:tcPr>
            <w:tcW w:w="1134" w:type="dxa"/>
            <w:tcBorders>
              <w:left w:val="single" w:sz="1" w:space="0" w:color="000000"/>
              <w:bottom w:val="single" w:sz="1" w:space="0" w:color="000000"/>
            </w:tcBorders>
            <w:shd w:val="clear" w:color="auto" w:fill="FFFFFF"/>
            <w:vAlign w:val="center"/>
          </w:tcPr>
          <w:p w:rsidR="00000000" w:rsidRDefault="004D52E6">
            <w:pPr>
              <w:snapToGrid w:val="0"/>
              <w:jc w:val="both"/>
              <w:rPr>
                <w:bCs/>
                <w:sz w:val="24"/>
                <w:szCs w:val="24"/>
              </w:rPr>
            </w:pPr>
            <w:r>
              <w:rPr>
                <w:bCs/>
                <w:sz w:val="24"/>
                <w:szCs w:val="24"/>
              </w:rPr>
              <w:t>Nepritaria</w:t>
            </w:r>
          </w:p>
        </w:tc>
        <w:tc>
          <w:tcPr>
            <w:tcW w:w="851" w:type="dxa"/>
            <w:tcBorders>
              <w:left w:val="single" w:sz="1" w:space="0" w:color="000000"/>
              <w:bottom w:val="single" w:sz="1" w:space="0" w:color="000000"/>
            </w:tcBorders>
            <w:shd w:val="clear" w:color="auto" w:fill="FFFFFF"/>
            <w:vAlign w:val="center"/>
          </w:tcPr>
          <w:p w:rsidR="00000000" w:rsidRDefault="004D52E6">
            <w:pPr>
              <w:snapToGrid w:val="0"/>
              <w:jc w:val="both"/>
              <w:rPr>
                <w:sz w:val="24"/>
                <w:szCs w:val="24"/>
                <w:lang w:val="en-US"/>
              </w:rPr>
            </w:pPr>
            <w:r>
              <w:rPr>
                <w:sz w:val="24"/>
                <w:szCs w:val="24"/>
                <w:lang w:val="en-US"/>
              </w:rPr>
              <w:t>40</w:t>
            </w:r>
          </w:p>
        </w:tc>
        <w:tc>
          <w:tcPr>
            <w:tcW w:w="992" w:type="dxa"/>
            <w:tcBorders>
              <w:left w:val="single" w:sz="1" w:space="0" w:color="000000"/>
              <w:bottom w:val="single" w:sz="1" w:space="0" w:color="000000"/>
            </w:tcBorders>
            <w:shd w:val="clear" w:color="auto" w:fill="FFFFFF"/>
            <w:vAlign w:val="center"/>
          </w:tcPr>
          <w:p w:rsidR="00000000" w:rsidRDefault="004D52E6">
            <w:pPr>
              <w:snapToGrid w:val="0"/>
              <w:jc w:val="both"/>
              <w:rPr>
                <w:sz w:val="24"/>
                <w:szCs w:val="24"/>
              </w:rPr>
            </w:pPr>
            <w:r>
              <w:rPr>
                <w:sz w:val="24"/>
                <w:szCs w:val="24"/>
              </w:rPr>
              <w:t>2751,66</w:t>
            </w:r>
          </w:p>
        </w:tc>
        <w:tc>
          <w:tcPr>
            <w:tcW w:w="3188" w:type="dxa"/>
            <w:tcBorders>
              <w:left w:val="single" w:sz="4" w:space="0" w:color="000000"/>
              <w:bottom w:val="single" w:sz="1" w:space="0" w:color="000000"/>
              <w:right w:val="single" w:sz="4" w:space="0" w:color="000000"/>
            </w:tcBorders>
            <w:shd w:val="clear" w:color="auto" w:fill="FFFFFF"/>
            <w:vAlign w:val="center"/>
          </w:tcPr>
          <w:p w:rsidR="00000000" w:rsidRDefault="004D52E6">
            <w:pPr>
              <w:snapToGrid w:val="0"/>
              <w:jc w:val="both"/>
              <w:rPr>
                <w:sz w:val="24"/>
                <w:szCs w:val="24"/>
              </w:rPr>
            </w:pPr>
            <w:r>
              <w:rPr>
                <w:sz w:val="24"/>
                <w:szCs w:val="24"/>
              </w:rPr>
              <w:t>Nepritaria gyventojai</w:t>
            </w:r>
          </w:p>
        </w:tc>
      </w:tr>
      <w:tr w:rsidR="00000000">
        <w:trPr>
          <w:trHeight w:val="327"/>
        </w:trPr>
        <w:tc>
          <w:tcPr>
            <w:tcW w:w="464" w:type="dxa"/>
            <w:tcBorders>
              <w:left w:val="single" w:sz="1" w:space="0" w:color="000000"/>
              <w:bottom w:val="single" w:sz="1" w:space="0" w:color="000000"/>
            </w:tcBorders>
            <w:shd w:val="clear" w:color="auto" w:fill="FFFFFF"/>
            <w:vAlign w:val="center"/>
          </w:tcPr>
          <w:p w:rsidR="00000000" w:rsidRDefault="004D52E6">
            <w:pPr>
              <w:snapToGrid w:val="0"/>
              <w:jc w:val="both"/>
              <w:rPr>
                <w:sz w:val="24"/>
                <w:szCs w:val="24"/>
              </w:rPr>
            </w:pPr>
            <w:r>
              <w:rPr>
                <w:sz w:val="24"/>
                <w:szCs w:val="24"/>
              </w:rPr>
              <w:t>24</w:t>
            </w:r>
          </w:p>
        </w:tc>
        <w:tc>
          <w:tcPr>
            <w:tcW w:w="3090" w:type="dxa"/>
            <w:tcBorders>
              <w:left w:val="single" w:sz="1" w:space="0" w:color="000000"/>
              <w:bottom w:val="single" w:sz="1" w:space="0" w:color="000000"/>
            </w:tcBorders>
            <w:shd w:val="clear" w:color="auto" w:fill="FFFFFF"/>
            <w:vAlign w:val="center"/>
          </w:tcPr>
          <w:p w:rsidR="00000000" w:rsidRDefault="004D52E6">
            <w:pPr>
              <w:snapToGrid w:val="0"/>
              <w:jc w:val="both"/>
              <w:rPr>
                <w:sz w:val="24"/>
                <w:szCs w:val="24"/>
              </w:rPr>
            </w:pPr>
            <w:r>
              <w:rPr>
                <w:sz w:val="24"/>
                <w:szCs w:val="24"/>
              </w:rPr>
              <w:t>Melioratorių g. 9, Dembavos k.</w:t>
            </w:r>
          </w:p>
        </w:tc>
        <w:tc>
          <w:tcPr>
            <w:tcW w:w="1134" w:type="dxa"/>
            <w:tcBorders>
              <w:left w:val="single" w:sz="1" w:space="0" w:color="000000"/>
              <w:bottom w:val="single" w:sz="1" w:space="0" w:color="000000"/>
            </w:tcBorders>
            <w:shd w:val="clear" w:color="auto" w:fill="FFFFFF"/>
            <w:vAlign w:val="center"/>
          </w:tcPr>
          <w:p w:rsidR="00000000" w:rsidRDefault="004D52E6">
            <w:pPr>
              <w:snapToGrid w:val="0"/>
              <w:jc w:val="both"/>
              <w:rPr>
                <w:bCs/>
                <w:sz w:val="24"/>
                <w:szCs w:val="24"/>
              </w:rPr>
            </w:pPr>
            <w:r>
              <w:rPr>
                <w:bCs/>
                <w:sz w:val="24"/>
                <w:szCs w:val="24"/>
              </w:rPr>
              <w:t>Pritaria</w:t>
            </w:r>
          </w:p>
        </w:tc>
        <w:tc>
          <w:tcPr>
            <w:tcW w:w="851" w:type="dxa"/>
            <w:tcBorders>
              <w:left w:val="single" w:sz="1" w:space="0" w:color="000000"/>
              <w:bottom w:val="single" w:sz="1" w:space="0" w:color="000000"/>
            </w:tcBorders>
            <w:shd w:val="clear" w:color="auto" w:fill="FFFFFF"/>
            <w:vAlign w:val="center"/>
          </w:tcPr>
          <w:p w:rsidR="00000000" w:rsidRDefault="004D52E6">
            <w:pPr>
              <w:snapToGrid w:val="0"/>
              <w:jc w:val="both"/>
              <w:rPr>
                <w:sz w:val="24"/>
                <w:szCs w:val="24"/>
                <w:lang w:val="en-US"/>
              </w:rPr>
            </w:pPr>
            <w:r>
              <w:rPr>
                <w:sz w:val="24"/>
                <w:szCs w:val="24"/>
                <w:lang w:val="en-US"/>
              </w:rPr>
              <w:t>32</w:t>
            </w:r>
          </w:p>
        </w:tc>
        <w:tc>
          <w:tcPr>
            <w:tcW w:w="992" w:type="dxa"/>
            <w:tcBorders>
              <w:left w:val="single" w:sz="1" w:space="0" w:color="000000"/>
              <w:bottom w:val="single" w:sz="1" w:space="0" w:color="000000"/>
            </w:tcBorders>
            <w:shd w:val="clear" w:color="auto" w:fill="FFFFFF"/>
            <w:vAlign w:val="center"/>
          </w:tcPr>
          <w:p w:rsidR="00000000" w:rsidRDefault="004D52E6">
            <w:pPr>
              <w:snapToGrid w:val="0"/>
              <w:jc w:val="both"/>
              <w:rPr>
                <w:sz w:val="24"/>
                <w:szCs w:val="24"/>
              </w:rPr>
            </w:pPr>
            <w:r>
              <w:rPr>
                <w:sz w:val="24"/>
                <w:szCs w:val="24"/>
              </w:rPr>
              <w:t>2288,11</w:t>
            </w:r>
          </w:p>
        </w:tc>
        <w:tc>
          <w:tcPr>
            <w:tcW w:w="3188" w:type="dxa"/>
            <w:tcBorders>
              <w:left w:val="single" w:sz="4" w:space="0" w:color="000000"/>
              <w:bottom w:val="single" w:sz="1" w:space="0" w:color="000000"/>
              <w:right w:val="single" w:sz="4" w:space="0" w:color="000000"/>
            </w:tcBorders>
            <w:shd w:val="clear" w:color="auto" w:fill="FFFFFF"/>
            <w:vAlign w:val="center"/>
          </w:tcPr>
          <w:p w:rsidR="00000000" w:rsidRDefault="004D52E6">
            <w:pPr>
              <w:snapToGrid w:val="0"/>
              <w:jc w:val="both"/>
              <w:rPr>
                <w:sz w:val="24"/>
                <w:szCs w:val="24"/>
              </w:rPr>
            </w:pPr>
            <w:r>
              <w:rPr>
                <w:sz w:val="24"/>
                <w:szCs w:val="24"/>
              </w:rPr>
              <w:t>Ti</w:t>
            </w:r>
            <w:r>
              <w:rPr>
                <w:sz w:val="24"/>
                <w:szCs w:val="24"/>
              </w:rPr>
              <w:t>krina bankas</w:t>
            </w:r>
          </w:p>
        </w:tc>
      </w:tr>
      <w:tr w:rsidR="00000000">
        <w:trPr>
          <w:trHeight w:val="327"/>
        </w:trPr>
        <w:tc>
          <w:tcPr>
            <w:tcW w:w="464" w:type="dxa"/>
            <w:tcBorders>
              <w:left w:val="single" w:sz="1" w:space="0" w:color="000000"/>
              <w:bottom w:val="single" w:sz="1" w:space="0" w:color="000000"/>
            </w:tcBorders>
            <w:shd w:val="clear" w:color="auto" w:fill="FFFFFF"/>
            <w:vAlign w:val="center"/>
          </w:tcPr>
          <w:p w:rsidR="00000000" w:rsidRDefault="004D52E6">
            <w:pPr>
              <w:snapToGrid w:val="0"/>
              <w:jc w:val="both"/>
              <w:rPr>
                <w:sz w:val="24"/>
                <w:szCs w:val="24"/>
              </w:rPr>
            </w:pPr>
            <w:r>
              <w:rPr>
                <w:sz w:val="24"/>
                <w:szCs w:val="24"/>
              </w:rPr>
              <w:t>25</w:t>
            </w:r>
          </w:p>
        </w:tc>
        <w:tc>
          <w:tcPr>
            <w:tcW w:w="3090" w:type="dxa"/>
            <w:tcBorders>
              <w:left w:val="single" w:sz="1" w:space="0" w:color="000000"/>
              <w:bottom w:val="single" w:sz="1" w:space="0" w:color="000000"/>
            </w:tcBorders>
            <w:shd w:val="clear" w:color="auto" w:fill="FFFFFF"/>
            <w:vAlign w:val="center"/>
          </w:tcPr>
          <w:p w:rsidR="00000000" w:rsidRDefault="004D52E6">
            <w:pPr>
              <w:snapToGrid w:val="0"/>
              <w:jc w:val="both"/>
              <w:rPr>
                <w:sz w:val="24"/>
                <w:szCs w:val="24"/>
              </w:rPr>
            </w:pPr>
            <w:r>
              <w:rPr>
                <w:sz w:val="24"/>
                <w:szCs w:val="24"/>
              </w:rPr>
              <w:t>Melioratorių g.</w:t>
            </w:r>
            <w:r>
              <w:rPr>
                <w:sz w:val="24"/>
                <w:szCs w:val="24"/>
                <w:lang w:val="en-US"/>
              </w:rPr>
              <w:t xml:space="preserve"> 10,</w:t>
            </w:r>
            <w:r>
              <w:rPr>
                <w:sz w:val="24"/>
                <w:szCs w:val="24"/>
              </w:rPr>
              <w:t xml:space="preserve"> </w:t>
            </w:r>
          </w:p>
          <w:p w:rsidR="00000000" w:rsidRDefault="004D52E6">
            <w:pPr>
              <w:snapToGrid w:val="0"/>
              <w:jc w:val="both"/>
              <w:rPr>
                <w:sz w:val="24"/>
                <w:szCs w:val="24"/>
              </w:rPr>
            </w:pPr>
            <w:r>
              <w:rPr>
                <w:sz w:val="24"/>
                <w:szCs w:val="24"/>
              </w:rPr>
              <w:t>Dembavos k.</w:t>
            </w:r>
          </w:p>
        </w:tc>
        <w:tc>
          <w:tcPr>
            <w:tcW w:w="1134" w:type="dxa"/>
            <w:tcBorders>
              <w:left w:val="single" w:sz="1" w:space="0" w:color="000000"/>
              <w:bottom w:val="single" w:sz="1" w:space="0" w:color="000000"/>
            </w:tcBorders>
            <w:shd w:val="clear" w:color="auto" w:fill="FFFFFF"/>
            <w:vAlign w:val="center"/>
          </w:tcPr>
          <w:p w:rsidR="00000000" w:rsidRDefault="004D52E6">
            <w:pPr>
              <w:snapToGrid w:val="0"/>
              <w:jc w:val="both"/>
              <w:rPr>
                <w:bCs/>
                <w:sz w:val="24"/>
                <w:szCs w:val="24"/>
              </w:rPr>
            </w:pPr>
            <w:r>
              <w:rPr>
                <w:bCs/>
                <w:sz w:val="24"/>
                <w:szCs w:val="24"/>
              </w:rPr>
              <w:t>Nepritaria</w:t>
            </w:r>
          </w:p>
        </w:tc>
        <w:tc>
          <w:tcPr>
            <w:tcW w:w="851" w:type="dxa"/>
            <w:tcBorders>
              <w:left w:val="single" w:sz="1" w:space="0" w:color="000000"/>
              <w:bottom w:val="single" w:sz="1" w:space="0" w:color="000000"/>
            </w:tcBorders>
            <w:shd w:val="clear" w:color="auto" w:fill="FFFFFF"/>
            <w:vAlign w:val="center"/>
          </w:tcPr>
          <w:p w:rsidR="00000000" w:rsidRDefault="004D52E6">
            <w:pPr>
              <w:snapToGrid w:val="0"/>
              <w:jc w:val="both"/>
              <w:rPr>
                <w:sz w:val="24"/>
                <w:szCs w:val="24"/>
                <w:lang w:val="en-US"/>
              </w:rPr>
            </w:pPr>
            <w:r>
              <w:rPr>
                <w:sz w:val="24"/>
                <w:szCs w:val="24"/>
                <w:lang w:val="en-US"/>
              </w:rPr>
              <w:t>40</w:t>
            </w:r>
          </w:p>
        </w:tc>
        <w:tc>
          <w:tcPr>
            <w:tcW w:w="992" w:type="dxa"/>
            <w:tcBorders>
              <w:left w:val="single" w:sz="1" w:space="0" w:color="000000"/>
              <w:bottom w:val="single" w:sz="1" w:space="0" w:color="000000"/>
            </w:tcBorders>
            <w:shd w:val="clear" w:color="auto" w:fill="FFFFFF"/>
            <w:vAlign w:val="center"/>
          </w:tcPr>
          <w:p w:rsidR="00000000" w:rsidRDefault="004D52E6">
            <w:pPr>
              <w:snapToGrid w:val="0"/>
              <w:jc w:val="both"/>
              <w:rPr>
                <w:sz w:val="24"/>
                <w:szCs w:val="24"/>
              </w:rPr>
            </w:pPr>
            <w:r>
              <w:rPr>
                <w:sz w:val="24"/>
                <w:szCs w:val="24"/>
              </w:rPr>
              <w:t>2727,86</w:t>
            </w:r>
          </w:p>
        </w:tc>
        <w:tc>
          <w:tcPr>
            <w:tcW w:w="3188" w:type="dxa"/>
            <w:tcBorders>
              <w:left w:val="single" w:sz="4" w:space="0" w:color="000000"/>
              <w:bottom w:val="single" w:sz="1" w:space="0" w:color="000000"/>
              <w:right w:val="single" w:sz="4" w:space="0" w:color="000000"/>
            </w:tcBorders>
            <w:shd w:val="clear" w:color="auto" w:fill="FFFFFF"/>
            <w:vAlign w:val="center"/>
          </w:tcPr>
          <w:p w:rsidR="00000000" w:rsidRDefault="004D52E6">
            <w:pPr>
              <w:snapToGrid w:val="0"/>
              <w:jc w:val="both"/>
              <w:rPr>
                <w:sz w:val="24"/>
                <w:szCs w:val="24"/>
              </w:rPr>
            </w:pPr>
            <w:r>
              <w:rPr>
                <w:sz w:val="24"/>
                <w:szCs w:val="24"/>
              </w:rPr>
              <w:t>Nepritaria gyventojai</w:t>
            </w:r>
          </w:p>
        </w:tc>
      </w:tr>
      <w:tr w:rsidR="00000000">
        <w:trPr>
          <w:trHeight w:val="327"/>
        </w:trPr>
        <w:tc>
          <w:tcPr>
            <w:tcW w:w="464" w:type="dxa"/>
            <w:tcBorders>
              <w:left w:val="single" w:sz="1" w:space="0" w:color="000000"/>
              <w:bottom w:val="single" w:sz="1" w:space="0" w:color="000000"/>
            </w:tcBorders>
            <w:shd w:val="clear" w:color="auto" w:fill="FFFFFF"/>
            <w:vAlign w:val="center"/>
          </w:tcPr>
          <w:p w:rsidR="00000000" w:rsidRDefault="004D52E6">
            <w:pPr>
              <w:snapToGrid w:val="0"/>
              <w:jc w:val="both"/>
              <w:rPr>
                <w:sz w:val="24"/>
                <w:szCs w:val="24"/>
              </w:rPr>
            </w:pPr>
            <w:r>
              <w:rPr>
                <w:sz w:val="24"/>
                <w:szCs w:val="24"/>
              </w:rPr>
              <w:t>26</w:t>
            </w:r>
          </w:p>
        </w:tc>
        <w:tc>
          <w:tcPr>
            <w:tcW w:w="3090" w:type="dxa"/>
            <w:tcBorders>
              <w:left w:val="single" w:sz="1" w:space="0" w:color="000000"/>
              <w:bottom w:val="single" w:sz="1" w:space="0" w:color="000000"/>
            </w:tcBorders>
            <w:shd w:val="clear" w:color="auto" w:fill="FFFFFF"/>
            <w:vAlign w:val="center"/>
          </w:tcPr>
          <w:p w:rsidR="00000000" w:rsidRDefault="004D52E6">
            <w:pPr>
              <w:snapToGrid w:val="0"/>
              <w:jc w:val="both"/>
              <w:rPr>
                <w:sz w:val="24"/>
                <w:szCs w:val="24"/>
                <w:lang w:val="en-US"/>
              </w:rPr>
            </w:pPr>
            <w:r>
              <w:rPr>
                <w:sz w:val="24"/>
                <w:szCs w:val="24"/>
              </w:rPr>
              <w:t xml:space="preserve">Veteranų g. </w:t>
            </w:r>
            <w:r>
              <w:rPr>
                <w:sz w:val="24"/>
                <w:szCs w:val="24"/>
                <w:lang w:val="en-US"/>
              </w:rPr>
              <w:t>15, Dembavos k.</w:t>
            </w:r>
          </w:p>
        </w:tc>
        <w:tc>
          <w:tcPr>
            <w:tcW w:w="1134" w:type="dxa"/>
            <w:tcBorders>
              <w:left w:val="single" w:sz="1" w:space="0" w:color="000000"/>
              <w:bottom w:val="single" w:sz="1" w:space="0" w:color="000000"/>
            </w:tcBorders>
            <w:shd w:val="clear" w:color="auto" w:fill="FFFFFF"/>
            <w:vAlign w:val="center"/>
          </w:tcPr>
          <w:p w:rsidR="00000000" w:rsidRDefault="004D52E6">
            <w:pPr>
              <w:snapToGrid w:val="0"/>
              <w:jc w:val="both"/>
              <w:rPr>
                <w:bCs/>
                <w:sz w:val="24"/>
                <w:szCs w:val="24"/>
              </w:rPr>
            </w:pPr>
            <w:r>
              <w:rPr>
                <w:bCs/>
                <w:sz w:val="24"/>
                <w:szCs w:val="24"/>
              </w:rPr>
              <w:t>Nepritaria</w:t>
            </w:r>
          </w:p>
        </w:tc>
        <w:tc>
          <w:tcPr>
            <w:tcW w:w="851" w:type="dxa"/>
            <w:tcBorders>
              <w:left w:val="single" w:sz="1" w:space="0" w:color="000000"/>
              <w:bottom w:val="single" w:sz="1" w:space="0" w:color="000000"/>
            </w:tcBorders>
            <w:shd w:val="clear" w:color="auto" w:fill="FFFFFF"/>
            <w:vAlign w:val="center"/>
          </w:tcPr>
          <w:p w:rsidR="00000000" w:rsidRDefault="004D52E6">
            <w:pPr>
              <w:snapToGrid w:val="0"/>
              <w:jc w:val="both"/>
              <w:rPr>
                <w:sz w:val="24"/>
                <w:szCs w:val="24"/>
                <w:lang w:val="en-US"/>
              </w:rPr>
            </w:pPr>
            <w:r>
              <w:rPr>
                <w:sz w:val="24"/>
                <w:szCs w:val="24"/>
                <w:lang w:val="en-US"/>
              </w:rPr>
              <w:t>20</w:t>
            </w:r>
          </w:p>
        </w:tc>
        <w:tc>
          <w:tcPr>
            <w:tcW w:w="992" w:type="dxa"/>
            <w:tcBorders>
              <w:left w:val="single" w:sz="1" w:space="0" w:color="000000"/>
              <w:bottom w:val="single" w:sz="1" w:space="0" w:color="000000"/>
            </w:tcBorders>
            <w:shd w:val="clear" w:color="auto" w:fill="FFFFFF"/>
            <w:vAlign w:val="center"/>
          </w:tcPr>
          <w:p w:rsidR="00000000" w:rsidRDefault="004D52E6">
            <w:pPr>
              <w:snapToGrid w:val="0"/>
              <w:jc w:val="both"/>
              <w:rPr>
                <w:sz w:val="24"/>
                <w:szCs w:val="24"/>
              </w:rPr>
            </w:pPr>
            <w:r>
              <w:rPr>
                <w:sz w:val="24"/>
                <w:szCs w:val="24"/>
              </w:rPr>
              <w:t>1346,59</w:t>
            </w:r>
          </w:p>
        </w:tc>
        <w:tc>
          <w:tcPr>
            <w:tcW w:w="3188" w:type="dxa"/>
            <w:tcBorders>
              <w:left w:val="single" w:sz="4" w:space="0" w:color="000000"/>
              <w:bottom w:val="single" w:sz="1" w:space="0" w:color="000000"/>
              <w:right w:val="single" w:sz="4" w:space="0" w:color="000000"/>
            </w:tcBorders>
            <w:shd w:val="clear" w:color="auto" w:fill="FFFFFF"/>
            <w:vAlign w:val="center"/>
          </w:tcPr>
          <w:p w:rsidR="00000000" w:rsidRDefault="004D52E6">
            <w:pPr>
              <w:snapToGrid w:val="0"/>
              <w:jc w:val="both"/>
              <w:rPr>
                <w:sz w:val="24"/>
                <w:szCs w:val="24"/>
              </w:rPr>
            </w:pPr>
            <w:r>
              <w:rPr>
                <w:sz w:val="24"/>
                <w:szCs w:val="24"/>
              </w:rPr>
              <w:t>Nepritaria gyventojai</w:t>
            </w:r>
          </w:p>
        </w:tc>
      </w:tr>
      <w:tr w:rsidR="00000000">
        <w:trPr>
          <w:trHeight w:val="327"/>
        </w:trPr>
        <w:tc>
          <w:tcPr>
            <w:tcW w:w="464" w:type="dxa"/>
            <w:tcBorders>
              <w:top w:val="single" w:sz="4" w:space="0" w:color="000000"/>
              <w:left w:val="single" w:sz="1" w:space="0" w:color="000000"/>
              <w:bottom w:val="single" w:sz="1" w:space="0" w:color="000000"/>
            </w:tcBorders>
            <w:shd w:val="clear" w:color="auto" w:fill="FFFFFF"/>
            <w:vAlign w:val="center"/>
          </w:tcPr>
          <w:p w:rsidR="00000000" w:rsidRDefault="004D52E6">
            <w:pPr>
              <w:snapToGrid w:val="0"/>
              <w:jc w:val="both"/>
              <w:rPr>
                <w:sz w:val="24"/>
                <w:szCs w:val="24"/>
              </w:rPr>
            </w:pPr>
            <w:r>
              <w:rPr>
                <w:sz w:val="24"/>
                <w:szCs w:val="24"/>
              </w:rPr>
              <w:t>27</w:t>
            </w:r>
          </w:p>
        </w:tc>
        <w:tc>
          <w:tcPr>
            <w:tcW w:w="3090" w:type="dxa"/>
            <w:tcBorders>
              <w:top w:val="single" w:sz="4" w:space="0" w:color="000000"/>
              <w:left w:val="single" w:sz="1" w:space="0" w:color="000000"/>
              <w:bottom w:val="single" w:sz="1" w:space="0" w:color="000000"/>
            </w:tcBorders>
            <w:shd w:val="clear" w:color="auto" w:fill="FFFFFF"/>
            <w:vAlign w:val="center"/>
          </w:tcPr>
          <w:p w:rsidR="00000000" w:rsidRDefault="004D52E6">
            <w:pPr>
              <w:snapToGrid w:val="0"/>
              <w:jc w:val="both"/>
              <w:rPr>
                <w:sz w:val="24"/>
                <w:szCs w:val="24"/>
                <w:lang w:val="en-US"/>
              </w:rPr>
            </w:pPr>
            <w:r>
              <w:rPr>
                <w:sz w:val="24"/>
                <w:szCs w:val="24"/>
              </w:rPr>
              <w:t>Žemdirbių g.</w:t>
            </w:r>
            <w:r>
              <w:rPr>
                <w:sz w:val="24"/>
                <w:szCs w:val="24"/>
                <w:lang w:val="en-US"/>
              </w:rPr>
              <w:t xml:space="preserve"> 2, V</w:t>
            </w:r>
            <w:r>
              <w:rPr>
                <w:sz w:val="24"/>
                <w:szCs w:val="24"/>
              </w:rPr>
              <w:t>e</w:t>
            </w:r>
            <w:proofErr w:type="spellStart"/>
            <w:r>
              <w:rPr>
                <w:sz w:val="24"/>
                <w:szCs w:val="24"/>
                <w:lang w:val="en-US"/>
              </w:rPr>
              <w:t>lžio</w:t>
            </w:r>
            <w:proofErr w:type="spellEnd"/>
            <w:r>
              <w:rPr>
                <w:sz w:val="24"/>
                <w:szCs w:val="24"/>
                <w:lang w:val="en-US"/>
              </w:rPr>
              <w:t xml:space="preserve"> k.</w:t>
            </w:r>
          </w:p>
        </w:tc>
        <w:tc>
          <w:tcPr>
            <w:tcW w:w="1134" w:type="dxa"/>
            <w:tcBorders>
              <w:top w:val="single" w:sz="4" w:space="0" w:color="000000"/>
              <w:left w:val="single" w:sz="1" w:space="0" w:color="000000"/>
              <w:bottom w:val="single" w:sz="1" w:space="0" w:color="000000"/>
            </w:tcBorders>
            <w:shd w:val="clear" w:color="auto" w:fill="FFFFFF"/>
            <w:vAlign w:val="center"/>
          </w:tcPr>
          <w:p w:rsidR="00000000" w:rsidRDefault="004D52E6">
            <w:pPr>
              <w:snapToGrid w:val="0"/>
              <w:jc w:val="both"/>
              <w:rPr>
                <w:bCs/>
                <w:sz w:val="24"/>
                <w:szCs w:val="24"/>
              </w:rPr>
            </w:pPr>
            <w:r>
              <w:rPr>
                <w:bCs/>
                <w:sz w:val="24"/>
                <w:szCs w:val="24"/>
              </w:rPr>
              <w:t>Pritaria</w:t>
            </w:r>
          </w:p>
        </w:tc>
        <w:tc>
          <w:tcPr>
            <w:tcW w:w="851" w:type="dxa"/>
            <w:tcBorders>
              <w:top w:val="single" w:sz="4" w:space="0" w:color="000000"/>
              <w:left w:val="single" w:sz="1" w:space="0" w:color="000000"/>
              <w:bottom w:val="single" w:sz="1" w:space="0" w:color="000000"/>
            </w:tcBorders>
            <w:shd w:val="clear" w:color="auto" w:fill="FFFFFF"/>
            <w:vAlign w:val="center"/>
          </w:tcPr>
          <w:p w:rsidR="00000000" w:rsidRDefault="004D52E6">
            <w:pPr>
              <w:snapToGrid w:val="0"/>
              <w:jc w:val="both"/>
              <w:rPr>
                <w:sz w:val="24"/>
                <w:szCs w:val="24"/>
                <w:lang w:val="en-US"/>
              </w:rPr>
            </w:pPr>
            <w:r>
              <w:rPr>
                <w:sz w:val="24"/>
                <w:szCs w:val="24"/>
                <w:lang w:val="en-US"/>
              </w:rPr>
              <w:t>20</w:t>
            </w:r>
          </w:p>
        </w:tc>
        <w:tc>
          <w:tcPr>
            <w:tcW w:w="992" w:type="dxa"/>
            <w:tcBorders>
              <w:top w:val="single" w:sz="4" w:space="0" w:color="000000"/>
              <w:left w:val="single" w:sz="1" w:space="0" w:color="000000"/>
              <w:bottom w:val="single" w:sz="1" w:space="0" w:color="000000"/>
            </w:tcBorders>
            <w:shd w:val="clear" w:color="auto" w:fill="FFFFFF"/>
            <w:vAlign w:val="center"/>
          </w:tcPr>
          <w:p w:rsidR="00000000" w:rsidRDefault="004D52E6">
            <w:pPr>
              <w:snapToGrid w:val="0"/>
              <w:jc w:val="both"/>
              <w:rPr>
                <w:sz w:val="24"/>
                <w:szCs w:val="24"/>
              </w:rPr>
            </w:pPr>
            <w:r>
              <w:rPr>
                <w:sz w:val="24"/>
                <w:szCs w:val="24"/>
              </w:rPr>
              <w:t>1328,89</w:t>
            </w:r>
          </w:p>
        </w:tc>
        <w:tc>
          <w:tcPr>
            <w:tcW w:w="3188" w:type="dxa"/>
            <w:tcBorders>
              <w:top w:val="single" w:sz="4" w:space="0" w:color="000000"/>
              <w:left w:val="single" w:sz="4" w:space="0" w:color="000000"/>
              <w:bottom w:val="single" w:sz="1" w:space="0" w:color="000000"/>
              <w:right w:val="single" w:sz="4" w:space="0" w:color="000000"/>
            </w:tcBorders>
            <w:shd w:val="clear" w:color="auto" w:fill="FFFFFF"/>
            <w:vAlign w:val="center"/>
          </w:tcPr>
          <w:p w:rsidR="00000000" w:rsidRDefault="004D52E6">
            <w:pPr>
              <w:snapToGrid w:val="0"/>
              <w:jc w:val="both"/>
              <w:rPr>
                <w:sz w:val="24"/>
                <w:szCs w:val="24"/>
              </w:rPr>
            </w:pPr>
            <w:r>
              <w:rPr>
                <w:sz w:val="24"/>
                <w:szCs w:val="24"/>
              </w:rPr>
              <w:t>Vyksta projektavimo darbai</w:t>
            </w:r>
          </w:p>
        </w:tc>
      </w:tr>
      <w:tr w:rsidR="00000000">
        <w:trPr>
          <w:trHeight w:val="327"/>
        </w:trPr>
        <w:tc>
          <w:tcPr>
            <w:tcW w:w="464" w:type="dxa"/>
            <w:tcBorders>
              <w:left w:val="single" w:sz="1" w:space="0" w:color="000000"/>
              <w:bottom w:val="single" w:sz="1" w:space="0" w:color="000000"/>
            </w:tcBorders>
            <w:shd w:val="clear" w:color="auto" w:fill="FFFFFF"/>
            <w:vAlign w:val="center"/>
          </w:tcPr>
          <w:p w:rsidR="00000000" w:rsidRDefault="004D52E6">
            <w:pPr>
              <w:snapToGrid w:val="0"/>
              <w:jc w:val="both"/>
              <w:rPr>
                <w:sz w:val="24"/>
                <w:szCs w:val="24"/>
              </w:rPr>
            </w:pPr>
            <w:r>
              <w:rPr>
                <w:sz w:val="24"/>
                <w:szCs w:val="24"/>
              </w:rPr>
              <w:t>28</w:t>
            </w:r>
          </w:p>
        </w:tc>
        <w:tc>
          <w:tcPr>
            <w:tcW w:w="3090" w:type="dxa"/>
            <w:tcBorders>
              <w:left w:val="single" w:sz="1" w:space="0" w:color="000000"/>
              <w:bottom w:val="single" w:sz="1" w:space="0" w:color="000000"/>
            </w:tcBorders>
            <w:shd w:val="clear" w:color="auto" w:fill="FFFFFF"/>
            <w:vAlign w:val="center"/>
          </w:tcPr>
          <w:p w:rsidR="00000000" w:rsidRDefault="004D52E6">
            <w:pPr>
              <w:snapToGrid w:val="0"/>
              <w:jc w:val="both"/>
              <w:rPr>
                <w:sz w:val="24"/>
                <w:szCs w:val="24"/>
                <w:lang w:val="en-US"/>
              </w:rPr>
            </w:pPr>
            <w:r>
              <w:rPr>
                <w:sz w:val="24"/>
                <w:szCs w:val="24"/>
              </w:rPr>
              <w:t>Žemdi</w:t>
            </w:r>
            <w:r>
              <w:rPr>
                <w:sz w:val="24"/>
                <w:szCs w:val="24"/>
              </w:rPr>
              <w:t>rbių g.</w:t>
            </w:r>
            <w:r>
              <w:rPr>
                <w:sz w:val="24"/>
                <w:szCs w:val="24"/>
                <w:lang w:val="en-US"/>
              </w:rPr>
              <w:t xml:space="preserve"> 2A, V</w:t>
            </w:r>
            <w:r>
              <w:rPr>
                <w:sz w:val="24"/>
                <w:szCs w:val="24"/>
              </w:rPr>
              <w:t>e</w:t>
            </w:r>
            <w:proofErr w:type="spellStart"/>
            <w:r>
              <w:rPr>
                <w:sz w:val="24"/>
                <w:szCs w:val="24"/>
                <w:lang w:val="en-US"/>
              </w:rPr>
              <w:t>lžio</w:t>
            </w:r>
            <w:proofErr w:type="spellEnd"/>
            <w:r>
              <w:rPr>
                <w:sz w:val="24"/>
                <w:szCs w:val="24"/>
                <w:lang w:val="en-US"/>
              </w:rPr>
              <w:t xml:space="preserve"> k.</w:t>
            </w:r>
          </w:p>
        </w:tc>
        <w:tc>
          <w:tcPr>
            <w:tcW w:w="1134" w:type="dxa"/>
            <w:tcBorders>
              <w:left w:val="single" w:sz="1" w:space="0" w:color="000000"/>
              <w:bottom w:val="single" w:sz="1" w:space="0" w:color="000000"/>
            </w:tcBorders>
            <w:shd w:val="clear" w:color="auto" w:fill="FFFFFF"/>
            <w:vAlign w:val="center"/>
          </w:tcPr>
          <w:p w:rsidR="00000000" w:rsidRDefault="004D52E6">
            <w:pPr>
              <w:snapToGrid w:val="0"/>
              <w:jc w:val="both"/>
              <w:rPr>
                <w:bCs/>
                <w:sz w:val="24"/>
                <w:szCs w:val="24"/>
              </w:rPr>
            </w:pPr>
            <w:r>
              <w:rPr>
                <w:bCs/>
                <w:sz w:val="24"/>
                <w:szCs w:val="24"/>
              </w:rPr>
              <w:t>Pritaria</w:t>
            </w:r>
          </w:p>
        </w:tc>
        <w:tc>
          <w:tcPr>
            <w:tcW w:w="851" w:type="dxa"/>
            <w:tcBorders>
              <w:left w:val="single" w:sz="1" w:space="0" w:color="000000"/>
              <w:bottom w:val="single" w:sz="1" w:space="0" w:color="000000"/>
            </w:tcBorders>
            <w:shd w:val="clear" w:color="auto" w:fill="FFFFFF"/>
            <w:vAlign w:val="center"/>
          </w:tcPr>
          <w:p w:rsidR="00000000" w:rsidRDefault="004D52E6">
            <w:pPr>
              <w:snapToGrid w:val="0"/>
              <w:jc w:val="both"/>
              <w:rPr>
                <w:sz w:val="24"/>
                <w:szCs w:val="24"/>
                <w:lang w:val="en-US"/>
              </w:rPr>
            </w:pPr>
            <w:r>
              <w:rPr>
                <w:sz w:val="24"/>
                <w:szCs w:val="24"/>
                <w:lang w:val="en-US"/>
              </w:rPr>
              <w:t>20</w:t>
            </w:r>
          </w:p>
        </w:tc>
        <w:tc>
          <w:tcPr>
            <w:tcW w:w="992" w:type="dxa"/>
            <w:tcBorders>
              <w:left w:val="single" w:sz="1" w:space="0" w:color="000000"/>
              <w:bottom w:val="single" w:sz="1" w:space="0" w:color="000000"/>
            </w:tcBorders>
            <w:shd w:val="clear" w:color="auto" w:fill="FFFFFF"/>
            <w:vAlign w:val="center"/>
          </w:tcPr>
          <w:p w:rsidR="00000000" w:rsidRDefault="004D52E6">
            <w:pPr>
              <w:snapToGrid w:val="0"/>
              <w:jc w:val="both"/>
              <w:rPr>
                <w:sz w:val="24"/>
                <w:szCs w:val="24"/>
              </w:rPr>
            </w:pPr>
            <w:r>
              <w:rPr>
                <w:sz w:val="24"/>
                <w:szCs w:val="24"/>
              </w:rPr>
              <w:t>1340,84</w:t>
            </w:r>
          </w:p>
        </w:tc>
        <w:tc>
          <w:tcPr>
            <w:tcW w:w="3188" w:type="dxa"/>
            <w:tcBorders>
              <w:left w:val="single" w:sz="4" w:space="0" w:color="000000"/>
              <w:bottom w:val="single" w:sz="1" w:space="0" w:color="000000"/>
              <w:right w:val="single" w:sz="4" w:space="0" w:color="000000"/>
            </w:tcBorders>
            <w:shd w:val="clear" w:color="auto" w:fill="FFFFFF"/>
            <w:vAlign w:val="center"/>
          </w:tcPr>
          <w:p w:rsidR="00000000" w:rsidRDefault="004D52E6">
            <w:pPr>
              <w:snapToGrid w:val="0"/>
              <w:jc w:val="both"/>
              <w:rPr>
                <w:sz w:val="24"/>
                <w:szCs w:val="24"/>
              </w:rPr>
            </w:pPr>
            <w:r>
              <w:rPr>
                <w:sz w:val="24"/>
                <w:szCs w:val="24"/>
              </w:rPr>
              <w:t>Tikrina bankas</w:t>
            </w:r>
          </w:p>
        </w:tc>
      </w:tr>
      <w:tr w:rsidR="00000000">
        <w:trPr>
          <w:trHeight w:val="327"/>
        </w:trPr>
        <w:tc>
          <w:tcPr>
            <w:tcW w:w="464" w:type="dxa"/>
            <w:tcBorders>
              <w:top w:val="single" w:sz="4" w:space="0" w:color="000000"/>
              <w:left w:val="single" w:sz="1" w:space="0" w:color="000000"/>
              <w:bottom w:val="single" w:sz="1" w:space="0" w:color="000000"/>
            </w:tcBorders>
            <w:shd w:val="clear" w:color="auto" w:fill="FFFFFF"/>
            <w:vAlign w:val="center"/>
          </w:tcPr>
          <w:p w:rsidR="00000000" w:rsidRDefault="004D52E6">
            <w:pPr>
              <w:snapToGrid w:val="0"/>
              <w:jc w:val="both"/>
              <w:rPr>
                <w:sz w:val="24"/>
                <w:szCs w:val="24"/>
              </w:rPr>
            </w:pPr>
            <w:r>
              <w:rPr>
                <w:sz w:val="24"/>
                <w:szCs w:val="24"/>
              </w:rPr>
              <w:t>29</w:t>
            </w:r>
          </w:p>
        </w:tc>
        <w:tc>
          <w:tcPr>
            <w:tcW w:w="3090" w:type="dxa"/>
            <w:tcBorders>
              <w:top w:val="single" w:sz="4" w:space="0" w:color="000000"/>
              <w:left w:val="single" w:sz="1" w:space="0" w:color="000000"/>
              <w:bottom w:val="single" w:sz="1" w:space="0" w:color="000000"/>
            </w:tcBorders>
            <w:shd w:val="clear" w:color="auto" w:fill="FFFFFF"/>
            <w:vAlign w:val="center"/>
          </w:tcPr>
          <w:p w:rsidR="00000000" w:rsidRDefault="004D52E6">
            <w:pPr>
              <w:snapToGrid w:val="0"/>
              <w:jc w:val="both"/>
              <w:rPr>
                <w:sz w:val="24"/>
                <w:szCs w:val="24"/>
                <w:lang w:val="en-US"/>
              </w:rPr>
            </w:pPr>
            <w:r>
              <w:rPr>
                <w:sz w:val="24"/>
                <w:szCs w:val="24"/>
              </w:rPr>
              <w:t>Žemdirbių g.</w:t>
            </w:r>
            <w:r>
              <w:rPr>
                <w:sz w:val="24"/>
                <w:szCs w:val="24"/>
                <w:lang w:val="en-US"/>
              </w:rPr>
              <w:t xml:space="preserve"> 18, V</w:t>
            </w:r>
            <w:r>
              <w:rPr>
                <w:sz w:val="24"/>
                <w:szCs w:val="24"/>
              </w:rPr>
              <w:t>e</w:t>
            </w:r>
            <w:proofErr w:type="spellStart"/>
            <w:r>
              <w:rPr>
                <w:sz w:val="24"/>
                <w:szCs w:val="24"/>
                <w:lang w:val="en-US"/>
              </w:rPr>
              <w:t>lžio</w:t>
            </w:r>
            <w:proofErr w:type="spellEnd"/>
            <w:r>
              <w:rPr>
                <w:sz w:val="24"/>
                <w:szCs w:val="24"/>
                <w:lang w:val="en-US"/>
              </w:rPr>
              <w:t xml:space="preserve"> k.</w:t>
            </w:r>
          </w:p>
        </w:tc>
        <w:tc>
          <w:tcPr>
            <w:tcW w:w="1134" w:type="dxa"/>
            <w:tcBorders>
              <w:top w:val="single" w:sz="4" w:space="0" w:color="000000"/>
              <w:left w:val="single" w:sz="1" w:space="0" w:color="000000"/>
              <w:bottom w:val="single" w:sz="1" w:space="0" w:color="000000"/>
            </w:tcBorders>
            <w:shd w:val="clear" w:color="auto" w:fill="FFFFFF"/>
            <w:vAlign w:val="center"/>
          </w:tcPr>
          <w:p w:rsidR="00000000" w:rsidRDefault="004D52E6">
            <w:pPr>
              <w:snapToGrid w:val="0"/>
              <w:jc w:val="both"/>
              <w:rPr>
                <w:bCs/>
                <w:sz w:val="24"/>
                <w:szCs w:val="24"/>
              </w:rPr>
            </w:pPr>
            <w:r>
              <w:rPr>
                <w:bCs/>
                <w:sz w:val="24"/>
                <w:szCs w:val="24"/>
              </w:rPr>
              <w:t>Pritaria</w:t>
            </w:r>
          </w:p>
        </w:tc>
        <w:tc>
          <w:tcPr>
            <w:tcW w:w="851" w:type="dxa"/>
            <w:tcBorders>
              <w:top w:val="single" w:sz="4" w:space="0" w:color="000000"/>
              <w:left w:val="single" w:sz="1" w:space="0" w:color="000000"/>
              <w:bottom w:val="single" w:sz="1" w:space="0" w:color="000000"/>
            </w:tcBorders>
            <w:shd w:val="clear" w:color="auto" w:fill="FFFFFF"/>
            <w:vAlign w:val="center"/>
          </w:tcPr>
          <w:p w:rsidR="00000000" w:rsidRDefault="004D52E6">
            <w:pPr>
              <w:snapToGrid w:val="0"/>
              <w:jc w:val="both"/>
              <w:rPr>
                <w:sz w:val="24"/>
                <w:szCs w:val="24"/>
                <w:lang w:val="en-US"/>
              </w:rPr>
            </w:pPr>
            <w:r>
              <w:rPr>
                <w:sz w:val="24"/>
                <w:szCs w:val="24"/>
                <w:lang w:val="en-US"/>
              </w:rPr>
              <w:t>20</w:t>
            </w:r>
          </w:p>
        </w:tc>
        <w:tc>
          <w:tcPr>
            <w:tcW w:w="992" w:type="dxa"/>
            <w:tcBorders>
              <w:top w:val="single" w:sz="4" w:space="0" w:color="000000"/>
              <w:left w:val="single" w:sz="1" w:space="0" w:color="000000"/>
              <w:bottom w:val="single" w:sz="1" w:space="0" w:color="000000"/>
            </w:tcBorders>
            <w:shd w:val="clear" w:color="auto" w:fill="FFFFFF"/>
            <w:vAlign w:val="center"/>
          </w:tcPr>
          <w:p w:rsidR="00000000" w:rsidRDefault="004D52E6">
            <w:pPr>
              <w:snapToGrid w:val="0"/>
              <w:jc w:val="both"/>
              <w:rPr>
                <w:sz w:val="24"/>
                <w:szCs w:val="24"/>
              </w:rPr>
            </w:pPr>
            <w:r>
              <w:rPr>
                <w:sz w:val="24"/>
                <w:szCs w:val="24"/>
              </w:rPr>
              <w:t>1336,61</w:t>
            </w:r>
          </w:p>
        </w:tc>
        <w:tc>
          <w:tcPr>
            <w:tcW w:w="3188" w:type="dxa"/>
            <w:tcBorders>
              <w:top w:val="single" w:sz="4" w:space="0" w:color="000000"/>
              <w:left w:val="single" w:sz="4" w:space="0" w:color="000000"/>
              <w:bottom w:val="single" w:sz="1" w:space="0" w:color="000000"/>
              <w:right w:val="single" w:sz="4" w:space="0" w:color="000000"/>
            </w:tcBorders>
            <w:shd w:val="clear" w:color="auto" w:fill="FFFFFF"/>
            <w:vAlign w:val="center"/>
          </w:tcPr>
          <w:p w:rsidR="00000000" w:rsidRDefault="004D52E6">
            <w:pPr>
              <w:snapToGrid w:val="0"/>
              <w:jc w:val="both"/>
              <w:rPr>
                <w:sz w:val="24"/>
                <w:szCs w:val="24"/>
              </w:rPr>
            </w:pPr>
            <w:r>
              <w:rPr>
                <w:sz w:val="24"/>
                <w:szCs w:val="24"/>
              </w:rPr>
              <w:t>Tikrina bankas</w:t>
            </w:r>
          </w:p>
        </w:tc>
      </w:tr>
      <w:tr w:rsidR="00000000">
        <w:trPr>
          <w:trHeight w:val="327"/>
        </w:trPr>
        <w:tc>
          <w:tcPr>
            <w:tcW w:w="464" w:type="dxa"/>
            <w:tcBorders>
              <w:left w:val="single" w:sz="1" w:space="0" w:color="000000"/>
              <w:bottom w:val="single" w:sz="1" w:space="0" w:color="000000"/>
            </w:tcBorders>
            <w:shd w:val="clear" w:color="auto" w:fill="FFFFFF"/>
            <w:vAlign w:val="center"/>
          </w:tcPr>
          <w:p w:rsidR="00000000" w:rsidRDefault="004D52E6">
            <w:pPr>
              <w:snapToGrid w:val="0"/>
              <w:jc w:val="both"/>
              <w:rPr>
                <w:sz w:val="24"/>
                <w:szCs w:val="24"/>
              </w:rPr>
            </w:pPr>
            <w:r>
              <w:rPr>
                <w:sz w:val="24"/>
                <w:szCs w:val="24"/>
              </w:rPr>
              <w:t>30</w:t>
            </w:r>
          </w:p>
        </w:tc>
        <w:tc>
          <w:tcPr>
            <w:tcW w:w="3090" w:type="dxa"/>
            <w:tcBorders>
              <w:left w:val="single" w:sz="1" w:space="0" w:color="000000"/>
              <w:bottom w:val="single" w:sz="1" w:space="0" w:color="000000"/>
            </w:tcBorders>
            <w:shd w:val="clear" w:color="auto" w:fill="FFFFFF"/>
            <w:vAlign w:val="center"/>
          </w:tcPr>
          <w:p w:rsidR="00000000" w:rsidRDefault="004D52E6">
            <w:pPr>
              <w:snapToGrid w:val="0"/>
              <w:jc w:val="both"/>
              <w:rPr>
                <w:sz w:val="24"/>
                <w:szCs w:val="24"/>
              </w:rPr>
            </w:pPr>
            <w:r>
              <w:rPr>
                <w:sz w:val="24"/>
                <w:szCs w:val="24"/>
              </w:rPr>
              <w:t>Nevėžio g. 50, Velžio k.</w:t>
            </w:r>
          </w:p>
        </w:tc>
        <w:tc>
          <w:tcPr>
            <w:tcW w:w="1134" w:type="dxa"/>
            <w:tcBorders>
              <w:left w:val="single" w:sz="1" w:space="0" w:color="000000"/>
              <w:bottom w:val="single" w:sz="1" w:space="0" w:color="000000"/>
            </w:tcBorders>
            <w:shd w:val="clear" w:color="auto" w:fill="FFFFFF"/>
            <w:vAlign w:val="center"/>
          </w:tcPr>
          <w:p w:rsidR="00000000" w:rsidRDefault="004D52E6">
            <w:pPr>
              <w:snapToGrid w:val="0"/>
              <w:jc w:val="both"/>
              <w:rPr>
                <w:bCs/>
                <w:sz w:val="24"/>
                <w:szCs w:val="24"/>
              </w:rPr>
            </w:pPr>
            <w:r>
              <w:rPr>
                <w:bCs/>
                <w:sz w:val="24"/>
                <w:szCs w:val="24"/>
              </w:rPr>
              <w:t>Pritaria</w:t>
            </w:r>
          </w:p>
        </w:tc>
        <w:tc>
          <w:tcPr>
            <w:tcW w:w="851" w:type="dxa"/>
            <w:tcBorders>
              <w:left w:val="single" w:sz="1" w:space="0" w:color="000000"/>
              <w:bottom w:val="single" w:sz="1" w:space="0" w:color="000000"/>
            </w:tcBorders>
            <w:shd w:val="clear" w:color="auto" w:fill="FFFFFF"/>
            <w:vAlign w:val="center"/>
          </w:tcPr>
          <w:p w:rsidR="00000000" w:rsidRDefault="004D52E6">
            <w:pPr>
              <w:snapToGrid w:val="0"/>
              <w:jc w:val="both"/>
              <w:rPr>
                <w:sz w:val="24"/>
                <w:szCs w:val="24"/>
                <w:lang w:val="en-US"/>
              </w:rPr>
            </w:pPr>
            <w:r>
              <w:rPr>
                <w:sz w:val="24"/>
                <w:szCs w:val="24"/>
                <w:lang w:val="en-US"/>
              </w:rPr>
              <w:t>8</w:t>
            </w:r>
          </w:p>
        </w:tc>
        <w:tc>
          <w:tcPr>
            <w:tcW w:w="992" w:type="dxa"/>
            <w:tcBorders>
              <w:left w:val="single" w:sz="1" w:space="0" w:color="000000"/>
              <w:bottom w:val="single" w:sz="1" w:space="0" w:color="000000"/>
            </w:tcBorders>
            <w:shd w:val="clear" w:color="auto" w:fill="FFFFFF"/>
            <w:vAlign w:val="center"/>
          </w:tcPr>
          <w:p w:rsidR="00000000" w:rsidRDefault="004D52E6">
            <w:pPr>
              <w:snapToGrid w:val="0"/>
              <w:jc w:val="both"/>
              <w:rPr>
                <w:sz w:val="24"/>
                <w:szCs w:val="24"/>
              </w:rPr>
            </w:pPr>
            <w:r>
              <w:rPr>
                <w:sz w:val="24"/>
                <w:szCs w:val="24"/>
              </w:rPr>
              <w:t>530,04</w:t>
            </w:r>
          </w:p>
        </w:tc>
        <w:tc>
          <w:tcPr>
            <w:tcW w:w="3188" w:type="dxa"/>
            <w:tcBorders>
              <w:left w:val="single" w:sz="4" w:space="0" w:color="000000"/>
              <w:bottom w:val="single" w:sz="1" w:space="0" w:color="000000"/>
              <w:right w:val="single" w:sz="4" w:space="0" w:color="000000"/>
            </w:tcBorders>
            <w:shd w:val="clear" w:color="auto" w:fill="FFFFFF"/>
            <w:vAlign w:val="center"/>
          </w:tcPr>
          <w:p w:rsidR="00000000" w:rsidRDefault="004D52E6">
            <w:pPr>
              <w:snapToGrid w:val="0"/>
              <w:jc w:val="both"/>
              <w:rPr>
                <w:sz w:val="24"/>
                <w:szCs w:val="24"/>
              </w:rPr>
            </w:pPr>
            <w:r>
              <w:rPr>
                <w:sz w:val="24"/>
                <w:szCs w:val="24"/>
              </w:rPr>
              <w:t>Didelės gyventojų skolos</w:t>
            </w:r>
          </w:p>
        </w:tc>
      </w:tr>
      <w:tr w:rsidR="00000000">
        <w:trPr>
          <w:trHeight w:val="327"/>
        </w:trPr>
        <w:tc>
          <w:tcPr>
            <w:tcW w:w="464" w:type="dxa"/>
            <w:tcBorders>
              <w:left w:val="single" w:sz="1" w:space="0" w:color="000000"/>
              <w:bottom w:val="single" w:sz="1" w:space="0" w:color="000000"/>
            </w:tcBorders>
            <w:shd w:val="clear" w:color="auto" w:fill="FFFFFF"/>
            <w:vAlign w:val="center"/>
          </w:tcPr>
          <w:p w:rsidR="00000000" w:rsidRDefault="004D52E6">
            <w:pPr>
              <w:snapToGrid w:val="0"/>
              <w:jc w:val="both"/>
              <w:rPr>
                <w:sz w:val="24"/>
                <w:szCs w:val="24"/>
              </w:rPr>
            </w:pPr>
            <w:r>
              <w:rPr>
                <w:sz w:val="24"/>
                <w:szCs w:val="24"/>
              </w:rPr>
              <w:t>31</w:t>
            </w:r>
          </w:p>
        </w:tc>
        <w:tc>
          <w:tcPr>
            <w:tcW w:w="3090" w:type="dxa"/>
            <w:tcBorders>
              <w:left w:val="single" w:sz="1" w:space="0" w:color="000000"/>
              <w:bottom w:val="single" w:sz="1" w:space="0" w:color="000000"/>
            </w:tcBorders>
            <w:shd w:val="clear" w:color="auto" w:fill="FFFFFF"/>
            <w:vAlign w:val="center"/>
          </w:tcPr>
          <w:p w:rsidR="00000000" w:rsidRDefault="004D52E6">
            <w:pPr>
              <w:snapToGrid w:val="0"/>
              <w:jc w:val="both"/>
              <w:rPr>
                <w:sz w:val="24"/>
                <w:szCs w:val="24"/>
              </w:rPr>
            </w:pPr>
            <w:r>
              <w:rPr>
                <w:sz w:val="24"/>
                <w:szCs w:val="24"/>
              </w:rPr>
              <w:t xml:space="preserve">Švyturio g. </w:t>
            </w:r>
            <w:r>
              <w:rPr>
                <w:sz w:val="24"/>
                <w:szCs w:val="24"/>
                <w:lang w:val="en-US"/>
              </w:rPr>
              <w:t>25</w:t>
            </w:r>
            <w:r>
              <w:rPr>
                <w:sz w:val="24"/>
                <w:szCs w:val="24"/>
              </w:rPr>
              <w:t>, Pažagienių k.</w:t>
            </w:r>
          </w:p>
        </w:tc>
        <w:tc>
          <w:tcPr>
            <w:tcW w:w="1134" w:type="dxa"/>
            <w:tcBorders>
              <w:left w:val="single" w:sz="1" w:space="0" w:color="000000"/>
              <w:bottom w:val="single" w:sz="1" w:space="0" w:color="000000"/>
            </w:tcBorders>
            <w:shd w:val="clear" w:color="auto" w:fill="FFFFFF"/>
            <w:vAlign w:val="center"/>
          </w:tcPr>
          <w:p w:rsidR="00000000" w:rsidRDefault="004D52E6">
            <w:pPr>
              <w:snapToGrid w:val="0"/>
              <w:jc w:val="both"/>
              <w:rPr>
                <w:bCs/>
                <w:sz w:val="24"/>
                <w:szCs w:val="24"/>
                <w:lang w:val="en-US"/>
              </w:rPr>
            </w:pPr>
            <w:proofErr w:type="spellStart"/>
            <w:r>
              <w:rPr>
                <w:bCs/>
                <w:sz w:val="24"/>
                <w:szCs w:val="24"/>
                <w:lang w:val="en-US"/>
              </w:rPr>
              <w:t>Pritaria</w:t>
            </w:r>
            <w:proofErr w:type="spellEnd"/>
          </w:p>
        </w:tc>
        <w:tc>
          <w:tcPr>
            <w:tcW w:w="851" w:type="dxa"/>
            <w:tcBorders>
              <w:left w:val="single" w:sz="1" w:space="0" w:color="000000"/>
              <w:bottom w:val="single" w:sz="1" w:space="0" w:color="000000"/>
            </w:tcBorders>
            <w:shd w:val="clear" w:color="auto" w:fill="FFFFFF"/>
            <w:vAlign w:val="center"/>
          </w:tcPr>
          <w:p w:rsidR="00000000" w:rsidRDefault="004D52E6">
            <w:pPr>
              <w:snapToGrid w:val="0"/>
              <w:jc w:val="both"/>
              <w:rPr>
                <w:sz w:val="24"/>
                <w:szCs w:val="24"/>
                <w:lang w:val="en-US"/>
              </w:rPr>
            </w:pPr>
            <w:r>
              <w:rPr>
                <w:sz w:val="24"/>
                <w:szCs w:val="24"/>
                <w:lang w:val="en-US"/>
              </w:rPr>
              <w:t>12</w:t>
            </w:r>
          </w:p>
        </w:tc>
        <w:tc>
          <w:tcPr>
            <w:tcW w:w="992" w:type="dxa"/>
            <w:tcBorders>
              <w:left w:val="single" w:sz="1" w:space="0" w:color="000000"/>
              <w:bottom w:val="single" w:sz="1" w:space="0" w:color="000000"/>
            </w:tcBorders>
            <w:shd w:val="clear" w:color="auto" w:fill="FFFFFF"/>
            <w:vAlign w:val="center"/>
          </w:tcPr>
          <w:p w:rsidR="00000000" w:rsidRDefault="004D52E6">
            <w:pPr>
              <w:snapToGrid w:val="0"/>
              <w:jc w:val="both"/>
              <w:rPr>
                <w:sz w:val="24"/>
                <w:szCs w:val="24"/>
              </w:rPr>
            </w:pPr>
            <w:r>
              <w:rPr>
                <w:sz w:val="24"/>
                <w:szCs w:val="24"/>
              </w:rPr>
              <w:t>924,31</w:t>
            </w:r>
          </w:p>
        </w:tc>
        <w:tc>
          <w:tcPr>
            <w:tcW w:w="3188" w:type="dxa"/>
            <w:tcBorders>
              <w:left w:val="single" w:sz="4" w:space="0" w:color="000000"/>
              <w:bottom w:val="single" w:sz="1" w:space="0" w:color="000000"/>
              <w:right w:val="single" w:sz="4" w:space="0" w:color="000000"/>
            </w:tcBorders>
            <w:shd w:val="clear" w:color="auto" w:fill="FFFFFF"/>
            <w:vAlign w:val="center"/>
          </w:tcPr>
          <w:p w:rsidR="00000000" w:rsidRDefault="004D52E6">
            <w:pPr>
              <w:snapToGrid w:val="0"/>
              <w:jc w:val="both"/>
              <w:rPr>
                <w:sz w:val="24"/>
                <w:szCs w:val="24"/>
              </w:rPr>
            </w:pPr>
            <w:r>
              <w:rPr>
                <w:sz w:val="24"/>
                <w:szCs w:val="24"/>
              </w:rPr>
              <w:t>Vyksta d</w:t>
            </w:r>
            <w:r>
              <w:rPr>
                <w:sz w:val="24"/>
                <w:szCs w:val="24"/>
              </w:rPr>
              <w:t>arbų pirkimas</w:t>
            </w:r>
          </w:p>
        </w:tc>
      </w:tr>
      <w:tr w:rsidR="00000000">
        <w:trPr>
          <w:trHeight w:val="327"/>
        </w:trPr>
        <w:tc>
          <w:tcPr>
            <w:tcW w:w="464" w:type="dxa"/>
            <w:tcBorders>
              <w:left w:val="single" w:sz="1" w:space="0" w:color="000000"/>
              <w:bottom w:val="single" w:sz="1" w:space="0" w:color="000000"/>
            </w:tcBorders>
            <w:shd w:val="clear" w:color="auto" w:fill="FFFFFF"/>
            <w:vAlign w:val="center"/>
          </w:tcPr>
          <w:p w:rsidR="00000000" w:rsidRDefault="004D52E6">
            <w:pPr>
              <w:snapToGrid w:val="0"/>
              <w:jc w:val="both"/>
              <w:rPr>
                <w:sz w:val="24"/>
                <w:szCs w:val="24"/>
              </w:rPr>
            </w:pPr>
            <w:r>
              <w:rPr>
                <w:sz w:val="24"/>
                <w:szCs w:val="24"/>
              </w:rPr>
              <w:t>32</w:t>
            </w:r>
          </w:p>
        </w:tc>
        <w:tc>
          <w:tcPr>
            <w:tcW w:w="3090" w:type="dxa"/>
            <w:tcBorders>
              <w:left w:val="single" w:sz="1" w:space="0" w:color="000000"/>
              <w:bottom w:val="single" w:sz="1" w:space="0" w:color="000000"/>
            </w:tcBorders>
            <w:shd w:val="clear" w:color="auto" w:fill="FFFFFF"/>
            <w:vAlign w:val="center"/>
          </w:tcPr>
          <w:p w:rsidR="00000000" w:rsidRDefault="004D52E6">
            <w:pPr>
              <w:widowControl w:val="0"/>
              <w:suppressLineNumbers/>
              <w:snapToGrid w:val="0"/>
              <w:spacing w:line="100" w:lineRule="atLeast"/>
              <w:rPr>
                <w:rFonts w:eastAsia="SimSun" w:cs="Mangal"/>
                <w:kern w:val="1"/>
                <w:sz w:val="24"/>
                <w:szCs w:val="24"/>
                <w:lang w:eastAsia="hi-IN" w:bidi="hi-IN"/>
              </w:rPr>
            </w:pPr>
            <w:r>
              <w:rPr>
                <w:rFonts w:eastAsia="SimSun" w:cs="Mangal"/>
                <w:kern w:val="1"/>
                <w:sz w:val="24"/>
                <w:szCs w:val="24"/>
                <w:lang w:eastAsia="hi-IN" w:bidi="hi-IN"/>
              </w:rPr>
              <w:t>Dariaus ir Girėno g. 45,</w:t>
            </w:r>
          </w:p>
          <w:p w:rsidR="00000000" w:rsidRDefault="004D52E6">
            <w:pPr>
              <w:widowControl w:val="0"/>
              <w:suppressLineNumbers/>
              <w:spacing w:line="100" w:lineRule="atLeast"/>
              <w:rPr>
                <w:rFonts w:eastAsia="SimSun" w:cs="Mangal"/>
                <w:kern w:val="1"/>
                <w:sz w:val="24"/>
                <w:szCs w:val="24"/>
                <w:lang w:eastAsia="hi-IN" w:bidi="hi-IN"/>
              </w:rPr>
            </w:pPr>
            <w:r>
              <w:rPr>
                <w:rFonts w:eastAsia="SimSun" w:cs="Mangal"/>
                <w:kern w:val="1"/>
                <w:sz w:val="24"/>
                <w:szCs w:val="24"/>
                <w:lang w:eastAsia="hi-IN" w:bidi="hi-IN"/>
              </w:rPr>
              <w:t>Naujamiesčio mstl.</w:t>
            </w:r>
          </w:p>
        </w:tc>
        <w:tc>
          <w:tcPr>
            <w:tcW w:w="1134" w:type="dxa"/>
            <w:tcBorders>
              <w:left w:val="single" w:sz="1" w:space="0" w:color="000000"/>
              <w:bottom w:val="single" w:sz="1" w:space="0" w:color="000000"/>
            </w:tcBorders>
            <w:shd w:val="clear" w:color="auto" w:fill="FFFFFF"/>
            <w:vAlign w:val="center"/>
          </w:tcPr>
          <w:p w:rsidR="00000000" w:rsidRDefault="004D52E6">
            <w:pPr>
              <w:snapToGrid w:val="0"/>
              <w:jc w:val="both"/>
              <w:rPr>
                <w:bCs/>
                <w:sz w:val="24"/>
                <w:szCs w:val="24"/>
              </w:rPr>
            </w:pPr>
            <w:r>
              <w:rPr>
                <w:bCs/>
                <w:sz w:val="24"/>
                <w:szCs w:val="24"/>
              </w:rPr>
              <w:t>Pritaria</w:t>
            </w:r>
          </w:p>
        </w:tc>
        <w:tc>
          <w:tcPr>
            <w:tcW w:w="851" w:type="dxa"/>
            <w:tcBorders>
              <w:left w:val="single" w:sz="1" w:space="0" w:color="000000"/>
              <w:bottom w:val="single" w:sz="1" w:space="0" w:color="000000"/>
            </w:tcBorders>
            <w:shd w:val="clear" w:color="auto" w:fill="FFFFFF"/>
            <w:vAlign w:val="center"/>
          </w:tcPr>
          <w:p w:rsidR="00000000" w:rsidRDefault="004D52E6">
            <w:pPr>
              <w:snapToGrid w:val="0"/>
              <w:jc w:val="both"/>
              <w:rPr>
                <w:sz w:val="24"/>
                <w:szCs w:val="24"/>
                <w:lang w:val="en-US"/>
              </w:rPr>
            </w:pPr>
            <w:r>
              <w:rPr>
                <w:sz w:val="24"/>
                <w:szCs w:val="24"/>
                <w:lang w:val="en-US"/>
              </w:rPr>
              <w:t>8</w:t>
            </w:r>
          </w:p>
        </w:tc>
        <w:tc>
          <w:tcPr>
            <w:tcW w:w="992" w:type="dxa"/>
            <w:tcBorders>
              <w:left w:val="single" w:sz="1" w:space="0" w:color="000000"/>
              <w:bottom w:val="single" w:sz="1" w:space="0" w:color="000000"/>
            </w:tcBorders>
            <w:shd w:val="clear" w:color="auto" w:fill="FFFFFF"/>
            <w:vAlign w:val="center"/>
          </w:tcPr>
          <w:p w:rsidR="00000000" w:rsidRDefault="004D52E6">
            <w:pPr>
              <w:snapToGrid w:val="0"/>
              <w:jc w:val="both"/>
              <w:rPr>
                <w:sz w:val="24"/>
                <w:szCs w:val="24"/>
              </w:rPr>
            </w:pPr>
            <w:r>
              <w:rPr>
                <w:sz w:val="24"/>
                <w:szCs w:val="24"/>
              </w:rPr>
              <w:t>749,75</w:t>
            </w:r>
          </w:p>
        </w:tc>
        <w:tc>
          <w:tcPr>
            <w:tcW w:w="3188" w:type="dxa"/>
            <w:tcBorders>
              <w:left w:val="single" w:sz="4" w:space="0" w:color="000000"/>
              <w:bottom w:val="single" w:sz="1" w:space="0" w:color="000000"/>
              <w:right w:val="single" w:sz="4" w:space="0" w:color="000000"/>
            </w:tcBorders>
            <w:shd w:val="clear" w:color="auto" w:fill="FFFFFF"/>
            <w:vAlign w:val="center"/>
          </w:tcPr>
          <w:p w:rsidR="00000000" w:rsidRDefault="004D52E6">
            <w:pPr>
              <w:snapToGrid w:val="0"/>
              <w:jc w:val="both"/>
              <w:rPr>
                <w:sz w:val="24"/>
                <w:szCs w:val="24"/>
              </w:rPr>
            </w:pPr>
            <w:r>
              <w:rPr>
                <w:sz w:val="24"/>
                <w:szCs w:val="24"/>
              </w:rPr>
              <w:t>Didelės gyventojų skolos</w:t>
            </w:r>
          </w:p>
        </w:tc>
      </w:tr>
      <w:tr w:rsidR="00000000">
        <w:trPr>
          <w:trHeight w:val="327"/>
        </w:trPr>
        <w:tc>
          <w:tcPr>
            <w:tcW w:w="464" w:type="dxa"/>
            <w:tcBorders>
              <w:left w:val="single" w:sz="1" w:space="0" w:color="000000"/>
              <w:bottom w:val="single" w:sz="1" w:space="0" w:color="000000"/>
            </w:tcBorders>
            <w:shd w:val="clear" w:color="auto" w:fill="FFFFFF"/>
            <w:vAlign w:val="center"/>
          </w:tcPr>
          <w:p w:rsidR="00000000" w:rsidRDefault="004D52E6">
            <w:pPr>
              <w:snapToGrid w:val="0"/>
              <w:jc w:val="both"/>
              <w:rPr>
                <w:sz w:val="24"/>
                <w:szCs w:val="24"/>
              </w:rPr>
            </w:pPr>
            <w:r>
              <w:rPr>
                <w:sz w:val="24"/>
                <w:szCs w:val="24"/>
              </w:rPr>
              <w:t>33</w:t>
            </w:r>
          </w:p>
        </w:tc>
        <w:tc>
          <w:tcPr>
            <w:tcW w:w="3090" w:type="dxa"/>
            <w:tcBorders>
              <w:left w:val="single" w:sz="1" w:space="0" w:color="000000"/>
              <w:bottom w:val="single" w:sz="1" w:space="0" w:color="000000"/>
            </w:tcBorders>
            <w:shd w:val="clear" w:color="auto" w:fill="FFFFFF"/>
            <w:vAlign w:val="center"/>
          </w:tcPr>
          <w:p w:rsidR="00000000" w:rsidRDefault="004D52E6">
            <w:pPr>
              <w:widowControl w:val="0"/>
              <w:suppressLineNumbers/>
              <w:snapToGrid w:val="0"/>
              <w:spacing w:line="100" w:lineRule="atLeast"/>
              <w:rPr>
                <w:rFonts w:eastAsia="SimSun" w:cs="Mangal"/>
                <w:kern w:val="1"/>
                <w:sz w:val="24"/>
                <w:szCs w:val="24"/>
                <w:lang w:eastAsia="hi-IN" w:bidi="hi-IN"/>
              </w:rPr>
            </w:pPr>
            <w:r>
              <w:rPr>
                <w:rFonts w:eastAsia="SimSun" w:cs="Mangal"/>
                <w:kern w:val="1"/>
                <w:sz w:val="24"/>
                <w:szCs w:val="24"/>
                <w:lang w:eastAsia="hi-IN" w:bidi="hi-IN"/>
              </w:rPr>
              <w:t>Sporto g. 25,</w:t>
            </w:r>
          </w:p>
          <w:p w:rsidR="00000000" w:rsidRDefault="004D52E6">
            <w:pPr>
              <w:widowControl w:val="0"/>
              <w:suppressLineNumbers/>
              <w:spacing w:line="100" w:lineRule="atLeast"/>
              <w:rPr>
                <w:rFonts w:eastAsia="SimSun" w:cs="Mangal"/>
                <w:kern w:val="1"/>
                <w:sz w:val="24"/>
                <w:szCs w:val="24"/>
                <w:lang w:eastAsia="hi-IN" w:bidi="hi-IN"/>
              </w:rPr>
            </w:pPr>
            <w:r>
              <w:rPr>
                <w:rFonts w:eastAsia="SimSun" w:cs="Mangal"/>
                <w:kern w:val="1"/>
                <w:sz w:val="24"/>
                <w:szCs w:val="24"/>
                <w:lang w:eastAsia="hi-IN" w:bidi="hi-IN"/>
              </w:rPr>
              <w:t>Ramygalos m.</w:t>
            </w:r>
          </w:p>
        </w:tc>
        <w:tc>
          <w:tcPr>
            <w:tcW w:w="1134" w:type="dxa"/>
            <w:tcBorders>
              <w:left w:val="single" w:sz="1" w:space="0" w:color="000000"/>
              <w:bottom w:val="single" w:sz="1" w:space="0" w:color="000000"/>
            </w:tcBorders>
            <w:shd w:val="clear" w:color="auto" w:fill="FFFFFF"/>
            <w:vAlign w:val="center"/>
          </w:tcPr>
          <w:p w:rsidR="00000000" w:rsidRDefault="004D52E6">
            <w:pPr>
              <w:snapToGrid w:val="0"/>
              <w:jc w:val="both"/>
              <w:rPr>
                <w:bCs/>
                <w:sz w:val="24"/>
                <w:szCs w:val="24"/>
              </w:rPr>
            </w:pPr>
            <w:r>
              <w:rPr>
                <w:bCs/>
                <w:sz w:val="24"/>
                <w:szCs w:val="24"/>
              </w:rPr>
              <w:t>Pritaria</w:t>
            </w:r>
          </w:p>
        </w:tc>
        <w:tc>
          <w:tcPr>
            <w:tcW w:w="851" w:type="dxa"/>
            <w:tcBorders>
              <w:left w:val="single" w:sz="1" w:space="0" w:color="000000"/>
              <w:bottom w:val="single" w:sz="1" w:space="0" w:color="000000"/>
            </w:tcBorders>
            <w:shd w:val="clear" w:color="auto" w:fill="FFFFFF"/>
            <w:vAlign w:val="center"/>
          </w:tcPr>
          <w:p w:rsidR="00000000" w:rsidRDefault="004D52E6">
            <w:pPr>
              <w:snapToGrid w:val="0"/>
              <w:jc w:val="both"/>
              <w:rPr>
                <w:sz w:val="24"/>
                <w:szCs w:val="24"/>
                <w:lang w:val="en-US"/>
              </w:rPr>
            </w:pPr>
            <w:r>
              <w:rPr>
                <w:sz w:val="24"/>
                <w:szCs w:val="24"/>
                <w:lang w:val="en-US"/>
              </w:rPr>
              <w:t>12</w:t>
            </w:r>
          </w:p>
        </w:tc>
        <w:tc>
          <w:tcPr>
            <w:tcW w:w="992" w:type="dxa"/>
            <w:tcBorders>
              <w:left w:val="single" w:sz="1" w:space="0" w:color="000000"/>
              <w:bottom w:val="single" w:sz="1" w:space="0" w:color="000000"/>
            </w:tcBorders>
            <w:shd w:val="clear" w:color="auto" w:fill="FFFFFF"/>
            <w:vAlign w:val="center"/>
          </w:tcPr>
          <w:p w:rsidR="00000000" w:rsidRDefault="004D52E6">
            <w:pPr>
              <w:snapToGrid w:val="0"/>
              <w:jc w:val="both"/>
              <w:rPr>
                <w:sz w:val="24"/>
                <w:szCs w:val="24"/>
              </w:rPr>
            </w:pPr>
            <w:r>
              <w:rPr>
                <w:sz w:val="24"/>
                <w:szCs w:val="24"/>
              </w:rPr>
              <w:t>882,23</w:t>
            </w:r>
          </w:p>
        </w:tc>
        <w:tc>
          <w:tcPr>
            <w:tcW w:w="3188" w:type="dxa"/>
            <w:tcBorders>
              <w:left w:val="single" w:sz="4" w:space="0" w:color="000000"/>
              <w:bottom w:val="single" w:sz="1" w:space="0" w:color="000000"/>
              <w:right w:val="single" w:sz="4" w:space="0" w:color="000000"/>
            </w:tcBorders>
            <w:shd w:val="clear" w:color="auto" w:fill="FFFFFF"/>
            <w:vAlign w:val="center"/>
          </w:tcPr>
          <w:p w:rsidR="00000000" w:rsidRDefault="004D52E6">
            <w:pPr>
              <w:snapToGrid w:val="0"/>
              <w:jc w:val="both"/>
              <w:rPr>
                <w:sz w:val="24"/>
                <w:szCs w:val="24"/>
              </w:rPr>
            </w:pPr>
            <w:r>
              <w:rPr>
                <w:sz w:val="24"/>
                <w:szCs w:val="24"/>
              </w:rPr>
              <w:t>Tikrina bankas</w:t>
            </w:r>
          </w:p>
        </w:tc>
      </w:tr>
      <w:tr w:rsidR="00000000">
        <w:trPr>
          <w:trHeight w:val="327"/>
        </w:trPr>
        <w:tc>
          <w:tcPr>
            <w:tcW w:w="464" w:type="dxa"/>
            <w:tcBorders>
              <w:left w:val="single" w:sz="1" w:space="0" w:color="000000"/>
              <w:bottom w:val="single" w:sz="1" w:space="0" w:color="000000"/>
            </w:tcBorders>
            <w:shd w:val="clear" w:color="auto" w:fill="FFFFFF"/>
            <w:vAlign w:val="center"/>
          </w:tcPr>
          <w:p w:rsidR="00000000" w:rsidRDefault="004D52E6">
            <w:pPr>
              <w:snapToGrid w:val="0"/>
              <w:jc w:val="both"/>
              <w:rPr>
                <w:sz w:val="24"/>
                <w:szCs w:val="24"/>
              </w:rPr>
            </w:pPr>
            <w:r>
              <w:rPr>
                <w:sz w:val="24"/>
                <w:szCs w:val="24"/>
              </w:rPr>
              <w:t>34</w:t>
            </w:r>
          </w:p>
        </w:tc>
        <w:tc>
          <w:tcPr>
            <w:tcW w:w="3090" w:type="dxa"/>
            <w:tcBorders>
              <w:left w:val="single" w:sz="1" w:space="0" w:color="000000"/>
              <w:bottom w:val="single" w:sz="1" w:space="0" w:color="000000"/>
            </w:tcBorders>
            <w:shd w:val="clear" w:color="auto" w:fill="FFFFFF"/>
            <w:vAlign w:val="center"/>
          </w:tcPr>
          <w:p w:rsidR="00000000" w:rsidRDefault="004D52E6">
            <w:pPr>
              <w:widowControl w:val="0"/>
              <w:suppressLineNumbers/>
              <w:snapToGrid w:val="0"/>
              <w:spacing w:line="100" w:lineRule="atLeast"/>
              <w:rPr>
                <w:rFonts w:eastAsia="SimSun" w:cs="Mangal"/>
                <w:kern w:val="1"/>
                <w:sz w:val="24"/>
                <w:szCs w:val="24"/>
                <w:lang w:eastAsia="hi-IN" w:bidi="hi-IN"/>
              </w:rPr>
            </w:pPr>
            <w:r>
              <w:rPr>
                <w:rFonts w:eastAsia="SimSun" w:cs="Mangal"/>
                <w:kern w:val="1"/>
                <w:sz w:val="24"/>
                <w:szCs w:val="24"/>
                <w:lang w:eastAsia="hi-IN" w:bidi="hi-IN"/>
              </w:rPr>
              <w:t>Maironio g. 3,</w:t>
            </w:r>
          </w:p>
          <w:p w:rsidR="00000000" w:rsidRDefault="004D52E6">
            <w:pPr>
              <w:widowControl w:val="0"/>
              <w:suppressLineNumbers/>
              <w:spacing w:line="100" w:lineRule="atLeast"/>
              <w:rPr>
                <w:rFonts w:eastAsia="SimSun" w:cs="Mangal"/>
                <w:kern w:val="1"/>
                <w:sz w:val="24"/>
                <w:szCs w:val="24"/>
                <w:lang w:eastAsia="hi-IN" w:bidi="hi-IN"/>
              </w:rPr>
            </w:pPr>
            <w:r>
              <w:rPr>
                <w:rFonts w:eastAsia="SimSun" w:cs="Mangal"/>
                <w:kern w:val="1"/>
                <w:sz w:val="24"/>
                <w:szCs w:val="24"/>
                <w:lang w:eastAsia="hi-IN" w:bidi="hi-IN"/>
              </w:rPr>
              <w:lastRenderedPageBreak/>
              <w:t>Krekenavos mstl.</w:t>
            </w:r>
          </w:p>
        </w:tc>
        <w:tc>
          <w:tcPr>
            <w:tcW w:w="1134" w:type="dxa"/>
            <w:tcBorders>
              <w:left w:val="single" w:sz="1" w:space="0" w:color="000000"/>
              <w:bottom w:val="single" w:sz="1" w:space="0" w:color="000000"/>
            </w:tcBorders>
            <w:shd w:val="clear" w:color="auto" w:fill="FFFFFF"/>
            <w:vAlign w:val="center"/>
          </w:tcPr>
          <w:p w:rsidR="00000000" w:rsidRDefault="004D52E6">
            <w:pPr>
              <w:snapToGrid w:val="0"/>
              <w:jc w:val="both"/>
              <w:rPr>
                <w:bCs/>
                <w:sz w:val="24"/>
                <w:szCs w:val="24"/>
              </w:rPr>
            </w:pPr>
            <w:r>
              <w:rPr>
                <w:bCs/>
                <w:sz w:val="24"/>
                <w:szCs w:val="24"/>
              </w:rPr>
              <w:lastRenderedPageBreak/>
              <w:t>Pritaria</w:t>
            </w:r>
          </w:p>
        </w:tc>
        <w:tc>
          <w:tcPr>
            <w:tcW w:w="851" w:type="dxa"/>
            <w:tcBorders>
              <w:left w:val="single" w:sz="1" w:space="0" w:color="000000"/>
              <w:bottom w:val="single" w:sz="1" w:space="0" w:color="000000"/>
            </w:tcBorders>
            <w:shd w:val="clear" w:color="auto" w:fill="FFFFFF"/>
            <w:vAlign w:val="center"/>
          </w:tcPr>
          <w:p w:rsidR="00000000" w:rsidRDefault="004D52E6">
            <w:pPr>
              <w:snapToGrid w:val="0"/>
              <w:jc w:val="both"/>
              <w:rPr>
                <w:sz w:val="24"/>
                <w:szCs w:val="24"/>
                <w:lang w:val="en-US"/>
              </w:rPr>
            </w:pPr>
            <w:r>
              <w:rPr>
                <w:sz w:val="24"/>
                <w:szCs w:val="24"/>
                <w:lang w:val="en-US"/>
              </w:rPr>
              <w:t>8</w:t>
            </w:r>
          </w:p>
        </w:tc>
        <w:tc>
          <w:tcPr>
            <w:tcW w:w="992" w:type="dxa"/>
            <w:tcBorders>
              <w:left w:val="single" w:sz="1" w:space="0" w:color="000000"/>
              <w:bottom w:val="single" w:sz="1" w:space="0" w:color="000000"/>
            </w:tcBorders>
            <w:shd w:val="clear" w:color="auto" w:fill="FFFFFF"/>
            <w:vAlign w:val="center"/>
          </w:tcPr>
          <w:p w:rsidR="00000000" w:rsidRDefault="004D52E6">
            <w:pPr>
              <w:snapToGrid w:val="0"/>
              <w:jc w:val="both"/>
              <w:rPr>
                <w:sz w:val="24"/>
                <w:szCs w:val="24"/>
              </w:rPr>
            </w:pPr>
            <w:r>
              <w:rPr>
                <w:sz w:val="24"/>
                <w:szCs w:val="24"/>
              </w:rPr>
              <w:t>471,42</w:t>
            </w:r>
          </w:p>
        </w:tc>
        <w:tc>
          <w:tcPr>
            <w:tcW w:w="3188" w:type="dxa"/>
            <w:tcBorders>
              <w:left w:val="single" w:sz="4" w:space="0" w:color="000000"/>
              <w:bottom w:val="single" w:sz="1" w:space="0" w:color="000000"/>
              <w:right w:val="single" w:sz="4" w:space="0" w:color="000000"/>
            </w:tcBorders>
            <w:shd w:val="clear" w:color="auto" w:fill="FFFFFF"/>
            <w:vAlign w:val="center"/>
          </w:tcPr>
          <w:p w:rsidR="00000000" w:rsidRDefault="004D52E6">
            <w:pPr>
              <w:snapToGrid w:val="0"/>
              <w:jc w:val="both"/>
              <w:rPr>
                <w:sz w:val="24"/>
                <w:szCs w:val="24"/>
              </w:rPr>
            </w:pPr>
            <w:r>
              <w:rPr>
                <w:sz w:val="24"/>
                <w:szCs w:val="24"/>
              </w:rPr>
              <w:t>Vyksta darbų pirkimas</w:t>
            </w:r>
          </w:p>
        </w:tc>
      </w:tr>
    </w:tbl>
    <w:p w:rsidR="00000000" w:rsidRDefault="004D52E6">
      <w:pPr>
        <w:jc w:val="both"/>
      </w:pPr>
    </w:p>
    <w:p w:rsidR="00000000" w:rsidRDefault="004D52E6">
      <w:pPr>
        <w:jc w:val="both"/>
        <w:rPr>
          <w:b/>
          <w:sz w:val="24"/>
          <w:szCs w:val="24"/>
        </w:rPr>
      </w:pPr>
      <w:r>
        <w:rPr>
          <w:b/>
          <w:sz w:val="24"/>
          <w:szCs w:val="24"/>
        </w:rPr>
        <w:t xml:space="preserve">        </w:t>
      </w:r>
      <w:r>
        <w:rPr>
          <w:b/>
          <w:sz w:val="24"/>
          <w:szCs w:val="24"/>
        </w:rPr>
        <w:t xml:space="preserve">                                 </w:t>
      </w:r>
    </w:p>
    <w:p w:rsidR="00000000" w:rsidRDefault="004D52E6">
      <w:pPr>
        <w:jc w:val="center"/>
        <w:rPr>
          <w:b/>
          <w:sz w:val="24"/>
          <w:szCs w:val="24"/>
        </w:rPr>
      </w:pPr>
      <w:r>
        <w:rPr>
          <w:b/>
          <w:sz w:val="24"/>
          <w:szCs w:val="24"/>
        </w:rPr>
        <w:t>3.6. Šildymo sistemų priežiūra</w:t>
      </w:r>
    </w:p>
    <w:p w:rsidR="00000000" w:rsidRDefault="004D52E6">
      <w:pPr>
        <w:ind w:firstLine="720"/>
        <w:jc w:val="both"/>
        <w:rPr>
          <w:sz w:val="24"/>
          <w:szCs w:val="24"/>
        </w:rPr>
      </w:pPr>
      <w:r>
        <w:rPr>
          <w:sz w:val="24"/>
          <w:szCs w:val="24"/>
        </w:rPr>
        <w:t>Įstaiga 62 daugiabučiuose namuose, kurie turi 27 354,80</w:t>
      </w:r>
      <w:r>
        <w:rPr>
          <w:color w:val="FF0000"/>
          <w:sz w:val="24"/>
          <w:szCs w:val="24"/>
        </w:rPr>
        <w:t xml:space="preserve"> </w:t>
      </w:r>
      <w:r>
        <w:rPr>
          <w:sz w:val="24"/>
          <w:szCs w:val="24"/>
        </w:rPr>
        <w:t>kv. m ploto, prižiūri šildymo sistemas. 2014 m. už šildymo sistemų priežiūrą įstaiga gavo 84 625 Lt pajamų.</w:t>
      </w:r>
    </w:p>
    <w:p w:rsidR="00000000" w:rsidRDefault="004D52E6">
      <w:pPr>
        <w:ind w:firstLine="720"/>
        <w:jc w:val="both"/>
        <w:rPr>
          <w:sz w:val="24"/>
          <w:szCs w:val="24"/>
        </w:rPr>
      </w:pPr>
      <w:r>
        <w:rPr>
          <w:sz w:val="24"/>
          <w:szCs w:val="24"/>
        </w:rPr>
        <w:t>Daugiabučiuose namuose priž</w:t>
      </w:r>
      <w:r>
        <w:rPr>
          <w:sz w:val="24"/>
          <w:szCs w:val="24"/>
        </w:rPr>
        <w:t>iūrint šildymo sistemas teikiamos šios paslaugos: šildymo ir karšto vandens tiekimo sistemų namo vamzdyno atšakų ir stovų būklės tikrinimas; norminės šildomų patalpų oro ir į patalpas tiekiamo karšto vandens temperatūros užtikrinimas; pastato šildymo ir ka</w:t>
      </w:r>
      <w:r>
        <w:rPr>
          <w:sz w:val="24"/>
          <w:szCs w:val="24"/>
        </w:rPr>
        <w:t>ršto vandens sistemos naudojamos šiluminės galios koregavimas, reguliuojant šilumos punkto įrenginius pagal namo įgaliotinio pageidavimus, nepažeidžiant higienos normų; šilumos punkto patalpos elektros tinklų priežiūra; atsiskaitomojo šilumos apskaitos pri</w:t>
      </w:r>
      <w:r>
        <w:rPr>
          <w:sz w:val="24"/>
          <w:szCs w:val="24"/>
        </w:rPr>
        <w:t>etaiso veikimo ir jo plombos tikrinimas bei rodmenų nurašymas, bendrojo naudojimo šildymo ir karšto vandens tiekimo sistemų stovų atjungimo armatūros einamasis remontas (riebokšlių sutepimas, paveržimas); bendrojo naudojimo šildymo ir karšto vandens tiekim</w:t>
      </w:r>
      <w:r>
        <w:rPr>
          <w:sz w:val="24"/>
          <w:szCs w:val="24"/>
        </w:rPr>
        <w:t xml:space="preserve">o vamzdžių priežiūra iki šildymo prietaisų; šildymo ir karšto vandens tiekimo sistemos namo vamzdyno atšakų, stovų reguliavimas ir valymas; šildymo ir karšto vandens sistemos sezoninis arba </w:t>
      </w:r>
      <w:proofErr w:type="spellStart"/>
      <w:r>
        <w:rPr>
          <w:sz w:val="24"/>
          <w:szCs w:val="24"/>
        </w:rPr>
        <w:t>poavarinis</w:t>
      </w:r>
      <w:proofErr w:type="spellEnd"/>
      <w:r>
        <w:rPr>
          <w:sz w:val="24"/>
          <w:szCs w:val="24"/>
        </w:rPr>
        <w:t xml:space="preserve"> paleidimas ir </w:t>
      </w:r>
      <w:proofErr w:type="spellStart"/>
      <w:r>
        <w:rPr>
          <w:sz w:val="24"/>
          <w:szCs w:val="24"/>
        </w:rPr>
        <w:t>nuorinimas</w:t>
      </w:r>
      <w:proofErr w:type="spellEnd"/>
      <w:r>
        <w:rPr>
          <w:sz w:val="24"/>
          <w:szCs w:val="24"/>
        </w:rPr>
        <w:t>; šildymo sistemos plovimas; ši</w:t>
      </w:r>
      <w:r>
        <w:rPr>
          <w:sz w:val="24"/>
          <w:szCs w:val="24"/>
        </w:rPr>
        <w:t>ldymo sistemos hidraulinis išbandymas; pastato šilumos įrenginių (ir šilumos punkto) paruošimas šildymo sezonui; aklių, apsaugančių namo šildymo sistemą nuo padidinto slėgio lauko tinklų hidraulinio bandymo metu, įrengimas šilumos punkte po įvadinių sklend</w:t>
      </w:r>
      <w:r>
        <w:rPr>
          <w:sz w:val="24"/>
          <w:szCs w:val="24"/>
        </w:rPr>
        <w:t xml:space="preserve">žių; šilumos punkto sklendžių ir ventilių priežiūra, jų riebokšlių paveržimas, einamasis remontas; tiesioginio veikimo karšto vandens kiekio ir temperatūros reguliatorių ir </w:t>
      </w:r>
      <w:proofErr w:type="spellStart"/>
      <w:r>
        <w:rPr>
          <w:sz w:val="24"/>
          <w:szCs w:val="24"/>
        </w:rPr>
        <w:t>termorelių</w:t>
      </w:r>
      <w:proofErr w:type="spellEnd"/>
      <w:r>
        <w:rPr>
          <w:sz w:val="24"/>
          <w:szCs w:val="24"/>
        </w:rPr>
        <w:t xml:space="preserve"> priežiūra, smulkus remontas; šilumos punktų patalpose įrengtų siurblių e</w:t>
      </w:r>
      <w:r>
        <w:rPr>
          <w:sz w:val="24"/>
          <w:szCs w:val="24"/>
        </w:rPr>
        <w:t>inamasis remontas; šilumokaičių remontas (</w:t>
      </w:r>
      <w:proofErr w:type="spellStart"/>
      <w:r>
        <w:rPr>
          <w:sz w:val="24"/>
          <w:szCs w:val="24"/>
        </w:rPr>
        <w:t>protėkio</w:t>
      </w:r>
      <w:proofErr w:type="spellEnd"/>
      <w:r>
        <w:rPr>
          <w:sz w:val="24"/>
          <w:szCs w:val="24"/>
        </w:rPr>
        <w:t xml:space="preserve"> pašalinimas suveržiant tarpines, tarpinių keitimas, sandarumo išbandymas, praplovimas cheminiu būdu (praplovimo medžiagos užsakovo); filtrų ir purvo rinktuvų išvalymas ir praplovimas; manometrų išmontavima</w:t>
      </w:r>
      <w:r>
        <w:rPr>
          <w:sz w:val="24"/>
          <w:szCs w:val="24"/>
        </w:rPr>
        <w:t>s (sumontavimas), atliekant metrologinę patikrą.</w:t>
      </w:r>
    </w:p>
    <w:p w:rsidR="00000000" w:rsidRDefault="004D52E6">
      <w:pPr>
        <w:pStyle w:val="BodyText"/>
        <w:tabs>
          <w:tab w:val="left" w:pos="851"/>
        </w:tabs>
        <w:spacing w:line="276" w:lineRule="auto"/>
        <w:rPr>
          <w:sz w:val="24"/>
          <w:szCs w:val="24"/>
        </w:rPr>
      </w:pPr>
    </w:p>
    <w:p w:rsidR="00000000" w:rsidRDefault="004D52E6">
      <w:pPr>
        <w:pStyle w:val="BodyText"/>
        <w:tabs>
          <w:tab w:val="left" w:pos="851"/>
        </w:tabs>
        <w:spacing w:line="276" w:lineRule="auto"/>
        <w:jc w:val="center"/>
        <w:rPr>
          <w:b/>
          <w:sz w:val="24"/>
          <w:szCs w:val="24"/>
        </w:rPr>
      </w:pPr>
      <w:r>
        <w:rPr>
          <w:b/>
          <w:sz w:val="24"/>
          <w:szCs w:val="24"/>
        </w:rPr>
        <w:t>3.7. Pirčių paslaugos</w:t>
      </w:r>
    </w:p>
    <w:p w:rsidR="00000000" w:rsidRDefault="004D52E6">
      <w:pPr>
        <w:pStyle w:val="BodyText"/>
        <w:tabs>
          <w:tab w:val="left" w:pos="851"/>
        </w:tabs>
        <w:spacing w:line="276" w:lineRule="auto"/>
        <w:rPr>
          <w:sz w:val="24"/>
          <w:szCs w:val="24"/>
        </w:rPr>
      </w:pPr>
      <w:r>
        <w:rPr>
          <w:sz w:val="24"/>
          <w:szCs w:val="24"/>
        </w:rPr>
        <w:tab/>
        <w:t>Panevėžio rajone įstaiga eksploatuoja 10 pirčių ir 1 dušą, jose dirba 11 pirtininkų.</w:t>
      </w:r>
    </w:p>
    <w:tbl>
      <w:tblPr>
        <w:tblW w:w="0" w:type="auto"/>
        <w:tblInd w:w="23" w:type="dxa"/>
        <w:tblLayout w:type="fixed"/>
        <w:tblLook w:val="0000" w:firstRow="0" w:lastRow="0" w:firstColumn="0" w:lastColumn="0" w:noHBand="0" w:noVBand="0"/>
      </w:tblPr>
      <w:tblGrid>
        <w:gridCol w:w="1417"/>
        <w:gridCol w:w="1040"/>
        <w:gridCol w:w="1250"/>
        <w:gridCol w:w="1066"/>
        <w:gridCol w:w="1051"/>
        <w:gridCol w:w="1439"/>
        <w:gridCol w:w="1117"/>
        <w:gridCol w:w="1190"/>
      </w:tblGrid>
      <w:tr w:rsidR="00000000">
        <w:trPr>
          <w:trHeight w:val="317"/>
        </w:trPr>
        <w:tc>
          <w:tcPr>
            <w:tcW w:w="1417" w:type="dxa"/>
            <w:vMerge w:val="restart"/>
            <w:tcBorders>
              <w:top w:val="single" w:sz="8" w:space="0" w:color="000000"/>
              <w:left w:val="single" w:sz="8" w:space="0" w:color="000000"/>
              <w:bottom w:val="single" w:sz="8" w:space="0" w:color="000000"/>
            </w:tcBorders>
            <w:shd w:val="clear" w:color="auto" w:fill="FFFFFF"/>
            <w:vAlign w:val="bottom"/>
          </w:tcPr>
          <w:p w:rsidR="00000000" w:rsidRDefault="004D52E6">
            <w:pPr>
              <w:snapToGrid w:val="0"/>
              <w:spacing w:line="276" w:lineRule="auto"/>
              <w:rPr>
                <w:sz w:val="24"/>
                <w:szCs w:val="24"/>
              </w:rPr>
            </w:pPr>
            <w:r>
              <w:rPr>
                <w:sz w:val="24"/>
                <w:szCs w:val="24"/>
              </w:rPr>
              <w:t>Pirčių pavadini-</w:t>
            </w:r>
            <w:proofErr w:type="spellStart"/>
            <w:r>
              <w:rPr>
                <w:sz w:val="24"/>
                <w:szCs w:val="24"/>
              </w:rPr>
              <w:t>mas</w:t>
            </w:r>
            <w:proofErr w:type="spellEnd"/>
          </w:p>
        </w:tc>
        <w:tc>
          <w:tcPr>
            <w:tcW w:w="1040" w:type="dxa"/>
            <w:vMerge w:val="restart"/>
            <w:tcBorders>
              <w:top w:val="single" w:sz="8" w:space="0" w:color="000000"/>
              <w:left w:val="single" w:sz="8" w:space="0" w:color="000000"/>
              <w:bottom w:val="single" w:sz="8" w:space="0" w:color="000000"/>
            </w:tcBorders>
            <w:shd w:val="clear" w:color="auto" w:fill="FFFFFF"/>
            <w:vAlign w:val="bottom"/>
          </w:tcPr>
          <w:p w:rsidR="00000000" w:rsidRDefault="004D52E6">
            <w:pPr>
              <w:snapToGrid w:val="0"/>
              <w:spacing w:line="276" w:lineRule="auto"/>
              <w:rPr>
                <w:sz w:val="24"/>
                <w:szCs w:val="24"/>
              </w:rPr>
            </w:pPr>
            <w:r>
              <w:rPr>
                <w:sz w:val="24"/>
                <w:szCs w:val="24"/>
              </w:rPr>
              <w:t>Maudė-</w:t>
            </w:r>
            <w:proofErr w:type="spellStart"/>
            <w:r>
              <w:rPr>
                <w:sz w:val="24"/>
                <w:szCs w:val="24"/>
              </w:rPr>
              <w:t>si</w:t>
            </w:r>
            <w:proofErr w:type="spellEnd"/>
            <w:r>
              <w:rPr>
                <w:sz w:val="24"/>
                <w:szCs w:val="24"/>
              </w:rPr>
              <w:t xml:space="preserve"> žmonių iš viso</w:t>
            </w:r>
          </w:p>
        </w:tc>
        <w:tc>
          <w:tcPr>
            <w:tcW w:w="1250" w:type="dxa"/>
            <w:vMerge w:val="restart"/>
            <w:tcBorders>
              <w:top w:val="single" w:sz="8" w:space="0" w:color="000000"/>
              <w:left w:val="single" w:sz="8" w:space="0" w:color="000000"/>
              <w:bottom w:val="single" w:sz="8" w:space="0" w:color="000000"/>
            </w:tcBorders>
            <w:shd w:val="clear" w:color="auto" w:fill="FFFFFF"/>
            <w:vAlign w:val="bottom"/>
          </w:tcPr>
          <w:p w:rsidR="00000000" w:rsidRDefault="004D52E6">
            <w:pPr>
              <w:snapToGrid w:val="0"/>
              <w:spacing w:line="276" w:lineRule="auto"/>
              <w:rPr>
                <w:sz w:val="24"/>
                <w:szCs w:val="24"/>
              </w:rPr>
            </w:pPr>
            <w:r>
              <w:rPr>
                <w:sz w:val="24"/>
                <w:szCs w:val="24"/>
              </w:rPr>
              <w:t>Iš to sk. maudėsi nemoka-</w:t>
            </w:r>
            <w:proofErr w:type="spellStart"/>
            <w:r>
              <w:rPr>
                <w:sz w:val="24"/>
                <w:szCs w:val="24"/>
              </w:rPr>
              <w:t>mai</w:t>
            </w:r>
            <w:proofErr w:type="spellEnd"/>
          </w:p>
        </w:tc>
        <w:tc>
          <w:tcPr>
            <w:tcW w:w="1066" w:type="dxa"/>
            <w:vMerge w:val="restart"/>
            <w:tcBorders>
              <w:top w:val="single" w:sz="8" w:space="0" w:color="000000"/>
              <w:left w:val="single" w:sz="8" w:space="0" w:color="000000"/>
              <w:bottom w:val="single" w:sz="8" w:space="0" w:color="000000"/>
            </w:tcBorders>
            <w:shd w:val="clear" w:color="auto" w:fill="FFFFFF"/>
            <w:vAlign w:val="bottom"/>
          </w:tcPr>
          <w:p w:rsidR="00000000" w:rsidRDefault="004D52E6">
            <w:pPr>
              <w:snapToGrid w:val="0"/>
              <w:spacing w:line="276" w:lineRule="auto"/>
              <w:rPr>
                <w:sz w:val="24"/>
                <w:szCs w:val="24"/>
              </w:rPr>
            </w:pPr>
            <w:r>
              <w:rPr>
                <w:sz w:val="24"/>
                <w:szCs w:val="24"/>
              </w:rPr>
              <w:t>Išlaidos</w:t>
            </w:r>
          </w:p>
        </w:tc>
        <w:tc>
          <w:tcPr>
            <w:tcW w:w="1051" w:type="dxa"/>
            <w:vMerge w:val="restart"/>
            <w:tcBorders>
              <w:top w:val="single" w:sz="8" w:space="0" w:color="000000"/>
              <w:left w:val="single" w:sz="8" w:space="0" w:color="000000"/>
              <w:bottom w:val="single" w:sz="8" w:space="0" w:color="000000"/>
            </w:tcBorders>
            <w:shd w:val="clear" w:color="auto" w:fill="FFFFFF"/>
            <w:vAlign w:val="bottom"/>
          </w:tcPr>
          <w:p w:rsidR="00000000" w:rsidRDefault="004D52E6">
            <w:pPr>
              <w:snapToGrid w:val="0"/>
              <w:spacing w:line="276" w:lineRule="auto"/>
              <w:rPr>
                <w:sz w:val="24"/>
                <w:szCs w:val="24"/>
              </w:rPr>
            </w:pPr>
            <w:r>
              <w:rPr>
                <w:sz w:val="24"/>
                <w:szCs w:val="24"/>
              </w:rPr>
              <w:t>Gautos pajamos</w:t>
            </w:r>
          </w:p>
        </w:tc>
        <w:tc>
          <w:tcPr>
            <w:tcW w:w="1439" w:type="dxa"/>
            <w:vMerge w:val="restart"/>
            <w:tcBorders>
              <w:top w:val="single" w:sz="8" w:space="0" w:color="000000"/>
              <w:left w:val="single" w:sz="8" w:space="0" w:color="000000"/>
              <w:bottom w:val="single" w:sz="8" w:space="0" w:color="000000"/>
            </w:tcBorders>
            <w:shd w:val="clear" w:color="auto" w:fill="FFFFFF"/>
            <w:vAlign w:val="bottom"/>
          </w:tcPr>
          <w:p w:rsidR="00000000" w:rsidRDefault="004D52E6">
            <w:pPr>
              <w:snapToGrid w:val="0"/>
              <w:spacing w:line="276" w:lineRule="auto"/>
              <w:rPr>
                <w:sz w:val="24"/>
                <w:szCs w:val="24"/>
              </w:rPr>
            </w:pPr>
            <w:r>
              <w:rPr>
                <w:sz w:val="24"/>
                <w:szCs w:val="24"/>
              </w:rPr>
              <w:t>P</w:t>
            </w:r>
            <w:r>
              <w:rPr>
                <w:sz w:val="24"/>
                <w:szCs w:val="24"/>
              </w:rPr>
              <w:t xml:space="preserve">riskaityta </w:t>
            </w:r>
            <w:proofErr w:type="spellStart"/>
            <w:r>
              <w:rPr>
                <w:sz w:val="24"/>
                <w:szCs w:val="24"/>
              </w:rPr>
              <w:t>kompensa-cijų</w:t>
            </w:r>
            <w:proofErr w:type="spellEnd"/>
          </w:p>
        </w:tc>
        <w:tc>
          <w:tcPr>
            <w:tcW w:w="1117" w:type="dxa"/>
            <w:vMerge w:val="restart"/>
            <w:tcBorders>
              <w:top w:val="single" w:sz="8" w:space="0" w:color="000000"/>
              <w:left w:val="single" w:sz="8" w:space="0" w:color="000000"/>
              <w:bottom w:val="single" w:sz="8" w:space="0" w:color="000000"/>
            </w:tcBorders>
            <w:shd w:val="clear" w:color="auto" w:fill="FFFFFF"/>
            <w:vAlign w:val="bottom"/>
          </w:tcPr>
          <w:p w:rsidR="00000000" w:rsidRDefault="004D52E6">
            <w:pPr>
              <w:snapToGrid w:val="0"/>
              <w:spacing w:line="276" w:lineRule="auto"/>
              <w:rPr>
                <w:sz w:val="24"/>
                <w:szCs w:val="24"/>
              </w:rPr>
            </w:pPr>
            <w:proofErr w:type="spellStart"/>
            <w:r>
              <w:rPr>
                <w:sz w:val="24"/>
                <w:szCs w:val="24"/>
              </w:rPr>
              <w:t>Kom-pens</w:t>
            </w:r>
            <w:proofErr w:type="spellEnd"/>
            <w:r>
              <w:rPr>
                <w:sz w:val="24"/>
                <w:szCs w:val="24"/>
              </w:rPr>
              <w:t xml:space="preserve">. suma </w:t>
            </w:r>
          </w:p>
          <w:p w:rsidR="00000000" w:rsidRDefault="004D52E6">
            <w:pPr>
              <w:snapToGrid w:val="0"/>
              <w:spacing w:line="276" w:lineRule="auto"/>
              <w:rPr>
                <w:sz w:val="24"/>
                <w:szCs w:val="24"/>
              </w:rPr>
            </w:pPr>
            <w:r>
              <w:rPr>
                <w:sz w:val="24"/>
                <w:szCs w:val="24"/>
              </w:rPr>
              <w:t>1 lankyto-</w:t>
            </w:r>
            <w:proofErr w:type="spellStart"/>
            <w:r>
              <w:rPr>
                <w:sz w:val="24"/>
                <w:szCs w:val="24"/>
              </w:rPr>
              <w:t>jui</w:t>
            </w:r>
            <w:proofErr w:type="spellEnd"/>
          </w:p>
        </w:tc>
        <w:tc>
          <w:tcPr>
            <w:tcW w:w="1190" w:type="dxa"/>
            <w:vMerge w:val="restart"/>
            <w:tcBorders>
              <w:top w:val="single" w:sz="8" w:space="0" w:color="000000"/>
              <w:left w:val="single" w:sz="8" w:space="0" w:color="000000"/>
              <w:bottom w:val="single" w:sz="8" w:space="0" w:color="000000"/>
              <w:right w:val="single" w:sz="8" w:space="0" w:color="000000"/>
            </w:tcBorders>
            <w:shd w:val="clear" w:color="auto" w:fill="FFFFFF"/>
            <w:vAlign w:val="bottom"/>
          </w:tcPr>
          <w:p w:rsidR="00000000" w:rsidRDefault="004D52E6">
            <w:pPr>
              <w:snapToGrid w:val="0"/>
              <w:spacing w:line="276" w:lineRule="auto"/>
              <w:rPr>
                <w:sz w:val="24"/>
                <w:szCs w:val="24"/>
              </w:rPr>
            </w:pPr>
            <w:proofErr w:type="spellStart"/>
            <w:r>
              <w:rPr>
                <w:sz w:val="24"/>
                <w:szCs w:val="24"/>
              </w:rPr>
              <w:t>Apsi-lank</w:t>
            </w:r>
            <w:proofErr w:type="spellEnd"/>
            <w:r>
              <w:rPr>
                <w:sz w:val="24"/>
                <w:szCs w:val="24"/>
              </w:rPr>
              <w:t xml:space="preserve">. </w:t>
            </w:r>
            <w:proofErr w:type="spellStart"/>
            <w:r>
              <w:rPr>
                <w:sz w:val="24"/>
                <w:szCs w:val="24"/>
              </w:rPr>
              <w:t>savikai</w:t>
            </w:r>
            <w:proofErr w:type="spellEnd"/>
            <w:r>
              <w:rPr>
                <w:sz w:val="24"/>
                <w:szCs w:val="24"/>
              </w:rPr>
              <w:t>-na</w:t>
            </w:r>
          </w:p>
        </w:tc>
      </w:tr>
      <w:tr w:rsidR="00000000">
        <w:trPr>
          <w:trHeight w:val="675"/>
        </w:trPr>
        <w:tc>
          <w:tcPr>
            <w:tcW w:w="1417" w:type="dxa"/>
            <w:vMerge/>
            <w:tcBorders>
              <w:top w:val="single" w:sz="8" w:space="0" w:color="000000"/>
              <w:left w:val="single" w:sz="8" w:space="0" w:color="000000"/>
              <w:bottom w:val="single" w:sz="8" w:space="0" w:color="000000"/>
            </w:tcBorders>
            <w:shd w:val="clear" w:color="auto" w:fill="auto"/>
            <w:vAlign w:val="center"/>
          </w:tcPr>
          <w:p w:rsidR="00000000" w:rsidRDefault="004D52E6">
            <w:pPr>
              <w:snapToGrid w:val="0"/>
              <w:spacing w:line="276" w:lineRule="auto"/>
              <w:rPr>
                <w:sz w:val="24"/>
                <w:szCs w:val="24"/>
              </w:rPr>
            </w:pPr>
          </w:p>
        </w:tc>
        <w:tc>
          <w:tcPr>
            <w:tcW w:w="1040" w:type="dxa"/>
            <w:vMerge/>
            <w:tcBorders>
              <w:top w:val="single" w:sz="8" w:space="0" w:color="000000"/>
              <w:left w:val="single" w:sz="8" w:space="0" w:color="000000"/>
              <w:bottom w:val="single" w:sz="8" w:space="0" w:color="000000"/>
            </w:tcBorders>
            <w:shd w:val="clear" w:color="auto" w:fill="auto"/>
            <w:vAlign w:val="center"/>
          </w:tcPr>
          <w:p w:rsidR="00000000" w:rsidRDefault="004D52E6">
            <w:pPr>
              <w:snapToGrid w:val="0"/>
              <w:spacing w:line="276" w:lineRule="auto"/>
              <w:rPr>
                <w:sz w:val="24"/>
                <w:szCs w:val="24"/>
              </w:rPr>
            </w:pPr>
          </w:p>
        </w:tc>
        <w:tc>
          <w:tcPr>
            <w:tcW w:w="1250" w:type="dxa"/>
            <w:vMerge/>
            <w:tcBorders>
              <w:top w:val="single" w:sz="8" w:space="0" w:color="000000"/>
              <w:left w:val="single" w:sz="8" w:space="0" w:color="000000"/>
              <w:bottom w:val="single" w:sz="8" w:space="0" w:color="000000"/>
            </w:tcBorders>
            <w:shd w:val="clear" w:color="auto" w:fill="auto"/>
            <w:vAlign w:val="center"/>
          </w:tcPr>
          <w:p w:rsidR="00000000" w:rsidRDefault="004D52E6">
            <w:pPr>
              <w:snapToGrid w:val="0"/>
              <w:spacing w:line="276" w:lineRule="auto"/>
              <w:rPr>
                <w:sz w:val="24"/>
                <w:szCs w:val="24"/>
              </w:rPr>
            </w:pPr>
          </w:p>
        </w:tc>
        <w:tc>
          <w:tcPr>
            <w:tcW w:w="1066" w:type="dxa"/>
            <w:vMerge/>
            <w:tcBorders>
              <w:top w:val="single" w:sz="8" w:space="0" w:color="000000"/>
              <w:left w:val="single" w:sz="8" w:space="0" w:color="000000"/>
              <w:bottom w:val="single" w:sz="8" w:space="0" w:color="000000"/>
            </w:tcBorders>
            <w:shd w:val="clear" w:color="auto" w:fill="auto"/>
            <w:vAlign w:val="center"/>
          </w:tcPr>
          <w:p w:rsidR="00000000" w:rsidRDefault="004D52E6">
            <w:pPr>
              <w:snapToGrid w:val="0"/>
              <w:spacing w:line="276" w:lineRule="auto"/>
              <w:rPr>
                <w:sz w:val="24"/>
                <w:szCs w:val="24"/>
              </w:rPr>
            </w:pPr>
          </w:p>
        </w:tc>
        <w:tc>
          <w:tcPr>
            <w:tcW w:w="1051" w:type="dxa"/>
            <w:vMerge/>
            <w:tcBorders>
              <w:top w:val="single" w:sz="8" w:space="0" w:color="000000"/>
              <w:left w:val="single" w:sz="8" w:space="0" w:color="000000"/>
              <w:bottom w:val="single" w:sz="8" w:space="0" w:color="000000"/>
            </w:tcBorders>
            <w:shd w:val="clear" w:color="auto" w:fill="auto"/>
            <w:vAlign w:val="center"/>
          </w:tcPr>
          <w:p w:rsidR="00000000" w:rsidRDefault="004D52E6">
            <w:pPr>
              <w:snapToGrid w:val="0"/>
              <w:spacing w:line="276" w:lineRule="auto"/>
              <w:rPr>
                <w:sz w:val="24"/>
                <w:szCs w:val="24"/>
              </w:rPr>
            </w:pPr>
          </w:p>
        </w:tc>
        <w:tc>
          <w:tcPr>
            <w:tcW w:w="1439" w:type="dxa"/>
            <w:vMerge/>
            <w:tcBorders>
              <w:top w:val="single" w:sz="8" w:space="0" w:color="000000"/>
              <w:left w:val="single" w:sz="8" w:space="0" w:color="000000"/>
              <w:bottom w:val="single" w:sz="8" w:space="0" w:color="000000"/>
            </w:tcBorders>
            <w:shd w:val="clear" w:color="auto" w:fill="auto"/>
            <w:vAlign w:val="center"/>
          </w:tcPr>
          <w:p w:rsidR="00000000" w:rsidRDefault="004D52E6">
            <w:pPr>
              <w:snapToGrid w:val="0"/>
              <w:spacing w:line="276" w:lineRule="auto"/>
              <w:rPr>
                <w:sz w:val="24"/>
                <w:szCs w:val="24"/>
              </w:rPr>
            </w:pPr>
          </w:p>
        </w:tc>
        <w:tc>
          <w:tcPr>
            <w:tcW w:w="1117" w:type="dxa"/>
            <w:vMerge/>
            <w:tcBorders>
              <w:top w:val="single" w:sz="8" w:space="0" w:color="000000"/>
              <w:left w:val="single" w:sz="8" w:space="0" w:color="000000"/>
              <w:bottom w:val="single" w:sz="8" w:space="0" w:color="000000"/>
            </w:tcBorders>
            <w:shd w:val="clear" w:color="auto" w:fill="auto"/>
            <w:vAlign w:val="center"/>
          </w:tcPr>
          <w:p w:rsidR="00000000" w:rsidRDefault="004D52E6">
            <w:pPr>
              <w:snapToGrid w:val="0"/>
              <w:spacing w:line="276" w:lineRule="auto"/>
              <w:rPr>
                <w:sz w:val="24"/>
                <w:szCs w:val="24"/>
              </w:rPr>
            </w:pPr>
          </w:p>
        </w:tc>
        <w:tc>
          <w:tcPr>
            <w:tcW w:w="119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000000" w:rsidRDefault="004D52E6">
            <w:pPr>
              <w:snapToGrid w:val="0"/>
              <w:spacing w:line="276" w:lineRule="auto"/>
              <w:rPr>
                <w:sz w:val="24"/>
                <w:szCs w:val="24"/>
              </w:rPr>
            </w:pPr>
          </w:p>
        </w:tc>
      </w:tr>
      <w:tr w:rsidR="00000000">
        <w:trPr>
          <w:trHeight w:val="255"/>
        </w:trPr>
        <w:tc>
          <w:tcPr>
            <w:tcW w:w="1417" w:type="dxa"/>
            <w:tcBorders>
              <w:left w:val="single" w:sz="8" w:space="0" w:color="000000"/>
              <w:bottom w:val="single" w:sz="4" w:space="0" w:color="000000"/>
            </w:tcBorders>
            <w:shd w:val="clear" w:color="auto" w:fill="FFFFFF"/>
            <w:vAlign w:val="bottom"/>
          </w:tcPr>
          <w:p w:rsidR="00000000" w:rsidRDefault="004D52E6">
            <w:pPr>
              <w:snapToGrid w:val="0"/>
              <w:spacing w:line="276" w:lineRule="auto"/>
              <w:rPr>
                <w:sz w:val="24"/>
                <w:szCs w:val="24"/>
              </w:rPr>
            </w:pPr>
            <w:r>
              <w:rPr>
                <w:sz w:val="24"/>
                <w:szCs w:val="24"/>
              </w:rPr>
              <w:t xml:space="preserve">Dembavos </w:t>
            </w:r>
          </w:p>
        </w:tc>
        <w:tc>
          <w:tcPr>
            <w:tcW w:w="1040" w:type="dxa"/>
            <w:tcBorders>
              <w:left w:val="single" w:sz="8" w:space="0" w:color="000000"/>
              <w:bottom w:val="single" w:sz="4" w:space="0" w:color="000000"/>
            </w:tcBorders>
            <w:shd w:val="clear" w:color="auto" w:fill="FFFFFF"/>
            <w:vAlign w:val="bottom"/>
          </w:tcPr>
          <w:p w:rsidR="00000000" w:rsidRDefault="004D52E6">
            <w:pPr>
              <w:snapToGrid w:val="0"/>
              <w:spacing w:line="276" w:lineRule="auto"/>
              <w:jc w:val="right"/>
              <w:rPr>
                <w:sz w:val="24"/>
                <w:szCs w:val="24"/>
              </w:rPr>
            </w:pPr>
            <w:r>
              <w:rPr>
                <w:sz w:val="24"/>
                <w:szCs w:val="24"/>
              </w:rPr>
              <w:t>2 227</w:t>
            </w:r>
          </w:p>
        </w:tc>
        <w:tc>
          <w:tcPr>
            <w:tcW w:w="1250" w:type="dxa"/>
            <w:tcBorders>
              <w:left w:val="single" w:sz="4" w:space="0" w:color="000000"/>
              <w:bottom w:val="single" w:sz="4" w:space="0" w:color="000000"/>
            </w:tcBorders>
            <w:shd w:val="clear" w:color="auto" w:fill="FFFFFF"/>
            <w:vAlign w:val="bottom"/>
          </w:tcPr>
          <w:p w:rsidR="00000000" w:rsidRDefault="004D52E6">
            <w:pPr>
              <w:snapToGrid w:val="0"/>
              <w:spacing w:line="276" w:lineRule="auto"/>
              <w:jc w:val="right"/>
              <w:rPr>
                <w:sz w:val="24"/>
                <w:szCs w:val="24"/>
              </w:rPr>
            </w:pPr>
            <w:r>
              <w:rPr>
                <w:sz w:val="24"/>
                <w:szCs w:val="24"/>
              </w:rPr>
              <w:t>144</w:t>
            </w:r>
          </w:p>
        </w:tc>
        <w:tc>
          <w:tcPr>
            <w:tcW w:w="1066" w:type="dxa"/>
            <w:tcBorders>
              <w:left w:val="single" w:sz="8" w:space="0" w:color="000000"/>
              <w:bottom w:val="single" w:sz="4" w:space="0" w:color="000000"/>
            </w:tcBorders>
            <w:shd w:val="clear" w:color="auto" w:fill="FFFFFF"/>
            <w:vAlign w:val="bottom"/>
          </w:tcPr>
          <w:p w:rsidR="00000000" w:rsidRDefault="004D52E6">
            <w:pPr>
              <w:snapToGrid w:val="0"/>
              <w:spacing w:line="276" w:lineRule="auto"/>
              <w:jc w:val="right"/>
              <w:rPr>
                <w:sz w:val="24"/>
                <w:szCs w:val="24"/>
              </w:rPr>
            </w:pPr>
            <w:r>
              <w:rPr>
                <w:sz w:val="24"/>
                <w:szCs w:val="24"/>
              </w:rPr>
              <w:t>39 809,82</w:t>
            </w:r>
          </w:p>
        </w:tc>
        <w:tc>
          <w:tcPr>
            <w:tcW w:w="1051" w:type="dxa"/>
            <w:tcBorders>
              <w:left w:val="single" w:sz="8" w:space="0" w:color="000000"/>
              <w:bottom w:val="single" w:sz="4" w:space="0" w:color="000000"/>
            </w:tcBorders>
            <w:shd w:val="clear" w:color="auto" w:fill="FFFFFF"/>
            <w:vAlign w:val="bottom"/>
          </w:tcPr>
          <w:p w:rsidR="00000000" w:rsidRDefault="004D52E6">
            <w:pPr>
              <w:snapToGrid w:val="0"/>
              <w:spacing w:line="276" w:lineRule="auto"/>
              <w:jc w:val="right"/>
              <w:rPr>
                <w:sz w:val="24"/>
                <w:szCs w:val="24"/>
              </w:rPr>
            </w:pPr>
            <w:r>
              <w:rPr>
                <w:sz w:val="24"/>
                <w:szCs w:val="24"/>
              </w:rPr>
              <w:t>12 840,53</w:t>
            </w:r>
          </w:p>
        </w:tc>
        <w:tc>
          <w:tcPr>
            <w:tcW w:w="1439" w:type="dxa"/>
            <w:tcBorders>
              <w:left w:val="single" w:sz="8" w:space="0" w:color="000000"/>
            </w:tcBorders>
            <w:shd w:val="clear" w:color="auto" w:fill="FFFFFF"/>
            <w:vAlign w:val="bottom"/>
          </w:tcPr>
          <w:p w:rsidR="00000000" w:rsidRDefault="004D52E6">
            <w:pPr>
              <w:snapToGrid w:val="0"/>
              <w:spacing w:line="276" w:lineRule="auto"/>
              <w:jc w:val="right"/>
              <w:rPr>
                <w:sz w:val="24"/>
                <w:szCs w:val="24"/>
              </w:rPr>
            </w:pPr>
            <w:r>
              <w:rPr>
                <w:sz w:val="24"/>
                <w:szCs w:val="24"/>
              </w:rPr>
              <w:t>26 969,29</w:t>
            </w:r>
          </w:p>
        </w:tc>
        <w:tc>
          <w:tcPr>
            <w:tcW w:w="1117" w:type="dxa"/>
            <w:tcBorders>
              <w:left w:val="single" w:sz="8" w:space="0" w:color="000000"/>
              <w:bottom w:val="single" w:sz="4" w:space="0" w:color="000000"/>
            </w:tcBorders>
            <w:shd w:val="clear" w:color="auto" w:fill="FFFFFF"/>
            <w:vAlign w:val="bottom"/>
          </w:tcPr>
          <w:p w:rsidR="00000000" w:rsidRDefault="004D52E6">
            <w:pPr>
              <w:snapToGrid w:val="0"/>
              <w:spacing w:line="276" w:lineRule="auto"/>
              <w:jc w:val="right"/>
              <w:rPr>
                <w:sz w:val="24"/>
                <w:szCs w:val="24"/>
              </w:rPr>
            </w:pPr>
            <w:r>
              <w:rPr>
                <w:sz w:val="24"/>
                <w:szCs w:val="24"/>
              </w:rPr>
              <w:t>12,11</w:t>
            </w:r>
          </w:p>
        </w:tc>
        <w:tc>
          <w:tcPr>
            <w:tcW w:w="1190" w:type="dxa"/>
            <w:tcBorders>
              <w:left w:val="single" w:sz="8" w:space="0" w:color="000000"/>
              <w:bottom w:val="single" w:sz="4" w:space="0" w:color="000000"/>
              <w:right w:val="single" w:sz="8" w:space="0" w:color="000000"/>
            </w:tcBorders>
            <w:shd w:val="clear" w:color="auto" w:fill="FFFFFF"/>
            <w:vAlign w:val="bottom"/>
          </w:tcPr>
          <w:p w:rsidR="00000000" w:rsidRDefault="004D52E6">
            <w:pPr>
              <w:snapToGrid w:val="0"/>
              <w:spacing w:line="276" w:lineRule="auto"/>
              <w:jc w:val="right"/>
              <w:rPr>
                <w:sz w:val="24"/>
                <w:szCs w:val="24"/>
              </w:rPr>
            </w:pPr>
            <w:r>
              <w:rPr>
                <w:sz w:val="24"/>
                <w:szCs w:val="24"/>
              </w:rPr>
              <w:t>17,88</w:t>
            </w:r>
          </w:p>
        </w:tc>
      </w:tr>
      <w:tr w:rsidR="00000000">
        <w:trPr>
          <w:trHeight w:val="255"/>
        </w:trPr>
        <w:tc>
          <w:tcPr>
            <w:tcW w:w="1417" w:type="dxa"/>
            <w:tcBorders>
              <w:left w:val="single" w:sz="8" w:space="0" w:color="000000"/>
              <w:bottom w:val="single" w:sz="4" w:space="0" w:color="000000"/>
            </w:tcBorders>
            <w:shd w:val="clear" w:color="auto" w:fill="FFFFFF"/>
            <w:vAlign w:val="bottom"/>
          </w:tcPr>
          <w:p w:rsidR="00000000" w:rsidRDefault="004D52E6">
            <w:pPr>
              <w:snapToGrid w:val="0"/>
              <w:spacing w:line="276" w:lineRule="auto"/>
              <w:rPr>
                <w:sz w:val="24"/>
                <w:szCs w:val="24"/>
              </w:rPr>
            </w:pPr>
            <w:r>
              <w:rPr>
                <w:sz w:val="24"/>
                <w:szCs w:val="24"/>
              </w:rPr>
              <w:t xml:space="preserve">Velžio </w:t>
            </w:r>
          </w:p>
        </w:tc>
        <w:tc>
          <w:tcPr>
            <w:tcW w:w="1040" w:type="dxa"/>
            <w:tcBorders>
              <w:left w:val="single" w:sz="8" w:space="0" w:color="000000"/>
              <w:bottom w:val="single" w:sz="4" w:space="0" w:color="000000"/>
            </w:tcBorders>
            <w:shd w:val="clear" w:color="auto" w:fill="FFFFFF"/>
            <w:vAlign w:val="bottom"/>
          </w:tcPr>
          <w:p w:rsidR="00000000" w:rsidRDefault="004D52E6">
            <w:pPr>
              <w:snapToGrid w:val="0"/>
              <w:spacing w:line="276" w:lineRule="auto"/>
              <w:jc w:val="right"/>
              <w:rPr>
                <w:sz w:val="24"/>
                <w:szCs w:val="24"/>
              </w:rPr>
            </w:pPr>
            <w:r>
              <w:rPr>
                <w:sz w:val="24"/>
                <w:szCs w:val="24"/>
              </w:rPr>
              <w:t>1 470</w:t>
            </w:r>
          </w:p>
        </w:tc>
        <w:tc>
          <w:tcPr>
            <w:tcW w:w="1250" w:type="dxa"/>
            <w:tcBorders>
              <w:left w:val="single" w:sz="4" w:space="0" w:color="000000"/>
              <w:bottom w:val="single" w:sz="4" w:space="0" w:color="000000"/>
            </w:tcBorders>
            <w:shd w:val="clear" w:color="auto" w:fill="FFFFFF"/>
            <w:vAlign w:val="bottom"/>
          </w:tcPr>
          <w:p w:rsidR="00000000" w:rsidRDefault="004D52E6">
            <w:pPr>
              <w:snapToGrid w:val="0"/>
              <w:spacing w:line="276" w:lineRule="auto"/>
              <w:jc w:val="right"/>
              <w:rPr>
                <w:sz w:val="24"/>
                <w:szCs w:val="24"/>
              </w:rPr>
            </w:pPr>
            <w:r>
              <w:rPr>
                <w:sz w:val="24"/>
                <w:szCs w:val="24"/>
              </w:rPr>
              <w:t>138</w:t>
            </w:r>
          </w:p>
        </w:tc>
        <w:tc>
          <w:tcPr>
            <w:tcW w:w="1066" w:type="dxa"/>
            <w:tcBorders>
              <w:left w:val="single" w:sz="8" w:space="0" w:color="000000"/>
              <w:bottom w:val="single" w:sz="4" w:space="0" w:color="000000"/>
            </w:tcBorders>
            <w:shd w:val="clear" w:color="auto" w:fill="FFFFFF"/>
            <w:vAlign w:val="bottom"/>
          </w:tcPr>
          <w:p w:rsidR="00000000" w:rsidRDefault="004D52E6">
            <w:pPr>
              <w:snapToGrid w:val="0"/>
              <w:spacing w:line="276" w:lineRule="auto"/>
              <w:jc w:val="right"/>
              <w:rPr>
                <w:sz w:val="24"/>
                <w:szCs w:val="24"/>
              </w:rPr>
            </w:pPr>
            <w:r>
              <w:rPr>
                <w:sz w:val="24"/>
                <w:szCs w:val="24"/>
              </w:rPr>
              <w:t>36 505,15</w:t>
            </w:r>
          </w:p>
        </w:tc>
        <w:tc>
          <w:tcPr>
            <w:tcW w:w="1051" w:type="dxa"/>
            <w:tcBorders>
              <w:left w:val="single" w:sz="8" w:space="0" w:color="000000"/>
              <w:bottom w:val="single" w:sz="4" w:space="0" w:color="000000"/>
            </w:tcBorders>
            <w:shd w:val="clear" w:color="auto" w:fill="FFFFFF"/>
            <w:vAlign w:val="bottom"/>
          </w:tcPr>
          <w:p w:rsidR="00000000" w:rsidRDefault="004D52E6">
            <w:pPr>
              <w:snapToGrid w:val="0"/>
              <w:spacing w:line="276" w:lineRule="auto"/>
              <w:jc w:val="right"/>
              <w:rPr>
                <w:sz w:val="24"/>
                <w:szCs w:val="24"/>
              </w:rPr>
            </w:pPr>
            <w:r>
              <w:rPr>
                <w:sz w:val="24"/>
                <w:szCs w:val="24"/>
              </w:rPr>
              <w:t>8 150,44</w:t>
            </w:r>
          </w:p>
        </w:tc>
        <w:tc>
          <w:tcPr>
            <w:tcW w:w="1439" w:type="dxa"/>
            <w:tcBorders>
              <w:top w:val="single" w:sz="4" w:space="0" w:color="000000"/>
              <w:left w:val="single" w:sz="8" w:space="0" w:color="000000"/>
              <w:bottom w:val="single" w:sz="4" w:space="0" w:color="000000"/>
            </w:tcBorders>
            <w:shd w:val="clear" w:color="auto" w:fill="FFFFFF"/>
            <w:vAlign w:val="bottom"/>
          </w:tcPr>
          <w:p w:rsidR="00000000" w:rsidRDefault="004D52E6">
            <w:pPr>
              <w:snapToGrid w:val="0"/>
              <w:spacing w:line="276" w:lineRule="auto"/>
              <w:jc w:val="right"/>
              <w:rPr>
                <w:sz w:val="24"/>
                <w:szCs w:val="24"/>
              </w:rPr>
            </w:pPr>
            <w:r>
              <w:rPr>
                <w:sz w:val="24"/>
                <w:szCs w:val="24"/>
              </w:rPr>
              <w:t>28 354,71</w:t>
            </w:r>
          </w:p>
        </w:tc>
        <w:tc>
          <w:tcPr>
            <w:tcW w:w="1117" w:type="dxa"/>
            <w:tcBorders>
              <w:left w:val="single" w:sz="8" w:space="0" w:color="000000"/>
              <w:bottom w:val="single" w:sz="4" w:space="0" w:color="000000"/>
            </w:tcBorders>
            <w:shd w:val="clear" w:color="auto" w:fill="FFFFFF"/>
            <w:vAlign w:val="bottom"/>
          </w:tcPr>
          <w:p w:rsidR="00000000" w:rsidRDefault="004D52E6">
            <w:pPr>
              <w:snapToGrid w:val="0"/>
              <w:spacing w:line="276" w:lineRule="auto"/>
              <w:jc w:val="right"/>
              <w:rPr>
                <w:sz w:val="24"/>
                <w:szCs w:val="24"/>
              </w:rPr>
            </w:pPr>
            <w:r>
              <w:rPr>
                <w:sz w:val="24"/>
                <w:szCs w:val="24"/>
              </w:rPr>
              <w:t>19,29</w:t>
            </w:r>
          </w:p>
        </w:tc>
        <w:tc>
          <w:tcPr>
            <w:tcW w:w="1190" w:type="dxa"/>
            <w:tcBorders>
              <w:left w:val="single" w:sz="8" w:space="0" w:color="000000"/>
              <w:bottom w:val="single" w:sz="4" w:space="0" w:color="000000"/>
              <w:right w:val="single" w:sz="8" w:space="0" w:color="000000"/>
            </w:tcBorders>
            <w:shd w:val="clear" w:color="auto" w:fill="FFFFFF"/>
            <w:vAlign w:val="bottom"/>
          </w:tcPr>
          <w:p w:rsidR="00000000" w:rsidRDefault="004D52E6">
            <w:pPr>
              <w:snapToGrid w:val="0"/>
              <w:spacing w:line="276" w:lineRule="auto"/>
              <w:jc w:val="right"/>
              <w:rPr>
                <w:sz w:val="24"/>
                <w:szCs w:val="24"/>
              </w:rPr>
            </w:pPr>
            <w:r>
              <w:rPr>
                <w:sz w:val="24"/>
                <w:szCs w:val="24"/>
              </w:rPr>
              <w:t>24,83</w:t>
            </w:r>
          </w:p>
        </w:tc>
      </w:tr>
      <w:tr w:rsidR="00000000">
        <w:trPr>
          <w:trHeight w:val="255"/>
        </w:trPr>
        <w:tc>
          <w:tcPr>
            <w:tcW w:w="1417" w:type="dxa"/>
            <w:tcBorders>
              <w:left w:val="single" w:sz="8" w:space="0" w:color="000000"/>
              <w:bottom w:val="single" w:sz="4" w:space="0" w:color="000000"/>
            </w:tcBorders>
            <w:shd w:val="clear" w:color="auto" w:fill="FFFFFF"/>
            <w:vAlign w:val="bottom"/>
          </w:tcPr>
          <w:p w:rsidR="00000000" w:rsidRDefault="004D52E6">
            <w:pPr>
              <w:snapToGrid w:val="0"/>
              <w:spacing w:line="276" w:lineRule="auto"/>
              <w:rPr>
                <w:sz w:val="24"/>
                <w:szCs w:val="24"/>
              </w:rPr>
            </w:pPr>
            <w:r>
              <w:rPr>
                <w:sz w:val="24"/>
                <w:szCs w:val="24"/>
              </w:rPr>
              <w:t xml:space="preserve">Smilgių  </w:t>
            </w:r>
          </w:p>
        </w:tc>
        <w:tc>
          <w:tcPr>
            <w:tcW w:w="1040" w:type="dxa"/>
            <w:tcBorders>
              <w:left w:val="single" w:sz="8" w:space="0" w:color="000000"/>
              <w:bottom w:val="single" w:sz="4" w:space="0" w:color="000000"/>
            </w:tcBorders>
            <w:shd w:val="clear" w:color="auto" w:fill="FFFFFF"/>
            <w:vAlign w:val="bottom"/>
          </w:tcPr>
          <w:p w:rsidR="00000000" w:rsidRDefault="004D52E6">
            <w:pPr>
              <w:snapToGrid w:val="0"/>
              <w:spacing w:line="276" w:lineRule="auto"/>
              <w:jc w:val="right"/>
              <w:rPr>
                <w:sz w:val="24"/>
                <w:szCs w:val="24"/>
              </w:rPr>
            </w:pPr>
            <w:r>
              <w:rPr>
                <w:sz w:val="24"/>
                <w:szCs w:val="24"/>
              </w:rPr>
              <w:t>2 002</w:t>
            </w:r>
          </w:p>
        </w:tc>
        <w:tc>
          <w:tcPr>
            <w:tcW w:w="1250" w:type="dxa"/>
            <w:tcBorders>
              <w:left w:val="single" w:sz="4" w:space="0" w:color="000000"/>
              <w:bottom w:val="single" w:sz="4" w:space="0" w:color="000000"/>
            </w:tcBorders>
            <w:shd w:val="clear" w:color="auto" w:fill="FFFFFF"/>
            <w:vAlign w:val="bottom"/>
          </w:tcPr>
          <w:p w:rsidR="00000000" w:rsidRDefault="004D52E6">
            <w:pPr>
              <w:snapToGrid w:val="0"/>
              <w:spacing w:line="276" w:lineRule="auto"/>
              <w:jc w:val="right"/>
              <w:rPr>
                <w:sz w:val="24"/>
                <w:szCs w:val="24"/>
              </w:rPr>
            </w:pPr>
            <w:r>
              <w:rPr>
                <w:sz w:val="24"/>
                <w:szCs w:val="24"/>
              </w:rPr>
              <w:t>196</w:t>
            </w:r>
          </w:p>
        </w:tc>
        <w:tc>
          <w:tcPr>
            <w:tcW w:w="1066" w:type="dxa"/>
            <w:tcBorders>
              <w:left w:val="single" w:sz="8" w:space="0" w:color="000000"/>
              <w:bottom w:val="single" w:sz="4" w:space="0" w:color="000000"/>
            </w:tcBorders>
            <w:shd w:val="clear" w:color="auto" w:fill="FFFFFF"/>
            <w:vAlign w:val="bottom"/>
          </w:tcPr>
          <w:p w:rsidR="00000000" w:rsidRDefault="004D52E6">
            <w:pPr>
              <w:snapToGrid w:val="0"/>
              <w:spacing w:line="276" w:lineRule="auto"/>
              <w:jc w:val="right"/>
              <w:rPr>
                <w:sz w:val="24"/>
                <w:szCs w:val="24"/>
              </w:rPr>
            </w:pPr>
            <w:r>
              <w:rPr>
                <w:sz w:val="24"/>
                <w:szCs w:val="24"/>
              </w:rPr>
              <w:t>46 448,75</w:t>
            </w:r>
          </w:p>
        </w:tc>
        <w:tc>
          <w:tcPr>
            <w:tcW w:w="1051" w:type="dxa"/>
            <w:tcBorders>
              <w:left w:val="single" w:sz="8" w:space="0" w:color="000000"/>
              <w:bottom w:val="single" w:sz="4" w:space="0" w:color="000000"/>
            </w:tcBorders>
            <w:shd w:val="clear" w:color="auto" w:fill="FFFFFF"/>
            <w:vAlign w:val="bottom"/>
          </w:tcPr>
          <w:p w:rsidR="00000000" w:rsidRDefault="004D52E6">
            <w:pPr>
              <w:snapToGrid w:val="0"/>
              <w:spacing w:line="276" w:lineRule="auto"/>
              <w:jc w:val="right"/>
              <w:rPr>
                <w:sz w:val="24"/>
                <w:szCs w:val="24"/>
              </w:rPr>
            </w:pPr>
            <w:r>
              <w:rPr>
                <w:sz w:val="24"/>
                <w:szCs w:val="24"/>
              </w:rPr>
              <w:t>12 016,55</w:t>
            </w:r>
          </w:p>
        </w:tc>
        <w:tc>
          <w:tcPr>
            <w:tcW w:w="1439" w:type="dxa"/>
            <w:tcBorders>
              <w:left w:val="single" w:sz="8" w:space="0" w:color="000000"/>
              <w:bottom w:val="single" w:sz="4" w:space="0" w:color="000000"/>
            </w:tcBorders>
            <w:shd w:val="clear" w:color="auto" w:fill="FFFFFF"/>
            <w:vAlign w:val="bottom"/>
          </w:tcPr>
          <w:p w:rsidR="00000000" w:rsidRDefault="004D52E6">
            <w:pPr>
              <w:snapToGrid w:val="0"/>
              <w:spacing w:line="276" w:lineRule="auto"/>
              <w:jc w:val="right"/>
              <w:rPr>
                <w:sz w:val="24"/>
                <w:szCs w:val="24"/>
              </w:rPr>
            </w:pPr>
            <w:r>
              <w:rPr>
                <w:sz w:val="24"/>
                <w:szCs w:val="24"/>
              </w:rPr>
              <w:t>34 432</w:t>
            </w:r>
            <w:r>
              <w:rPr>
                <w:sz w:val="24"/>
                <w:szCs w:val="24"/>
              </w:rPr>
              <w:t>,20</w:t>
            </w:r>
          </w:p>
        </w:tc>
        <w:tc>
          <w:tcPr>
            <w:tcW w:w="1117" w:type="dxa"/>
            <w:tcBorders>
              <w:left w:val="single" w:sz="8" w:space="0" w:color="000000"/>
              <w:bottom w:val="single" w:sz="4" w:space="0" w:color="000000"/>
            </w:tcBorders>
            <w:shd w:val="clear" w:color="auto" w:fill="FFFFFF"/>
            <w:vAlign w:val="bottom"/>
          </w:tcPr>
          <w:p w:rsidR="00000000" w:rsidRDefault="004D52E6">
            <w:pPr>
              <w:snapToGrid w:val="0"/>
              <w:spacing w:line="276" w:lineRule="auto"/>
              <w:jc w:val="right"/>
              <w:rPr>
                <w:sz w:val="24"/>
                <w:szCs w:val="24"/>
              </w:rPr>
            </w:pPr>
            <w:r>
              <w:rPr>
                <w:sz w:val="24"/>
                <w:szCs w:val="24"/>
              </w:rPr>
              <w:t>17,20</w:t>
            </w:r>
          </w:p>
        </w:tc>
        <w:tc>
          <w:tcPr>
            <w:tcW w:w="1190" w:type="dxa"/>
            <w:tcBorders>
              <w:left w:val="single" w:sz="8" w:space="0" w:color="000000"/>
              <w:bottom w:val="single" w:sz="4" w:space="0" w:color="000000"/>
              <w:right w:val="single" w:sz="8" w:space="0" w:color="000000"/>
            </w:tcBorders>
            <w:shd w:val="clear" w:color="auto" w:fill="FFFFFF"/>
            <w:vAlign w:val="bottom"/>
          </w:tcPr>
          <w:p w:rsidR="00000000" w:rsidRDefault="004D52E6">
            <w:pPr>
              <w:snapToGrid w:val="0"/>
              <w:spacing w:line="276" w:lineRule="auto"/>
              <w:jc w:val="right"/>
              <w:rPr>
                <w:sz w:val="24"/>
                <w:szCs w:val="24"/>
              </w:rPr>
            </w:pPr>
            <w:r>
              <w:rPr>
                <w:sz w:val="24"/>
                <w:szCs w:val="24"/>
              </w:rPr>
              <w:t>23,20</w:t>
            </w:r>
          </w:p>
        </w:tc>
      </w:tr>
      <w:tr w:rsidR="00000000">
        <w:trPr>
          <w:trHeight w:val="255"/>
        </w:trPr>
        <w:tc>
          <w:tcPr>
            <w:tcW w:w="1417" w:type="dxa"/>
            <w:tcBorders>
              <w:left w:val="single" w:sz="8" w:space="0" w:color="000000"/>
              <w:bottom w:val="single" w:sz="4" w:space="0" w:color="000000"/>
            </w:tcBorders>
            <w:shd w:val="clear" w:color="auto" w:fill="FFFFFF"/>
            <w:vAlign w:val="bottom"/>
          </w:tcPr>
          <w:p w:rsidR="00000000" w:rsidRDefault="004D52E6">
            <w:pPr>
              <w:snapToGrid w:val="0"/>
              <w:spacing w:line="276" w:lineRule="auto"/>
              <w:rPr>
                <w:sz w:val="24"/>
                <w:szCs w:val="24"/>
              </w:rPr>
            </w:pPr>
            <w:proofErr w:type="spellStart"/>
            <w:r>
              <w:rPr>
                <w:sz w:val="24"/>
                <w:szCs w:val="24"/>
              </w:rPr>
              <w:t>Naujamies-čio</w:t>
            </w:r>
            <w:proofErr w:type="spellEnd"/>
            <w:r>
              <w:rPr>
                <w:sz w:val="24"/>
                <w:szCs w:val="24"/>
              </w:rPr>
              <w:t xml:space="preserve"> </w:t>
            </w:r>
          </w:p>
        </w:tc>
        <w:tc>
          <w:tcPr>
            <w:tcW w:w="1040" w:type="dxa"/>
            <w:tcBorders>
              <w:left w:val="single" w:sz="8" w:space="0" w:color="000000"/>
              <w:bottom w:val="single" w:sz="4" w:space="0" w:color="000000"/>
            </w:tcBorders>
            <w:shd w:val="clear" w:color="auto" w:fill="FFFFFF"/>
            <w:vAlign w:val="bottom"/>
          </w:tcPr>
          <w:p w:rsidR="00000000" w:rsidRDefault="004D52E6">
            <w:pPr>
              <w:snapToGrid w:val="0"/>
              <w:spacing w:line="276" w:lineRule="auto"/>
              <w:jc w:val="right"/>
              <w:rPr>
                <w:sz w:val="24"/>
                <w:szCs w:val="24"/>
              </w:rPr>
            </w:pPr>
            <w:r>
              <w:rPr>
                <w:sz w:val="24"/>
                <w:szCs w:val="24"/>
              </w:rPr>
              <w:t>1 386</w:t>
            </w:r>
          </w:p>
        </w:tc>
        <w:tc>
          <w:tcPr>
            <w:tcW w:w="1250" w:type="dxa"/>
            <w:tcBorders>
              <w:left w:val="single" w:sz="4" w:space="0" w:color="000000"/>
              <w:bottom w:val="single" w:sz="4" w:space="0" w:color="000000"/>
            </w:tcBorders>
            <w:shd w:val="clear" w:color="auto" w:fill="FFFFFF"/>
            <w:vAlign w:val="bottom"/>
          </w:tcPr>
          <w:p w:rsidR="00000000" w:rsidRDefault="004D52E6">
            <w:pPr>
              <w:snapToGrid w:val="0"/>
              <w:spacing w:line="276" w:lineRule="auto"/>
              <w:jc w:val="right"/>
              <w:rPr>
                <w:sz w:val="24"/>
                <w:szCs w:val="24"/>
              </w:rPr>
            </w:pPr>
            <w:r>
              <w:rPr>
                <w:sz w:val="24"/>
                <w:szCs w:val="24"/>
              </w:rPr>
              <w:t>124</w:t>
            </w:r>
          </w:p>
        </w:tc>
        <w:tc>
          <w:tcPr>
            <w:tcW w:w="1066" w:type="dxa"/>
            <w:tcBorders>
              <w:left w:val="single" w:sz="8" w:space="0" w:color="000000"/>
              <w:bottom w:val="single" w:sz="4" w:space="0" w:color="000000"/>
            </w:tcBorders>
            <w:shd w:val="clear" w:color="auto" w:fill="FFFFFF"/>
            <w:vAlign w:val="bottom"/>
          </w:tcPr>
          <w:p w:rsidR="00000000" w:rsidRDefault="004D52E6">
            <w:pPr>
              <w:snapToGrid w:val="0"/>
              <w:spacing w:line="276" w:lineRule="auto"/>
              <w:jc w:val="right"/>
              <w:rPr>
                <w:sz w:val="24"/>
                <w:szCs w:val="24"/>
              </w:rPr>
            </w:pPr>
            <w:r>
              <w:rPr>
                <w:sz w:val="24"/>
                <w:szCs w:val="24"/>
              </w:rPr>
              <w:t>31 229,52</w:t>
            </w:r>
          </w:p>
        </w:tc>
        <w:tc>
          <w:tcPr>
            <w:tcW w:w="1051" w:type="dxa"/>
            <w:tcBorders>
              <w:left w:val="single" w:sz="8" w:space="0" w:color="000000"/>
              <w:bottom w:val="single" w:sz="4" w:space="0" w:color="000000"/>
            </w:tcBorders>
            <w:shd w:val="clear" w:color="auto" w:fill="FFFFFF"/>
            <w:vAlign w:val="bottom"/>
          </w:tcPr>
          <w:p w:rsidR="00000000" w:rsidRDefault="004D52E6">
            <w:pPr>
              <w:snapToGrid w:val="0"/>
              <w:spacing w:line="276" w:lineRule="auto"/>
              <w:jc w:val="right"/>
              <w:rPr>
                <w:sz w:val="24"/>
                <w:szCs w:val="24"/>
              </w:rPr>
            </w:pPr>
            <w:r>
              <w:rPr>
                <w:sz w:val="24"/>
                <w:szCs w:val="24"/>
              </w:rPr>
              <w:t>6 562,81</w:t>
            </w:r>
          </w:p>
        </w:tc>
        <w:tc>
          <w:tcPr>
            <w:tcW w:w="1439" w:type="dxa"/>
            <w:tcBorders>
              <w:left w:val="single" w:sz="8" w:space="0" w:color="000000"/>
              <w:bottom w:val="single" w:sz="4" w:space="0" w:color="000000"/>
            </w:tcBorders>
            <w:shd w:val="clear" w:color="auto" w:fill="FFFFFF"/>
            <w:vAlign w:val="bottom"/>
          </w:tcPr>
          <w:p w:rsidR="00000000" w:rsidRDefault="004D52E6">
            <w:pPr>
              <w:snapToGrid w:val="0"/>
              <w:spacing w:line="276" w:lineRule="auto"/>
              <w:jc w:val="right"/>
              <w:rPr>
                <w:sz w:val="24"/>
                <w:szCs w:val="24"/>
              </w:rPr>
            </w:pPr>
            <w:r>
              <w:rPr>
                <w:sz w:val="24"/>
                <w:szCs w:val="24"/>
              </w:rPr>
              <w:t>24 666,71</w:t>
            </w:r>
          </w:p>
        </w:tc>
        <w:tc>
          <w:tcPr>
            <w:tcW w:w="1117" w:type="dxa"/>
            <w:tcBorders>
              <w:left w:val="single" w:sz="8" w:space="0" w:color="000000"/>
              <w:bottom w:val="single" w:sz="4" w:space="0" w:color="000000"/>
            </w:tcBorders>
            <w:shd w:val="clear" w:color="auto" w:fill="FFFFFF"/>
            <w:vAlign w:val="bottom"/>
          </w:tcPr>
          <w:p w:rsidR="00000000" w:rsidRDefault="004D52E6">
            <w:pPr>
              <w:snapToGrid w:val="0"/>
              <w:spacing w:line="276" w:lineRule="auto"/>
              <w:jc w:val="right"/>
              <w:rPr>
                <w:sz w:val="24"/>
                <w:szCs w:val="24"/>
              </w:rPr>
            </w:pPr>
            <w:r>
              <w:rPr>
                <w:sz w:val="24"/>
                <w:szCs w:val="24"/>
              </w:rPr>
              <w:t>17,80</w:t>
            </w:r>
          </w:p>
        </w:tc>
        <w:tc>
          <w:tcPr>
            <w:tcW w:w="1190" w:type="dxa"/>
            <w:tcBorders>
              <w:left w:val="single" w:sz="8" w:space="0" w:color="000000"/>
              <w:bottom w:val="single" w:sz="4" w:space="0" w:color="000000"/>
              <w:right w:val="single" w:sz="8" w:space="0" w:color="000000"/>
            </w:tcBorders>
            <w:shd w:val="clear" w:color="auto" w:fill="FFFFFF"/>
            <w:vAlign w:val="bottom"/>
          </w:tcPr>
          <w:p w:rsidR="00000000" w:rsidRDefault="004D52E6">
            <w:pPr>
              <w:snapToGrid w:val="0"/>
              <w:spacing w:line="276" w:lineRule="auto"/>
              <w:jc w:val="right"/>
              <w:rPr>
                <w:sz w:val="24"/>
                <w:szCs w:val="24"/>
              </w:rPr>
            </w:pPr>
            <w:r>
              <w:rPr>
                <w:sz w:val="24"/>
                <w:szCs w:val="24"/>
              </w:rPr>
              <w:t>22,53</w:t>
            </w:r>
          </w:p>
        </w:tc>
      </w:tr>
      <w:tr w:rsidR="00000000">
        <w:trPr>
          <w:trHeight w:val="255"/>
        </w:trPr>
        <w:tc>
          <w:tcPr>
            <w:tcW w:w="1417" w:type="dxa"/>
            <w:tcBorders>
              <w:left w:val="single" w:sz="8" w:space="0" w:color="000000"/>
              <w:bottom w:val="single" w:sz="4" w:space="0" w:color="000000"/>
            </w:tcBorders>
            <w:shd w:val="clear" w:color="auto" w:fill="FFFFFF"/>
            <w:vAlign w:val="bottom"/>
          </w:tcPr>
          <w:p w:rsidR="00000000" w:rsidRDefault="004D52E6">
            <w:pPr>
              <w:snapToGrid w:val="0"/>
              <w:spacing w:line="276" w:lineRule="auto"/>
              <w:rPr>
                <w:sz w:val="24"/>
                <w:szCs w:val="24"/>
              </w:rPr>
            </w:pPr>
            <w:r>
              <w:rPr>
                <w:sz w:val="24"/>
                <w:szCs w:val="24"/>
              </w:rPr>
              <w:t xml:space="preserve">Raguvos </w:t>
            </w:r>
          </w:p>
        </w:tc>
        <w:tc>
          <w:tcPr>
            <w:tcW w:w="1040" w:type="dxa"/>
            <w:tcBorders>
              <w:left w:val="single" w:sz="8" w:space="0" w:color="000000"/>
              <w:bottom w:val="single" w:sz="4" w:space="0" w:color="000000"/>
            </w:tcBorders>
            <w:shd w:val="clear" w:color="auto" w:fill="FFFFFF"/>
            <w:vAlign w:val="bottom"/>
          </w:tcPr>
          <w:p w:rsidR="00000000" w:rsidRDefault="004D52E6">
            <w:pPr>
              <w:snapToGrid w:val="0"/>
              <w:spacing w:line="276" w:lineRule="auto"/>
              <w:jc w:val="right"/>
              <w:rPr>
                <w:sz w:val="24"/>
                <w:szCs w:val="24"/>
              </w:rPr>
            </w:pPr>
            <w:r>
              <w:rPr>
                <w:sz w:val="24"/>
                <w:szCs w:val="24"/>
              </w:rPr>
              <w:t>750</w:t>
            </w:r>
          </w:p>
        </w:tc>
        <w:tc>
          <w:tcPr>
            <w:tcW w:w="1250" w:type="dxa"/>
            <w:tcBorders>
              <w:left w:val="single" w:sz="4" w:space="0" w:color="000000"/>
              <w:bottom w:val="single" w:sz="4" w:space="0" w:color="000000"/>
            </w:tcBorders>
            <w:shd w:val="clear" w:color="auto" w:fill="FFFFFF"/>
            <w:vAlign w:val="bottom"/>
          </w:tcPr>
          <w:p w:rsidR="00000000" w:rsidRDefault="004D52E6">
            <w:pPr>
              <w:snapToGrid w:val="0"/>
              <w:spacing w:line="276" w:lineRule="auto"/>
              <w:jc w:val="right"/>
              <w:rPr>
                <w:sz w:val="24"/>
                <w:szCs w:val="24"/>
              </w:rPr>
            </w:pPr>
            <w:r>
              <w:rPr>
                <w:sz w:val="24"/>
                <w:szCs w:val="24"/>
              </w:rPr>
              <w:t>109</w:t>
            </w:r>
          </w:p>
        </w:tc>
        <w:tc>
          <w:tcPr>
            <w:tcW w:w="1066" w:type="dxa"/>
            <w:tcBorders>
              <w:left w:val="single" w:sz="8" w:space="0" w:color="000000"/>
              <w:bottom w:val="single" w:sz="4" w:space="0" w:color="000000"/>
            </w:tcBorders>
            <w:shd w:val="clear" w:color="auto" w:fill="FFFFFF"/>
            <w:vAlign w:val="bottom"/>
          </w:tcPr>
          <w:p w:rsidR="00000000" w:rsidRDefault="004D52E6">
            <w:pPr>
              <w:snapToGrid w:val="0"/>
              <w:spacing w:line="276" w:lineRule="auto"/>
              <w:jc w:val="right"/>
              <w:rPr>
                <w:sz w:val="24"/>
                <w:szCs w:val="24"/>
              </w:rPr>
            </w:pPr>
            <w:r>
              <w:rPr>
                <w:sz w:val="24"/>
                <w:szCs w:val="24"/>
              </w:rPr>
              <w:t>28 766,69</w:t>
            </w:r>
          </w:p>
        </w:tc>
        <w:tc>
          <w:tcPr>
            <w:tcW w:w="1051" w:type="dxa"/>
            <w:tcBorders>
              <w:left w:val="single" w:sz="8" w:space="0" w:color="000000"/>
              <w:bottom w:val="single" w:sz="4" w:space="0" w:color="000000"/>
            </w:tcBorders>
            <w:shd w:val="clear" w:color="auto" w:fill="FFFFFF"/>
            <w:vAlign w:val="bottom"/>
          </w:tcPr>
          <w:p w:rsidR="00000000" w:rsidRDefault="004D52E6">
            <w:pPr>
              <w:snapToGrid w:val="0"/>
              <w:spacing w:line="276" w:lineRule="auto"/>
              <w:jc w:val="right"/>
              <w:rPr>
                <w:sz w:val="24"/>
                <w:szCs w:val="24"/>
              </w:rPr>
            </w:pPr>
            <w:r>
              <w:rPr>
                <w:sz w:val="24"/>
                <w:szCs w:val="24"/>
              </w:rPr>
              <w:t>3 956,23</w:t>
            </w:r>
          </w:p>
        </w:tc>
        <w:tc>
          <w:tcPr>
            <w:tcW w:w="1439" w:type="dxa"/>
            <w:tcBorders>
              <w:left w:val="single" w:sz="8" w:space="0" w:color="000000"/>
              <w:bottom w:val="single" w:sz="4" w:space="0" w:color="000000"/>
            </w:tcBorders>
            <w:shd w:val="clear" w:color="auto" w:fill="FFFFFF"/>
            <w:vAlign w:val="bottom"/>
          </w:tcPr>
          <w:p w:rsidR="00000000" w:rsidRDefault="004D52E6">
            <w:pPr>
              <w:snapToGrid w:val="0"/>
              <w:spacing w:line="276" w:lineRule="auto"/>
              <w:jc w:val="right"/>
              <w:rPr>
                <w:sz w:val="24"/>
                <w:szCs w:val="24"/>
              </w:rPr>
            </w:pPr>
            <w:r>
              <w:rPr>
                <w:sz w:val="24"/>
                <w:szCs w:val="24"/>
              </w:rPr>
              <w:t>24 810,46</w:t>
            </w:r>
          </w:p>
        </w:tc>
        <w:tc>
          <w:tcPr>
            <w:tcW w:w="1117" w:type="dxa"/>
            <w:tcBorders>
              <w:left w:val="single" w:sz="8" w:space="0" w:color="000000"/>
              <w:bottom w:val="single" w:sz="4" w:space="0" w:color="000000"/>
            </w:tcBorders>
            <w:shd w:val="clear" w:color="auto" w:fill="FFFFFF"/>
            <w:vAlign w:val="bottom"/>
          </w:tcPr>
          <w:p w:rsidR="00000000" w:rsidRDefault="004D52E6">
            <w:pPr>
              <w:snapToGrid w:val="0"/>
              <w:spacing w:line="276" w:lineRule="auto"/>
              <w:jc w:val="right"/>
              <w:rPr>
                <w:sz w:val="24"/>
                <w:szCs w:val="24"/>
              </w:rPr>
            </w:pPr>
            <w:r>
              <w:rPr>
                <w:sz w:val="24"/>
                <w:szCs w:val="24"/>
              </w:rPr>
              <w:t>33,08</w:t>
            </w:r>
          </w:p>
        </w:tc>
        <w:tc>
          <w:tcPr>
            <w:tcW w:w="1190" w:type="dxa"/>
            <w:tcBorders>
              <w:left w:val="single" w:sz="8" w:space="0" w:color="000000"/>
              <w:bottom w:val="single" w:sz="4" w:space="0" w:color="000000"/>
              <w:right w:val="single" w:sz="8" w:space="0" w:color="000000"/>
            </w:tcBorders>
            <w:shd w:val="clear" w:color="auto" w:fill="FFFFFF"/>
            <w:vAlign w:val="bottom"/>
          </w:tcPr>
          <w:p w:rsidR="00000000" w:rsidRDefault="004D52E6">
            <w:pPr>
              <w:snapToGrid w:val="0"/>
              <w:spacing w:line="276" w:lineRule="auto"/>
              <w:jc w:val="right"/>
              <w:rPr>
                <w:sz w:val="24"/>
                <w:szCs w:val="24"/>
              </w:rPr>
            </w:pPr>
            <w:r>
              <w:rPr>
                <w:sz w:val="24"/>
                <w:szCs w:val="24"/>
              </w:rPr>
              <w:t>38,36</w:t>
            </w:r>
          </w:p>
        </w:tc>
      </w:tr>
      <w:tr w:rsidR="00000000">
        <w:trPr>
          <w:trHeight w:val="255"/>
        </w:trPr>
        <w:tc>
          <w:tcPr>
            <w:tcW w:w="1417" w:type="dxa"/>
            <w:tcBorders>
              <w:left w:val="single" w:sz="8" w:space="0" w:color="000000"/>
              <w:bottom w:val="single" w:sz="4" w:space="0" w:color="000000"/>
            </w:tcBorders>
            <w:shd w:val="clear" w:color="auto" w:fill="FFFFFF"/>
            <w:vAlign w:val="bottom"/>
          </w:tcPr>
          <w:p w:rsidR="00000000" w:rsidRDefault="004D52E6">
            <w:pPr>
              <w:snapToGrid w:val="0"/>
              <w:spacing w:line="276" w:lineRule="auto"/>
              <w:rPr>
                <w:sz w:val="24"/>
                <w:szCs w:val="24"/>
              </w:rPr>
            </w:pPr>
            <w:r>
              <w:rPr>
                <w:sz w:val="24"/>
                <w:szCs w:val="24"/>
              </w:rPr>
              <w:lastRenderedPageBreak/>
              <w:t>Geležių dušas</w:t>
            </w:r>
          </w:p>
        </w:tc>
        <w:tc>
          <w:tcPr>
            <w:tcW w:w="1040" w:type="dxa"/>
            <w:tcBorders>
              <w:left w:val="single" w:sz="8" w:space="0" w:color="000000"/>
              <w:bottom w:val="single" w:sz="4" w:space="0" w:color="000000"/>
            </w:tcBorders>
            <w:shd w:val="clear" w:color="auto" w:fill="FFFFFF"/>
            <w:vAlign w:val="bottom"/>
          </w:tcPr>
          <w:p w:rsidR="00000000" w:rsidRDefault="004D52E6">
            <w:pPr>
              <w:snapToGrid w:val="0"/>
              <w:spacing w:line="276" w:lineRule="auto"/>
              <w:jc w:val="right"/>
              <w:rPr>
                <w:sz w:val="24"/>
                <w:szCs w:val="24"/>
              </w:rPr>
            </w:pPr>
            <w:r>
              <w:rPr>
                <w:sz w:val="24"/>
                <w:szCs w:val="24"/>
              </w:rPr>
              <w:t>150</w:t>
            </w:r>
          </w:p>
        </w:tc>
        <w:tc>
          <w:tcPr>
            <w:tcW w:w="1250" w:type="dxa"/>
            <w:tcBorders>
              <w:left w:val="single" w:sz="4" w:space="0" w:color="000000"/>
              <w:bottom w:val="single" w:sz="4" w:space="0" w:color="000000"/>
            </w:tcBorders>
            <w:shd w:val="clear" w:color="auto" w:fill="FFFFFF"/>
            <w:vAlign w:val="bottom"/>
          </w:tcPr>
          <w:p w:rsidR="00000000" w:rsidRDefault="004D52E6">
            <w:pPr>
              <w:snapToGrid w:val="0"/>
              <w:spacing w:line="276" w:lineRule="auto"/>
              <w:jc w:val="right"/>
              <w:rPr>
                <w:sz w:val="24"/>
                <w:szCs w:val="24"/>
              </w:rPr>
            </w:pPr>
            <w:r>
              <w:rPr>
                <w:sz w:val="24"/>
                <w:szCs w:val="24"/>
              </w:rPr>
              <w:t>19</w:t>
            </w:r>
          </w:p>
        </w:tc>
        <w:tc>
          <w:tcPr>
            <w:tcW w:w="1066" w:type="dxa"/>
            <w:tcBorders>
              <w:left w:val="single" w:sz="8" w:space="0" w:color="000000"/>
              <w:bottom w:val="single" w:sz="4" w:space="0" w:color="000000"/>
            </w:tcBorders>
            <w:shd w:val="clear" w:color="auto" w:fill="FFFFFF"/>
            <w:vAlign w:val="bottom"/>
          </w:tcPr>
          <w:p w:rsidR="00000000" w:rsidRDefault="004D52E6">
            <w:pPr>
              <w:snapToGrid w:val="0"/>
              <w:spacing w:line="276" w:lineRule="auto"/>
              <w:jc w:val="right"/>
              <w:rPr>
                <w:sz w:val="24"/>
                <w:szCs w:val="24"/>
              </w:rPr>
            </w:pPr>
            <w:r>
              <w:rPr>
                <w:sz w:val="24"/>
                <w:szCs w:val="24"/>
              </w:rPr>
              <w:t>10 082,93</w:t>
            </w:r>
          </w:p>
        </w:tc>
        <w:tc>
          <w:tcPr>
            <w:tcW w:w="1051" w:type="dxa"/>
            <w:tcBorders>
              <w:left w:val="single" w:sz="8" w:space="0" w:color="000000"/>
              <w:bottom w:val="single" w:sz="4" w:space="0" w:color="000000"/>
            </w:tcBorders>
            <w:shd w:val="clear" w:color="auto" w:fill="FFFFFF"/>
            <w:vAlign w:val="bottom"/>
          </w:tcPr>
          <w:p w:rsidR="00000000" w:rsidRDefault="004D52E6">
            <w:pPr>
              <w:snapToGrid w:val="0"/>
              <w:spacing w:line="276" w:lineRule="auto"/>
              <w:jc w:val="right"/>
              <w:rPr>
                <w:sz w:val="24"/>
                <w:szCs w:val="24"/>
              </w:rPr>
            </w:pPr>
            <w:r>
              <w:rPr>
                <w:sz w:val="24"/>
                <w:szCs w:val="24"/>
              </w:rPr>
              <w:t>252,89</w:t>
            </w:r>
          </w:p>
        </w:tc>
        <w:tc>
          <w:tcPr>
            <w:tcW w:w="1439" w:type="dxa"/>
            <w:tcBorders>
              <w:left w:val="single" w:sz="8" w:space="0" w:color="000000"/>
              <w:bottom w:val="single" w:sz="4" w:space="0" w:color="000000"/>
            </w:tcBorders>
            <w:shd w:val="clear" w:color="auto" w:fill="FFFFFF"/>
            <w:vAlign w:val="bottom"/>
          </w:tcPr>
          <w:p w:rsidR="00000000" w:rsidRDefault="004D52E6">
            <w:pPr>
              <w:snapToGrid w:val="0"/>
              <w:spacing w:line="276" w:lineRule="auto"/>
              <w:jc w:val="right"/>
              <w:rPr>
                <w:sz w:val="24"/>
                <w:szCs w:val="24"/>
              </w:rPr>
            </w:pPr>
            <w:r>
              <w:rPr>
                <w:sz w:val="24"/>
                <w:szCs w:val="24"/>
              </w:rPr>
              <w:t>9 830,04</w:t>
            </w:r>
          </w:p>
        </w:tc>
        <w:tc>
          <w:tcPr>
            <w:tcW w:w="1117" w:type="dxa"/>
            <w:tcBorders>
              <w:left w:val="single" w:sz="8" w:space="0" w:color="000000"/>
              <w:bottom w:val="single" w:sz="4" w:space="0" w:color="000000"/>
            </w:tcBorders>
            <w:shd w:val="clear" w:color="auto" w:fill="FFFFFF"/>
            <w:vAlign w:val="bottom"/>
          </w:tcPr>
          <w:p w:rsidR="00000000" w:rsidRDefault="004D52E6">
            <w:pPr>
              <w:snapToGrid w:val="0"/>
              <w:spacing w:line="276" w:lineRule="auto"/>
              <w:jc w:val="right"/>
              <w:rPr>
                <w:sz w:val="24"/>
                <w:szCs w:val="24"/>
              </w:rPr>
            </w:pPr>
            <w:r>
              <w:rPr>
                <w:sz w:val="24"/>
                <w:szCs w:val="24"/>
              </w:rPr>
              <w:t>65,53</w:t>
            </w:r>
          </w:p>
        </w:tc>
        <w:tc>
          <w:tcPr>
            <w:tcW w:w="1190" w:type="dxa"/>
            <w:tcBorders>
              <w:left w:val="single" w:sz="8" w:space="0" w:color="000000"/>
              <w:bottom w:val="single" w:sz="4" w:space="0" w:color="000000"/>
              <w:right w:val="single" w:sz="8" w:space="0" w:color="000000"/>
            </w:tcBorders>
            <w:shd w:val="clear" w:color="auto" w:fill="FFFFFF"/>
            <w:vAlign w:val="bottom"/>
          </w:tcPr>
          <w:p w:rsidR="00000000" w:rsidRDefault="004D52E6">
            <w:pPr>
              <w:snapToGrid w:val="0"/>
              <w:spacing w:line="276" w:lineRule="auto"/>
              <w:jc w:val="right"/>
              <w:rPr>
                <w:sz w:val="24"/>
                <w:szCs w:val="24"/>
              </w:rPr>
            </w:pPr>
            <w:r>
              <w:rPr>
                <w:sz w:val="24"/>
                <w:szCs w:val="24"/>
              </w:rPr>
              <w:t>67,22</w:t>
            </w:r>
          </w:p>
        </w:tc>
      </w:tr>
      <w:tr w:rsidR="00000000">
        <w:trPr>
          <w:trHeight w:val="255"/>
        </w:trPr>
        <w:tc>
          <w:tcPr>
            <w:tcW w:w="1417" w:type="dxa"/>
            <w:tcBorders>
              <w:left w:val="single" w:sz="8" w:space="0" w:color="000000"/>
              <w:bottom w:val="single" w:sz="4" w:space="0" w:color="000000"/>
            </w:tcBorders>
            <w:shd w:val="clear" w:color="auto" w:fill="FFFFFF"/>
            <w:vAlign w:val="bottom"/>
          </w:tcPr>
          <w:p w:rsidR="00000000" w:rsidRDefault="004D52E6">
            <w:pPr>
              <w:snapToGrid w:val="0"/>
              <w:spacing w:line="276" w:lineRule="auto"/>
              <w:rPr>
                <w:sz w:val="24"/>
                <w:szCs w:val="24"/>
              </w:rPr>
            </w:pPr>
            <w:r>
              <w:rPr>
                <w:sz w:val="24"/>
                <w:szCs w:val="24"/>
              </w:rPr>
              <w:t>Ramygalos</w:t>
            </w:r>
          </w:p>
        </w:tc>
        <w:tc>
          <w:tcPr>
            <w:tcW w:w="1040" w:type="dxa"/>
            <w:tcBorders>
              <w:left w:val="single" w:sz="8" w:space="0" w:color="000000"/>
              <w:bottom w:val="single" w:sz="4" w:space="0" w:color="000000"/>
            </w:tcBorders>
            <w:shd w:val="clear" w:color="auto" w:fill="FFFFFF"/>
            <w:vAlign w:val="bottom"/>
          </w:tcPr>
          <w:p w:rsidR="00000000" w:rsidRDefault="004D52E6">
            <w:pPr>
              <w:snapToGrid w:val="0"/>
              <w:spacing w:line="276" w:lineRule="auto"/>
              <w:jc w:val="right"/>
              <w:rPr>
                <w:sz w:val="24"/>
                <w:szCs w:val="24"/>
              </w:rPr>
            </w:pPr>
            <w:r>
              <w:rPr>
                <w:sz w:val="24"/>
                <w:szCs w:val="24"/>
              </w:rPr>
              <w:t>2 415</w:t>
            </w:r>
          </w:p>
        </w:tc>
        <w:tc>
          <w:tcPr>
            <w:tcW w:w="1250" w:type="dxa"/>
            <w:tcBorders>
              <w:left w:val="single" w:sz="4" w:space="0" w:color="000000"/>
              <w:bottom w:val="single" w:sz="4" w:space="0" w:color="000000"/>
            </w:tcBorders>
            <w:shd w:val="clear" w:color="auto" w:fill="FFFFFF"/>
            <w:vAlign w:val="bottom"/>
          </w:tcPr>
          <w:p w:rsidR="00000000" w:rsidRDefault="004D52E6">
            <w:pPr>
              <w:snapToGrid w:val="0"/>
              <w:spacing w:line="276" w:lineRule="auto"/>
              <w:jc w:val="right"/>
              <w:rPr>
                <w:sz w:val="24"/>
                <w:szCs w:val="24"/>
              </w:rPr>
            </w:pPr>
            <w:r>
              <w:rPr>
                <w:sz w:val="24"/>
                <w:szCs w:val="24"/>
              </w:rPr>
              <w:t>217</w:t>
            </w:r>
          </w:p>
        </w:tc>
        <w:tc>
          <w:tcPr>
            <w:tcW w:w="1066" w:type="dxa"/>
            <w:tcBorders>
              <w:left w:val="single" w:sz="8" w:space="0" w:color="000000"/>
              <w:bottom w:val="single" w:sz="4" w:space="0" w:color="000000"/>
            </w:tcBorders>
            <w:shd w:val="clear" w:color="auto" w:fill="FFFFFF"/>
            <w:vAlign w:val="bottom"/>
          </w:tcPr>
          <w:p w:rsidR="00000000" w:rsidRDefault="004D52E6">
            <w:pPr>
              <w:snapToGrid w:val="0"/>
              <w:spacing w:line="276" w:lineRule="auto"/>
              <w:jc w:val="right"/>
              <w:rPr>
                <w:sz w:val="24"/>
                <w:szCs w:val="24"/>
              </w:rPr>
            </w:pPr>
            <w:r>
              <w:rPr>
                <w:sz w:val="24"/>
                <w:szCs w:val="24"/>
              </w:rPr>
              <w:t>45 068,69</w:t>
            </w:r>
          </w:p>
        </w:tc>
        <w:tc>
          <w:tcPr>
            <w:tcW w:w="1051" w:type="dxa"/>
            <w:tcBorders>
              <w:left w:val="single" w:sz="8" w:space="0" w:color="000000"/>
              <w:bottom w:val="single" w:sz="4" w:space="0" w:color="000000"/>
            </w:tcBorders>
            <w:shd w:val="clear" w:color="auto" w:fill="FFFFFF"/>
            <w:vAlign w:val="bottom"/>
          </w:tcPr>
          <w:p w:rsidR="00000000" w:rsidRDefault="004D52E6">
            <w:pPr>
              <w:snapToGrid w:val="0"/>
              <w:spacing w:line="276" w:lineRule="auto"/>
              <w:jc w:val="right"/>
              <w:rPr>
                <w:sz w:val="24"/>
                <w:szCs w:val="24"/>
              </w:rPr>
            </w:pPr>
            <w:r>
              <w:rPr>
                <w:sz w:val="24"/>
                <w:szCs w:val="24"/>
              </w:rPr>
              <w:t>11 736,36</w:t>
            </w:r>
          </w:p>
        </w:tc>
        <w:tc>
          <w:tcPr>
            <w:tcW w:w="1439" w:type="dxa"/>
            <w:tcBorders>
              <w:left w:val="single" w:sz="8" w:space="0" w:color="000000"/>
              <w:bottom w:val="single" w:sz="4" w:space="0" w:color="000000"/>
            </w:tcBorders>
            <w:shd w:val="clear" w:color="auto" w:fill="FFFFFF"/>
            <w:vAlign w:val="bottom"/>
          </w:tcPr>
          <w:p w:rsidR="00000000" w:rsidRDefault="004D52E6">
            <w:pPr>
              <w:snapToGrid w:val="0"/>
              <w:spacing w:line="276" w:lineRule="auto"/>
              <w:jc w:val="right"/>
              <w:rPr>
                <w:sz w:val="24"/>
                <w:szCs w:val="24"/>
              </w:rPr>
            </w:pPr>
            <w:r>
              <w:rPr>
                <w:sz w:val="24"/>
                <w:szCs w:val="24"/>
              </w:rPr>
              <w:t>33 332,33</w:t>
            </w:r>
          </w:p>
        </w:tc>
        <w:tc>
          <w:tcPr>
            <w:tcW w:w="1117" w:type="dxa"/>
            <w:tcBorders>
              <w:left w:val="single" w:sz="8" w:space="0" w:color="000000"/>
              <w:bottom w:val="single" w:sz="4" w:space="0" w:color="000000"/>
            </w:tcBorders>
            <w:shd w:val="clear" w:color="auto" w:fill="FFFFFF"/>
            <w:vAlign w:val="bottom"/>
          </w:tcPr>
          <w:p w:rsidR="00000000" w:rsidRDefault="004D52E6">
            <w:pPr>
              <w:snapToGrid w:val="0"/>
              <w:spacing w:line="276" w:lineRule="auto"/>
              <w:jc w:val="right"/>
              <w:rPr>
                <w:sz w:val="24"/>
                <w:szCs w:val="24"/>
              </w:rPr>
            </w:pPr>
            <w:r>
              <w:rPr>
                <w:sz w:val="24"/>
                <w:szCs w:val="24"/>
              </w:rPr>
              <w:t>13,</w:t>
            </w:r>
            <w:r>
              <w:rPr>
                <w:sz w:val="24"/>
                <w:szCs w:val="24"/>
              </w:rPr>
              <w:t>80</w:t>
            </w:r>
          </w:p>
        </w:tc>
        <w:tc>
          <w:tcPr>
            <w:tcW w:w="1190" w:type="dxa"/>
            <w:tcBorders>
              <w:left w:val="single" w:sz="8" w:space="0" w:color="000000"/>
              <w:bottom w:val="single" w:sz="4" w:space="0" w:color="000000"/>
              <w:right w:val="single" w:sz="8" w:space="0" w:color="000000"/>
            </w:tcBorders>
            <w:shd w:val="clear" w:color="auto" w:fill="FFFFFF"/>
            <w:vAlign w:val="bottom"/>
          </w:tcPr>
          <w:p w:rsidR="00000000" w:rsidRDefault="004D52E6">
            <w:pPr>
              <w:snapToGrid w:val="0"/>
              <w:spacing w:line="276" w:lineRule="auto"/>
              <w:jc w:val="right"/>
              <w:rPr>
                <w:sz w:val="24"/>
                <w:szCs w:val="24"/>
              </w:rPr>
            </w:pPr>
            <w:r>
              <w:rPr>
                <w:sz w:val="24"/>
                <w:szCs w:val="24"/>
              </w:rPr>
              <w:t>18,66</w:t>
            </w:r>
          </w:p>
        </w:tc>
      </w:tr>
      <w:tr w:rsidR="00000000">
        <w:trPr>
          <w:trHeight w:val="255"/>
        </w:trPr>
        <w:tc>
          <w:tcPr>
            <w:tcW w:w="1417" w:type="dxa"/>
            <w:tcBorders>
              <w:left w:val="single" w:sz="8" w:space="0" w:color="000000"/>
              <w:bottom w:val="single" w:sz="4" w:space="0" w:color="000000"/>
            </w:tcBorders>
            <w:shd w:val="clear" w:color="auto" w:fill="FFFFFF"/>
            <w:vAlign w:val="bottom"/>
          </w:tcPr>
          <w:p w:rsidR="00000000" w:rsidRDefault="004D52E6">
            <w:pPr>
              <w:snapToGrid w:val="0"/>
              <w:spacing w:line="276" w:lineRule="auto"/>
              <w:rPr>
                <w:sz w:val="24"/>
                <w:szCs w:val="24"/>
              </w:rPr>
            </w:pPr>
            <w:r>
              <w:rPr>
                <w:sz w:val="24"/>
                <w:szCs w:val="24"/>
              </w:rPr>
              <w:t xml:space="preserve">Vadoklių </w:t>
            </w:r>
          </w:p>
        </w:tc>
        <w:tc>
          <w:tcPr>
            <w:tcW w:w="1040" w:type="dxa"/>
            <w:tcBorders>
              <w:left w:val="single" w:sz="8" w:space="0" w:color="000000"/>
              <w:bottom w:val="single" w:sz="4" w:space="0" w:color="000000"/>
            </w:tcBorders>
            <w:shd w:val="clear" w:color="auto" w:fill="FFFFFF"/>
            <w:vAlign w:val="bottom"/>
          </w:tcPr>
          <w:p w:rsidR="00000000" w:rsidRDefault="004D52E6">
            <w:pPr>
              <w:snapToGrid w:val="0"/>
              <w:spacing w:line="276" w:lineRule="auto"/>
              <w:jc w:val="right"/>
              <w:rPr>
                <w:sz w:val="24"/>
                <w:szCs w:val="24"/>
              </w:rPr>
            </w:pPr>
            <w:r>
              <w:rPr>
                <w:sz w:val="24"/>
                <w:szCs w:val="24"/>
              </w:rPr>
              <w:t>645</w:t>
            </w:r>
          </w:p>
        </w:tc>
        <w:tc>
          <w:tcPr>
            <w:tcW w:w="1250" w:type="dxa"/>
            <w:tcBorders>
              <w:left w:val="single" w:sz="4" w:space="0" w:color="000000"/>
              <w:bottom w:val="single" w:sz="4" w:space="0" w:color="000000"/>
            </w:tcBorders>
            <w:shd w:val="clear" w:color="auto" w:fill="FFFFFF"/>
            <w:vAlign w:val="bottom"/>
          </w:tcPr>
          <w:p w:rsidR="00000000" w:rsidRDefault="004D52E6">
            <w:pPr>
              <w:snapToGrid w:val="0"/>
              <w:spacing w:line="276" w:lineRule="auto"/>
              <w:jc w:val="right"/>
              <w:rPr>
                <w:sz w:val="24"/>
                <w:szCs w:val="24"/>
              </w:rPr>
            </w:pPr>
            <w:r>
              <w:rPr>
                <w:sz w:val="24"/>
                <w:szCs w:val="24"/>
              </w:rPr>
              <w:t>98</w:t>
            </w:r>
          </w:p>
        </w:tc>
        <w:tc>
          <w:tcPr>
            <w:tcW w:w="1066" w:type="dxa"/>
            <w:tcBorders>
              <w:left w:val="single" w:sz="8" w:space="0" w:color="000000"/>
              <w:bottom w:val="single" w:sz="4" w:space="0" w:color="000000"/>
            </w:tcBorders>
            <w:shd w:val="clear" w:color="auto" w:fill="FFFFFF"/>
            <w:vAlign w:val="bottom"/>
          </w:tcPr>
          <w:p w:rsidR="00000000" w:rsidRDefault="004D52E6">
            <w:pPr>
              <w:snapToGrid w:val="0"/>
              <w:spacing w:line="276" w:lineRule="auto"/>
              <w:jc w:val="right"/>
              <w:rPr>
                <w:sz w:val="24"/>
                <w:szCs w:val="24"/>
              </w:rPr>
            </w:pPr>
            <w:r>
              <w:rPr>
                <w:sz w:val="24"/>
                <w:szCs w:val="24"/>
              </w:rPr>
              <w:t>19 418,59</w:t>
            </w:r>
          </w:p>
        </w:tc>
        <w:tc>
          <w:tcPr>
            <w:tcW w:w="1051" w:type="dxa"/>
            <w:tcBorders>
              <w:left w:val="single" w:sz="8" w:space="0" w:color="000000"/>
              <w:bottom w:val="single" w:sz="4" w:space="0" w:color="000000"/>
            </w:tcBorders>
            <w:shd w:val="clear" w:color="auto" w:fill="FFFFFF"/>
            <w:vAlign w:val="bottom"/>
          </w:tcPr>
          <w:p w:rsidR="00000000" w:rsidRDefault="004D52E6">
            <w:pPr>
              <w:snapToGrid w:val="0"/>
              <w:spacing w:line="276" w:lineRule="auto"/>
              <w:jc w:val="right"/>
              <w:rPr>
                <w:sz w:val="24"/>
                <w:szCs w:val="24"/>
              </w:rPr>
            </w:pPr>
            <w:r>
              <w:rPr>
                <w:sz w:val="24"/>
                <w:szCs w:val="24"/>
              </w:rPr>
              <w:t>2 695,03</w:t>
            </w:r>
          </w:p>
        </w:tc>
        <w:tc>
          <w:tcPr>
            <w:tcW w:w="1439" w:type="dxa"/>
            <w:tcBorders>
              <w:left w:val="single" w:sz="8" w:space="0" w:color="000000"/>
              <w:bottom w:val="single" w:sz="4" w:space="0" w:color="000000"/>
            </w:tcBorders>
            <w:shd w:val="clear" w:color="auto" w:fill="FFFFFF"/>
            <w:vAlign w:val="bottom"/>
          </w:tcPr>
          <w:p w:rsidR="00000000" w:rsidRDefault="004D52E6">
            <w:pPr>
              <w:snapToGrid w:val="0"/>
              <w:spacing w:line="276" w:lineRule="auto"/>
              <w:jc w:val="right"/>
              <w:rPr>
                <w:sz w:val="24"/>
                <w:szCs w:val="24"/>
              </w:rPr>
            </w:pPr>
            <w:r>
              <w:rPr>
                <w:sz w:val="24"/>
                <w:szCs w:val="24"/>
              </w:rPr>
              <w:t>16 723,56</w:t>
            </w:r>
          </w:p>
        </w:tc>
        <w:tc>
          <w:tcPr>
            <w:tcW w:w="1117" w:type="dxa"/>
            <w:tcBorders>
              <w:left w:val="single" w:sz="8" w:space="0" w:color="000000"/>
              <w:bottom w:val="single" w:sz="4" w:space="0" w:color="000000"/>
            </w:tcBorders>
            <w:shd w:val="clear" w:color="auto" w:fill="FFFFFF"/>
            <w:vAlign w:val="bottom"/>
          </w:tcPr>
          <w:p w:rsidR="00000000" w:rsidRDefault="004D52E6">
            <w:pPr>
              <w:snapToGrid w:val="0"/>
              <w:spacing w:line="276" w:lineRule="auto"/>
              <w:jc w:val="right"/>
              <w:rPr>
                <w:sz w:val="24"/>
                <w:szCs w:val="24"/>
              </w:rPr>
            </w:pPr>
            <w:r>
              <w:rPr>
                <w:sz w:val="24"/>
                <w:szCs w:val="24"/>
              </w:rPr>
              <w:t>25,93</w:t>
            </w:r>
          </w:p>
        </w:tc>
        <w:tc>
          <w:tcPr>
            <w:tcW w:w="1190" w:type="dxa"/>
            <w:tcBorders>
              <w:left w:val="single" w:sz="8" w:space="0" w:color="000000"/>
              <w:bottom w:val="single" w:sz="4" w:space="0" w:color="000000"/>
              <w:right w:val="single" w:sz="8" w:space="0" w:color="000000"/>
            </w:tcBorders>
            <w:shd w:val="clear" w:color="auto" w:fill="FFFFFF"/>
            <w:vAlign w:val="bottom"/>
          </w:tcPr>
          <w:p w:rsidR="00000000" w:rsidRDefault="004D52E6">
            <w:pPr>
              <w:snapToGrid w:val="0"/>
              <w:spacing w:line="276" w:lineRule="auto"/>
              <w:jc w:val="right"/>
              <w:rPr>
                <w:sz w:val="24"/>
                <w:szCs w:val="24"/>
              </w:rPr>
            </w:pPr>
            <w:r>
              <w:rPr>
                <w:sz w:val="24"/>
                <w:szCs w:val="24"/>
              </w:rPr>
              <w:t>30,11</w:t>
            </w:r>
          </w:p>
        </w:tc>
      </w:tr>
      <w:tr w:rsidR="00000000">
        <w:trPr>
          <w:trHeight w:val="255"/>
        </w:trPr>
        <w:tc>
          <w:tcPr>
            <w:tcW w:w="1417" w:type="dxa"/>
            <w:tcBorders>
              <w:top w:val="single" w:sz="4" w:space="0" w:color="000000"/>
              <w:left w:val="single" w:sz="8" w:space="0" w:color="000000"/>
              <w:bottom w:val="single" w:sz="4" w:space="0" w:color="000000"/>
            </w:tcBorders>
            <w:shd w:val="clear" w:color="auto" w:fill="FFFFFF"/>
            <w:vAlign w:val="bottom"/>
          </w:tcPr>
          <w:p w:rsidR="00000000" w:rsidRDefault="004D52E6">
            <w:pPr>
              <w:snapToGrid w:val="0"/>
              <w:spacing w:line="276" w:lineRule="auto"/>
              <w:rPr>
                <w:sz w:val="24"/>
                <w:szCs w:val="24"/>
              </w:rPr>
            </w:pPr>
            <w:r>
              <w:rPr>
                <w:sz w:val="24"/>
                <w:szCs w:val="24"/>
              </w:rPr>
              <w:t xml:space="preserve">Upytės  </w:t>
            </w:r>
          </w:p>
        </w:tc>
        <w:tc>
          <w:tcPr>
            <w:tcW w:w="1040" w:type="dxa"/>
            <w:tcBorders>
              <w:top w:val="single" w:sz="4" w:space="0" w:color="000000"/>
              <w:left w:val="single" w:sz="8" w:space="0" w:color="000000"/>
              <w:bottom w:val="single" w:sz="4" w:space="0" w:color="000000"/>
            </w:tcBorders>
            <w:shd w:val="clear" w:color="auto" w:fill="FFFFFF"/>
            <w:vAlign w:val="bottom"/>
          </w:tcPr>
          <w:p w:rsidR="00000000" w:rsidRDefault="004D52E6">
            <w:pPr>
              <w:snapToGrid w:val="0"/>
              <w:spacing w:line="276" w:lineRule="auto"/>
              <w:jc w:val="right"/>
              <w:rPr>
                <w:sz w:val="24"/>
                <w:szCs w:val="24"/>
              </w:rPr>
            </w:pPr>
            <w:r>
              <w:rPr>
                <w:sz w:val="24"/>
                <w:szCs w:val="24"/>
              </w:rPr>
              <w:t>2 944</w:t>
            </w:r>
          </w:p>
        </w:tc>
        <w:tc>
          <w:tcPr>
            <w:tcW w:w="1250" w:type="dxa"/>
            <w:tcBorders>
              <w:top w:val="single" w:sz="4" w:space="0" w:color="000000"/>
              <w:left w:val="single" w:sz="4" w:space="0" w:color="000000"/>
              <w:bottom w:val="single" w:sz="4" w:space="0" w:color="000000"/>
            </w:tcBorders>
            <w:shd w:val="clear" w:color="auto" w:fill="FFFFFF"/>
            <w:vAlign w:val="bottom"/>
          </w:tcPr>
          <w:p w:rsidR="00000000" w:rsidRDefault="004D52E6">
            <w:pPr>
              <w:snapToGrid w:val="0"/>
              <w:spacing w:line="276" w:lineRule="auto"/>
              <w:jc w:val="right"/>
              <w:rPr>
                <w:sz w:val="24"/>
                <w:szCs w:val="24"/>
              </w:rPr>
            </w:pPr>
            <w:r>
              <w:rPr>
                <w:sz w:val="24"/>
                <w:szCs w:val="24"/>
              </w:rPr>
              <w:t>238</w:t>
            </w:r>
          </w:p>
        </w:tc>
        <w:tc>
          <w:tcPr>
            <w:tcW w:w="1066" w:type="dxa"/>
            <w:tcBorders>
              <w:top w:val="single" w:sz="4" w:space="0" w:color="000000"/>
              <w:left w:val="single" w:sz="8" w:space="0" w:color="000000"/>
              <w:bottom w:val="single" w:sz="4" w:space="0" w:color="000000"/>
            </w:tcBorders>
            <w:shd w:val="clear" w:color="auto" w:fill="FFFFFF"/>
            <w:vAlign w:val="bottom"/>
          </w:tcPr>
          <w:p w:rsidR="00000000" w:rsidRDefault="004D52E6">
            <w:pPr>
              <w:snapToGrid w:val="0"/>
              <w:spacing w:line="276" w:lineRule="auto"/>
              <w:jc w:val="right"/>
              <w:rPr>
                <w:sz w:val="24"/>
                <w:szCs w:val="24"/>
              </w:rPr>
            </w:pPr>
            <w:r>
              <w:rPr>
                <w:sz w:val="24"/>
                <w:szCs w:val="24"/>
              </w:rPr>
              <w:t>33 580,43</w:t>
            </w:r>
          </w:p>
        </w:tc>
        <w:tc>
          <w:tcPr>
            <w:tcW w:w="1051" w:type="dxa"/>
            <w:tcBorders>
              <w:top w:val="single" w:sz="4" w:space="0" w:color="000000"/>
              <w:left w:val="single" w:sz="8" w:space="0" w:color="000000"/>
              <w:bottom w:val="single" w:sz="4" w:space="0" w:color="000000"/>
            </w:tcBorders>
            <w:shd w:val="clear" w:color="auto" w:fill="FFFFFF"/>
            <w:vAlign w:val="bottom"/>
          </w:tcPr>
          <w:p w:rsidR="00000000" w:rsidRDefault="004D52E6">
            <w:pPr>
              <w:snapToGrid w:val="0"/>
              <w:spacing w:line="276" w:lineRule="auto"/>
              <w:jc w:val="right"/>
              <w:rPr>
                <w:sz w:val="24"/>
                <w:szCs w:val="24"/>
              </w:rPr>
            </w:pPr>
            <w:r>
              <w:rPr>
                <w:sz w:val="24"/>
                <w:szCs w:val="24"/>
              </w:rPr>
              <w:t>14 354,55</w:t>
            </w:r>
          </w:p>
        </w:tc>
        <w:tc>
          <w:tcPr>
            <w:tcW w:w="1439" w:type="dxa"/>
            <w:tcBorders>
              <w:top w:val="single" w:sz="4" w:space="0" w:color="000000"/>
              <w:left w:val="single" w:sz="8" w:space="0" w:color="000000"/>
              <w:bottom w:val="single" w:sz="4" w:space="0" w:color="000000"/>
            </w:tcBorders>
            <w:shd w:val="clear" w:color="auto" w:fill="FFFFFF"/>
            <w:vAlign w:val="bottom"/>
          </w:tcPr>
          <w:p w:rsidR="00000000" w:rsidRDefault="004D52E6">
            <w:pPr>
              <w:snapToGrid w:val="0"/>
              <w:spacing w:line="276" w:lineRule="auto"/>
              <w:jc w:val="right"/>
              <w:rPr>
                <w:sz w:val="24"/>
                <w:szCs w:val="24"/>
              </w:rPr>
            </w:pPr>
            <w:r>
              <w:rPr>
                <w:sz w:val="24"/>
                <w:szCs w:val="24"/>
              </w:rPr>
              <w:t>19 225,88</w:t>
            </w:r>
          </w:p>
        </w:tc>
        <w:tc>
          <w:tcPr>
            <w:tcW w:w="1117" w:type="dxa"/>
            <w:tcBorders>
              <w:top w:val="single" w:sz="4" w:space="0" w:color="000000"/>
              <w:left w:val="single" w:sz="8" w:space="0" w:color="000000"/>
              <w:bottom w:val="single" w:sz="4" w:space="0" w:color="000000"/>
            </w:tcBorders>
            <w:shd w:val="clear" w:color="auto" w:fill="FFFFFF"/>
            <w:vAlign w:val="bottom"/>
          </w:tcPr>
          <w:p w:rsidR="00000000" w:rsidRDefault="004D52E6">
            <w:pPr>
              <w:snapToGrid w:val="0"/>
              <w:spacing w:line="276" w:lineRule="auto"/>
              <w:jc w:val="right"/>
              <w:rPr>
                <w:sz w:val="24"/>
                <w:szCs w:val="24"/>
              </w:rPr>
            </w:pPr>
            <w:r>
              <w:rPr>
                <w:sz w:val="24"/>
                <w:szCs w:val="24"/>
              </w:rPr>
              <w:t>6,53</w:t>
            </w:r>
          </w:p>
        </w:tc>
        <w:tc>
          <w:tcPr>
            <w:tcW w:w="1190" w:type="dxa"/>
            <w:tcBorders>
              <w:top w:val="single" w:sz="4" w:space="0" w:color="000000"/>
              <w:left w:val="single" w:sz="8" w:space="0" w:color="000000"/>
              <w:bottom w:val="single" w:sz="4" w:space="0" w:color="000000"/>
              <w:right w:val="single" w:sz="8" w:space="0" w:color="000000"/>
            </w:tcBorders>
            <w:shd w:val="clear" w:color="auto" w:fill="FFFFFF"/>
            <w:vAlign w:val="bottom"/>
          </w:tcPr>
          <w:p w:rsidR="00000000" w:rsidRDefault="004D52E6">
            <w:pPr>
              <w:snapToGrid w:val="0"/>
              <w:spacing w:line="276" w:lineRule="auto"/>
              <w:jc w:val="right"/>
              <w:rPr>
                <w:sz w:val="24"/>
                <w:szCs w:val="24"/>
              </w:rPr>
            </w:pPr>
            <w:r>
              <w:rPr>
                <w:sz w:val="24"/>
                <w:szCs w:val="24"/>
              </w:rPr>
              <w:t>11,41</w:t>
            </w:r>
          </w:p>
        </w:tc>
      </w:tr>
      <w:tr w:rsidR="00000000">
        <w:trPr>
          <w:trHeight w:val="255"/>
        </w:trPr>
        <w:tc>
          <w:tcPr>
            <w:tcW w:w="1417" w:type="dxa"/>
            <w:tcBorders>
              <w:left w:val="single" w:sz="8" w:space="0" w:color="000000"/>
            </w:tcBorders>
            <w:shd w:val="clear" w:color="auto" w:fill="FFFFFF"/>
            <w:vAlign w:val="bottom"/>
          </w:tcPr>
          <w:p w:rsidR="00000000" w:rsidRDefault="004D52E6">
            <w:pPr>
              <w:snapToGrid w:val="0"/>
              <w:spacing w:line="276" w:lineRule="auto"/>
              <w:rPr>
                <w:sz w:val="24"/>
                <w:szCs w:val="24"/>
              </w:rPr>
            </w:pPr>
            <w:r>
              <w:rPr>
                <w:sz w:val="24"/>
                <w:szCs w:val="24"/>
              </w:rPr>
              <w:t xml:space="preserve">Krekenavos </w:t>
            </w:r>
          </w:p>
        </w:tc>
        <w:tc>
          <w:tcPr>
            <w:tcW w:w="1040" w:type="dxa"/>
            <w:tcBorders>
              <w:left w:val="single" w:sz="8" w:space="0" w:color="000000"/>
            </w:tcBorders>
            <w:shd w:val="clear" w:color="auto" w:fill="FFFFFF"/>
            <w:vAlign w:val="bottom"/>
          </w:tcPr>
          <w:p w:rsidR="00000000" w:rsidRDefault="004D52E6">
            <w:pPr>
              <w:snapToGrid w:val="0"/>
              <w:spacing w:line="276" w:lineRule="auto"/>
              <w:jc w:val="right"/>
              <w:rPr>
                <w:sz w:val="24"/>
                <w:szCs w:val="24"/>
              </w:rPr>
            </w:pPr>
            <w:r>
              <w:rPr>
                <w:sz w:val="24"/>
                <w:szCs w:val="24"/>
              </w:rPr>
              <w:t>758</w:t>
            </w:r>
          </w:p>
        </w:tc>
        <w:tc>
          <w:tcPr>
            <w:tcW w:w="1250" w:type="dxa"/>
            <w:tcBorders>
              <w:left w:val="single" w:sz="4" w:space="0" w:color="000000"/>
            </w:tcBorders>
            <w:shd w:val="clear" w:color="auto" w:fill="FFFFFF"/>
            <w:vAlign w:val="bottom"/>
          </w:tcPr>
          <w:p w:rsidR="00000000" w:rsidRDefault="004D52E6">
            <w:pPr>
              <w:snapToGrid w:val="0"/>
              <w:spacing w:line="276" w:lineRule="auto"/>
              <w:jc w:val="right"/>
              <w:rPr>
                <w:sz w:val="24"/>
                <w:szCs w:val="24"/>
              </w:rPr>
            </w:pPr>
            <w:r>
              <w:rPr>
                <w:sz w:val="24"/>
                <w:szCs w:val="24"/>
              </w:rPr>
              <w:t>94</w:t>
            </w:r>
          </w:p>
        </w:tc>
        <w:tc>
          <w:tcPr>
            <w:tcW w:w="1066" w:type="dxa"/>
            <w:tcBorders>
              <w:left w:val="single" w:sz="8" w:space="0" w:color="000000"/>
            </w:tcBorders>
            <w:shd w:val="clear" w:color="auto" w:fill="FFFFFF"/>
            <w:vAlign w:val="bottom"/>
          </w:tcPr>
          <w:p w:rsidR="00000000" w:rsidRDefault="004D52E6">
            <w:pPr>
              <w:snapToGrid w:val="0"/>
              <w:spacing w:line="276" w:lineRule="auto"/>
              <w:jc w:val="right"/>
              <w:rPr>
                <w:sz w:val="24"/>
                <w:szCs w:val="24"/>
              </w:rPr>
            </w:pPr>
            <w:r>
              <w:rPr>
                <w:sz w:val="24"/>
                <w:szCs w:val="24"/>
              </w:rPr>
              <w:t>22 710,02</w:t>
            </w:r>
          </w:p>
        </w:tc>
        <w:tc>
          <w:tcPr>
            <w:tcW w:w="1051" w:type="dxa"/>
            <w:tcBorders>
              <w:left w:val="single" w:sz="8" w:space="0" w:color="000000"/>
            </w:tcBorders>
            <w:shd w:val="clear" w:color="auto" w:fill="FFFFFF"/>
            <w:vAlign w:val="bottom"/>
          </w:tcPr>
          <w:p w:rsidR="00000000" w:rsidRDefault="004D52E6">
            <w:pPr>
              <w:snapToGrid w:val="0"/>
              <w:spacing w:line="276" w:lineRule="auto"/>
              <w:jc w:val="right"/>
              <w:rPr>
                <w:sz w:val="24"/>
                <w:szCs w:val="24"/>
              </w:rPr>
            </w:pPr>
            <w:r>
              <w:rPr>
                <w:sz w:val="24"/>
                <w:szCs w:val="24"/>
              </w:rPr>
              <w:t>3 488,43</w:t>
            </w:r>
          </w:p>
        </w:tc>
        <w:tc>
          <w:tcPr>
            <w:tcW w:w="1439" w:type="dxa"/>
            <w:tcBorders>
              <w:left w:val="single" w:sz="8" w:space="0" w:color="000000"/>
              <w:bottom w:val="single" w:sz="4" w:space="0" w:color="000000"/>
            </w:tcBorders>
            <w:shd w:val="clear" w:color="auto" w:fill="FFFFFF"/>
            <w:vAlign w:val="bottom"/>
          </w:tcPr>
          <w:p w:rsidR="00000000" w:rsidRDefault="004D52E6">
            <w:pPr>
              <w:snapToGrid w:val="0"/>
              <w:spacing w:line="276" w:lineRule="auto"/>
              <w:jc w:val="right"/>
              <w:rPr>
                <w:sz w:val="24"/>
                <w:szCs w:val="24"/>
              </w:rPr>
            </w:pPr>
            <w:r>
              <w:rPr>
                <w:sz w:val="24"/>
                <w:szCs w:val="24"/>
              </w:rPr>
              <w:t>19 221,59</w:t>
            </w:r>
          </w:p>
        </w:tc>
        <w:tc>
          <w:tcPr>
            <w:tcW w:w="1117" w:type="dxa"/>
            <w:tcBorders>
              <w:left w:val="single" w:sz="8" w:space="0" w:color="000000"/>
              <w:bottom w:val="single" w:sz="4" w:space="0" w:color="000000"/>
            </w:tcBorders>
            <w:shd w:val="clear" w:color="auto" w:fill="FFFFFF"/>
            <w:vAlign w:val="bottom"/>
          </w:tcPr>
          <w:p w:rsidR="00000000" w:rsidRDefault="004D52E6">
            <w:pPr>
              <w:snapToGrid w:val="0"/>
              <w:spacing w:line="276" w:lineRule="auto"/>
              <w:jc w:val="right"/>
              <w:rPr>
                <w:sz w:val="24"/>
                <w:szCs w:val="24"/>
              </w:rPr>
            </w:pPr>
            <w:r>
              <w:rPr>
                <w:sz w:val="24"/>
                <w:szCs w:val="24"/>
              </w:rPr>
              <w:t>25,36</w:t>
            </w:r>
          </w:p>
        </w:tc>
        <w:tc>
          <w:tcPr>
            <w:tcW w:w="1190" w:type="dxa"/>
            <w:tcBorders>
              <w:left w:val="single" w:sz="8" w:space="0" w:color="000000"/>
              <w:bottom w:val="single" w:sz="4" w:space="0" w:color="000000"/>
              <w:right w:val="single" w:sz="8" w:space="0" w:color="000000"/>
            </w:tcBorders>
            <w:shd w:val="clear" w:color="auto" w:fill="FFFFFF"/>
            <w:vAlign w:val="bottom"/>
          </w:tcPr>
          <w:p w:rsidR="00000000" w:rsidRDefault="004D52E6">
            <w:pPr>
              <w:snapToGrid w:val="0"/>
              <w:spacing w:line="276" w:lineRule="auto"/>
              <w:jc w:val="right"/>
              <w:rPr>
                <w:sz w:val="24"/>
                <w:szCs w:val="24"/>
              </w:rPr>
            </w:pPr>
            <w:r>
              <w:rPr>
                <w:sz w:val="24"/>
                <w:szCs w:val="24"/>
              </w:rPr>
              <w:t>29,96</w:t>
            </w:r>
          </w:p>
        </w:tc>
      </w:tr>
      <w:tr w:rsidR="00000000">
        <w:trPr>
          <w:trHeight w:val="270"/>
        </w:trPr>
        <w:tc>
          <w:tcPr>
            <w:tcW w:w="1417" w:type="dxa"/>
            <w:tcBorders>
              <w:top w:val="single" w:sz="4" w:space="0" w:color="000000"/>
              <w:left w:val="single" w:sz="8" w:space="0" w:color="000000"/>
              <w:bottom w:val="single" w:sz="8" w:space="0" w:color="000000"/>
            </w:tcBorders>
            <w:shd w:val="clear" w:color="auto" w:fill="FFFFFF"/>
            <w:vAlign w:val="bottom"/>
          </w:tcPr>
          <w:p w:rsidR="00000000" w:rsidRDefault="004D52E6">
            <w:pPr>
              <w:snapToGrid w:val="0"/>
              <w:spacing w:line="276" w:lineRule="auto"/>
              <w:rPr>
                <w:sz w:val="24"/>
                <w:szCs w:val="24"/>
              </w:rPr>
            </w:pPr>
            <w:r>
              <w:rPr>
                <w:sz w:val="24"/>
                <w:szCs w:val="24"/>
              </w:rPr>
              <w:t>Ėriškių</w:t>
            </w:r>
          </w:p>
        </w:tc>
        <w:tc>
          <w:tcPr>
            <w:tcW w:w="1040" w:type="dxa"/>
            <w:tcBorders>
              <w:top w:val="single" w:sz="4" w:space="0" w:color="000000"/>
              <w:left w:val="single" w:sz="8" w:space="0" w:color="000000"/>
              <w:bottom w:val="single" w:sz="8" w:space="0" w:color="000000"/>
            </w:tcBorders>
            <w:shd w:val="clear" w:color="auto" w:fill="FFFFFF"/>
            <w:vAlign w:val="bottom"/>
          </w:tcPr>
          <w:p w:rsidR="00000000" w:rsidRDefault="004D52E6">
            <w:pPr>
              <w:snapToGrid w:val="0"/>
              <w:spacing w:line="276" w:lineRule="auto"/>
              <w:jc w:val="right"/>
              <w:rPr>
                <w:sz w:val="24"/>
                <w:szCs w:val="24"/>
              </w:rPr>
            </w:pPr>
            <w:r>
              <w:rPr>
                <w:sz w:val="24"/>
                <w:szCs w:val="24"/>
              </w:rPr>
              <w:t>1 418</w:t>
            </w:r>
          </w:p>
        </w:tc>
        <w:tc>
          <w:tcPr>
            <w:tcW w:w="1250" w:type="dxa"/>
            <w:tcBorders>
              <w:top w:val="single" w:sz="4" w:space="0" w:color="000000"/>
              <w:left w:val="single" w:sz="4" w:space="0" w:color="000000"/>
              <w:bottom w:val="single" w:sz="8" w:space="0" w:color="000000"/>
            </w:tcBorders>
            <w:shd w:val="clear" w:color="auto" w:fill="FFFFFF"/>
            <w:vAlign w:val="bottom"/>
          </w:tcPr>
          <w:p w:rsidR="00000000" w:rsidRDefault="004D52E6">
            <w:pPr>
              <w:snapToGrid w:val="0"/>
              <w:spacing w:line="276" w:lineRule="auto"/>
              <w:jc w:val="right"/>
              <w:rPr>
                <w:sz w:val="24"/>
                <w:szCs w:val="24"/>
              </w:rPr>
            </w:pPr>
            <w:r>
              <w:rPr>
                <w:sz w:val="24"/>
                <w:szCs w:val="24"/>
              </w:rPr>
              <w:t>115</w:t>
            </w:r>
          </w:p>
        </w:tc>
        <w:tc>
          <w:tcPr>
            <w:tcW w:w="1066" w:type="dxa"/>
            <w:tcBorders>
              <w:top w:val="single" w:sz="4" w:space="0" w:color="000000"/>
              <w:left w:val="single" w:sz="8" w:space="0" w:color="000000"/>
              <w:bottom w:val="single" w:sz="8" w:space="0" w:color="000000"/>
            </w:tcBorders>
            <w:shd w:val="clear" w:color="auto" w:fill="FFFFFF"/>
            <w:vAlign w:val="bottom"/>
          </w:tcPr>
          <w:p w:rsidR="00000000" w:rsidRDefault="004D52E6">
            <w:pPr>
              <w:snapToGrid w:val="0"/>
              <w:spacing w:line="276" w:lineRule="auto"/>
              <w:jc w:val="right"/>
              <w:rPr>
                <w:sz w:val="24"/>
                <w:szCs w:val="24"/>
              </w:rPr>
            </w:pPr>
            <w:r>
              <w:rPr>
                <w:sz w:val="24"/>
                <w:szCs w:val="24"/>
              </w:rPr>
              <w:t>33 160,57</w:t>
            </w:r>
          </w:p>
        </w:tc>
        <w:tc>
          <w:tcPr>
            <w:tcW w:w="1051" w:type="dxa"/>
            <w:tcBorders>
              <w:top w:val="single" w:sz="4" w:space="0" w:color="000000"/>
              <w:left w:val="single" w:sz="8" w:space="0" w:color="000000"/>
              <w:bottom w:val="single" w:sz="8" w:space="0" w:color="000000"/>
            </w:tcBorders>
            <w:shd w:val="clear" w:color="auto" w:fill="FFFFFF"/>
            <w:vAlign w:val="bottom"/>
          </w:tcPr>
          <w:p w:rsidR="00000000" w:rsidRDefault="004D52E6">
            <w:pPr>
              <w:snapToGrid w:val="0"/>
              <w:spacing w:line="276" w:lineRule="auto"/>
              <w:jc w:val="right"/>
              <w:rPr>
                <w:sz w:val="24"/>
                <w:szCs w:val="24"/>
              </w:rPr>
            </w:pPr>
            <w:r>
              <w:rPr>
                <w:sz w:val="24"/>
                <w:szCs w:val="24"/>
              </w:rPr>
              <w:t>6 699,99</w:t>
            </w:r>
          </w:p>
        </w:tc>
        <w:tc>
          <w:tcPr>
            <w:tcW w:w="1439" w:type="dxa"/>
            <w:tcBorders>
              <w:left w:val="single" w:sz="8" w:space="0" w:color="000000"/>
              <w:bottom w:val="single" w:sz="8" w:space="0" w:color="000000"/>
            </w:tcBorders>
            <w:shd w:val="clear" w:color="auto" w:fill="FFFFFF"/>
            <w:vAlign w:val="bottom"/>
          </w:tcPr>
          <w:p w:rsidR="00000000" w:rsidRDefault="004D52E6">
            <w:pPr>
              <w:snapToGrid w:val="0"/>
              <w:spacing w:line="276" w:lineRule="auto"/>
              <w:jc w:val="right"/>
              <w:rPr>
                <w:sz w:val="24"/>
                <w:szCs w:val="24"/>
              </w:rPr>
            </w:pPr>
            <w:r>
              <w:rPr>
                <w:sz w:val="24"/>
                <w:szCs w:val="24"/>
              </w:rPr>
              <w:t>26 460,58</w:t>
            </w:r>
          </w:p>
        </w:tc>
        <w:tc>
          <w:tcPr>
            <w:tcW w:w="1117" w:type="dxa"/>
            <w:tcBorders>
              <w:left w:val="single" w:sz="8" w:space="0" w:color="000000"/>
              <w:bottom w:val="single" w:sz="8" w:space="0" w:color="000000"/>
            </w:tcBorders>
            <w:shd w:val="clear" w:color="auto" w:fill="FFFFFF"/>
            <w:vAlign w:val="bottom"/>
          </w:tcPr>
          <w:p w:rsidR="00000000" w:rsidRDefault="004D52E6">
            <w:pPr>
              <w:snapToGrid w:val="0"/>
              <w:spacing w:line="276" w:lineRule="auto"/>
              <w:jc w:val="right"/>
              <w:rPr>
                <w:sz w:val="24"/>
                <w:szCs w:val="24"/>
              </w:rPr>
            </w:pPr>
            <w:r>
              <w:rPr>
                <w:sz w:val="24"/>
                <w:szCs w:val="24"/>
              </w:rPr>
              <w:t>18,66</w:t>
            </w:r>
          </w:p>
        </w:tc>
        <w:tc>
          <w:tcPr>
            <w:tcW w:w="1190" w:type="dxa"/>
            <w:tcBorders>
              <w:left w:val="single" w:sz="8" w:space="0" w:color="000000"/>
              <w:bottom w:val="single" w:sz="8" w:space="0" w:color="000000"/>
              <w:right w:val="single" w:sz="8" w:space="0" w:color="000000"/>
            </w:tcBorders>
            <w:shd w:val="clear" w:color="auto" w:fill="FFFFFF"/>
            <w:vAlign w:val="bottom"/>
          </w:tcPr>
          <w:p w:rsidR="00000000" w:rsidRDefault="004D52E6">
            <w:pPr>
              <w:snapToGrid w:val="0"/>
              <w:spacing w:line="276" w:lineRule="auto"/>
              <w:jc w:val="right"/>
              <w:rPr>
                <w:sz w:val="24"/>
                <w:szCs w:val="24"/>
              </w:rPr>
            </w:pPr>
            <w:r>
              <w:rPr>
                <w:sz w:val="24"/>
                <w:szCs w:val="24"/>
              </w:rPr>
              <w:t>23,39</w:t>
            </w:r>
          </w:p>
        </w:tc>
      </w:tr>
      <w:tr w:rsidR="00000000">
        <w:trPr>
          <w:trHeight w:val="270"/>
        </w:trPr>
        <w:tc>
          <w:tcPr>
            <w:tcW w:w="1417" w:type="dxa"/>
            <w:tcBorders>
              <w:left w:val="single" w:sz="8" w:space="0" w:color="000000"/>
              <w:bottom w:val="single" w:sz="8" w:space="0" w:color="000000"/>
            </w:tcBorders>
            <w:shd w:val="clear" w:color="auto" w:fill="FFFFFF"/>
            <w:vAlign w:val="bottom"/>
          </w:tcPr>
          <w:p w:rsidR="00000000" w:rsidRDefault="004D52E6">
            <w:pPr>
              <w:snapToGrid w:val="0"/>
              <w:spacing w:line="276" w:lineRule="auto"/>
              <w:rPr>
                <w:sz w:val="24"/>
                <w:szCs w:val="24"/>
              </w:rPr>
            </w:pPr>
            <w:r>
              <w:rPr>
                <w:sz w:val="24"/>
                <w:szCs w:val="24"/>
              </w:rPr>
              <w:t>Iš vi</w:t>
            </w:r>
            <w:r>
              <w:rPr>
                <w:sz w:val="24"/>
                <w:szCs w:val="24"/>
              </w:rPr>
              <w:t>so</w:t>
            </w:r>
          </w:p>
        </w:tc>
        <w:tc>
          <w:tcPr>
            <w:tcW w:w="1040" w:type="dxa"/>
            <w:tcBorders>
              <w:left w:val="single" w:sz="8" w:space="0" w:color="000000"/>
              <w:bottom w:val="single" w:sz="8" w:space="0" w:color="000000"/>
            </w:tcBorders>
            <w:shd w:val="clear" w:color="auto" w:fill="FFFFFF"/>
            <w:vAlign w:val="bottom"/>
          </w:tcPr>
          <w:p w:rsidR="00000000" w:rsidRDefault="004D52E6">
            <w:pPr>
              <w:snapToGrid w:val="0"/>
              <w:spacing w:line="276" w:lineRule="auto"/>
              <w:jc w:val="right"/>
              <w:rPr>
                <w:sz w:val="24"/>
                <w:szCs w:val="24"/>
              </w:rPr>
            </w:pPr>
            <w:r>
              <w:rPr>
                <w:sz w:val="24"/>
                <w:szCs w:val="24"/>
              </w:rPr>
              <w:t>16 165</w:t>
            </w:r>
          </w:p>
        </w:tc>
        <w:tc>
          <w:tcPr>
            <w:tcW w:w="1250" w:type="dxa"/>
            <w:tcBorders>
              <w:left w:val="single" w:sz="8" w:space="0" w:color="000000"/>
              <w:bottom w:val="single" w:sz="8" w:space="0" w:color="000000"/>
            </w:tcBorders>
            <w:shd w:val="clear" w:color="auto" w:fill="FFFFFF"/>
            <w:vAlign w:val="bottom"/>
          </w:tcPr>
          <w:p w:rsidR="00000000" w:rsidRDefault="004D52E6">
            <w:pPr>
              <w:snapToGrid w:val="0"/>
              <w:spacing w:line="276" w:lineRule="auto"/>
              <w:jc w:val="right"/>
              <w:rPr>
                <w:sz w:val="24"/>
                <w:szCs w:val="24"/>
              </w:rPr>
            </w:pPr>
            <w:r>
              <w:rPr>
                <w:sz w:val="24"/>
                <w:szCs w:val="24"/>
              </w:rPr>
              <w:t>1 492</w:t>
            </w:r>
          </w:p>
        </w:tc>
        <w:tc>
          <w:tcPr>
            <w:tcW w:w="1066" w:type="dxa"/>
            <w:tcBorders>
              <w:left w:val="single" w:sz="8" w:space="0" w:color="000000"/>
              <w:bottom w:val="single" w:sz="8" w:space="0" w:color="000000"/>
            </w:tcBorders>
            <w:shd w:val="clear" w:color="auto" w:fill="FFFFFF"/>
            <w:vAlign w:val="bottom"/>
          </w:tcPr>
          <w:p w:rsidR="00000000" w:rsidRDefault="004D52E6">
            <w:pPr>
              <w:snapToGrid w:val="0"/>
              <w:spacing w:line="276" w:lineRule="auto"/>
              <w:jc w:val="right"/>
              <w:rPr>
                <w:sz w:val="24"/>
                <w:szCs w:val="24"/>
              </w:rPr>
            </w:pPr>
            <w:r>
              <w:rPr>
                <w:sz w:val="24"/>
                <w:szCs w:val="24"/>
              </w:rPr>
              <w:t>34 6781,16</w:t>
            </w:r>
          </w:p>
        </w:tc>
        <w:tc>
          <w:tcPr>
            <w:tcW w:w="1051" w:type="dxa"/>
            <w:tcBorders>
              <w:left w:val="single" w:sz="8" w:space="0" w:color="000000"/>
              <w:bottom w:val="single" w:sz="8" w:space="0" w:color="000000"/>
            </w:tcBorders>
            <w:shd w:val="clear" w:color="auto" w:fill="FFFFFF"/>
            <w:vAlign w:val="bottom"/>
          </w:tcPr>
          <w:p w:rsidR="00000000" w:rsidRDefault="004D52E6">
            <w:pPr>
              <w:snapToGrid w:val="0"/>
              <w:spacing w:line="276" w:lineRule="auto"/>
              <w:jc w:val="right"/>
              <w:rPr>
                <w:sz w:val="24"/>
                <w:szCs w:val="24"/>
              </w:rPr>
            </w:pPr>
            <w:r>
              <w:rPr>
                <w:sz w:val="24"/>
                <w:szCs w:val="24"/>
              </w:rPr>
              <w:t>82 753,81</w:t>
            </w:r>
          </w:p>
        </w:tc>
        <w:tc>
          <w:tcPr>
            <w:tcW w:w="1439" w:type="dxa"/>
            <w:tcBorders>
              <w:left w:val="single" w:sz="8" w:space="0" w:color="000000"/>
              <w:bottom w:val="single" w:sz="8" w:space="0" w:color="000000"/>
            </w:tcBorders>
            <w:shd w:val="clear" w:color="auto" w:fill="FFFFFF"/>
            <w:vAlign w:val="bottom"/>
          </w:tcPr>
          <w:p w:rsidR="00000000" w:rsidRDefault="004D52E6">
            <w:pPr>
              <w:snapToGrid w:val="0"/>
              <w:spacing w:line="276" w:lineRule="auto"/>
              <w:jc w:val="right"/>
              <w:rPr>
                <w:sz w:val="24"/>
                <w:szCs w:val="24"/>
              </w:rPr>
            </w:pPr>
            <w:r>
              <w:rPr>
                <w:sz w:val="24"/>
                <w:szCs w:val="24"/>
              </w:rPr>
              <w:t>264 027,35</w:t>
            </w:r>
          </w:p>
        </w:tc>
        <w:tc>
          <w:tcPr>
            <w:tcW w:w="1117" w:type="dxa"/>
            <w:tcBorders>
              <w:left w:val="single" w:sz="8" w:space="0" w:color="000000"/>
              <w:bottom w:val="single" w:sz="8" w:space="0" w:color="000000"/>
            </w:tcBorders>
            <w:shd w:val="clear" w:color="auto" w:fill="FFFFFF"/>
            <w:vAlign w:val="bottom"/>
          </w:tcPr>
          <w:p w:rsidR="00000000" w:rsidRDefault="004D52E6">
            <w:pPr>
              <w:snapToGrid w:val="0"/>
              <w:spacing w:line="276" w:lineRule="auto"/>
              <w:jc w:val="right"/>
              <w:rPr>
                <w:sz w:val="24"/>
                <w:szCs w:val="24"/>
              </w:rPr>
            </w:pPr>
            <w:r>
              <w:rPr>
                <w:sz w:val="24"/>
                <w:szCs w:val="24"/>
              </w:rPr>
              <w:t>16,33</w:t>
            </w:r>
          </w:p>
        </w:tc>
        <w:tc>
          <w:tcPr>
            <w:tcW w:w="1190" w:type="dxa"/>
            <w:tcBorders>
              <w:left w:val="single" w:sz="8" w:space="0" w:color="000000"/>
              <w:bottom w:val="single" w:sz="8" w:space="0" w:color="000000"/>
              <w:right w:val="single" w:sz="8" w:space="0" w:color="000000"/>
            </w:tcBorders>
            <w:shd w:val="clear" w:color="auto" w:fill="FFFFFF"/>
            <w:vAlign w:val="bottom"/>
          </w:tcPr>
          <w:p w:rsidR="00000000" w:rsidRDefault="004D52E6">
            <w:pPr>
              <w:snapToGrid w:val="0"/>
              <w:spacing w:line="276" w:lineRule="auto"/>
              <w:jc w:val="right"/>
              <w:rPr>
                <w:sz w:val="24"/>
                <w:szCs w:val="24"/>
              </w:rPr>
            </w:pPr>
            <w:r>
              <w:rPr>
                <w:sz w:val="24"/>
                <w:szCs w:val="24"/>
              </w:rPr>
              <w:t>21,45</w:t>
            </w:r>
          </w:p>
        </w:tc>
      </w:tr>
    </w:tbl>
    <w:p w:rsidR="00000000" w:rsidRDefault="004D52E6">
      <w:pPr>
        <w:tabs>
          <w:tab w:val="left" w:pos="851"/>
        </w:tabs>
        <w:spacing w:line="276" w:lineRule="auto"/>
        <w:rPr>
          <w:b/>
          <w:sz w:val="24"/>
          <w:szCs w:val="24"/>
        </w:rPr>
      </w:pPr>
      <w:r>
        <w:rPr>
          <w:b/>
          <w:sz w:val="24"/>
          <w:szCs w:val="24"/>
        </w:rPr>
        <w:t xml:space="preserve">                                                     </w:t>
      </w:r>
    </w:p>
    <w:p w:rsidR="00000000" w:rsidRDefault="004D52E6">
      <w:pPr>
        <w:tabs>
          <w:tab w:val="left" w:pos="851"/>
        </w:tabs>
        <w:spacing w:line="276" w:lineRule="auto"/>
        <w:jc w:val="center"/>
        <w:rPr>
          <w:b/>
          <w:sz w:val="24"/>
          <w:szCs w:val="24"/>
        </w:rPr>
      </w:pPr>
      <w:r>
        <w:rPr>
          <w:b/>
          <w:sz w:val="24"/>
          <w:szCs w:val="24"/>
        </w:rPr>
        <w:t>4. INVESTICIJOS</w:t>
      </w:r>
    </w:p>
    <w:p w:rsidR="00000000" w:rsidRDefault="004D52E6">
      <w:pPr>
        <w:tabs>
          <w:tab w:val="left" w:pos="851"/>
        </w:tabs>
        <w:spacing w:line="276" w:lineRule="auto"/>
        <w:jc w:val="center"/>
        <w:rPr>
          <w:b/>
          <w:sz w:val="24"/>
          <w:szCs w:val="24"/>
        </w:rPr>
      </w:pPr>
    </w:p>
    <w:p w:rsidR="00000000" w:rsidRDefault="004D52E6">
      <w:pPr>
        <w:spacing w:line="276" w:lineRule="auto"/>
        <w:ind w:firstLine="720"/>
        <w:jc w:val="both"/>
        <w:rPr>
          <w:color w:val="000000"/>
          <w:sz w:val="24"/>
          <w:szCs w:val="24"/>
        </w:rPr>
      </w:pPr>
      <w:r>
        <w:rPr>
          <w:color w:val="000000"/>
          <w:sz w:val="24"/>
          <w:szCs w:val="24"/>
        </w:rPr>
        <w:t>Siekdama užtikrinti kokybiškesnį šilumos tiekimą ir konkurencines šilumos kainas vartotojams, Panevėžio rajono savivaldybė 2</w:t>
      </w:r>
      <w:r>
        <w:rPr>
          <w:color w:val="000000"/>
          <w:sz w:val="24"/>
          <w:szCs w:val="24"/>
        </w:rPr>
        <w:t xml:space="preserve">014 m. nemažai investavo į šilumos ūkio modernizavimą. Šilų daugiafunkcinio centro, Ramygalos m. Kaštonų g., Raguvos kultūros centro, Senamiesčio k., Vadoklių </w:t>
      </w:r>
      <w:proofErr w:type="spellStart"/>
      <w:r>
        <w:rPr>
          <w:color w:val="000000"/>
          <w:sz w:val="24"/>
          <w:szCs w:val="24"/>
        </w:rPr>
        <w:t>nestac</w:t>
      </w:r>
      <w:proofErr w:type="spellEnd"/>
      <w:r>
        <w:rPr>
          <w:color w:val="000000"/>
          <w:sz w:val="24"/>
          <w:szCs w:val="24"/>
        </w:rPr>
        <w:t>. paslaugų centro ir Bernatonių administracinių įstaigų pastato katilinėse sumontuoti nauji</w:t>
      </w:r>
      <w:r>
        <w:rPr>
          <w:color w:val="000000"/>
          <w:sz w:val="24"/>
          <w:szCs w:val="24"/>
        </w:rPr>
        <w:t xml:space="preserve"> katilai. Naujamiesčio ligoninės katilinėje pakeistas katilo degiklis. Po šių investicijų šiose katilinėse šilumos pagaminimo savikaina sumažėjo.                     </w:t>
      </w:r>
    </w:p>
    <w:p w:rsidR="00000000" w:rsidRDefault="004D52E6">
      <w:pPr>
        <w:spacing w:line="276" w:lineRule="auto"/>
        <w:ind w:firstLine="720"/>
        <w:jc w:val="both"/>
        <w:rPr>
          <w:color w:val="000000"/>
          <w:sz w:val="24"/>
          <w:szCs w:val="24"/>
        </w:rPr>
      </w:pPr>
      <w:r>
        <w:rPr>
          <w:color w:val="000000"/>
          <w:sz w:val="24"/>
          <w:szCs w:val="24"/>
        </w:rPr>
        <w:t xml:space="preserve">VšĮ Velžio komunalinis ūkis 2014 m. už 552 000 Lt modernizavo Upytės k. šilumos tinklus. </w:t>
      </w:r>
      <w:r>
        <w:rPr>
          <w:color w:val="000000"/>
          <w:sz w:val="24"/>
          <w:szCs w:val="24"/>
        </w:rPr>
        <w:t xml:space="preserve">Lietuvos verslo paramos agentūra skyrė 276 000 Lt finansinę paramą, o kitą dalį įstaiga sumokėjo iš savų lėšų. </w:t>
      </w:r>
    </w:p>
    <w:p w:rsidR="00000000" w:rsidRDefault="004D52E6">
      <w:pPr>
        <w:spacing w:line="276" w:lineRule="auto"/>
        <w:ind w:firstLine="720"/>
        <w:jc w:val="both"/>
        <w:rPr>
          <w:sz w:val="24"/>
          <w:szCs w:val="24"/>
        </w:rPr>
      </w:pPr>
      <w:r>
        <w:rPr>
          <w:sz w:val="24"/>
          <w:szCs w:val="24"/>
        </w:rPr>
        <w:tab/>
      </w:r>
    </w:p>
    <w:p w:rsidR="00000000" w:rsidRDefault="004D52E6">
      <w:pPr>
        <w:jc w:val="center"/>
        <w:rPr>
          <w:b/>
          <w:sz w:val="24"/>
          <w:szCs w:val="24"/>
        </w:rPr>
      </w:pPr>
      <w:r>
        <w:rPr>
          <w:b/>
          <w:sz w:val="24"/>
          <w:szCs w:val="24"/>
        </w:rPr>
        <w:t>5. EKONOMINIAI-FINANSINIAI RODIKLIAI</w:t>
      </w:r>
    </w:p>
    <w:p w:rsidR="00000000" w:rsidRDefault="004D52E6">
      <w:pPr>
        <w:jc w:val="center"/>
        <w:rPr>
          <w:b/>
          <w:sz w:val="24"/>
          <w:szCs w:val="24"/>
        </w:rPr>
      </w:pPr>
    </w:p>
    <w:p w:rsidR="00000000" w:rsidRDefault="004D52E6">
      <w:pPr>
        <w:tabs>
          <w:tab w:val="left" w:pos="851"/>
        </w:tabs>
        <w:spacing w:line="276" w:lineRule="auto"/>
        <w:jc w:val="both"/>
        <w:rPr>
          <w:sz w:val="24"/>
          <w:szCs w:val="24"/>
        </w:rPr>
      </w:pPr>
      <w:r>
        <w:rPr>
          <w:sz w:val="24"/>
          <w:szCs w:val="24"/>
        </w:rPr>
        <w:tab/>
        <w:t>Šiuo metu galiojančias VšĮ Velžio komunalinio ūkio geriamojo vandens tiekimo ir nuotekų tvarkymo kainas</w:t>
      </w:r>
      <w:r>
        <w:rPr>
          <w:sz w:val="24"/>
          <w:szCs w:val="24"/>
        </w:rPr>
        <w:t xml:space="preserve"> (įsigaliojo nuo 2014 m. rugpjūčio 1 d.), vadovaudamasi Valstybinės kainų ir energetikos kontrolės komisijos 2014 m. gegužės 26 d. nutarimu Nr. 03-134, patvirtino Panevėžio rajono savivaldybės taryba (2014 m. birželio 19 d. sprendimas Nr. T-118). Kainos už</w:t>
      </w:r>
      <w:r>
        <w:rPr>
          <w:sz w:val="24"/>
          <w:szCs w:val="24"/>
        </w:rPr>
        <w:t xml:space="preserve"> vandens tiekimą: vartotojams (gyventojams) 1,38 Lt/m</w:t>
      </w:r>
      <w:r>
        <w:rPr>
          <w:sz w:val="24"/>
          <w:szCs w:val="24"/>
          <w:vertAlign w:val="superscript"/>
        </w:rPr>
        <w:t xml:space="preserve">3 </w:t>
      </w:r>
      <w:r>
        <w:rPr>
          <w:sz w:val="24"/>
          <w:szCs w:val="24"/>
        </w:rPr>
        <w:t>(be PVM), abonentams 1,26 Lt/m</w:t>
      </w:r>
      <w:r>
        <w:rPr>
          <w:sz w:val="24"/>
          <w:szCs w:val="24"/>
          <w:vertAlign w:val="superscript"/>
        </w:rPr>
        <w:t xml:space="preserve">3 </w:t>
      </w:r>
      <w:r>
        <w:rPr>
          <w:sz w:val="24"/>
          <w:szCs w:val="24"/>
        </w:rPr>
        <w:t>(be PVM); nuotekų šalinimą: vartotojams (gyventojams) 4,39 Lt/m</w:t>
      </w:r>
      <w:r>
        <w:rPr>
          <w:sz w:val="24"/>
          <w:szCs w:val="24"/>
          <w:vertAlign w:val="superscript"/>
        </w:rPr>
        <w:t xml:space="preserve">3 </w:t>
      </w:r>
      <w:r>
        <w:rPr>
          <w:sz w:val="24"/>
          <w:szCs w:val="24"/>
        </w:rPr>
        <w:t xml:space="preserve">(be PVM), abonentams 3,98 Lt/m </w:t>
      </w:r>
      <w:r>
        <w:rPr>
          <w:sz w:val="24"/>
          <w:szCs w:val="24"/>
          <w:vertAlign w:val="superscript"/>
        </w:rPr>
        <w:t>3</w:t>
      </w:r>
      <w:r>
        <w:rPr>
          <w:sz w:val="24"/>
          <w:szCs w:val="24"/>
        </w:rPr>
        <w:t>(be PVM).</w:t>
      </w:r>
    </w:p>
    <w:p w:rsidR="00000000" w:rsidRDefault="004D52E6">
      <w:pPr>
        <w:tabs>
          <w:tab w:val="left" w:pos="851"/>
        </w:tabs>
        <w:spacing w:line="276" w:lineRule="auto"/>
        <w:jc w:val="both"/>
        <w:rPr>
          <w:sz w:val="24"/>
          <w:szCs w:val="24"/>
        </w:rPr>
      </w:pPr>
      <w:r>
        <w:rPr>
          <w:sz w:val="24"/>
          <w:szCs w:val="24"/>
        </w:rPr>
        <w:tab/>
        <w:t>Vidutinė šilumos pardavimo kaina 2014 m. buvo 25,33 cnt už kW</w:t>
      </w:r>
      <w:r>
        <w:rPr>
          <w:sz w:val="24"/>
          <w:szCs w:val="24"/>
        </w:rPr>
        <w:t xml:space="preserve">h (be PVM). </w:t>
      </w:r>
    </w:p>
    <w:p w:rsidR="00000000" w:rsidRDefault="004D52E6">
      <w:pPr>
        <w:keepNext/>
        <w:tabs>
          <w:tab w:val="left" w:pos="851"/>
        </w:tabs>
        <w:spacing w:line="276" w:lineRule="auto"/>
        <w:jc w:val="center"/>
        <w:rPr>
          <w:rStyle w:val="Strong"/>
          <w:bCs/>
          <w:sz w:val="24"/>
          <w:szCs w:val="24"/>
        </w:rPr>
      </w:pPr>
      <w:r>
        <w:rPr>
          <w:rStyle w:val="Strong"/>
          <w:bCs/>
          <w:sz w:val="24"/>
          <w:szCs w:val="24"/>
        </w:rPr>
        <w:lastRenderedPageBreak/>
        <w:t>Šilumos kainos 2014 m. gruodžio mėn., ct/kWh su PVM</w:t>
      </w:r>
    </w:p>
    <w:p w:rsidR="00000000" w:rsidRDefault="005A20C3">
      <w:pPr>
        <w:tabs>
          <w:tab w:val="left" w:pos="851"/>
        </w:tabs>
        <w:spacing w:line="276" w:lineRule="auto"/>
        <w:jc w:val="both"/>
      </w:pPr>
      <w:r>
        <w:rPr>
          <w:rFonts w:ascii="Arial Rounded MT Bold" w:hAnsi="Arial Rounded MT Bold"/>
          <w:noProof/>
          <w:sz w:val="24"/>
          <w:szCs w:val="24"/>
          <w:lang w:eastAsia="lt-LT"/>
        </w:rPr>
        <w:drawing>
          <wp:inline distT="0" distB="0" distL="0" distR="0">
            <wp:extent cx="6781800" cy="61626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r="-75" b="-186"/>
                    <a:stretch>
                      <a:fillRect/>
                    </a:stretch>
                  </pic:blipFill>
                  <pic:spPr bwMode="auto">
                    <a:xfrm>
                      <a:off x="0" y="0"/>
                      <a:ext cx="6781800" cy="6162675"/>
                    </a:xfrm>
                    <a:prstGeom prst="rect">
                      <a:avLst/>
                    </a:prstGeom>
                    <a:solidFill>
                      <a:srgbClr val="FFFFFF"/>
                    </a:solidFill>
                    <a:ln>
                      <a:noFill/>
                    </a:ln>
                  </pic:spPr>
                </pic:pic>
              </a:graphicData>
            </a:graphic>
          </wp:inline>
        </w:drawing>
      </w:r>
    </w:p>
    <w:p w:rsidR="00000000" w:rsidRDefault="005A20C3">
      <w:pPr>
        <w:tabs>
          <w:tab w:val="left" w:pos="851"/>
        </w:tabs>
        <w:spacing w:line="276" w:lineRule="auto"/>
        <w:jc w:val="both"/>
        <w:rPr>
          <w:b/>
          <w:sz w:val="24"/>
          <w:szCs w:val="24"/>
        </w:rPr>
      </w:pPr>
      <w:r>
        <w:rPr>
          <w:noProof/>
          <w:lang w:eastAsia="lt-LT"/>
        </w:rPr>
        <w:lastRenderedPageBreak/>
        <w:drawing>
          <wp:inline distT="0" distB="0" distL="0" distR="0">
            <wp:extent cx="5543550" cy="9048750"/>
            <wp:effectExtent l="0" t="0" r="0" b="0"/>
            <wp:docPr id="8" name="Object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000000" w:rsidRDefault="004D52E6">
      <w:pPr>
        <w:tabs>
          <w:tab w:val="left" w:pos="851"/>
        </w:tabs>
        <w:spacing w:line="276" w:lineRule="auto"/>
        <w:rPr>
          <w:b/>
          <w:sz w:val="24"/>
          <w:szCs w:val="24"/>
        </w:rPr>
      </w:pPr>
      <w:r>
        <w:rPr>
          <w:b/>
          <w:sz w:val="24"/>
          <w:szCs w:val="24"/>
        </w:rPr>
        <w:lastRenderedPageBreak/>
        <w:t>5.1. Skolų administravimas 2014 metais</w:t>
      </w:r>
    </w:p>
    <w:p w:rsidR="00000000" w:rsidRDefault="004D52E6">
      <w:pPr>
        <w:spacing w:line="276" w:lineRule="auto"/>
        <w:ind w:firstLine="720"/>
        <w:jc w:val="both"/>
        <w:rPr>
          <w:sz w:val="24"/>
          <w:szCs w:val="24"/>
        </w:rPr>
      </w:pPr>
      <w:r>
        <w:rPr>
          <w:sz w:val="24"/>
          <w:szCs w:val="24"/>
        </w:rPr>
        <w:t>Skolų administravimo politika įstaigoje įgyvendinama dviem etapais: vykdomas prevencinis darbas su skolininka</w:t>
      </w:r>
      <w:r>
        <w:rPr>
          <w:sz w:val="24"/>
          <w:szCs w:val="24"/>
        </w:rPr>
        <w:t>is (įspėjimas, skolos grąžinimo sutartis) ir teisminis skolų išieškojimas. Bendras klientų mokumas siekia 49 proc.</w:t>
      </w:r>
    </w:p>
    <w:p w:rsidR="00000000" w:rsidRDefault="004D52E6">
      <w:pPr>
        <w:spacing w:line="276" w:lineRule="auto"/>
        <w:jc w:val="both"/>
        <w:rPr>
          <w:b/>
          <w:sz w:val="24"/>
          <w:szCs w:val="24"/>
        </w:rPr>
      </w:pPr>
    </w:p>
    <w:p w:rsidR="00000000" w:rsidRDefault="005A20C3">
      <w:pPr>
        <w:tabs>
          <w:tab w:val="left" w:pos="851"/>
        </w:tabs>
        <w:spacing w:line="276" w:lineRule="auto"/>
        <w:jc w:val="both"/>
        <w:rPr>
          <w:sz w:val="24"/>
          <w:szCs w:val="24"/>
        </w:rPr>
      </w:pPr>
      <w:r>
        <w:rPr>
          <w:noProof/>
          <w:lang w:eastAsia="lt-LT"/>
        </w:rPr>
        <w:drawing>
          <wp:inline distT="0" distB="0" distL="0" distR="0">
            <wp:extent cx="5829300" cy="2438400"/>
            <wp:effectExtent l="0" t="0" r="0" b="0"/>
            <wp:docPr id="9" name="Object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sidR="004D52E6">
        <w:rPr>
          <w:sz w:val="24"/>
          <w:szCs w:val="24"/>
        </w:rPr>
        <w:t xml:space="preserve"> </w:t>
      </w:r>
    </w:p>
    <w:p w:rsidR="00000000" w:rsidRDefault="004D52E6">
      <w:pPr>
        <w:spacing w:line="276" w:lineRule="auto"/>
        <w:rPr>
          <w:b/>
          <w:bCs/>
          <w:sz w:val="24"/>
          <w:szCs w:val="24"/>
        </w:rPr>
      </w:pPr>
      <w:r>
        <w:rPr>
          <w:sz w:val="24"/>
          <w:szCs w:val="24"/>
        </w:rPr>
        <w:t xml:space="preserve">                                                 </w:t>
      </w:r>
      <w:r>
        <w:rPr>
          <w:b/>
          <w:bCs/>
          <w:sz w:val="24"/>
          <w:szCs w:val="24"/>
        </w:rPr>
        <w:t xml:space="preserve"> </w:t>
      </w:r>
    </w:p>
    <w:p w:rsidR="00000000" w:rsidRDefault="004D52E6">
      <w:pPr>
        <w:spacing w:line="276" w:lineRule="auto"/>
        <w:rPr>
          <w:b/>
          <w:bCs/>
          <w:sz w:val="24"/>
          <w:szCs w:val="24"/>
        </w:rPr>
      </w:pPr>
      <w:r>
        <w:rPr>
          <w:b/>
          <w:bCs/>
          <w:sz w:val="24"/>
          <w:szCs w:val="24"/>
        </w:rPr>
        <w:t xml:space="preserve">5.2. Įstaigos gautos lėšos ir jų šaltiniai per </w:t>
      </w:r>
      <w:r>
        <w:rPr>
          <w:b/>
          <w:bCs/>
          <w:sz w:val="24"/>
          <w:szCs w:val="24"/>
        </w:rPr>
        <w:t>finansinius metus</w:t>
      </w:r>
    </w:p>
    <w:p w:rsidR="00000000" w:rsidRDefault="004D52E6">
      <w:pPr>
        <w:pStyle w:val="BodyTextIndent"/>
        <w:spacing w:line="276" w:lineRule="auto"/>
        <w:ind w:left="0" w:firstLine="720"/>
        <w:jc w:val="both"/>
        <w:rPr>
          <w:color w:val="FF0000"/>
          <w:sz w:val="24"/>
          <w:szCs w:val="24"/>
        </w:rPr>
      </w:pPr>
      <w:r>
        <w:rPr>
          <w:sz w:val="24"/>
          <w:szCs w:val="24"/>
        </w:rPr>
        <w:t>2014-aisiais finansiniais metais VšĮ Velžio komunalinio ūkio lėšų šaltiniai buvo šie: už suteiktas paslaugas ir tikslinės lėšos. Tikslines lėšas sudarė: viešųjų darbų programos lėšos ir lėšos, gautos Upytės kaimo centralizuotų šilumos tin</w:t>
      </w:r>
      <w:r>
        <w:rPr>
          <w:sz w:val="24"/>
          <w:szCs w:val="24"/>
        </w:rPr>
        <w:t>klų modernizavimui</w:t>
      </w:r>
      <w:r>
        <w:rPr>
          <w:color w:val="FF0000"/>
          <w:sz w:val="24"/>
          <w:szCs w:val="24"/>
        </w:rPr>
        <w:t>.</w:t>
      </w:r>
    </w:p>
    <w:tbl>
      <w:tblPr>
        <w:tblW w:w="0" w:type="auto"/>
        <w:tblInd w:w="108" w:type="dxa"/>
        <w:tblLayout w:type="fixed"/>
        <w:tblLook w:val="0000" w:firstRow="0" w:lastRow="0" w:firstColumn="0" w:lastColumn="0" w:noHBand="0" w:noVBand="0"/>
      </w:tblPr>
      <w:tblGrid>
        <w:gridCol w:w="870"/>
        <w:gridCol w:w="4962"/>
        <w:gridCol w:w="1256"/>
        <w:gridCol w:w="1329"/>
        <w:gridCol w:w="1399"/>
      </w:tblGrid>
      <w:tr w:rsidR="00000000">
        <w:trPr>
          <w:trHeight w:val="318"/>
        </w:trPr>
        <w:tc>
          <w:tcPr>
            <w:tcW w:w="870" w:type="dxa"/>
            <w:vMerge w:val="restart"/>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rPr>
                <w:sz w:val="24"/>
                <w:szCs w:val="24"/>
              </w:rPr>
            </w:pPr>
            <w:r>
              <w:rPr>
                <w:sz w:val="24"/>
                <w:szCs w:val="24"/>
              </w:rPr>
              <w:t>Eil. Nr.</w:t>
            </w:r>
          </w:p>
        </w:tc>
        <w:tc>
          <w:tcPr>
            <w:tcW w:w="4962" w:type="dxa"/>
            <w:vMerge w:val="restart"/>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rPr>
                <w:sz w:val="24"/>
                <w:szCs w:val="24"/>
              </w:rPr>
            </w:pPr>
            <w:r>
              <w:rPr>
                <w:sz w:val="24"/>
                <w:szCs w:val="24"/>
              </w:rPr>
              <w:t>Pavadinimas</w:t>
            </w:r>
          </w:p>
        </w:tc>
        <w:tc>
          <w:tcPr>
            <w:tcW w:w="3984" w:type="dxa"/>
            <w:gridSpan w:val="3"/>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snapToGrid w:val="0"/>
              <w:spacing w:line="276" w:lineRule="auto"/>
              <w:rPr>
                <w:sz w:val="24"/>
                <w:szCs w:val="24"/>
              </w:rPr>
            </w:pPr>
            <w:r>
              <w:rPr>
                <w:sz w:val="24"/>
                <w:szCs w:val="24"/>
              </w:rPr>
              <w:t>Gautos pajamos, subsidijos ir kt. lėšos, Lt</w:t>
            </w:r>
          </w:p>
        </w:tc>
      </w:tr>
      <w:tr w:rsidR="00000000">
        <w:trPr>
          <w:trHeight w:val="318"/>
        </w:trPr>
        <w:tc>
          <w:tcPr>
            <w:tcW w:w="870" w:type="dxa"/>
            <w:vMerge/>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rPr>
                <w:sz w:val="24"/>
                <w:szCs w:val="24"/>
              </w:rPr>
            </w:pPr>
          </w:p>
        </w:tc>
        <w:tc>
          <w:tcPr>
            <w:tcW w:w="4962" w:type="dxa"/>
            <w:vMerge/>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rPr>
                <w:sz w:val="24"/>
                <w:szCs w:val="24"/>
              </w:rPr>
            </w:pPr>
          </w:p>
        </w:tc>
        <w:tc>
          <w:tcPr>
            <w:tcW w:w="1256" w:type="dxa"/>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rPr>
                <w:sz w:val="24"/>
                <w:szCs w:val="24"/>
              </w:rPr>
            </w:pPr>
            <w:r>
              <w:rPr>
                <w:sz w:val="24"/>
                <w:szCs w:val="24"/>
              </w:rPr>
              <w:t>2013 m.</w:t>
            </w:r>
          </w:p>
        </w:tc>
        <w:tc>
          <w:tcPr>
            <w:tcW w:w="1329" w:type="dxa"/>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rPr>
                <w:sz w:val="24"/>
                <w:szCs w:val="24"/>
              </w:rPr>
            </w:pPr>
            <w:r>
              <w:rPr>
                <w:sz w:val="24"/>
                <w:szCs w:val="24"/>
              </w:rPr>
              <w:t>2014 m.</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snapToGrid w:val="0"/>
              <w:spacing w:line="276" w:lineRule="auto"/>
              <w:rPr>
                <w:sz w:val="24"/>
                <w:szCs w:val="24"/>
              </w:rPr>
            </w:pPr>
            <w:r>
              <w:rPr>
                <w:sz w:val="24"/>
                <w:szCs w:val="24"/>
              </w:rPr>
              <w:t xml:space="preserve">   </w:t>
            </w:r>
            <w:r>
              <w:rPr>
                <w:sz w:val="24"/>
                <w:szCs w:val="24"/>
              </w:rPr>
              <w:t>+/-</w:t>
            </w:r>
          </w:p>
        </w:tc>
      </w:tr>
      <w:tr w:rsidR="00000000">
        <w:tc>
          <w:tcPr>
            <w:tcW w:w="870" w:type="dxa"/>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rPr>
                <w:sz w:val="24"/>
                <w:szCs w:val="24"/>
              </w:rPr>
            </w:pPr>
            <w:r>
              <w:rPr>
                <w:sz w:val="24"/>
                <w:szCs w:val="24"/>
              </w:rPr>
              <w:t>1.</w:t>
            </w:r>
          </w:p>
        </w:tc>
        <w:tc>
          <w:tcPr>
            <w:tcW w:w="4962" w:type="dxa"/>
            <w:tcBorders>
              <w:top w:val="single" w:sz="4" w:space="0" w:color="000000"/>
              <w:left w:val="single" w:sz="4" w:space="0" w:color="000000"/>
              <w:bottom w:val="single" w:sz="4" w:space="0" w:color="000000"/>
            </w:tcBorders>
            <w:shd w:val="clear" w:color="auto" w:fill="auto"/>
          </w:tcPr>
          <w:p w:rsidR="00000000" w:rsidRDefault="004D52E6">
            <w:pPr>
              <w:pStyle w:val="Heading2"/>
              <w:snapToGrid w:val="0"/>
              <w:spacing w:line="276" w:lineRule="auto"/>
              <w:jc w:val="left"/>
              <w:rPr>
                <w:b w:val="0"/>
                <w:szCs w:val="24"/>
              </w:rPr>
            </w:pPr>
            <w:r>
              <w:rPr>
                <w:b w:val="0"/>
                <w:szCs w:val="24"/>
              </w:rPr>
              <w:t>Pajamos už paslaugas</w:t>
            </w:r>
          </w:p>
        </w:tc>
        <w:tc>
          <w:tcPr>
            <w:tcW w:w="1256" w:type="dxa"/>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rPr>
                <w:b/>
                <w:bCs/>
                <w:sz w:val="24"/>
                <w:szCs w:val="24"/>
              </w:rPr>
            </w:pPr>
            <w:r>
              <w:rPr>
                <w:b/>
                <w:bCs/>
                <w:sz w:val="24"/>
                <w:szCs w:val="24"/>
              </w:rPr>
              <w:t>6 507 707</w:t>
            </w:r>
          </w:p>
        </w:tc>
        <w:tc>
          <w:tcPr>
            <w:tcW w:w="1329" w:type="dxa"/>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rPr>
                <w:b/>
                <w:bCs/>
                <w:sz w:val="24"/>
                <w:szCs w:val="24"/>
              </w:rPr>
            </w:pPr>
            <w:r>
              <w:rPr>
                <w:b/>
                <w:bCs/>
                <w:sz w:val="24"/>
                <w:szCs w:val="24"/>
              </w:rPr>
              <w:t>5 987 769</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snapToGrid w:val="0"/>
              <w:spacing w:line="276" w:lineRule="auto"/>
              <w:rPr>
                <w:b/>
                <w:bCs/>
                <w:sz w:val="24"/>
                <w:szCs w:val="24"/>
              </w:rPr>
            </w:pPr>
            <w:r>
              <w:rPr>
                <w:bCs/>
                <w:sz w:val="24"/>
                <w:szCs w:val="24"/>
              </w:rPr>
              <w:t>-</w:t>
            </w:r>
            <w:r>
              <w:rPr>
                <w:b/>
                <w:bCs/>
                <w:sz w:val="24"/>
                <w:szCs w:val="24"/>
              </w:rPr>
              <w:t>519 938</w:t>
            </w:r>
          </w:p>
        </w:tc>
      </w:tr>
      <w:tr w:rsidR="00000000">
        <w:tc>
          <w:tcPr>
            <w:tcW w:w="870" w:type="dxa"/>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rPr>
                <w:sz w:val="24"/>
                <w:szCs w:val="24"/>
              </w:rPr>
            </w:pPr>
          </w:p>
        </w:tc>
        <w:tc>
          <w:tcPr>
            <w:tcW w:w="4962" w:type="dxa"/>
            <w:tcBorders>
              <w:top w:val="single" w:sz="4" w:space="0" w:color="000000"/>
              <w:left w:val="single" w:sz="4" w:space="0" w:color="000000"/>
              <w:bottom w:val="single" w:sz="4" w:space="0" w:color="000000"/>
            </w:tcBorders>
            <w:shd w:val="clear" w:color="auto" w:fill="auto"/>
          </w:tcPr>
          <w:p w:rsidR="00000000" w:rsidRDefault="004D52E6">
            <w:pPr>
              <w:pStyle w:val="Heading2"/>
              <w:snapToGrid w:val="0"/>
              <w:spacing w:line="276" w:lineRule="auto"/>
              <w:jc w:val="left"/>
              <w:rPr>
                <w:b w:val="0"/>
                <w:szCs w:val="24"/>
              </w:rPr>
            </w:pPr>
            <w:r>
              <w:rPr>
                <w:b w:val="0"/>
                <w:szCs w:val="24"/>
              </w:rPr>
              <w:t xml:space="preserve">iš to skaičiaus: </w:t>
            </w:r>
          </w:p>
        </w:tc>
        <w:tc>
          <w:tcPr>
            <w:tcW w:w="1256" w:type="dxa"/>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jc w:val="center"/>
              <w:rPr>
                <w:sz w:val="24"/>
                <w:szCs w:val="24"/>
              </w:rPr>
            </w:pPr>
          </w:p>
        </w:tc>
        <w:tc>
          <w:tcPr>
            <w:tcW w:w="1329" w:type="dxa"/>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jc w:val="center"/>
              <w:rPr>
                <w:sz w:val="24"/>
                <w:szCs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snapToGrid w:val="0"/>
              <w:spacing w:line="276" w:lineRule="auto"/>
              <w:jc w:val="center"/>
              <w:rPr>
                <w:sz w:val="24"/>
                <w:szCs w:val="24"/>
              </w:rPr>
            </w:pPr>
          </w:p>
        </w:tc>
      </w:tr>
      <w:tr w:rsidR="00000000">
        <w:tc>
          <w:tcPr>
            <w:tcW w:w="870" w:type="dxa"/>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rPr>
                <w:sz w:val="24"/>
                <w:szCs w:val="24"/>
              </w:rPr>
            </w:pPr>
            <w:r>
              <w:rPr>
                <w:sz w:val="24"/>
                <w:szCs w:val="24"/>
              </w:rPr>
              <w:t xml:space="preserve">1.1. </w:t>
            </w:r>
          </w:p>
        </w:tc>
        <w:tc>
          <w:tcPr>
            <w:tcW w:w="4962" w:type="dxa"/>
            <w:tcBorders>
              <w:top w:val="single" w:sz="4" w:space="0" w:color="000000"/>
              <w:left w:val="single" w:sz="4" w:space="0" w:color="000000"/>
              <w:bottom w:val="single" w:sz="4" w:space="0" w:color="000000"/>
            </w:tcBorders>
            <w:shd w:val="clear" w:color="auto" w:fill="auto"/>
          </w:tcPr>
          <w:p w:rsidR="00000000" w:rsidRDefault="004D52E6">
            <w:pPr>
              <w:pStyle w:val="Heading2"/>
              <w:snapToGrid w:val="0"/>
              <w:spacing w:line="276" w:lineRule="auto"/>
              <w:jc w:val="left"/>
              <w:rPr>
                <w:b w:val="0"/>
                <w:szCs w:val="24"/>
              </w:rPr>
            </w:pPr>
            <w:r>
              <w:rPr>
                <w:b w:val="0"/>
                <w:szCs w:val="24"/>
              </w:rPr>
              <w:t>šilumos tiekimas</w:t>
            </w:r>
          </w:p>
        </w:tc>
        <w:tc>
          <w:tcPr>
            <w:tcW w:w="1256" w:type="dxa"/>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rPr>
                <w:sz w:val="24"/>
                <w:szCs w:val="24"/>
              </w:rPr>
            </w:pPr>
            <w:r>
              <w:rPr>
                <w:sz w:val="24"/>
                <w:szCs w:val="24"/>
              </w:rPr>
              <w:t>4 257 453</w:t>
            </w:r>
          </w:p>
        </w:tc>
        <w:tc>
          <w:tcPr>
            <w:tcW w:w="1329" w:type="dxa"/>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rPr>
                <w:sz w:val="24"/>
                <w:szCs w:val="24"/>
              </w:rPr>
            </w:pPr>
            <w:r>
              <w:rPr>
                <w:sz w:val="24"/>
                <w:szCs w:val="24"/>
              </w:rPr>
              <w:t>3 654 613</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snapToGrid w:val="0"/>
              <w:spacing w:line="276" w:lineRule="auto"/>
              <w:rPr>
                <w:sz w:val="24"/>
                <w:szCs w:val="24"/>
              </w:rPr>
            </w:pPr>
            <w:r>
              <w:rPr>
                <w:sz w:val="24"/>
                <w:szCs w:val="24"/>
              </w:rPr>
              <w:t>- 602 840</w:t>
            </w:r>
          </w:p>
        </w:tc>
      </w:tr>
      <w:tr w:rsidR="00000000">
        <w:tc>
          <w:tcPr>
            <w:tcW w:w="870" w:type="dxa"/>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rPr>
                <w:sz w:val="24"/>
                <w:szCs w:val="24"/>
              </w:rPr>
            </w:pPr>
            <w:r>
              <w:rPr>
                <w:sz w:val="24"/>
                <w:szCs w:val="24"/>
              </w:rPr>
              <w:t>1.2.</w:t>
            </w:r>
          </w:p>
        </w:tc>
        <w:tc>
          <w:tcPr>
            <w:tcW w:w="4962" w:type="dxa"/>
            <w:tcBorders>
              <w:top w:val="single" w:sz="4" w:space="0" w:color="000000"/>
              <w:left w:val="single" w:sz="4" w:space="0" w:color="000000"/>
              <w:bottom w:val="single" w:sz="4" w:space="0" w:color="000000"/>
            </w:tcBorders>
            <w:shd w:val="clear" w:color="auto" w:fill="auto"/>
          </w:tcPr>
          <w:p w:rsidR="00000000" w:rsidRDefault="004D52E6">
            <w:pPr>
              <w:pStyle w:val="Heading2"/>
              <w:snapToGrid w:val="0"/>
              <w:spacing w:line="276" w:lineRule="auto"/>
              <w:jc w:val="left"/>
              <w:rPr>
                <w:b w:val="0"/>
                <w:szCs w:val="24"/>
              </w:rPr>
            </w:pPr>
            <w:r>
              <w:rPr>
                <w:b w:val="0"/>
                <w:szCs w:val="24"/>
              </w:rPr>
              <w:t xml:space="preserve">vandens </w:t>
            </w:r>
            <w:r>
              <w:rPr>
                <w:b w:val="0"/>
                <w:szCs w:val="24"/>
              </w:rPr>
              <w:t xml:space="preserve">tiekimas ir vandens pardavimas </w:t>
            </w:r>
          </w:p>
        </w:tc>
        <w:tc>
          <w:tcPr>
            <w:tcW w:w="1256" w:type="dxa"/>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rPr>
                <w:sz w:val="24"/>
                <w:szCs w:val="24"/>
              </w:rPr>
            </w:pPr>
            <w:r>
              <w:rPr>
                <w:sz w:val="24"/>
                <w:szCs w:val="24"/>
              </w:rPr>
              <w:t>359 160</w:t>
            </w:r>
          </w:p>
        </w:tc>
        <w:tc>
          <w:tcPr>
            <w:tcW w:w="1329" w:type="dxa"/>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rPr>
                <w:sz w:val="24"/>
                <w:szCs w:val="24"/>
              </w:rPr>
            </w:pPr>
            <w:r>
              <w:rPr>
                <w:sz w:val="24"/>
                <w:szCs w:val="24"/>
              </w:rPr>
              <w:t>405 383</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snapToGrid w:val="0"/>
              <w:spacing w:line="276" w:lineRule="auto"/>
              <w:rPr>
                <w:sz w:val="24"/>
                <w:szCs w:val="24"/>
              </w:rPr>
            </w:pPr>
            <w:r>
              <w:rPr>
                <w:sz w:val="24"/>
                <w:szCs w:val="24"/>
              </w:rPr>
              <w:t>+46 223</w:t>
            </w:r>
          </w:p>
        </w:tc>
      </w:tr>
      <w:tr w:rsidR="00000000">
        <w:tc>
          <w:tcPr>
            <w:tcW w:w="870" w:type="dxa"/>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rPr>
                <w:sz w:val="24"/>
                <w:szCs w:val="24"/>
              </w:rPr>
            </w:pPr>
            <w:r>
              <w:rPr>
                <w:sz w:val="24"/>
                <w:szCs w:val="24"/>
              </w:rPr>
              <w:t>1.3.</w:t>
            </w:r>
          </w:p>
        </w:tc>
        <w:tc>
          <w:tcPr>
            <w:tcW w:w="4962" w:type="dxa"/>
            <w:tcBorders>
              <w:top w:val="single" w:sz="4" w:space="0" w:color="000000"/>
              <w:left w:val="single" w:sz="4" w:space="0" w:color="000000"/>
              <w:bottom w:val="single" w:sz="4" w:space="0" w:color="000000"/>
            </w:tcBorders>
            <w:shd w:val="clear" w:color="auto" w:fill="auto"/>
          </w:tcPr>
          <w:p w:rsidR="00000000" w:rsidRDefault="004D52E6">
            <w:pPr>
              <w:pStyle w:val="Heading2"/>
              <w:snapToGrid w:val="0"/>
              <w:spacing w:line="276" w:lineRule="auto"/>
              <w:jc w:val="left"/>
              <w:rPr>
                <w:b w:val="0"/>
                <w:szCs w:val="24"/>
              </w:rPr>
            </w:pPr>
            <w:r>
              <w:rPr>
                <w:b w:val="0"/>
                <w:szCs w:val="24"/>
              </w:rPr>
              <w:t>nuotekų šalinimas</w:t>
            </w:r>
          </w:p>
        </w:tc>
        <w:tc>
          <w:tcPr>
            <w:tcW w:w="1256" w:type="dxa"/>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rPr>
                <w:sz w:val="24"/>
                <w:szCs w:val="24"/>
              </w:rPr>
            </w:pPr>
            <w:r>
              <w:rPr>
                <w:sz w:val="24"/>
                <w:szCs w:val="24"/>
              </w:rPr>
              <w:t>744 770</w:t>
            </w:r>
          </w:p>
        </w:tc>
        <w:tc>
          <w:tcPr>
            <w:tcW w:w="1329" w:type="dxa"/>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rPr>
                <w:sz w:val="24"/>
                <w:szCs w:val="24"/>
              </w:rPr>
            </w:pPr>
            <w:r>
              <w:rPr>
                <w:sz w:val="24"/>
                <w:szCs w:val="24"/>
              </w:rPr>
              <w:t>713 623</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snapToGrid w:val="0"/>
              <w:spacing w:line="276" w:lineRule="auto"/>
              <w:rPr>
                <w:sz w:val="24"/>
                <w:szCs w:val="24"/>
              </w:rPr>
            </w:pPr>
            <w:r>
              <w:rPr>
                <w:sz w:val="24"/>
                <w:szCs w:val="24"/>
              </w:rPr>
              <w:t>- 31 147</w:t>
            </w:r>
          </w:p>
        </w:tc>
      </w:tr>
      <w:tr w:rsidR="00000000">
        <w:tc>
          <w:tcPr>
            <w:tcW w:w="870" w:type="dxa"/>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rPr>
                <w:sz w:val="24"/>
                <w:szCs w:val="24"/>
              </w:rPr>
            </w:pPr>
            <w:r>
              <w:rPr>
                <w:sz w:val="24"/>
                <w:szCs w:val="24"/>
              </w:rPr>
              <w:t>1.4.</w:t>
            </w:r>
          </w:p>
        </w:tc>
        <w:tc>
          <w:tcPr>
            <w:tcW w:w="4962" w:type="dxa"/>
            <w:tcBorders>
              <w:top w:val="single" w:sz="4" w:space="0" w:color="000000"/>
              <w:left w:val="single" w:sz="4" w:space="0" w:color="000000"/>
              <w:bottom w:val="single" w:sz="4" w:space="0" w:color="000000"/>
            </w:tcBorders>
            <w:shd w:val="clear" w:color="auto" w:fill="auto"/>
          </w:tcPr>
          <w:p w:rsidR="00000000" w:rsidRDefault="004D52E6">
            <w:pPr>
              <w:pStyle w:val="Heading2"/>
              <w:snapToGrid w:val="0"/>
              <w:spacing w:line="276" w:lineRule="auto"/>
              <w:jc w:val="left"/>
              <w:rPr>
                <w:b w:val="0"/>
                <w:szCs w:val="24"/>
              </w:rPr>
            </w:pPr>
            <w:r>
              <w:rPr>
                <w:b w:val="0"/>
                <w:szCs w:val="24"/>
              </w:rPr>
              <w:t>už  pirčių paslaugas</w:t>
            </w:r>
          </w:p>
        </w:tc>
        <w:tc>
          <w:tcPr>
            <w:tcW w:w="1256" w:type="dxa"/>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rPr>
                <w:sz w:val="24"/>
                <w:szCs w:val="24"/>
              </w:rPr>
            </w:pPr>
            <w:r>
              <w:rPr>
                <w:sz w:val="24"/>
                <w:szCs w:val="24"/>
              </w:rPr>
              <w:t>75 640</w:t>
            </w:r>
          </w:p>
        </w:tc>
        <w:tc>
          <w:tcPr>
            <w:tcW w:w="1329" w:type="dxa"/>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rPr>
                <w:sz w:val="24"/>
                <w:szCs w:val="24"/>
              </w:rPr>
            </w:pPr>
            <w:r>
              <w:rPr>
                <w:sz w:val="24"/>
                <w:szCs w:val="24"/>
              </w:rPr>
              <w:t>82 754</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snapToGrid w:val="0"/>
              <w:spacing w:line="276" w:lineRule="auto"/>
              <w:rPr>
                <w:sz w:val="24"/>
                <w:szCs w:val="24"/>
              </w:rPr>
            </w:pPr>
            <w:r>
              <w:rPr>
                <w:sz w:val="24"/>
                <w:szCs w:val="24"/>
              </w:rPr>
              <w:t>+7 114</w:t>
            </w:r>
          </w:p>
        </w:tc>
      </w:tr>
      <w:tr w:rsidR="00000000">
        <w:tc>
          <w:tcPr>
            <w:tcW w:w="870" w:type="dxa"/>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rPr>
                <w:sz w:val="24"/>
                <w:szCs w:val="24"/>
              </w:rPr>
            </w:pPr>
            <w:r>
              <w:rPr>
                <w:sz w:val="24"/>
                <w:szCs w:val="24"/>
              </w:rPr>
              <w:t xml:space="preserve">1.5. </w:t>
            </w:r>
          </w:p>
        </w:tc>
        <w:tc>
          <w:tcPr>
            <w:tcW w:w="4962" w:type="dxa"/>
            <w:tcBorders>
              <w:top w:val="single" w:sz="4" w:space="0" w:color="000000"/>
              <w:left w:val="single" w:sz="4" w:space="0" w:color="000000"/>
              <w:bottom w:val="single" w:sz="4" w:space="0" w:color="000000"/>
            </w:tcBorders>
            <w:shd w:val="clear" w:color="auto" w:fill="auto"/>
          </w:tcPr>
          <w:p w:rsidR="00000000" w:rsidRDefault="004D52E6">
            <w:pPr>
              <w:pStyle w:val="Heading2"/>
              <w:snapToGrid w:val="0"/>
              <w:spacing w:line="276" w:lineRule="auto"/>
              <w:jc w:val="left"/>
              <w:rPr>
                <w:b w:val="0"/>
                <w:szCs w:val="24"/>
              </w:rPr>
            </w:pPr>
            <w:r>
              <w:rPr>
                <w:b w:val="0"/>
                <w:szCs w:val="24"/>
              </w:rPr>
              <w:t>subsidijos už pirties  paslaugas</w:t>
            </w:r>
          </w:p>
        </w:tc>
        <w:tc>
          <w:tcPr>
            <w:tcW w:w="1256" w:type="dxa"/>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rPr>
                <w:sz w:val="24"/>
                <w:szCs w:val="24"/>
              </w:rPr>
            </w:pPr>
            <w:r>
              <w:rPr>
                <w:sz w:val="24"/>
                <w:szCs w:val="24"/>
              </w:rPr>
              <w:t>243 191</w:t>
            </w:r>
          </w:p>
        </w:tc>
        <w:tc>
          <w:tcPr>
            <w:tcW w:w="1329" w:type="dxa"/>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rPr>
                <w:sz w:val="24"/>
                <w:szCs w:val="24"/>
              </w:rPr>
            </w:pPr>
            <w:r>
              <w:rPr>
                <w:sz w:val="24"/>
                <w:szCs w:val="24"/>
              </w:rPr>
              <w:t>264 027</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snapToGrid w:val="0"/>
              <w:spacing w:line="276" w:lineRule="auto"/>
              <w:rPr>
                <w:sz w:val="24"/>
                <w:szCs w:val="24"/>
              </w:rPr>
            </w:pPr>
            <w:r>
              <w:rPr>
                <w:sz w:val="24"/>
                <w:szCs w:val="24"/>
              </w:rPr>
              <w:t>+20 836</w:t>
            </w:r>
          </w:p>
        </w:tc>
      </w:tr>
      <w:tr w:rsidR="00000000">
        <w:tc>
          <w:tcPr>
            <w:tcW w:w="870" w:type="dxa"/>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rPr>
                <w:sz w:val="24"/>
                <w:szCs w:val="24"/>
              </w:rPr>
            </w:pPr>
            <w:r>
              <w:rPr>
                <w:sz w:val="24"/>
                <w:szCs w:val="24"/>
              </w:rPr>
              <w:t>1.6</w:t>
            </w:r>
          </w:p>
        </w:tc>
        <w:tc>
          <w:tcPr>
            <w:tcW w:w="4962" w:type="dxa"/>
            <w:tcBorders>
              <w:top w:val="single" w:sz="4" w:space="0" w:color="000000"/>
              <w:left w:val="single" w:sz="4" w:space="0" w:color="000000"/>
              <w:bottom w:val="single" w:sz="4" w:space="0" w:color="000000"/>
            </w:tcBorders>
            <w:shd w:val="clear" w:color="auto" w:fill="auto"/>
          </w:tcPr>
          <w:p w:rsidR="00000000" w:rsidRDefault="004D52E6">
            <w:pPr>
              <w:pStyle w:val="Heading2"/>
              <w:snapToGrid w:val="0"/>
              <w:spacing w:line="276" w:lineRule="auto"/>
              <w:jc w:val="left"/>
              <w:rPr>
                <w:b w:val="0"/>
                <w:szCs w:val="24"/>
              </w:rPr>
            </w:pPr>
            <w:r>
              <w:rPr>
                <w:b w:val="0"/>
                <w:szCs w:val="24"/>
              </w:rPr>
              <w:t>gatvių apšvietimo paslaugos</w:t>
            </w:r>
          </w:p>
        </w:tc>
        <w:tc>
          <w:tcPr>
            <w:tcW w:w="1256" w:type="dxa"/>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rPr>
                <w:sz w:val="24"/>
                <w:szCs w:val="24"/>
              </w:rPr>
            </w:pPr>
            <w:r>
              <w:rPr>
                <w:sz w:val="24"/>
                <w:szCs w:val="24"/>
              </w:rPr>
              <w:t>427 82</w:t>
            </w:r>
            <w:r>
              <w:rPr>
                <w:sz w:val="24"/>
                <w:szCs w:val="24"/>
              </w:rPr>
              <w:t>7</w:t>
            </w:r>
          </w:p>
        </w:tc>
        <w:tc>
          <w:tcPr>
            <w:tcW w:w="1329" w:type="dxa"/>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rPr>
                <w:sz w:val="24"/>
                <w:szCs w:val="24"/>
              </w:rPr>
            </w:pPr>
            <w:r>
              <w:rPr>
                <w:sz w:val="24"/>
                <w:szCs w:val="24"/>
              </w:rPr>
              <w:t>428 445</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snapToGrid w:val="0"/>
              <w:spacing w:line="276" w:lineRule="auto"/>
              <w:rPr>
                <w:sz w:val="24"/>
                <w:szCs w:val="24"/>
              </w:rPr>
            </w:pPr>
            <w:r>
              <w:rPr>
                <w:sz w:val="24"/>
                <w:szCs w:val="24"/>
              </w:rPr>
              <w:t>+618</w:t>
            </w:r>
          </w:p>
        </w:tc>
      </w:tr>
      <w:tr w:rsidR="00000000">
        <w:tc>
          <w:tcPr>
            <w:tcW w:w="870" w:type="dxa"/>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rPr>
                <w:sz w:val="24"/>
                <w:szCs w:val="24"/>
              </w:rPr>
            </w:pPr>
            <w:r>
              <w:rPr>
                <w:sz w:val="24"/>
                <w:szCs w:val="24"/>
              </w:rPr>
              <w:t>1.7.</w:t>
            </w:r>
          </w:p>
        </w:tc>
        <w:tc>
          <w:tcPr>
            <w:tcW w:w="4962" w:type="dxa"/>
            <w:tcBorders>
              <w:top w:val="single" w:sz="4" w:space="0" w:color="000000"/>
              <w:left w:val="single" w:sz="4" w:space="0" w:color="000000"/>
              <w:bottom w:val="single" w:sz="4" w:space="0" w:color="000000"/>
            </w:tcBorders>
            <w:shd w:val="clear" w:color="auto" w:fill="auto"/>
          </w:tcPr>
          <w:p w:rsidR="00000000" w:rsidRDefault="004D52E6">
            <w:pPr>
              <w:pStyle w:val="Heading2"/>
              <w:snapToGrid w:val="0"/>
              <w:spacing w:line="276" w:lineRule="auto"/>
              <w:jc w:val="left"/>
              <w:rPr>
                <w:b w:val="0"/>
                <w:szCs w:val="24"/>
              </w:rPr>
            </w:pPr>
            <w:r>
              <w:rPr>
                <w:b w:val="0"/>
                <w:szCs w:val="24"/>
              </w:rPr>
              <w:t>už paslaugas pagal sutartis (</w:t>
            </w:r>
            <w:proofErr w:type="spellStart"/>
            <w:r>
              <w:rPr>
                <w:b w:val="0"/>
                <w:szCs w:val="24"/>
              </w:rPr>
              <w:t>soc</w:t>
            </w:r>
            <w:proofErr w:type="spellEnd"/>
            <w:r>
              <w:rPr>
                <w:b w:val="0"/>
                <w:szCs w:val="24"/>
              </w:rPr>
              <w:t>. būstų ir kt. objektų remontas)</w:t>
            </w:r>
          </w:p>
        </w:tc>
        <w:tc>
          <w:tcPr>
            <w:tcW w:w="1256" w:type="dxa"/>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rPr>
                <w:sz w:val="24"/>
                <w:szCs w:val="24"/>
              </w:rPr>
            </w:pPr>
            <w:r>
              <w:rPr>
                <w:sz w:val="24"/>
                <w:szCs w:val="24"/>
              </w:rPr>
              <w:t>186 285</w:t>
            </w:r>
          </w:p>
        </w:tc>
        <w:tc>
          <w:tcPr>
            <w:tcW w:w="1329" w:type="dxa"/>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rPr>
                <w:sz w:val="24"/>
                <w:szCs w:val="24"/>
              </w:rPr>
            </w:pPr>
            <w:r>
              <w:rPr>
                <w:sz w:val="24"/>
                <w:szCs w:val="24"/>
              </w:rPr>
              <w:t>97 305</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snapToGrid w:val="0"/>
              <w:spacing w:line="276" w:lineRule="auto"/>
              <w:rPr>
                <w:sz w:val="24"/>
                <w:szCs w:val="24"/>
              </w:rPr>
            </w:pPr>
            <w:r>
              <w:rPr>
                <w:sz w:val="24"/>
                <w:szCs w:val="24"/>
              </w:rPr>
              <w:t>-88 980</w:t>
            </w:r>
          </w:p>
        </w:tc>
      </w:tr>
      <w:tr w:rsidR="00000000">
        <w:tc>
          <w:tcPr>
            <w:tcW w:w="870" w:type="dxa"/>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rPr>
                <w:sz w:val="24"/>
                <w:szCs w:val="24"/>
              </w:rPr>
            </w:pPr>
            <w:r>
              <w:rPr>
                <w:sz w:val="24"/>
                <w:szCs w:val="24"/>
              </w:rPr>
              <w:t>1.8.</w:t>
            </w:r>
          </w:p>
        </w:tc>
        <w:tc>
          <w:tcPr>
            <w:tcW w:w="4962" w:type="dxa"/>
            <w:tcBorders>
              <w:top w:val="single" w:sz="4" w:space="0" w:color="000000"/>
              <w:left w:val="single" w:sz="4" w:space="0" w:color="000000"/>
              <w:bottom w:val="single" w:sz="4" w:space="0" w:color="000000"/>
            </w:tcBorders>
            <w:shd w:val="clear" w:color="auto" w:fill="auto"/>
          </w:tcPr>
          <w:p w:rsidR="00000000" w:rsidRDefault="004D52E6">
            <w:pPr>
              <w:pStyle w:val="Heading2"/>
              <w:snapToGrid w:val="0"/>
              <w:spacing w:line="276" w:lineRule="auto"/>
              <w:jc w:val="left"/>
              <w:rPr>
                <w:b w:val="0"/>
                <w:szCs w:val="24"/>
              </w:rPr>
            </w:pPr>
            <w:r>
              <w:rPr>
                <w:b w:val="0"/>
                <w:szCs w:val="24"/>
              </w:rPr>
              <w:t>elektros ūkio aptarnavimo paslaugos</w:t>
            </w:r>
          </w:p>
        </w:tc>
        <w:tc>
          <w:tcPr>
            <w:tcW w:w="1256" w:type="dxa"/>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rPr>
                <w:sz w:val="24"/>
                <w:szCs w:val="24"/>
              </w:rPr>
            </w:pPr>
            <w:r>
              <w:rPr>
                <w:sz w:val="24"/>
                <w:szCs w:val="24"/>
              </w:rPr>
              <w:t>35 581</w:t>
            </w:r>
          </w:p>
        </w:tc>
        <w:tc>
          <w:tcPr>
            <w:tcW w:w="1329" w:type="dxa"/>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rPr>
                <w:sz w:val="24"/>
                <w:szCs w:val="24"/>
              </w:rPr>
            </w:pPr>
            <w:r>
              <w:rPr>
                <w:sz w:val="24"/>
                <w:szCs w:val="24"/>
              </w:rPr>
              <w:t>28 633</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snapToGrid w:val="0"/>
              <w:spacing w:line="276" w:lineRule="auto"/>
              <w:rPr>
                <w:sz w:val="24"/>
                <w:szCs w:val="24"/>
              </w:rPr>
            </w:pPr>
            <w:r>
              <w:rPr>
                <w:sz w:val="24"/>
                <w:szCs w:val="24"/>
              </w:rPr>
              <w:t>-6 948</w:t>
            </w:r>
          </w:p>
        </w:tc>
      </w:tr>
      <w:tr w:rsidR="00000000">
        <w:tc>
          <w:tcPr>
            <w:tcW w:w="870" w:type="dxa"/>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rPr>
                <w:sz w:val="24"/>
                <w:szCs w:val="24"/>
              </w:rPr>
            </w:pPr>
            <w:r>
              <w:rPr>
                <w:sz w:val="24"/>
                <w:szCs w:val="24"/>
              </w:rPr>
              <w:t>1.9.</w:t>
            </w:r>
          </w:p>
        </w:tc>
        <w:tc>
          <w:tcPr>
            <w:tcW w:w="4962" w:type="dxa"/>
            <w:tcBorders>
              <w:top w:val="single" w:sz="4" w:space="0" w:color="000000"/>
              <w:left w:val="single" w:sz="4" w:space="0" w:color="000000"/>
              <w:bottom w:val="single" w:sz="4" w:space="0" w:color="000000"/>
            </w:tcBorders>
            <w:shd w:val="clear" w:color="auto" w:fill="auto"/>
          </w:tcPr>
          <w:p w:rsidR="00000000" w:rsidRDefault="004D52E6">
            <w:pPr>
              <w:pStyle w:val="Heading2"/>
              <w:snapToGrid w:val="0"/>
              <w:spacing w:line="276" w:lineRule="auto"/>
              <w:jc w:val="left"/>
              <w:rPr>
                <w:b w:val="0"/>
                <w:szCs w:val="24"/>
              </w:rPr>
            </w:pPr>
            <w:r>
              <w:rPr>
                <w:b w:val="0"/>
                <w:szCs w:val="24"/>
              </w:rPr>
              <w:t>nuotekų surinkimas asenizacine mašina</w:t>
            </w:r>
          </w:p>
        </w:tc>
        <w:tc>
          <w:tcPr>
            <w:tcW w:w="1256" w:type="dxa"/>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rPr>
                <w:sz w:val="24"/>
                <w:szCs w:val="24"/>
              </w:rPr>
            </w:pPr>
            <w:r>
              <w:rPr>
                <w:sz w:val="24"/>
                <w:szCs w:val="24"/>
              </w:rPr>
              <w:t>12 848</w:t>
            </w:r>
          </w:p>
        </w:tc>
        <w:tc>
          <w:tcPr>
            <w:tcW w:w="1329" w:type="dxa"/>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rPr>
                <w:sz w:val="24"/>
                <w:szCs w:val="24"/>
              </w:rPr>
            </w:pPr>
            <w:r>
              <w:rPr>
                <w:sz w:val="24"/>
                <w:szCs w:val="24"/>
              </w:rPr>
              <w:t>16 839</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snapToGrid w:val="0"/>
              <w:spacing w:line="276" w:lineRule="auto"/>
              <w:rPr>
                <w:sz w:val="24"/>
                <w:szCs w:val="24"/>
              </w:rPr>
            </w:pPr>
            <w:r>
              <w:rPr>
                <w:sz w:val="24"/>
                <w:szCs w:val="24"/>
              </w:rPr>
              <w:t>+3 991</w:t>
            </w:r>
          </w:p>
        </w:tc>
      </w:tr>
      <w:tr w:rsidR="00000000">
        <w:tc>
          <w:tcPr>
            <w:tcW w:w="870" w:type="dxa"/>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rPr>
                <w:sz w:val="24"/>
                <w:szCs w:val="24"/>
              </w:rPr>
            </w:pPr>
            <w:r>
              <w:rPr>
                <w:sz w:val="24"/>
                <w:szCs w:val="24"/>
              </w:rPr>
              <w:t>1.10.</w:t>
            </w:r>
          </w:p>
        </w:tc>
        <w:tc>
          <w:tcPr>
            <w:tcW w:w="4962" w:type="dxa"/>
            <w:tcBorders>
              <w:top w:val="single" w:sz="4" w:space="0" w:color="000000"/>
              <w:left w:val="single" w:sz="4" w:space="0" w:color="000000"/>
              <w:bottom w:val="single" w:sz="4" w:space="0" w:color="000000"/>
            </w:tcBorders>
            <w:shd w:val="clear" w:color="auto" w:fill="auto"/>
          </w:tcPr>
          <w:p w:rsidR="00000000" w:rsidRDefault="004D52E6">
            <w:pPr>
              <w:pStyle w:val="Heading2"/>
              <w:snapToGrid w:val="0"/>
              <w:spacing w:line="276" w:lineRule="auto"/>
              <w:jc w:val="left"/>
              <w:rPr>
                <w:b w:val="0"/>
                <w:szCs w:val="24"/>
              </w:rPr>
            </w:pPr>
            <w:r>
              <w:rPr>
                <w:b w:val="0"/>
                <w:szCs w:val="24"/>
              </w:rPr>
              <w:t>šildymo sist</w:t>
            </w:r>
            <w:r>
              <w:rPr>
                <w:b w:val="0"/>
                <w:szCs w:val="24"/>
              </w:rPr>
              <w:t>emų eksploatacija</w:t>
            </w:r>
          </w:p>
        </w:tc>
        <w:tc>
          <w:tcPr>
            <w:tcW w:w="1256" w:type="dxa"/>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rPr>
                <w:sz w:val="24"/>
                <w:szCs w:val="24"/>
              </w:rPr>
            </w:pPr>
            <w:r>
              <w:rPr>
                <w:sz w:val="24"/>
                <w:szCs w:val="24"/>
              </w:rPr>
              <w:t>97 814</w:t>
            </w:r>
          </w:p>
        </w:tc>
        <w:tc>
          <w:tcPr>
            <w:tcW w:w="1329" w:type="dxa"/>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rPr>
                <w:sz w:val="24"/>
                <w:szCs w:val="24"/>
              </w:rPr>
            </w:pPr>
            <w:r>
              <w:rPr>
                <w:sz w:val="24"/>
                <w:szCs w:val="24"/>
              </w:rPr>
              <w:t>84 625</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snapToGrid w:val="0"/>
              <w:spacing w:line="276" w:lineRule="auto"/>
              <w:rPr>
                <w:sz w:val="24"/>
                <w:szCs w:val="24"/>
              </w:rPr>
            </w:pPr>
            <w:r>
              <w:rPr>
                <w:sz w:val="24"/>
                <w:szCs w:val="24"/>
              </w:rPr>
              <w:t>-13 189</w:t>
            </w:r>
          </w:p>
        </w:tc>
      </w:tr>
      <w:tr w:rsidR="00000000">
        <w:tc>
          <w:tcPr>
            <w:tcW w:w="870" w:type="dxa"/>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rPr>
                <w:sz w:val="24"/>
                <w:szCs w:val="24"/>
              </w:rPr>
            </w:pPr>
            <w:r>
              <w:rPr>
                <w:sz w:val="24"/>
                <w:szCs w:val="24"/>
              </w:rPr>
              <w:t>1.11.</w:t>
            </w:r>
          </w:p>
        </w:tc>
        <w:tc>
          <w:tcPr>
            <w:tcW w:w="4962" w:type="dxa"/>
            <w:tcBorders>
              <w:top w:val="single" w:sz="4" w:space="0" w:color="000000"/>
              <w:left w:val="single" w:sz="4" w:space="0" w:color="000000"/>
              <w:bottom w:val="single" w:sz="4" w:space="0" w:color="000000"/>
            </w:tcBorders>
            <w:shd w:val="clear" w:color="auto" w:fill="auto"/>
          </w:tcPr>
          <w:p w:rsidR="00000000" w:rsidRDefault="004D52E6">
            <w:pPr>
              <w:pStyle w:val="Heading2"/>
              <w:snapToGrid w:val="0"/>
              <w:spacing w:line="276" w:lineRule="auto"/>
              <w:jc w:val="left"/>
              <w:rPr>
                <w:b w:val="0"/>
                <w:szCs w:val="24"/>
              </w:rPr>
            </w:pPr>
            <w:r>
              <w:rPr>
                <w:b w:val="0"/>
                <w:szCs w:val="24"/>
              </w:rPr>
              <w:t>kitos pajamos (el. energija, k. v. skaitikliai, kitos paslaugos</w:t>
            </w:r>
          </w:p>
        </w:tc>
        <w:tc>
          <w:tcPr>
            <w:tcW w:w="1256" w:type="dxa"/>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rPr>
                <w:sz w:val="24"/>
                <w:szCs w:val="24"/>
              </w:rPr>
            </w:pPr>
            <w:r>
              <w:rPr>
                <w:sz w:val="24"/>
                <w:szCs w:val="24"/>
              </w:rPr>
              <w:t>67 138</w:t>
            </w:r>
          </w:p>
        </w:tc>
        <w:tc>
          <w:tcPr>
            <w:tcW w:w="1329" w:type="dxa"/>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rPr>
                <w:sz w:val="24"/>
                <w:szCs w:val="24"/>
              </w:rPr>
            </w:pPr>
            <w:r>
              <w:rPr>
                <w:sz w:val="24"/>
                <w:szCs w:val="24"/>
              </w:rPr>
              <w:t>56 807</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snapToGrid w:val="0"/>
              <w:spacing w:line="276" w:lineRule="auto"/>
              <w:rPr>
                <w:sz w:val="24"/>
                <w:szCs w:val="24"/>
              </w:rPr>
            </w:pPr>
            <w:r>
              <w:rPr>
                <w:sz w:val="24"/>
                <w:szCs w:val="24"/>
              </w:rPr>
              <w:t>-10 331</w:t>
            </w:r>
          </w:p>
        </w:tc>
      </w:tr>
      <w:tr w:rsidR="00000000">
        <w:tc>
          <w:tcPr>
            <w:tcW w:w="870" w:type="dxa"/>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rPr>
                <w:sz w:val="24"/>
                <w:szCs w:val="24"/>
              </w:rPr>
            </w:pPr>
            <w:r>
              <w:rPr>
                <w:sz w:val="24"/>
                <w:szCs w:val="24"/>
              </w:rPr>
              <w:t>1.12</w:t>
            </w:r>
          </w:p>
        </w:tc>
        <w:tc>
          <w:tcPr>
            <w:tcW w:w="4962" w:type="dxa"/>
            <w:tcBorders>
              <w:top w:val="single" w:sz="4" w:space="0" w:color="000000"/>
              <w:left w:val="single" w:sz="4" w:space="0" w:color="000000"/>
              <w:bottom w:val="single" w:sz="4" w:space="0" w:color="000000"/>
            </w:tcBorders>
            <w:shd w:val="clear" w:color="auto" w:fill="auto"/>
          </w:tcPr>
          <w:p w:rsidR="00000000" w:rsidRDefault="004D52E6">
            <w:pPr>
              <w:pStyle w:val="Heading2"/>
              <w:snapToGrid w:val="0"/>
              <w:spacing w:line="276" w:lineRule="auto"/>
              <w:jc w:val="left"/>
              <w:rPr>
                <w:b w:val="0"/>
                <w:szCs w:val="24"/>
              </w:rPr>
            </w:pPr>
            <w:r>
              <w:rPr>
                <w:b w:val="0"/>
                <w:szCs w:val="24"/>
              </w:rPr>
              <w:t>daugiabučių namų administravimas</w:t>
            </w:r>
          </w:p>
        </w:tc>
        <w:tc>
          <w:tcPr>
            <w:tcW w:w="1256" w:type="dxa"/>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rPr>
                <w:sz w:val="24"/>
                <w:szCs w:val="24"/>
              </w:rPr>
            </w:pPr>
            <w:r>
              <w:rPr>
                <w:sz w:val="24"/>
                <w:szCs w:val="24"/>
              </w:rPr>
              <w:t xml:space="preserve">        </w:t>
            </w:r>
            <w:r>
              <w:rPr>
                <w:sz w:val="24"/>
                <w:szCs w:val="24"/>
              </w:rPr>
              <w:t>-</w:t>
            </w:r>
          </w:p>
        </w:tc>
        <w:tc>
          <w:tcPr>
            <w:tcW w:w="1329" w:type="dxa"/>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rPr>
                <w:sz w:val="24"/>
                <w:szCs w:val="24"/>
              </w:rPr>
            </w:pPr>
            <w:r>
              <w:rPr>
                <w:sz w:val="24"/>
                <w:szCs w:val="24"/>
              </w:rPr>
              <w:t>94 282</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snapToGrid w:val="0"/>
              <w:spacing w:line="276" w:lineRule="auto"/>
              <w:rPr>
                <w:sz w:val="24"/>
                <w:szCs w:val="24"/>
              </w:rPr>
            </w:pPr>
            <w:r>
              <w:rPr>
                <w:sz w:val="24"/>
                <w:szCs w:val="24"/>
              </w:rPr>
              <w:t>+94 282</w:t>
            </w:r>
          </w:p>
        </w:tc>
      </w:tr>
      <w:tr w:rsidR="00000000">
        <w:tc>
          <w:tcPr>
            <w:tcW w:w="870" w:type="dxa"/>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rPr>
                <w:sz w:val="24"/>
                <w:szCs w:val="24"/>
              </w:rPr>
            </w:pPr>
            <w:r>
              <w:rPr>
                <w:sz w:val="24"/>
                <w:szCs w:val="24"/>
              </w:rPr>
              <w:t>1.13</w:t>
            </w:r>
          </w:p>
        </w:tc>
        <w:tc>
          <w:tcPr>
            <w:tcW w:w="4962" w:type="dxa"/>
            <w:tcBorders>
              <w:top w:val="single" w:sz="4" w:space="0" w:color="000000"/>
              <w:left w:val="single" w:sz="4" w:space="0" w:color="000000"/>
              <w:bottom w:val="single" w:sz="4" w:space="0" w:color="000000"/>
            </w:tcBorders>
            <w:shd w:val="clear" w:color="auto" w:fill="auto"/>
          </w:tcPr>
          <w:p w:rsidR="00000000" w:rsidRDefault="004D52E6">
            <w:pPr>
              <w:pStyle w:val="Heading2"/>
              <w:snapToGrid w:val="0"/>
              <w:spacing w:line="276" w:lineRule="auto"/>
              <w:jc w:val="left"/>
              <w:rPr>
                <w:b w:val="0"/>
                <w:szCs w:val="24"/>
              </w:rPr>
            </w:pPr>
            <w:r>
              <w:rPr>
                <w:b w:val="0"/>
                <w:szCs w:val="24"/>
              </w:rPr>
              <w:t>daugiabučių namų modernizavimo administravimas</w:t>
            </w:r>
          </w:p>
        </w:tc>
        <w:tc>
          <w:tcPr>
            <w:tcW w:w="1256" w:type="dxa"/>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rPr>
                <w:sz w:val="24"/>
                <w:szCs w:val="24"/>
              </w:rPr>
            </w:pPr>
            <w:r>
              <w:rPr>
                <w:sz w:val="24"/>
                <w:szCs w:val="24"/>
              </w:rPr>
              <w:t xml:space="preserve">      </w:t>
            </w:r>
            <w:r>
              <w:rPr>
                <w:sz w:val="24"/>
                <w:szCs w:val="24"/>
              </w:rPr>
              <w:t xml:space="preserve">  </w:t>
            </w:r>
            <w:r>
              <w:rPr>
                <w:sz w:val="24"/>
                <w:szCs w:val="24"/>
              </w:rPr>
              <w:t>-</w:t>
            </w:r>
          </w:p>
        </w:tc>
        <w:tc>
          <w:tcPr>
            <w:tcW w:w="1329" w:type="dxa"/>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rPr>
                <w:sz w:val="24"/>
                <w:szCs w:val="24"/>
              </w:rPr>
            </w:pPr>
            <w:r>
              <w:rPr>
                <w:sz w:val="24"/>
                <w:szCs w:val="24"/>
              </w:rPr>
              <w:t>58 781</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snapToGrid w:val="0"/>
              <w:spacing w:line="276" w:lineRule="auto"/>
              <w:rPr>
                <w:sz w:val="24"/>
                <w:szCs w:val="24"/>
              </w:rPr>
            </w:pPr>
            <w:r>
              <w:rPr>
                <w:sz w:val="24"/>
                <w:szCs w:val="24"/>
              </w:rPr>
              <w:t>+58 781</w:t>
            </w:r>
          </w:p>
        </w:tc>
      </w:tr>
      <w:tr w:rsidR="00000000">
        <w:tc>
          <w:tcPr>
            <w:tcW w:w="870" w:type="dxa"/>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rPr>
                <w:sz w:val="24"/>
                <w:szCs w:val="24"/>
              </w:rPr>
            </w:pPr>
            <w:r>
              <w:rPr>
                <w:sz w:val="24"/>
                <w:szCs w:val="24"/>
              </w:rPr>
              <w:lastRenderedPageBreak/>
              <w:t>1.14</w:t>
            </w:r>
          </w:p>
        </w:tc>
        <w:tc>
          <w:tcPr>
            <w:tcW w:w="4962" w:type="dxa"/>
            <w:tcBorders>
              <w:top w:val="single" w:sz="4" w:space="0" w:color="000000"/>
              <w:left w:val="single" w:sz="4" w:space="0" w:color="000000"/>
              <w:bottom w:val="single" w:sz="4" w:space="0" w:color="000000"/>
            </w:tcBorders>
            <w:shd w:val="clear" w:color="auto" w:fill="auto"/>
          </w:tcPr>
          <w:p w:rsidR="00000000" w:rsidRDefault="004D52E6">
            <w:pPr>
              <w:pStyle w:val="Heading2"/>
              <w:snapToGrid w:val="0"/>
              <w:spacing w:line="276" w:lineRule="auto"/>
              <w:jc w:val="left"/>
              <w:rPr>
                <w:b w:val="0"/>
                <w:szCs w:val="24"/>
              </w:rPr>
            </w:pPr>
            <w:r>
              <w:rPr>
                <w:b w:val="0"/>
                <w:szCs w:val="24"/>
              </w:rPr>
              <w:t>pastatų techninė priežiūra</w:t>
            </w:r>
          </w:p>
        </w:tc>
        <w:tc>
          <w:tcPr>
            <w:tcW w:w="1256" w:type="dxa"/>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rPr>
                <w:sz w:val="24"/>
                <w:szCs w:val="24"/>
              </w:rPr>
            </w:pPr>
            <w:r>
              <w:rPr>
                <w:sz w:val="24"/>
                <w:szCs w:val="24"/>
              </w:rPr>
              <w:t xml:space="preserve">        </w:t>
            </w:r>
            <w:r>
              <w:rPr>
                <w:sz w:val="24"/>
                <w:szCs w:val="24"/>
              </w:rPr>
              <w:t>-</w:t>
            </w:r>
          </w:p>
        </w:tc>
        <w:tc>
          <w:tcPr>
            <w:tcW w:w="1329" w:type="dxa"/>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rPr>
                <w:sz w:val="24"/>
                <w:szCs w:val="24"/>
              </w:rPr>
            </w:pPr>
            <w:r>
              <w:rPr>
                <w:sz w:val="24"/>
                <w:szCs w:val="24"/>
              </w:rPr>
              <w:t>1 652</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snapToGrid w:val="0"/>
              <w:spacing w:line="276" w:lineRule="auto"/>
              <w:rPr>
                <w:sz w:val="24"/>
                <w:szCs w:val="24"/>
              </w:rPr>
            </w:pPr>
            <w:r>
              <w:rPr>
                <w:sz w:val="24"/>
                <w:szCs w:val="24"/>
              </w:rPr>
              <w:t>+1 652</w:t>
            </w:r>
          </w:p>
        </w:tc>
      </w:tr>
      <w:tr w:rsidR="00000000">
        <w:tc>
          <w:tcPr>
            <w:tcW w:w="870" w:type="dxa"/>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rPr>
                <w:sz w:val="24"/>
                <w:szCs w:val="24"/>
              </w:rPr>
            </w:pPr>
            <w:r>
              <w:rPr>
                <w:sz w:val="24"/>
                <w:szCs w:val="24"/>
              </w:rPr>
              <w:t>2.</w:t>
            </w:r>
          </w:p>
        </w:tc>
        <w:tc>
          <w:tcPr>
            <w:tcW w:w="4962" w:type="dxa"/>
            <w:tcBorders>
              <w:top w:val="single" w:sz="4" w:space="0" w:color="000000"/>
              <w:left w:val="single" w:sz="4" w:space="0" w:color="000000"/>
              <w:bottom w:val="single" w:sz="4" w:space="0" w:color="000000"/>
            </w:tcBorders>
            <w:shd w:val="clear" w:color="auto" w:fill="auto"/>
          </w:tcPr>
          <w:p w:rsidR="00000000" w:rsidRDefault="004D52E6">
            <w:pPr>
              <w:pStyle w:val="Heading2"/>
              <w:snapToGrid w:val="0"/>
              <w:spacing w:line="276" w:lineRule="auto"/>
              <w:jc w:val="left"/>
              <w:rPr>
                <w:b w:val="0"/>
                <w:szCs w:val="24"/>
              </w:rPr>
            </w:pPr>
            <w:r>
              <w:rPr>
                <w:b w:val="0"/>
                <w:szCs w:val="24"/>
              </w:rPr>
              <w:t>Kitos pajamos</w:t>
            </w:r>
          </w:p>
        </w:tc>
        <w:tc>
          <w:tcPr>
            <w:tcW w:w="1256" w:type="dxa"/>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rPr>
                <w:bCs/>
                <w:sz w:val="24"/>
                <w:szCs w:val="24"/>
              </w:rPr>
            </w:pPr>
            <w:r>
              <w:rPr>
                <w:bCs/>
                <w:sz w:val="24"/>
                <w:szCs w:val="24"/>
              </w:rPr>
              <w:t>1 200</w:t>
            </w:r>
          </w:p>
        </w:tc>
        <w:tc>
          <w:tcPr>
            <w:tcW w:w="1329" w:type="dxa"/>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rPr>
                <w:bCs/>
                <w:sz w:val="24"/>
                <w:szCs w:val="24"/>
              </w:rPr>
            </w:pPr>
            <w:r>
              <w:rPr>
                <w:bCs/>
                <w:sz w:val="24"/>
                <w:szCs w:val="24"/>
              </w:rPr>
              <w:t>347</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snapToGrid w:val="0"/>
              <w:spacing w:line="276" w:lineRule="auto"/>
              <w:rPr>
                <w:bCs/>
                <w:sz w:val="24"/>
                <w:szCs w:val="24"/>
              </w:rPr>
            </w:pPr>
            <w:r>
              <w:rPr>
                <w:bCs/>
                <w:sz w:val="24"/>
                <w:szCs w:val="24"/>
              </w:rPr>
              <w:t>-853</w:t>
            </w:r>
          </w:p>
        </w:tc>
      </w:tr>
      <w:tr w:rsidR="00000000">
        <w:tc>
          <w:tcPr>
            <w:tcW w:w="870" w:type="dxa"/>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rPr>
                <w:sz w:val="24"/>
                <w:szCs w:val="24"/>
              </w:rPr>
            </w:pPr>
            <w:r>
              <w:rPr>
                <w:sz w:val="24"/>
                <w:szCs w:val="24"/>
              </w:rPr>
              <w:t>3.</w:t>
            </w:r>
          </w:p>
        </w:tc>
        <w:tc>
          <w:tcPr>
            <w:tcW w:w="4962" w:type="dxa"/>
            <w:tcBorders>
              <w:top w:val="single" w:sz="4" w:space="0" w:color="000000"/>
              <w:left w:val="single" w:sz="4" w:space="0" w:color="000000"/>
              <w:bottom w:val="single" w:sz="4" w:space="0" w:color="000000"/>
            </w:tcBorders>
            <w:shd w:val="clear" w:color="auto" w:fill="auto"/>
          </w:tcPr>
          <w:p w:rsidR="00000000" w:rsidRDefault="004D52E6">
            <w:pPr>
              <w:pStyle w:val="Heading2"/>
              <w:snapToGrid w:val="0"/>
              <w:spacing w:line="276" w:lineRule="auto"/>
              <w:jc w:val="left"/>
              <w:rPr>
                <w:b w:val="0"/>
                <w:szCs w:val="24"/>
              </w:rPr>
            </w:pPr>
            <w:r>
              <w:rPr>
                <w:b w:val="0"/>
                <w:szCs w:val="24"/>
              </w:rPr>
              <w:t>Lėšos, gautos viešųjų darbų programai</w:t>
            </w:r>
          </w:p>
        </w:tc>
        <w:tc>
          <w:tcPr>
            <w:tcW w:w="1256" w:type="dxa"/>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rPr>
                <w:b/>
                <w:bCs/>
                <w:sz w:val="24"/>
                <w:szCs w:val="24"/>
              </w:rPr>
            </w:pPr>
            <w:r>
              <w:rPr>
                <w:b/>
                <w:bCs/>
                <w:sz w:val="24"/>
                <w:szCs w:val="24"/>
              </w:rPr>
              <w:t>20 707</w:t>
            </w:r>
          </w:p>
        </w:tc>
        <w:tc>
          <w:tcPr>
            <w:tcW w:w="1329" w:type="dxa"/>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rPr>
                <w:b/>
                <w:bCs/>
                <w:sz w:val="24"/>
                <w:szCs w:val="24"/>
              </w:rPr>
            </w:pPr>
            <w:r>
              <w:rPr>
                <w:b/>
                <w:bCs/>
                <w:sz w:val="24"/>
                <w:szCs w:val="24"/>
              </w:rPr>
              <w:t>20 828</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snapToGrid w:val="0"/>
              <w:spacing w:line="276" w:lineRule="auto"/>
              <w:rPr>
                <w:b/>
                <w:bCs/>
                <w:sz w:val="24"/>
                <w:szCs w:val="24"/>
              </w:rPr>
            </w:pPr>
            <w:r>
              <w:rPr>
                <w:b/>
                <w:bCs/>
                <w:sz w:val="24"/>
                <w:szCs w:val="24"/>
              </w:rPr>
              <w:t>+121</w:t>
            </w:r>
          </w:p>
        </w:tc>
      </w:tr>
      <w:tr w:rsidR="00000000">
        <w:tc>
          <w:tcPr>
            <w:tcW w:w="870" w:type="dxa"/>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rPr>
                <w:sz w:val="24"/>
                <w:szCs w:val="24"/>
              </w:rPr>
            </w:pPr>
            <w:r>
              <w:rPr>
                <w:sz w:val="24"/>
                <w:szCs w:val="24"/>
              </w:rPr>
              <w:t>4.</w:t>
            </w:r>
          </w:p>
        </w:tc>
        <w:tc>
          <w:tcPr>
            <w:tcW w:w="4962" w:type="dxa"/>
            <w:tcBorders>
              <w:top w:val="single" w:sz="4" w:space="0" w:color="000000"/>
              <w:left w:val="single" w:sz="4" w:space="0" w:color="000000"/>
              <w:bottom w:val="single" w:sz="4" w:space="0" w:color="000000"/>
            </w:tcBorders>
            <w:shd w:val="clear" w:color="auto" w:fill="auto"/>
          </w:tcPr>
          <w:p w:rsidR="00000000" w:rsidRDefault="004D52E6">
            <w:pPr>
              <w:pStyle w:val="Heading2"/>
              <w:snapToGrid w:val="0"/>
              <w:spacing w:line="276" w:lineRule="auto"/>
              <w:jc w:val="left"/>
              <w:rPr>
                <w:b w:val="0"/>
                <w:szCs w:val="24"/>
              </w:rPr>
            </w:pPr>
            <w:r>
              <w:rPr>
                <w:b w:val="0"/>
                <w:szCs w:val="24"/>
              </w:rPr>
              <w:t>Lėšos, gautos Upytės šilumos tinklų modernizavimui</w:t>
            </w:r>
          </w:p>
        </w:tc>
        <w:tc>
          <w:tcPr>
            <w:tcW w:w="1256" w:type="dxa"/>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rPr>
                <w:b/>
                <w:bCs/>
                <w:sz w:val="24"/>
                <w:szCs w:val="24"/>
              </w:rPr>
            </w:pPr>
          </w:p>
        </w:tc>
        <w:tc>
          <w:tcPr>
            <w:tcW w:w="1329" w:type="dxa"/>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rPr>
                <w:b/>
                <w:bCs/>
                <w:sz w:val="24"/>
                <w:szCs w:val="24"/>
              </w:rPr>
            </w:pPr>
            <w:r>
              <w:rPr>
                <w:b/>
                <w:bCs/>
                <w:sz w:val="24"/>
                <w:szCs w:val="24"/>
              </w:rPr>
              <w:t>241 722</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snapToGrid w:val="0"/>
              <w:spacing w:line="276" w:lineRule="auto"/>
              <w:rPr>
                <w:b/>
                <w:bCs/>
                <w:sz w:val="24"/>
                <w:szCs w:val="24"/>
              </w:rPr>
            </w:pPr>
          </w:p>
        </w:tc>
      </w:tr>
    </w:tbl>
    <w:p w:rsidR="00000000" w:rsidRDefault="004D52E6">
      <w:pPr>
        <w:spacing w:line="276" w:lineRule="auto"/>
      </w:pPr>
    </w:p>
    <w:p w:rsidR="00000000" w:rsidRDefault="004D52E6">
      <w:pPr>
        <w:spacing w:line="276" w:lineRule="auto"/>
        <w:rPr>
          <w:b/>
          <w:bCs/>
          <w:sz w:val="24"/>
          <w:szCs w:val="24"/>
        </w:rPr>
      </w:pPr>
      <w:r>
        <w:rPr>
          <w:b/>
          <w:bCs/>
          <w:sz w:val="24"/>
          <w:szCs w:val="24"/>
          <w:lang w:val="en-US"/>
        </w:rPr>
        <w:t>5</w:t>
      </w:r>
      <w:r>
        <w:rPr>
          <w:b/>
          <w:bCs/>
          <w:sz w:val="24"/>
          <w:szCs w:val="24"/>
        </w:rPr>
        <w:t>.3. Įstaigos sąnaud</w:t>
      </w:r>
      <w:r>
        <w:rPr>
          <w:b/>
          <w:bCs/>
          <w:sz w:val="24"/>
          <w:szCs w:val="24"/>
        </w:rPr>
        <w:t>os 2014 metais (be kompensuotų sąnaudų)</w:t>
      </w:r>
    </w:p>
    <w:tbl>
      <w:tblPr>
        <w:tblW w:w="0" w:type="auto"/>
        <w:tblInd w:w="108" w:type="dxa"/>
        <w:tblLayout w:type="fixed"/>
        <w:tblLook w:val="0000" w:firstRow="0" w:lastRow="0" w:firstColumn="0" w:lastColumn="0" w:noHBand="0" w:noVBand="0"/>
      </w:tblPr>
      <w:tblGrid>
        <w:gridCol w:w="870"/>
        <w:gridCol w:w="4938"/>
        <w:gridCol w:w="1276"/>
        <w:gridCol w:w="20"/>
        <w:gridCol w:w="1397"/>
        <w:gridCol w:w="1247"/>
        <w:gridCol w:w="10"/>
        <w:gridCol w:w="3164"/>
        <w:gridCol w:w="40"/>
        <w:gridCol w:w="20"/>
      </w:tblGrid>
      <w:tr w:rsidR="00000000">
        <w:trPr>
          <w:trHeight w:val="294"/>
        </w:trPr>
        <w:tc>
          <w:tcPr>
            <w:tcW w:w="870" w:type="dxa"/>
            <w:vMerge w:val="restart"/>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jc w:val="center"/>
              <w:rPr>
                <w:sz w:val="24"/>
                <w:szCs w:val="24"/>
              </w:rPr>
            </w:pPr>
            <w:r>
              <w:rPr>
                <w:sz w:val="24"/>
                <w:szCs w:val="24"/>
              </w:rPr>
              <w:t>Eil. Nr.</w:t>
            </w:r>
          </w:p>
        </w:tc>
        <w:tc>
          <w:tcPr>
            <w:tcW w:w="4938" w:type="dxa"/>
            <w:vMerge w:val="restart"/>
            <w:tcBorders>
              <w:top w:val="single" w:sz="4" w:space="0" w:color="000000"/>
              <w:left w:val="single" w:sz="4" w:space="0" w:color="000000"/>
              <w:bottom w:val="single" w:sz="4" w:space="0" w:color="000000"/>
            </w:tcBorders>
            <w:shd w:val="clear" w:color="auto" w:fill="auto"/>
          </w:tcPr>
          <w:p w:rsidR="00000000" w:rsidRDefault="004D52E6">
            <w:pPr>
              <w:pStyle w:val="Heading2"/>
              <w:snapToGrid w:val="0"/>
              <w:spacing w:line="276" w:lineRule="auto"/>
              <w:rPr>
                <w:b w:val="0"/>
                <w:szCs w:val="24"/>
              </w:rPr>
            </w:pPr>
            <w:r>
              <w:rPr>
                <w:b w:val="0"/>
                <w:szCs w:val="24"/>
              </w:rPr>
              <w:t>Pavadinimas</w:t>
            </w:r>
          </w:p>
        </w:tc>
        <w:tc>
          <w:tcPr>
            <w:tcW w:w="3940" w:type="dxa"/>
            <w:gridSpan w:val="4"/>
            <w:tcBorders>
              <w:top w:val="single" w:sz="4" w:space="0" w:color="000000"/>
              <w:left w:val="single" w:sz="4" w:space="0" w:color="000000"/>
              <w:bottom w:val="single" w:sz="4" w:space="0" w:color="000000"/>
            </w:tcBorders>
            <w:shd w:val="clear" w:color="auto" w:fill="auto"/>
          </w:tcPr>
          <w:p w:rsidR="00000000" w:rsidRDefault="004D52E6">
            <w:pPr>
              <w:pStyle w:val="Heading2"/>
              <w:snapToGrid w:val="0"/>
              <w:spacing w:line="276" w:lineRule="auto"/>
              <w:jc w:val="left"/>
              <w:rPr>
                <w:b w:val="0"/>
                <w:szCs w:val="24"/>
              </w:rPr>
            </w:pPr>
            <w:r>
              <w:rPr>
                <w:b w:val="0"/>
                <w:szCs w:val="24"/>
              </w:rPr>
              <w:t>Išlaidos, Lt</w:t>
            </w:r>
          </w:p>
          <w:p w:rsidR="00000000" w:rsidRDefault="004D52E6">
            <w:pPr>
              <w:rPr>
                <w:sz w:val="24"/>
                <w:szCs w:val="24"/>
              </w:rPr>
            </w:pPr>
          </w:p>
        </w:tc>
        <w:tc>
          <w:tcPr>
            <w:tcW w:w="3234"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snapToGrid w:val="0"/>
              <w:spacing w:line="276" w:lineRule="auto"/>
              <w:jc w:val="center"/>
              <w:rPr>
                <w:sz w:val="24"/>
                <w:szCs w:val="24"/>
              </w:rPr>
            </w:pPr>
          </w:p>
        </w:tc>
      </w:tr>
      <w:tr w:rsidR="00000000">
        <w:trPr>
          <w:trHeight w:val="294"/>
        </w:trPr>
        <w:tc>
          <w:tcPr>
            <w:tcW w:w="870" w:type="dxa"/>
            <w:vMerge/>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jc w:val="center"/>
              <w:rPr>
                <w:sz w:val="24"/>
                <w:szCs w:val="24"/>
              </w:rPr>
            </w:pPr>
          </w:p>
        </w:tc>
        <w:tc>
          <w:tcPr>
            <w:tcW w:w="4938" w:type="dxa"/>
            <w:vMerge/>
            <w:tcBorders>
              <w:top w:val="single" w:sz="4" w:space="0" w:color="000000"/>
              <w:left w:val="single" w:sz="4" w:space="0" w:color="000000"/>
              <w:bottom w:val="single" w:sz="4" w:space="0" w:color="000000"/>
            </w:tcBorders>
            <w:shd w:val="clear" w:color="auto" w:fill="auto"/>
          </w:tcPr>
          <w:p w:rsidR="00000000" w:rsidRDefault="004D52E6">
            <w:pPr>
              <w:pStyle w:val="Heading2"/>
              <w:snapToGrid w:val="0"/>
              <w:spacing w:line="276" w:lineRule="auto"/>
              <w:rPr>
                <w:b w:val="0"/>
                <w:szCs w:val="24"/>
              </w:rPr>
            </w:pPr>
          </w:p>
        </w:tc>
        <w:tc>
          <w:tcPr>
            <w:tcW w:w="1296" w:type="dxa"/>
            <w:gridSpan w:val="2"/>
            <w:tcBorders>
              <w:top w:val="single" w:sz="4" w:space="0" w:color="000000"/>
              <w:left w:val="single" w:sz="4" w:space="0" w:color="000000"/>
              <w:bottom w:val="single" w:sz="4" w:space="0" w:color="000000"/>
            </w:tcBorders>
            <w:shd w:val="clear" w:color="auto" w:fill="auto"/>
          </w:tcPr>
          <w:p w:rsidR="00000000" w:rsidRDefault="004D52E6">
            <w:pPr>
              <w:pStyle w:val="Heading2"/>
              <w:snapToGrid w:val="0"/>
              <w:spacing w:line="276" w:lineRule="auto"/>
              <w:jc w:val="left"/>
              <w:rPr>
                <w:b w:val="0"/>
                <w:szCs w:val="24"/>
              </w:rPr>
            </w:pPr>
            <w:r>
              <w:rPr>
                <w:b w:val="0"/>
                <w:szCs w:val="24"/>
              </w:rPr>
              <w:t>2013 m.</w:t>
            </w:r>
          </w:p>
        </w:tc>
        <w:tc>
          <w:tcPr>
            <w:tcW w:w="1397" w:type="dxa"/>
            <w:tcBorders>
              <w:top w:val="single" w:sz="4" w:space="0" w:color="000000"/>
              <w:left w:val="single" w:sz="4" w:space="0" w:color="000000"/>
              <w:bottom w:val="single" w:sz="4" w:space="0" w:color="000000"/>
            </w:tcBorders>
            <w:shd w:val="clear" w:color="auto" w:fill="auto"/>
          </w:tcPr>
          <w:p w:rsidR="00000000" w:rsidRDefault="004D52E6">
            <w:pPr>
              <w:pStyle w:val="Heading2"/>
              <w:snapToGrid w:val="0"/>
              <w:spacing w:line="276" w:lineRule="auto"/>
              <w:ind w:left="96" w:firstLine="0"/>
              <w:jc w:val="left"/>
              <w:rPr>
                <w:b w:val="0"/>
                <w:szCs w:val="24"/>
              </w:rPr>
            </w:pPr>
            <w:r>
              <w:rPr>
                <w:b w:val="0"/>
                <w:szCs w:val="24"/>
              </w:rPr>
              <w:t>2014 m.</w:t>
            </w:r>
          </w:p>
        </w:tc>
        <w:tc>
          <w:tcPr>
            <w:tcW w:w="1247" w:type="dxa"/>
            <w:tcBorders>
              <w:top w:val="single" w:sz="4" w:space="0" w:color="000000"/>
              <w:left w:val="single" w:sz="4" w:space="0" w:color="000000"/>
              <w:bottom w:val="single" w:sz="4" w:space="0" w:color="000000"/>
            </w:tcBorders>
            <w:shd w:val="clear" w:color="auto" w:fill="auto"/>
          </w:tcPr>
          <w:p w:rsidR="00000000" w:rsidRDefault="004D52E6">
            <w:pPr>
              <w:pStyle w:val="Heading2"/>
              <w:snapToGrid w:val="0"/>
              <w:spacing w:line="276" w:lineRule="auto"/>
              <w:ind w:left="432" w:firstLine="0"/>
              <w:jc w:val="left"/>
              <w:rPr>
                <w:b w:val="0"/>
                <w:szCs w:val="24"/>
              </w:rPr>
            </w:pPr>
            <w:r>
              <w:rPr>
                <w:b w:val="0"/>
                <w:szCs w:val="24"/>
              </w:rPr>
              <w:t>+/-</w:t>
            </w:r>
          </w:p>
        </w:tc>
        <w:tc>
          <w:tcPr>
            <w:tcW w:w="3234" w:type="dxa"/>
            <w:gridSpan w:val="4"/>
            <w:vMerge/>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pStyle w:val="Heading2"/>
              <w:snapToGrid w:val="0"/>
              <w:rPr>
                <w:szCs w:val="24"/>
              </w:rPr>
            </w:pPr>
          </w:p>
        </w:tc>
      </w:tr>
      <w:tr w:rsidR="00000000">
        <w:tblPrEx>
          <w:tblCellMar>
            <w:left w:w="0" w:type="dxa"/>
            <w:right w:w="0" w:type="dxa"/>
          </w:tblCellMar>
        </w:tblPrEx>
        <w:trPr>
          <w:gridAfter w:val="1"/>
          <w:wAfter w:w="20" w:type="dxa"/>
        </w:trPr>
        <w:tc>
          <w:tcPr>
            <w:tcW w:w="870" w:type="dxa"/>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jc w:val="center"/>
              <w:rPr>
                <w:sz w:val="24"/>
                <w:szCs w:val="24"/>
              </w:rPr>
            </w:pPr>
          </w:p>
        </w:tc>
        <w:tc>
          <w:tcPr>
            <w:tcW w:w="4938" w:type="dxa"/>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rPr>
                <w:sz w:val="24"/>
                <w:szCs w:val="24"/>
              </w:rPr>
            </w:pPr>
            <w:r>
              <w:rPr>
                <w:sz w:val="24"/>
                <w:szCs w:val="24"/>
              </w:rPr>
              <w:t xml:space="preserve">Iš viso sąnaudų per metus (be kompensuotų sąnaudų) </w:t>
            </w:r>
          </w:p>
        </w:tc>
        <w:tc>
          <w:tcPr>
            <w:tcW w:w="1276" w:type="dxa"/>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rPr>
                <w:b/>
                <w:bCs/>
                <w:sz w:val="24"/>
                <w:szCs w:val="24"/>
              </w:rPr>
            </w:pPr>
            <w:r>
              <w:rPr>
                <w:b/>
                <w:bCs/>
                <w:sz w:val="24"/>
                <w:szCs w:val="24"/>
              </w:rPr>
              <w:t>6 824 704</w:t>
            </w:r>
          </w:p>
        </w:tc>
        <w:tc>
          <w:tcPr>
            <w:tcW w:w="1417" w:type="dxa"/>
            <w:gridSpan w:val="2"/>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rPr>
                <w:b/>
                <w:bCs/>
                <w:sz w:val="24"/>
                <w:szCs w:val="24"/>
              </w:rPr>
            </w:pPr>
            <w:r>
              <w:rPr>
                <w:b/>
                <w:bCs/>
                <w:sz w:val="24"/>
                <w:szCs w:val="24"/>
              </w:rPr>
              <w:t>6 326 876</w:t>
            </w:r>
          </w:p>
        </w:tc>
        <w:tc>
          <w:tcPr>
            <w:tcW w:w="1257" w:type="dxa"/>
            <w:gridSpan w:val="2"/>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rPr>
                <w:b/>
                <w:bCs/>
                <w:sz w:val="24"/>
                <w:szCs w:val="24"/>
              </w:rPr>
            </w:pPr>
            <w:r>
              <w:rPr>
                <w:b/>
                <w:bCs/>
                <w:sz w:val="24"/>
                <w:szCs w:val="24"/>
              </w:rPr>
              <w:t>-497 828</w:t>
            </w:r>
          </w:p>
        </w:tc>
        <w:tc>
          <w:tcPr>
            <w:tcW w:w="3164" w:type="dxa"/>
            <w:tcBorders>
              <w:left w:val="single" w:sz="4" w:space="0" w:color="000000"/>
            </w:tcBorders>
            <w:shd w:val="clear" w:color="auto" w:fill="auto"/>
          </w:tcPr>
          <w:p w:rsidR="00000000" w:rsidRDefault="004D52E6">
            <w:pPr>
              <w:snapToGrid w:val="0"/>
              <w:rPr>
                <w:sz w:val="24"/>
                <w:szCs w:val="24"/>
              </w:rPr>
            </w:pPr>
          </w:p>
        </w:tc>
        <w:tc>
          <w:tcPr>
            <w:tcW w:w="40" w:type="dxa"/>
            <w:shd w:val="clear" w:color="auto" w:fill="auto"/>
          </w:tcPr>
          <w:p w:rsidR="00000000" w:rsidRDefault="004D52E6">
            <w:pPr>
              <w:snapToGrid w:val="0"/>
              <w:rPr>
                <w:sz w:val="24"/>
                <w:szCs w:val="24"/>
              </w:rPr>
            </w:pPr>
          </w:p>
        </w:tc>
      </w:tr>
      <w:tr w:rsidR="00000000">
        <w:tblPrEx>
          <w:tblCellMar>
            <w:left w:w="0" w:type="dxa"/>
            <w:right w:w="0" w:type="dxa"/>
          </w:tblCellMar>
        </w:tblPrEx>
        <w:trPr>
          <w:gridAfter w:val="1"/>
          <w:wAfter w:w="20" w:type="dxa"/>
        </w:trPr>
        <w:tc>
          <w:tcPr>
            <w:tcW w:w="870" w:type="dxa"/>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jc w:val="center"/>
              <w:rPr>
                <w:sz w:val="24"/>
                <w:szCs w:val="24"/>
              </w:rPr>
            </w:pPr>
            <w:r>
              <w:rPr>
                <w:sz w:val="24"/>
                <w:szCs w:val="24"/>
              </w:rPr>
              <w:t>1.</w:t>
            </w:r>
          </w:p>
        </w:tc>
        <w:tc>
          <w:tcPr>
            <w:tcW w:w="4938" w:type="dxa"/>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rPr>
                <w:sz w:val="24"/>
                <w:szCs w:val="24"/>
              </w:rPr>
            </w:pPr>
            <w:r>
              <w:rPr>
                <w:sz w:val="24"/>
                <w:szCs w:val="24"/>
              </w:rPr>
              <w:t xml:space="preserve">darbo užmokestis </w:t>
            </w:r>
          </w:p>
        </w:tc>
        <w:tc>
          <w:tcPr>
            <w:tcW w:w="1276" w:type="dxa"/>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rPr>
                <w:sz w:val="24"/>
                <w:szCs w:val="24"/>
              </w:rPr>
            </w:pPr>
            <w:r>
              <w:rPr>
                <w:sz w:val="24"/>
                <w:szCs w:val="24"/>
              </w:rPr>
              <w:t>1 638 605</w:t>
            </w:r>
          </w:p>
        </w:tc>
        <w:tc>
          <w:tcPr>
            <w:tcW w:w="1417" w:type="dxa"/>
            <w:gridSpan w:val="2"/>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rPr>
                <w:sz w:val="24"/>
                <w:szCs w:val="24"/>
              </w:rPr>
            </w:pPr>
            <w:r>
              <w:rPr>
                <w:sz w:val="24"/>
                <w:szCs w:val="24"/>
              </w:rPr>
              <w:t>1 611 485</w:t>
            </w:r>
          </w:p>
        </w:tc>
        <w:tc>
          <w:tcPr>
            <w:tcW w:w="1257" w:type="dxa"/>
            <w:gridSpan w:val="2"/>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rPr>
                <w:sz w:val="24"/>
                <w:szCs w:val="24"/>
              </w:rPr>
            </w:pPr>
            <w:r>
              <w:rPr>
                <w:sz w:val="24"/>
                <w:szCs w:val="24"/>
              </w:rPr>
              <w:t>-27 120</w:t>
            </w:r>
          </w:p>
        </w:tc>
        <w:tc>
          <w:tcPr>
            <w:tcW w:w="3164" w:type="dxa"/>
            <w:tcBorders>
              <w:left w:val="single" w:sz="4" w:space="0" w:color="000000"/>
            </w:tcBorders>
            <w:shd w:val="clear" w:color="auto" w:fill="auto"/>
          </w:tcPr>
          <w:p w:rsidR="00000000" w:rsidRDefault="004D52E6">
            <w:pPr>
              <w:snapToGrid w:val="0"/>
              <w:rPr>
                <w:sz w:val="24"/>
                <w:szCs w:val="24"/>
              </w:rPr>
            </w:pPr>
          </w:p>
        </w:tc>
        <w:tc>
          <w:tcPr>
            <w:tcW w:w="40" w:type="dxa"/>
            <w:shd w:val="clear" w:color="auto" w:fill="auto"/>
          </w:tcPr>
          <w:p w:rsidR="00000000" w:rsidRDefault="004D52E6">
            <w:pPr>
              <w:snapToGrid w:val="0"/>
              <w:rPr>
                <w:sz w:val="24"/>
                <w:szCs w:val="24"/>
              </w:rPr>
            </w:pPr>
          </w:p>
        </w:tc>
      </w:tr>
      <w:tr w:rsidR="00000000">
        <w:tblPrEx>
          <w:tblCellMar>
            <w:left w:w="0" w:type="dxa"/>
            <w:right w:w="0" w:type="dxa"/>
          </w:tblCellMar>
        </w:tblPrEx>
        <w:trPr>
          <w:gridAfter w:val="1"/>
          <w:wAfter w:w="20" w:type="dxa"/>
        </w:trPr>
        <w:tc>
          <w:tcPr>
            <w:tcW w:w="870" w:type="dxa"/>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jc w:val="center"/>
              <w:rPr>
                <w:sz w:val="24"/>
                <w:szCs w:val="24"/>
              </w:rPr>
            </w:pPr>
            <w:r>
              <w:rPr>
                <w:sz w:val="24"/>
                <w:szCs w:val="24"/>
              </w:rPr>
              <w:t>2.</w:t>
            </w:r>
          </w:p>
        </w:tc>
        <w:tc>
          <w:tcPr>
            <w:tcW w:w="4938" w:type="dxa"/>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rPr>
                <w:sz w:val="24"/>
                <w:szCs w:val="24"/>
              </w:rPr>
            </w:pPr>
            <w:r>
              <w:rPr>
                <w:sz w:val="24"/>
                <w:szCs w:val="24"/>
              </w:rPr>
              <w:t>įmokos socialin</w:t>
            </w:r>
            <w:r>
              <w:rPr>
                <w:sz w:val="24"/>
                <w:szCs w:val="24"/>
              </w:rPr>
              <w:t>iam draudimui</w:t>
            </w:r>
          </w:p>
        </w:tc>
        <w:tc>
          <w:tcPr>
            <w:tcW w:w="1276" w:type="dxa"/>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rPr>
                <w:sz w:val="24"/>
                <w:szCs w:val="24"/>
              </w:rPr>
            </w:pPr>
            <w:r>
              <w:rPr>
                <w:sz w:val="24"/>
                <w:szCs w:val="24"/>
              </w:rPr>
              <w:t>506 711</w:t>
            </w:r>
          </w:p>
        </w:tc>
        <w:tc>
          <w:tcPr>
            <w:tcW w:w="1417" w:type="dxa"/>
            <w:gridSpan w:val="2"/>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rPr>
                <w:sz w:val="24"/>
                <w:szCs w:val="24"/>
              </w:rPr>
            </w:pPr>
            <w:r>
              <w:rPr>
                <w:sz w:val="24"/>
                <w:szCs w:val="24"/>
              </w:rPr>
              <w:t>498 506</w:t>
            </w:r>
          </w:p>
        </w:tc>
        <w:tc>
          <w:tcPr>
            <w:tcW w:w="1257" w:type="dxa"/>
            <w:gridSpan w:val="2"/>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rPr>
                <w:sz w:val="24"/>
                <w:szCs w:val="24"/>
              </w:rPr>
            </w:pPr>
            <w:r>
              <w:rPr>
                <w:sz w:val="24"/>
                <w:szCs w:val="24"/>
              </w:rPr>
              <w:t>-8 205</w:t>
            </w:r>
          </w:p>
        </w:tc>
        <w:tc>
          <w:tcPr>
            <w:tcW w:w="3164" w:type="dxa"/>
            <w:tcBorders>
              <w:left w:val="single" w:sz="4" w:space="0" w:color="000000"/>
            </w:tcBorders>
            <w:shd w:val="clear" w:color="auto" w:fill="auto"/>
          </w:tcPr>
          <w:p w:rsidR="00000000" w:rsidRDefault="004D52E6">
            <w:pPr>
              <w:snapToGrid w:val="0"/>
              <w:rPr>
                <w:sz w:val="24"/>
                <w:szCs w:val="24"/>
              </w:rPr>
            </w:pPr>
          </w:p>
        </w:tc>
        <w:tc>
          <w:tcPr>
            <w:tcW w:w="40" w:type="dxa"/>
            <w:shd w:val="clear" w:color="auto" w:fill="auto"/>
          </w:tcPr>
          <w:p w:rsidR="00000000" w:rsidRDefault="004D52E6">
            <w:pPr>
              <w:snapToGrid w:val="0"/>
              <w:rPr>
                <w:sz w:val="24"/>
                <w:szCs w:val="24"/>
              </w:rPr>
            </w:pPr>
          </w:p>
        </w:tc>
      </w:tr>
      <w:tr w:rsidR="00000000">
        <w:tblPrEx>
          <w:tblCellMar>
            <w:left w:w="0" w:type="dxa"/>
            <w:right w:w="0" w:type="dxa"/>
          </w:tblCellMar>
        </w:tblPrEx>
        <w:trPr>
          <w:gridAfter w:val="1"/>
          <w:wAfter w:w="20" w:type="dxa"/>
        </w:trPr>
        <w:tc>
          <w:tcPr>
            <w:tcW w:w="870" w:type="dxa"/>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jc w:val="center"/>
              <w:rPr>
                <w:sz w:val="24"/>
                <w:szCs w:val="24"/>
              </w:rPr>
            </w:pPr>
            <w:r>
              <w:rPr>
                <w:sz w:val="24"/>
                <w:szCs w:val="24"/>
              </w:rPr>
              <w:t>3.</w:t>
            </w:r>
          </w:p>
        </w:tc>
        <w:tc>
          <w:tcPr>
            <w:tcW w:w="4938" w:type="dxa"/>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rPr>
                <w:sz w:val="24"/>
                <w:szCs w:val="24"/>
              </w:rPr>
            </w:pPr>
            <w:r>
              <w:rPr>
                <w:sz w:val="24"/>
                <w:szCs w:val="24"/>
              </w:rPr>
              <w:t>gamtinės dujos patalpų šildymui</w:t>
            </w:r>
          </w:p>
        </w:tc>
        <w:tc>
          <w:tcPr>
            <w:tcW w:w="1276" w:type="dxa"/>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rPr>
                <w:sz w:val="24"/>
                <w:szCs w:val="24"/>
              </w:rPr>
            </w:pPr>
            <w:r>
              <w:rPr>
                <w:sz w:val="24"/>
                <w:szCs w:val="24"/>
              </w:rPr>
              <w:t>1 728 296</w:t>
            </w:r>
          </w:p>
        </w:tc>
        <w:tc>
          <w:tcPr>
            <w:tcW w:w="1417" w:type="dxa"/>
            <w:gridSpan w:val="2"/>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rPr>
                <w:sz w:val="24"/>
                <w:szCs w:val="24"/>
              </w:rPr>
            </w:pPr>
            <w:r>
              <w:rPr>
                <w:sz w:val="24"/>
                <w:szCs w:val="24"/>
              </w:rPr>
              <w:t>1 481 061</w:t>
            </w:r>
          </w:p>
        </w:tc>
        <w:tc>
          <w:tcPr>
            <w:tcW w:w="1257" w:type="dxa"/>
            <w:gridSpan w:val="2"/>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rPr>
                <w:sz w:val="24"/>
                <w:szCs w:val="24"/>
              </w:rPr>
            </w:pPr>
            <w:r>
              <w:rPr>
                <w:sz w:val="24"/>
                <w:szCs w:val="24"/>
              </w:rPr>
              <w:t>-247 235</w:t>
            </w:r>
          </w:p>
        </w:tc>
        <w:tc>
          <w:tcPr>
            <w:tcW w:w="3164" w:type="dxa"/>
            <w:tcBorders>
              <w:left w:val="single" w:sz="4" w:space="0" w:color="000000"/>
            </w:tcBorders>
            <w:shd w:val="clear" w:color="auto" w:fill="auto"/>
          </w:tcPr>
          <w:p w:rsidR="00000000" w:rsidRDefault="004D52E6">
            <w:pPr>
              <w:snapToGrid w:val="0"/>
              <w:rPr>
                <w:sz w:val="24"/>
                <w:szCs w:val="24"/>
              </w:rPr>
            </w:pPr>
          </w:p>
        </w:tc>
        <w:tc>
          <w:tcPr>
            <w:tcW w:w="40" w:type="dxa"/>
            <w:shd w:val="clear" w:color="auto" w:fill="auto"/>
          </w:tcPr>
          <w:p w:rsidR="00000000" w:rsidRDefault="004D52E6">
            <w:pPr>
              <w:snapToGrid w:val="0"/>
              <w:rPr>
                <w:sz w:val="24"/>
                <w:szCs w:val="24"/>
              </w:rPr>
            </w:pPr>
          </w:p>
        </w:tc>
      </w:tr>
      <w:tr w:rsidR="00000000">
        <w:tblPrEx>
          <w:tblCellMar>
            <w:left w:w="0" w:type="dxa"/>
            <w:right w:w="0" w:type="dxa"/>
          </w:tblCellMar>
        </w:tblPrEx>
        <w:trPr>
          <w:gridAfter w:val="1"/>
          <w:wAfter w:w="20" w:type="dxa"/>
        </w:trPr>
        <w:tc>
          <w:tcPr>
            <w:tcW w:w="870" w:type="dxa"/>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jc w:val="center"/>
              <w:rPr>
                <w:sz w:val="24"/>
                <w:szCs w:val="24"/>
              </w:rPr>
            </w:pPr>
            <w:r>
              <w:rPr>
                <w:sz w:val="24"/>
                <w:szCs w:val="24"/>
              </w:rPr>
              <w:t>4.</w:t>
            </w:r>
          </w:p>
        </w:tc>
        <w:tc>
          <w:tcPr>
            <w:tcW w:w="4938" w:type="dxa"/>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rPr>
                <w:sz w:val="24"/>
                <w:szCs w:val="24"/>
              </w:rPr>
            </w:pPr>
            <w:r>
              <w:rPr>
                <w:sz w:val="24"/>
                <w:szCs w:val="24"/>
              </w:rPr>
              <w:t>katilinių kuro sąnaudos (akmens anglis, granulės ir malkos)</w:t>
            </w:r>
          </w:p>
        </w:tc>
        <w:tc>
          <w:tcPr>
            <w:tcW w:w="1276" w:type="dxa"/>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rPr>
                <w:sz w:val="24"/>
                <w:szCs w:val="24"/>
              </w:rPr>
            </w:pPr>
            <w:r>
              <w:rPr>
                <w:sz w:val="24"/>
                <w:szCs w:val="24"/>
              </w:rPr>
              <w:t>888 532</w:t>
            </w:r>
          </w:p>
        </w:tc>
        <w:tc>
          <w:tcPr>
            <w:tcW w:w="1417" w:type="dxa"/>
            <w:gridSpan w:val="2"/>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rPr>
                <w:sz w:val="24"/>
                <w:szCs w:val="24"/>
              </w:rPr>
            </w:pPr>
            <w:r>
              <w:rPr>
                <w:sz w:val="24"/>
                <w:szCs w:val="24"/>
              </w:rPr>
              <w:t>759 230</w:t>
            </w:r>
          </w:p>
        </w:tc>
        <w:tc>
          <w:tcPr>
            <w:tcW w:w="1257" w:type="dxa"/>
            <w:gridSpan w:val="2"/>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rPr>
                <w:sz w:val="24"/>
                <w:szCs w:val="24"/>
              </w:rPr>
            </w:pPr>
            <w:r>
              <w:rPr>
                <w:sz w:val="24"/>
                <w:szCs w:val="24"/>
              </w:rPr>
              <w:t>-129 302</w:t>
            </w:r>
          </w:p>
        </w:tc>
        <w:tc>
          <w:tcPr>
            <w:tcW w:w="3164" w:type="dxa"/>
            <w:tcBorders>
              <w:left w:val="single" w:sz="4" w:space="0" w:color="000000"/>
            </w:tcBorders>
            <w:shd w:val="clear" w:color="auto" w:fill="auto"/>
          </w:tcPr>
          <w:p w:rsidR="00000000" w:rsidRDefault="004D52E6">
            <w:pPr>
              <w:snapToGrid w:val="0"/>
              <w:rPr>
                <w:sz w:val="24"/>
                <w:szCs w:val="24"/>
              </w:rPr>
            </w:pPr>
          </w:p>
        </w:tc>
        <w:tc>
          <w:tcPr>
            <w:tcW w:w="40" w:type="dxa"/>
            <w:shd w:val="clear" w:color="auto" w:fill="auto"/>
          </w:tcPr>
          <w:p w:rsidR="00000000" w:rsidRDefault="004D52E6">
            <w:pPr>
              <w:snapToGrid w:val="0"/>
              <w:rPr>
                <w:sz w:val="24"/>
                <w:szCs w:val="24"/>
              </w:rPr>
            </w:pPr>
          </w:p>
        </w:tc>
      </w:tr>
      <w:tr w:rsidR="00000000">
        <w:tblPrEx>
          <w:tblCellMar>
            <w:left w:w="0" w:type="dxa"/>
            <w:right w:w="0" w:type="dxa"/>
          </w:tblCellMar>
        </w:tblPrEx>
        <w:trPr>
          <w:gridAfter w:val="1"/>
          <w:wAfter w:w="20" w:type="dxa"/>
        </w:trPr>
        <w:tc>
          <w:tcPr>
            <w:tcW w:w="870" w:type="dxa"/>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jc w:val="center"/>
              <w:rPr>
                <w:sz w:val="24"/>
                <w:szCs w:val="24"/>
              </w:rPr>
            </w:pPr>
            <w:r>
              <w:rPr>
                <w:sz w:val="24"/>
                <w:szCs w:val="24"/>
              </w:rPr>
              <w:t>5.</w:t>
            </w:r>
          </w:p>
        </w:tc>
        <w:tc>
          <w:tcPr>
            <w:tcW w:w="4938" w:type="dxa"/>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rPr>
                <w:sz w:val="24"/>
                <w:szCs w:val="24"/>
              </w:rPr>
            </w:pPr>
            <w:r>
              <w:rPr>
                <w:sz w:val="24"/>
                <w:szCs w:val="24"/>
              </w:rPr>
              <w:t>elektros energijos sąnaudos</w:t>
            </w:r>
          </w:p>
        </w:tc>
        <w:tc>
          <w:tcPr>
            <w:tcW w:w="1276" w:type="dxa"/>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rPr>
                <w:sz w:val="24"/>
                <w:szCs w:val="24"/>
              </w:rPr>
            </w:pPr>
            <w:r>
              <w:rPr>
                <w:sz w:val="24"/>
                <w:szCs w:val="24"/>
              </w:rPr>
              <w:t>850 146</w:t>
            </w:r>
          </w:p>
        </w:tc>
        <w:tc>
          <w:tcPr>
            <w:tcW w:w="1417" w:type="dxa"/>
            <w:gridSpan w:val="2"/>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rPr>
                <w:sz w:val="24"/>
                <w:szCs w:val="24"/>
              </w:rPr>
            </w:pPr>
            <w:r>
              <w:rPr>
                <w:sz w:val="24"/>
                <w:szCs w:val="24"/>
              </w:rPr>
              <w:t>800 481</w:t>
            </w:r>
          </w:p>
        </w:tc>
        <w:tc>
          <w:tcPr>
            <w:tcW w:w="1257" w:type="dxa"/>
            <w:gridSpan w:val="2"/>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rPr>
                <w:sz w:val="24"/>
                <w:szCs w:val="24"/>
                <w:lang w:val="en-US"/>
              </w:rPr>
            </w:pPr>
            <w:r>
              <w:rPr>
                <w:sz w:val="24"/>
                <w:szCs w:val="24"/>
              </w:rPr>
              <w:t>-</w:t>
            </w:r>
            <w:r>
              <w:rPr>
                <w:sz w:val="24"/>
                <w:szCs w:val="24"/>
                <w:lang w:val="en-US"/>
              </w:rPr>
              <w:t>49 665</w:t>
            </w:r>
          </w:p>
        </w:tc>
        <w:tc>
          <w:tcPr>
            <w:tcW w:w="3164" w:type="dxa"/>
            <w:tcBorders>
              <w:left w:val="single" w:sz="4" w:space="0" w:color="000000"/>
            </w:tcBorders>
            <w:shd w:val="clear" w:color="auto" w:fill="auto"/>
          </w:tcPr>
          <w:p w:rsidR="00000000" w:rsidRDefault="004D52E6">
            <w:pPr>
              <w:snapToGrid w:val="0"/>
              <w:rPr>
                <w:sz w:val="24"/>
                <w:szCs w:val="24"/>
              </w:rPr>
            </w:pPr>
          </w:p>
        </w:tc>
        <w:tc>
          <w:tcPr>
            <w:tcW w:w="40" w:type="dxa"/>
            <w:shd w:val="clear" w:color="auto" w:fill="auto"/>
          </w:tcPr>
          <w:p w:rsidR="00000000" w:rsidRDefault="004D52E6">
            <w:pPr>
              <w:snapToGrid w:val="0"/>
              <w:rPr>
                <w:sz w:val="24"/>
                <w:szCs w:val="24"/>
              </w:rPr>
            </w:pPr>
          </w:p>
        </w:tc>
      </w:tr>
      <w:tr w:rsidR="00000000">
        <w:tblPrEx>
          <w:tblCellMar>
            <w:left w:w="0" w:type="dxa"/>
            <w:right w:w="0" w:type="dxa"/>
          </w:tblCellMar>
        </w:tblPrEx>
        <w:trPr>
          <w:gridAfter w:val="1"/>
          <w:wAfter w:w="20" w:type="dxa"/>
        </w:trPr>
        <w:tc>
          <w:tcPr>
            <w:tcW w:w="870" w:type="dxa"/>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jc w:val="center"/>
              <w:rPr>
                <w:sz w:val="24"/>
                <w:szCs w:val="24"/>
              </w:rPr>
            </w:pPr>
            <w:r>
              <w:rPr>
                <w:sz w:val="24"/>
                <w:szCs w:val="24"/>
              </w:rPr>
              <w:t>6.</w:t>
            </w:r>
          </w:p>
        </w:tc>
        <w:tc>
          <w:tcPr>
            <w:tcW w:w="4938" w:type="dxa"/>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rPr>
                <w:sz w:val="24"/>
                <w:szCs w:val="24"/>
              </w:rPr>
            </w:pPr>
            <w:r>
              <w:rPr>
                <w:sz w:val="24"/>
                <w:szCs w:val="24"/>
              </w:rPr>
              <w:t>priskaičiuoti delspinigiai už paslaugas, netesybos, ilgalaikio turto perleidimo nuostolis ir palūkanos</w:t>
            </w:r>
          </w:p>
        </w:tc>
        <w:tc>
          <w:tcPr>
            <w:tcW w:w="1276" w:type="dxa"/>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rPr>
                <w:sz w:val="24"/>
                <w:szCs w:val="24"/>
              </w:rPr>
            </w:pPr>
            <w:r>
              <w:rPr>
                <w:sz w:val="24"/>
                <w:szCs w:val="24"/>
              </w:rPr>
              <w:t>35 035</w:t>
            </w:r>
          </w:p>
        </w:tc>
        <w:tc>
          <w:tcPr>
            <w:tcW w:w="1417" w:type="dxa"/>
            <w:gridSpan w:val="2"/>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rPr>
                <w:sz w:val="24"/>
                <w:szCs w:val="24"/>
              </w:rPr>
            </w:pPr>
            <w:r>
              <w:rPr>
                <w:sz w:val="24"/>
                <w:szCs w:val="24"/>
              </w:rPr>
              <w:t>21 935</w:t>
            </w:r>
          </w:p>
        </w:tc>
        <w:tc>
          <w:tcPr>
            <w:tcW w:w="1257" w:type="dxa"/>
            <w:gridSpan w:val="2"/>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rPr>
                <w:sz w:val="24"/>
                <w:szCs w:val="24"/>
              </w:rPr>
            </w:pPr>
            <w:r>
              <w:rPr>
                <w:sz w:val="24"/>
                <w:szCs w:val="24"/>
              </w:rPr>
              <w:t>-13 100</w:t>
            </w:r>
          </w:p>
        </w:tc>
        <w:tc>
          <w:tcPr>
            <w:tcW w:w="3164" w:type="dxa"/>
            <w:tcBorders>
              <w:left w:val="single" w:sz="4" w:space="0" w:color="000000"/>
            </w:tcBorders>
            <w:shd w:val="clear" w:color="auto" w:fill="auto"/>
          </w:tcPr>
          <w:p w:rsidR="00000000" w:rsidRDefault="004D52E6">
            <w:pPr>
              <w:snapToGrid w:val="0"/>
              <w:rPr>
                <w:sz w:val="24"/>
                <w:szCs w:val="24"/>
              </w:rPr>
            </w:pPr>
          </w:p>
        </w:tc>
        <w:tc>
          <w:tcPr>
            <w:tcW w:w="40" w:type="dxa"/>
            <w:shd w:val="clear" w:color="auto" w:fill="auto"/>
          </w:tcPr>
          <w:p w:rsidR="00000000" w:rsidRDefault="004D52E6">
            <w:pPr>
              <w:snapToGrid w:val="0"/>
              <w:rPr>
                <w:sz w:val="24"/>
                <w:szCs w:val="24"/>
              </w:rPr>
            </w:pPr>
          </w:p>
        </w:tc>
      </w:tr>
      <w:tr w:rsidR="00000000">
        <w:tblPrEx>
          <w:tblCellMar>
            <w:left w:w="0" w:type="dxa"/>
            <w:right w:w="0" w:type="dxa"/>
          </w:tblCellMar>
        </w:tblPrEx>
        <w:trPr>
          <w:gridAfter w:val="1"/>
          <w:wAfter w:w="20" w:type="dxa"/>
        </w:trPr>
        <w:tc>
          <w:tcPr>
            <w:tcW w:w="870" w:type="dxa"/>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jc w:val="center"/>
              <w:rPr>
                <w:sz w:val="24"/>
                <w:szCs w:val="24"/>
              </w:rPr>
            </w:pPr>
            <w:r>
              <w:rPr>
                <w:sz w:val="24"/>
                <w:szCs w:val="24"/>
              </w:rPr>
              <w:t>7.</w:t>
            </w:r>
          </w:p>
        </w:tc>
        <w:tc>
          <w:tcPr>
            <w:tcW w:w="4938" w:type="dxa"/>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rPr>
                <w:sz w:val="24"/>
                <w:szCs w:val="24"/>
              </w:rPr>
            </w:pPr>
            <w:r>
              <w:rPr>
                <w:sz w:val="24"/>
                <w:szCs w:val="24"/>
              </w:rPr>
              <w:t>medžiagų sąnaudos remontams, kurui, transportui, atsarginėms dalims</w:t>
            </w:r>
          </w:p>
        </w:tc>
        <w:tc>
          <w:tcPr>
            <w:tcW w:w="1276" w:type="dxa"/>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rPr>
                <w:sz w:val="24"/>
                <w:szCs w:val="24"/>
              </w:rPr>
            </w:pPr>
            <w:r>
              <w:rPr>
                <w:sz w:val="24"/>
                <w:szCs w:val="24"/>
              </w:rPr>
              <w:t>485 358</w:t>
            </w:r>
          </w:p>
        </w:tc>
        <w:tc>
          <w:tcPr>
            <w:tcW w:w="1417" w:type="dxa"/>
            <w:gridSpan w:val="2"/>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rPr>
                <w:sz w:val="24"/>
                <w:szCs w:val="24"/>
              </w:rPr>
            </w:pPr>
            <w:r>
              <w:rPr>
                <w:sz w:val="24"/>
                <w:szCs w:val="24"/>
              </w:rPr>
              <w:t>439 167</w:t>
            </w:r>
          </w:p>
        </w:tc>
        <w:tc>
          <w:tcPr>
            <w:tcW w:w="1257" w:type="dxa"/>
            <w:gridSpan w:val="2"/>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rPr>
                <w:sz w:val="24"/>
                <w:szCs w:val="24"/>
              </w:rPr>
            </w:pPr>
            <w:r>
              <w:rPr>
                <w:sz w:val="24"/>
                <w:szCs w:val="24"/>
              </w:rPr>
              <w:t>-46 191</w:t>
            </w:r>
          </w:p>
        </w:tc>
        <w:tc>
          <w:tcPr>
            <w:tcW w:w="3164" w:type="dxa"/>
            <w:tcBorders>
              <w:left w:val="single" w:sz="4" w:space="0" w:color="000000"/>
            </w:tcBorders>
            <w:shd w:val="clear" w:color="auto" w:fill="auto"/>
          </w:tcPr>
          <w:p w:rsidR="00000000" w:rsidRDefault="004D52E6">
            <w:pPr>
              <w:snapToGrid w:val="0"/>
              <w:rPr>
                <w:sz w:val="24"/>
                <w:szCs w:val="24"/>
              </w:rPr>
            </w:pPr>
          </w:p>
        </w:tc>
        <w:tc>
          <w:tcPr>
            <w:tcW w:w="40" w:type="dxa"/>
            <w:shd w:val="clear" w:color="auto" w:fill="auto"/>
          </w:tcPr>
          <w:p w:rsidR="00000000" w:rsidRDefault="004D52E6">
            <w:pPr>
              <w:snapToGrid w:val="0"/>
              <w:rPr>
                <w:sz w:val="24"/>
                <w:szCs w:val="24"/>
              </w:rPr>
            </w:pPr>
          </w:p>
        </w:tc>
      </w:tr>
      <w:tr w:rsidR="00000000">
        <w:tblPrEx>
          <w:tblCellMar>
            <w:left w:w="0" w:type="dxa"/>
            <w:right w:w="0" w:type="dxa"/>
          </w:tblCellMar>
        </w:tblPrEx>
        <w:trPr>
          <w:gridAfter w:val="1"/>
          <w:wAfter w:w="20" w:type="dxa"/>
        </w:trPr>
        <w:tc>
          <w:tcPr>
            <w:tcW w:w="870" w:type="dxa"/>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jc w:val="center"/>
              <w:rPr>
                <w:sz w:val="24"/>
                <w:szCs w:val="24"/>
              </w:rPr>
            </w:pPr>
            <w:r>
              <w:rPr>
                <w:sz w:val="24"/>
                <w:szCs w:val="24"/>
              </w:rPr>
              <w:t>8.</w:t>
            </w:r>
          </w:p>
        </w:tc>
        <w:tc>
          <w:tcPr>
            <w:tcW w:w="4938" w:type="dxa"/>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rPr>
                <w:sz w:val="24"/>
                <w:szCs w:val="24"/>
              </w:rPr>
            </w:pPr>
            <w:r>
              <w:rPr>
                <w:sz w:val="24"/>
                <w:szCs w:val="24"/>
              </w:rPr>
              <w:t>vandens ir nuotekų valym</w:t>
            </w:r>
            <w:r>
              <w:rPr>
                <w:sz w:val="24"/>
                <w:szCs w:val="24"/>
              </w:rPr>
              <w:t>o paslaugų sąnaudos</w:t>
            </w:r>
          </w:p>
        </w:tc>
        <w:tc>
          <w:tcPr>
            <w:tcW w:w="1276" w:type="dxa"/>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rPr>
                <w:sz w:val="24"/>
                <w:szCs w:val="24"/>
              </w:rPr>
            </w:pPr>
            <w:r>
              <w:rPr>
                <w:sz w:val="24"/>
                <w:szCs w:val="24"/>
              </w:rPr>
              <w:t>217 172</w:t>
            </w:r>
          </w:p>
        </w:tc>
        <w:tc>
          <w:tcPr>
            <w:tcW w:w="1417" w:type="dxa"/>
            <w:gridSpan w:val="2"/>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rPr>
                <w:sz w:val="24"/>
                <w:szCs w:val="24"/>
              </w:rPr>
            </w:pPr>
            <w:r>
              <w:rPr>
                <w:sz w:val="24"/>
                <w:szCs w:val="24"/>
              </w:rPr>
              <w:t>219 793</w:t>
            </w:r>
          </w:p>
        </w:tc>
        <w:tc>
          <w:tcPr>
            <w:tcW w:w="1257" w:type="dxa"/>
            <w:gridSpan w:val="2"/>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rPr>
                <w:sz w:val="24"/>
                <w:szCs w:val="24"/>
              </w:rPr>
            </w:pPr>
            <w:r>
              <w:rPr>
                <w:sz w:val="24"/>
                <w:szCs w:val="24"/>
              </w:rPr>
              <w:t>+2 621</w:t>
            </w:r>
          </w:p>
        </w:tc>
        <w:tc>
          <w:tcPr>
            <w:tcW w:w="3164" w:type="dxa"/>
            <w:tcBorders>
              <w:left w:val="single" w:sz="4" w:space="0" w:color="000000"/>
            </w:tcBorders>
            <w:shd w:val="clear" w:color="auto" w:fill="auto"/>
          </w:tcPr>
          <w:p w:rsidR="00000000" w:rsidRDefault="004D52E6">
            <w:pPr>
              <w:snapToGrid w:val="0"/>
              <w:rPr>
                <w:sz w:val="24"/>
                <w:szCs w:val="24"/>
              </w:rPr>
            </w:pPr>
          </w:p>
        </w:tc>
        <w:tc>
          <w:tcPr>
            <w:tcW w:w="40" w:type="dxa"/>
            <w:shd w:val="clear" w:color="auto" w:fill="auto"/>
          </w:tcPr>
          <w:p w:rsidR="00000000" w:rsidRDefault="004D52E6">
            <w:pPr>
              <w:snapToGrid w:val="0"/>
              <w:rPr>
                <w:sz w:val="24"/>
                <w:szCs w:val="24"/>
              </w:rPr>
            </w:pPr>
          </w:p>
        </w:tc>
      </w:tr>
      <w:tr w:rsidR="00000000">
        <w:tblPrEx>
          <w:tblCellMar>
            <w:left w:w="0" w:type="dxa"/>
            <w:right w:w="0" w:type="dxa"/>
          </w:tblCellMar>
        </w:tblPrEx>
        <w:trPr>
          <w:gridAfter w:val="1"/>
          <w:wAfter w:w="20" w:type="dxa"/>
        </w:trPr>
        <w:tc>
          <w:tcPr>
            <w:tcW w:w="870" w:type="dxa"/>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jc w:val="center"/>
              <w:rPr>
                <w:sz w:val="24"/>
                <w:szCs w:val="24"/>
              </w:rPr>
            </w:pPr>
            <w:r>
              <w:rPr>
                <w:sz w:val="24"/>
                <w:szCs w:val="24"/>
              </w:rPr>
              <w:t>9.</w:t>
            </w:r>
          </w:p>
        </w:tc>
        <w:tc>
          <w:tcPr>
            <w:tcW w:w="4938" w:type="dxa"/>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rPr>
                <w:sz w:val="24"/>
                <w:szCs w:val="24"/>
              </w:rPr>
            </w:pPr>
            <w:r>
              <w:rPr>
                <w:sz w:val="24"/>
                <w:szCs w:val="24"/>
              </w:rPr>
              <w:t>ilgalaikio turto nusidėvėjimo sąnaudos</w:t>
            </w:r>
          </w:p>
        </w:tc>
        <w:tc>
          <w:tcPr>
            <w:tcW w:w="1276" w:type="dxa"/>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rPr>
                <w:sz w:val="24"/>
                <w:szCs w:val="24"/>
              </w:rPr>
            </w:pPr>
            <w:r>
              <w:rPr>
                <w:sz w:val="24"/>
                <w:szCs w:val="24"/>
              </w:rPr>
              <w:t>152 228</w:t>
            </w:r>
          </w:p>
        </w:tc>
        <w:tc>
          <w:tcPr>
            <w:tcW w:w="1417" w:type="dxa"/>
            <w:gridSpan w:val="2"/>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rPr>
                <w:sz w:val="24"/>
                <w:szCs w:val="24"/>
              </w:rPr>
            </w:pPr>
            <w:r>
              <w:rPr>
                <w:sz w:val="24"/>
                <w:szCs w:val="24"/>
              </w:rPr>
              <w:t>169 203</w:t>
            </w:r>
          </w:p>
        </w:tc>
        <w:tc>
          <w:tcPr>
            <w:tcW w:w="1257" w:type="dxa"/>
            <w:gridSpan w:val="2"/>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rPr>
                <w:sz w:val="24"/>
                <w:szCs w:val="24"/>
              </w:rPr>
            </w:pPr>
            <w:r>
              <w:rPr>
                <w:sz w:val="24"/>
                <w:szCs w:val="24"/>
              </w:rPr>
              <w:t>+16 975</w:t>
            </w:r>
          </w:p>
        </w:tc>
        <w:tc>
          <w:tcPr>
            <w:tcW w:w="3164" w:type="dxa"/>
            <w:tcBorders>
              <w:left w:val="single" w:sz="4" w:space="0" w:color="000000"/>
            </w:tcBorders>
            <w:shd w:val="clear" w:color="auto" w:fill="auto"/>
          </w:tcPr>
          <w:p w:rsidR="00000000" w:rsidRDefault="004D52E6">
            <w:pPr>
              <w:snapToGrid w:val="0"/>
              <w:rPr>
                <w:sz w:val="24"/>
                <w:szCs w:val="24"/>
              </w:rPr>
            </w:pPr>
          </w:p>
        </w:tc>
        <w:tc>
          <w:tcPr>
            <w:tcW w:w="40" w:type="dxa"/>
            <w:shd w:val="clear" w:color="auto" w:fill="auto"/>
          </w:tcPr>
          <w:p w:rsidR="00000000" w:rsidRDefault="004D52E6">
            <w:pPr>
              <w:snapToGrid w:val="0"/>
              <w:rPr>
                <w:sz w:val="24"/>
                <w:szCs w:val="24"/>
              </w:rPr>
            </w:pPr>
          </w:p>
        </w:tc>
      </w:tr>
      <w:tr w:rsidR="00000000">
        <w:tblPrEx>
          <w:tblCellMar>
            <w:left w:w="0" w:type="dxa"/>
            <w:right w:w="0" w:type="dxa"/>
          </w:tblCellMar>
        </w:tblPrEx>
        <w:trPr>
          <w:gridAfter w:val="1"/>
          <w:wAfter w:w="20" w:type="dxa"/>
        </w:trPr>
        <w:tc>
          <w:tcPr>
            <w:tcW w:w="870" w:type="dxa"/>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jc w:val="center"/>
              <w:rPr>
                <w:sz w:val="24"/>
                <w:szCs w:val="24"/>
              </w:rPr>
            </w:pPr>
            <w:r>
              <w:rPr>
                <w:sz w:val="24"/>
                <w:szCs w:val="24"/>
              </w:rPr>
              <w:t>10.</w:t>
            </w:r>
          </w:p>
        </w:tc>
        <w:tc>
          <w:tcPr>
            <w:tcW w:w="4938" w:type="dxa"/>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rPr>
                <w:sz w:val="24"/>
                <w:szCs w:val="24"/>
              </w:rPr>
            </w:pPr>
            <w:r>
              <w:rPr>
                <w:sz w:val="24"/>
                <w:szCs w:val="24"/>
              </w:rPr>
              <w:t>remontų ir eksploatacijos sąnaudos</w:t>
            </w:r>
          </w:p>
        </w:tc>
        <w:tc>
          <w:tcPr>
            <w:tcW w:w="1276" w:type="dxa"/>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rPr>
                <w:sz w:val="24"/>
                <w:szCs w:val="24"/>
              </w:rPr>
            </w:pPr>
            <w:r>
              <w:rPr>
                <w:sz w:val="24"/>
                <w:szCs w:val="24"/>
              </w:rPr>
              <w:t>68 222</w:t>
            </w:r>
          </w:p>
        </w:tc>
        <w:tc>
          <w:tcPr>
            <w:tcW w:w="1417" w:type="dxa"/>
            <w:gridSpan w:val="2"/>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rPr>
                <w:sz w:val="24"/>
                <w:szCs w:val="24"/>
              </w:rPr>
            </w:pPr>
            <w:r>
              <w:rPr>
                <w:sz w:val="24"/>
                <w:szCs w:val="24"/>
              </w:rPr>
              <w:t>102 515</w:t>
            </w:r>
          </w:p>
        </w:tc>
        <w:tc>
          <w:tcPr>
            <w:tcW w:w="1257" w:type="dxa"/>
            <w:gridSpan w:val="2"/>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rPr>
                <w:sz w:val="24"/>
                <w:szCs w:val="24"/>
              </w:rPr>
            </w:pPr>
            <w:r>
              <w:rPr>
                <w:sz w:val="24"/>
                <w:szCs w:val="24"/>
              </w:rPr>
              <w:t>+34 293</w:t>
            </w:r>
          </w:p>
        </w:tc>
        <w:tc>
          <w:tcPr>
            <w:tcW w:w="3164" w:type="dxa"/>
            <w:tcBorders>
              <w:left w:val="single" w:sz="4" w:space="0" w:color="000000"/>
            </w:tcBorders>
            <w:shd w:val="clear" w:color="auto" w:fill="auto"/>
          </w:tcPr>
          <w:p w:rsidR="00000000" w:rsidRDefault="004D52E6">
            <w:pPr>
              <w:snapToGrid w:val="0"/>
              <w:rPr>
                <w:sz w:val="24"/>
                <w:szCs w:val="24"/>
              </w:rPr>
            </w:pPr>
          </w:p>
        </w:tc>
        <w:tc>
          <w:tcPr>
            <w:tcW w:w="40" w:type="dxa"/>
            <w:shd w:val="clear" w:color="auto" w:fill="auto"/>
          </w:tcPr>
          <w:p w:rsidR="00000000" w:rsidRDefault="004D52E6">
            <w:pPr>
              <w:snapToGrid w:val="0"/>
              <w:rPr>
                <w:sz w:val="24"/>
                <w:szCs w:val="24"/>
              </w:rPr>
            </w:pPr>
          </w:p>
        </w:tc>
      </w:tr>
      <w:tr w:rsidR="00000000">
        <w:tblPrEx>
          <w:tblCellMar>
            <w:left w:w="0" w:type="dxa"/>
            <w:right w:w="0" w:type="dxa"/>
          </w:tblCellMar>
        </w:tblPrEx>
        <w:trPr>
          <w:gridAfter w:val="1"/>
          <w:wAfter w:w="20" w:type="dxa"/>
        </w:trPr>
        <w:tc>
          <w:tcPr>
            <w:tcW w:w="870" w:type="dxa"/>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jc w:val="center"/>
              <w:rPr>
                <w:sz w:val="24"/>
                <w:szCs w:val="24"/>
              </w:rPr>
            </w:pPr>
            <w:r>
              <w:rPr>
                <w:sz w:val="24"/>
                <w:szCs w:val="24"/>
              </w:rPr>
              <w:t>11.</w:t>
            </w:r>
          </w:p>
        </w:tc>
        <w:tc>
          <w:tcPr>
            <w:tcW w:w="4938" w:type="dxa"/>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rPr>
                <w:sz w:val="24"/>
                <w:szCs w:val="24"/>
              </w:rPr>
            </w:pPr>
            <w:r>
              <w:rPr>
                <w:sz w:val="24"/>
                <w:szCs w:val="24"/>
              </w:rPr>
              <w:t>sąnaudos, panaudojant dalininko įnašą (pirčių remontai)</w:t>
            </w:r>
          </w:p>
        </w:tc>
        <w:tc>
          <w:tcPr>
            <w:tcW w:w="1276" w:type="dxa"/>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rPr>
                <w:sz w:val="24"/>
                <w:szCs w:val="24"/>
              </w:rPr>
            </w:pPr>
            <w:r>
              <w:rPr>
                <w:sz w:val="24"/>
                <w:szCs w:val="24"/>
              </w:rPr>
              <w:t xml:space="preserve">     </w:t>
            </w:r>
            <w:r>
              <w:rPr>
                <w:sz w:val="24"/>
                <w:szCs w:val="24"/>
              </w:rPr>
              <w:t>-</w:t>
            </w:r>
          </w:p>
        </w:tc>
        <w:tc>
          <w:tcPr>
            <w:tcW w:w="1417" w:type="dxa"/>
            <w:gridSpan w:val="2"/>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rPr>
                <w:sz w:val="24"/>
                <w:szCs w:val="24"/>
              </w:rPr>
            </w:pPr>
            <w:r>
              <w:rPr>
                <w:sz w:val="24"/>
                <w:szCs w:val="24"/>
              </w:rPr>
              <w:t>21 074</w:t>
            </w:r>
          </w:p>
        </w:tc>
        <w:tc>
          <w:tcPr>
            <w:tcW w:w="1257" w:type="dxa"/>
            <w:gridSpan w:val="2"/>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rPr>
                <w:sz w:val="24"/>
                <w:szCs w:val="24"/>
              </w:rPr>
            </w:pPr>
            <w:r>
              <w:rPr>
                <w:sz w:val="24"/>
                <w:szCs w:val="24"/>
              </w:rPr>
              <w:t>+2</w:t>
            </w:r>
            <w:r>
              <w:rPr>
                <w:sz w:val="24"/>
                <w:szCs w:val="24"/>
              </w:rPr>
              <w:t>1 074</w:t>
            </w:r>
          </w:p>
        </w:tc>
        <w:tc>
          <w:tcPr>
            <w:tcW w:w="3164" w:type="dxa"/>
            <w:tcBorders>
              <w:left w:val="single" w:sz="4" w:space="0" w:color="000000"/>
            </w:tcBorders>
            <w:shd w:val="clear" w:color="auto" w:fill="auto"/>
          </w:tcPr>
          <w:p w:rsidR="00000000" w:rsidRDefault="004D52E6">
            <w:pPr>
              <w:snapToGrid w:val="0"/>
              <w:rPr>
                <w:sz w:val="24"/>
                <w:szCs w:val="24"/>
              </w:rPr>
            </w:pPr>
          </w:p>
        </w:tc>
        <w:tc>
          <w:tcPr>
            <w:tcW w:w="40" w:type="dxa"/>
            <w:shd w:val="clear" w:color="auto" w:fill="auto"/>
          </w:tcPr>
          <w:p w:rsidR="00000000" w:rsidRDefault="004D52E6">
            <w:pPr>
              <w:snapToGrid w:val="0"/>
              <w:rPr>
                <w:sz w:val="24"/>
                <w:szCs w:val="24"/>
              </w:rPr>
            </w:pPr>
          </w:p>
        </w:tc>
      </w:tr>
      <w:tr w:rsidR="00000000">
        <w:tblPrEx>
          <w:tblCellMar>
            <w:left w:w="0" w:type="dxa"/>
            <w:right w:w="0" w:type="dxa"/>
          </w:tblCellMar>
        </w:tblPrEx>
        <w:trPr>
          <w:gridAfter w:val="1"/>
          <w:wAfter w:w="20" w:type="dxa"/>
        </w:trPr>
        <w:tc>
          <w:tcPr>
            <w:tcW w:w="870" w:type="dxa"/>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jc w:val="center"/>
              <w:rPr>
                <w:sz w:val="24"/>
                <w:szCs w:val="24"/>
              </w:rPr>
            </w:pPr>
            <w:r>
              <w:rPr>
                <w:sz w:val="24"/>
                <w:szCs w:val="24"/>
              </w:rPr>
              <w:t>12.</w:t>
            </w:r>
          </w:p>
        </w:tc>
        <w:tc>
          <w:tcPr>
            <w:tcW w:w="4938" w:type="dxa"/>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rPr>
                <w:sz w:val="24"/>
                <w:szCs w:val="24"/>
              </w:rPr>
            </w:pPr>
            <w:r>
              <w:rPr>
                <w:sz w:val="24"/>
                <w:szCs w:val="24"/>
              </w:rPr>
              <w:t>kitos sąnaudos (kt. komunalinės paslaugos, administracinės išlaidos, programinės įrangos priežiūros ir kt.)</w:t>
            </w:r>
          </w:p>
        </w:tc>
        <w:tc>
          <w:tcPr>
            <w:tcW w:w="1276" w:type="dxa"/>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rPr>
                <w:sz w:val="24"/>
                <w:szCs w:val="24"/>
              </w:rPr>
            </w:pPr>
            <w:r>
              <w:rPr>
                <w:sz w:val="24"/>
                <w:szCs w:val="24"/>
              </w:rPr>
              <w:t>254 399</w:t>
            </w:r>
          </w:p>
        </w:tc>
        <w:tc>
          <w:tcPr>
            <w:tcW w:w="1417" w:type="dxa"/>
            <w:gridSpan w:val="2"/>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rPr>
                <w:sz w:val="24"/>
                <w:szCs w:val="24"/>
                <w:lang w:val="en-US"/>
              </w:rPr>
            </w:pPr>
            <w:r>
              <w:rPr>
                <w:sz w:val="24"/>
                <w:szCs w:val="24"/>
                <w:lang w:val="en-US"/>
              </w:rPr>
              <w:t>202 426</w:t>
            </w:r>
          </w:p>
        </w:tc>
        <w:tc>
          <w:tcPr>
            <w:tcW w:w="1257" w:type="dxa"/>
            <w:gridSpan w:val="2"/>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rPr>
                <w:sz w:val="24"/>
                <w:szCs w:val="24"/>
                <w:lang w:val="en-US"/>
              </w:rPr>
            </w:pPr>
            <w:r>
              <w:rPr>
                <w:sz w:val="24"/>
                <w:szCs w:val="24"/>
                <w:lang w:val="en-US"/>
              </w:rPr>
              <w:t>-51 973</w:t>
            </w:r>
          </w:p>
        </w:tc>
        <w:tc>
          <w:tcPr>
            <w:tcW w:w="3164" w:type="dxa"/>
            <w:tcBorders>
              <w:left w:val="single" w:sz="4" w:space="0" w:color="000000"/>
            </w:tcBorders>
            <w:shd w:val="clear" w:color="auto" w:fill="auto"/>
          </w:tcPr>
          <w:p w:rsidR="00000000" w:rsidRDefault="004D52E6">
            <w:pPr>
              <w:snapToGrid w:val="0"/>
              <w:rPr>
                <w:sz w:val="24"/>
                <w:szCs w:val="24"/>
              </w:rPr>
            </w:pPr>
          </w:p>
        </w:tc>
        <w:tc>
          <w:tcPr>
            <w:tcW w:w="40" w:type="dxa"/>
            <w:shd w:val="clear" w:color="auto" w:fill="auto"/>
          </w:tcPr>
          <w:p w:rsidR="00000000" w:rsidRDefault="004D52E6">
            <w:pPr>
              <w:snapToGrid w:val="0"/>
              <w:rPr>
                <w:sz w:val="24"/>
                <w:szCs w:val="24"/>
              </w:rPr>
            </w:pPr>
          </w:p>
        </w:tc>
      </w:tr>
    </w:tbl>
    <w:p w:rsidR="00000000" w:rsidRDefault="004D52E6">
      <w:pPr>
        <w:tabs>
          <w:tab w:val="left" w:pos="851"/>
        </w:tabs>
        <w:spacing w:line="276" w:lineRule="auto"/>
        <w:rPr>
          <w:sz w:val="24"/>
          <w:szCs w:val="24"/>
        </w:rPr>
      </w:pPr>
      <w:r>
        <w:rPr>
          <w:sz w:val="24"/>
          <w:szCs w:val="24"/>
        </w:rPr>
        <w:t xml:space="preserve">             </w:t>
      </w:r>
    </w:p>
    <w:p w:rsidR="00000000" w:rsidRDefault="004D52E6">
      <w:pPr>
        <w:tabs>
          <w:tab w:val="left" w:pos="851"/>
        </w:tabs>
        <w:spacing w:line="276" w:lineRule="auto"/>
        <w:jc w:val="center"/>
        <w:rPr>
          <w:b/>
          <w:sz w:val="24"/>
          <w:szCs w:val="24"/>
        </w:rPr>
      </w:pPr>
      <w:r>
        <w:rPr>
          <w:b/>
          <w:sz w:val="24"/>
          <w:szCs w:val="24"/>
        </w:rPr>
        <w:t>Pagrindinės veiklos pajamų ir sąnaudų dinamika, tūkst. Lt</w:t>
      </w:r>
    </w:p>
    <w:p w:rsidR="00000000" w:rsidRDefault="005A20C3">
      <w:pPr>
        <w:spacing w:line="276" w:lineRule="auto"/>
        <w:jc w:val="both"/>
        <w:rPr>
          <w:sz w:val="24"/>
          <w:szCs w:val="24"/>
        </w:rPr>
      </w:pPr>
      <w:r>
        <w:rPr>
          <w:noProof/>
          <w:lang w:eastAsia="lt-LT"/>
        </w:rPr>
        <w:lastRenderedPageBreak/>
        <w:drawing>
          <wp:anchor distT="0" distB="0" distL="114300" distR="114300" simplePos="0" relativeHeight="251659264" behindDoc="0" locked="0" layoutInCell="1" allowOverlap="0">
            <wp:simplePos x="0" y="0"/>
            <wp:positionH relativeFrom="column">
              <wp:posOffset>-3810</wp:posOffset>
            </wp:positionH>
            <wp:positionV relativeFrom="paragraph">
              <wp:posOffset>3810</wp:posOffset>
            </wp:positionV>
            <wp:extent cx="5800725" cy="2501265"/>
            <wp:effectExtent l="0" t="0" r="0" b="0"/>
            <wp:wrapTopAndBottom/>
            <wp:docPr id="1" name="Objec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page">
              <wp14:pctWidth>0</wp14:pctWidth>
            </wp14:sizeRelH>
            <wp14:sizeRelV relativeFrom="page">
              <wp14:pctHeight>0</wp14:pctHeight>
            </wp14:sizeRelV>
          </wp:anchor>
        </w:drawing>
      </w:r>
      <w:r w:rsidR="004D52E6">
        <w:rPr>
          <w:sz w:val="24"/>
          <w:szCs w:val="24"/>
        </w:rPr>
        <w:tab/>
      </w:r>
      <w:r w:rsidR="004D52E6">
        <w:rPr>
          <w:sz w:val="24"/>
          <w:szCs w:val="24"/>
        </w:rPr>
        <w:t>2014 metais įstaiga dirbo nuostoli</w:t>
      </w:r>
      <w:r w:rsidR="004D52E6">
        <w:rPr>
          <w:sz w:val="24"/>
          <w:szCs w:val="24"/>
        </w:rPr>
        <w:t>ngai. Nuostolis yra 338,76 tūkst. Lt. Jo susidarymą nulėmė šie veiksniai:</w:t>
      </w:r>
    </w:p>
    <w:p w:rsidR="00000000" w:rsidRDefault="004D52E6">
      <w:pPr>
        <w:ind w:firstLine="720"/>
        <w:jc w:val="both"/>
        <w:rPr>
          <w:sz w:val="24"/>
          <w:szCs w:val="24"/>
        </w:rPr>
      </w:pPr>
      <w:r>
        <w:rPr>
          <w:sz w:val="24"/>
          <w:szCs w:val="24"/>
        </w:rPr>
        <w:t xml:space="preserve">1. Vidutinės šilumos pardavimo kainos sumažėjimas nuo 26,43 ct 2013 m. iki 25,33 ct </w:t>
      </w:r>
      <w:r>
        <w:rPr>
          <w:sz w:val="24"/>
          <w:szCs w:val="24"/>
        </w:rPr>
        <w:br/>
        <w:t>2014 m. Šis kainų mažėjimas įstaigos sąnaudas padidino 158,7 tūkst. Lt;</w:t>
      </w:r>
    </w:p>
    <w:p w:rsidR="00000000" w:rsidRDefault="004D52E6">
      <w:pPr>
        <w:ind w:firstLine="720"/>
        <w:jc w:val="both"/>
        <w:rPr>
          <w:sz w:val="24"/>
          <w:szCs w:val="24"/>
        </w:rPr>
      </w:pPr>
      <w:r>
        <w:rPr>
          <w:sz w:val="24"/>
          <w:szCs w:val="24"/>
        </w:rPr>
        <w:t>2. Vidutinės lauko temper</w:t>
      </w:r>
      <w:r>
        <w:rPr>
          <w:sz w:val="24"/>
          <w:szCs w:val="24"/>
        </w:rPr>
        <w:t xml:space="preserve">atūros kitimas šildymo sezono metu nuo +0,4 2013 m. iki +1,1 2014 m. sumažino realizuotą šilumos kiekį. 2013 m. realizuota 16 104 011 kWh, o 2014 m. – </w:t>
      </w:r>
      <w:r>
        <w:rPr>
          <w:sz w:val="24"/>
          <w:szCs w:val="24"/>
        </w:rPr>
        <w:br/>
        <w:t>14 427 229 kWh, sumažėjo 1 676 782 kWh. Pinigine išraiška tai yra apie 424,728 tūkst. Lt;</w:t>
      </w:r>
    </w:p>
    <w:p w:rsidR="00000000" w:rsidRDefault="004D52E6">
      <w:pPr>
        <w:spacing w:line="276" w:lineRule="auto"/>
        <w:ind w:firstLine="720"/>
        <w:jc w:val="both"/>
        <w:rPr>
          <w:sz w:val="24"/>
          <w:szCs w:val="24"/>
        </w:rPr>
      </w:pPr>
      <w:r>
        <w:rPr>
          <w:sz w:val="24"/>
          <w:szCs w:val="24"/>
        </w:rPr>
        <w:t>3. Nuo 2014 m.</w:t>
      </w:r>
      <w:r>
        <w:rPr>
          <w:sz w:val="24"/>
          <w:szCs w:val="24"/>
        </w:rPr>
        <w:t xml:space="preserve"> sausio 1 d. padidėjo minimalusis darbo užmokestis. Dėl to įstaigos sąnaudos padidėjo – 68,7 tūkst. Lt;</w:t>
      </w:r>
    </w:p>
    <w:p w:rsidR="00000000" w:rsidRDefault="004D52E6">
      <w:pPr>
        <w:spacing w:line="276" w:lineRule="auto"/>
        <w:ind w:firstLine="720"/>
        <w:jc w:val="both"/>
        <w:rPr>
          <w:sz w:val="24"/>
          <w:szCs w:val="24"/>
        </w:rPr>
      </w:pPr>
      <w:r>
        <w:rPr>
          <w:sz w:val="24"/>
          <w:szCs w:val="24"/>
        </w:rPr>
        <w:t>4. Padidėjęs darbo užmokestis įstaigos darbuotojams. Šis padidėjimas įstaigos sąnaudas padidino – 57,4 tūkst. Lt;</w:t>
      </w:r>
    </w:p>
    <w:p w:rsidR="00000000" w:rsidRDefault="004D52E6">
      <w:pPr>
        <w:spacing w:line="276" w:lineRule="auto"/>
        <w:ind w:firstLine="720"/>
        <w:jc w:val="both"/>
        <w:rPr>
          <w:sz w:val="24"/>
          <w:szCs w:val="24"/>
        </w:rPr>
      </w:pPr>
      <w:r>
        <w:rPr>
          <w:sz w:val="24"/>
          <w:szCs w:val="24"/>
        </w:rPr>
        <w:t>5. Delspinigių, palūkanų ir neatskaito</w:t>
      </w:r>
      <w:r>
        <w:rPr>
          <w:sz w:val="24"/>
          <w:szCs w:val="24"/>
        </w:rPr>
        <w:t>mo PVM sąnaudos – 14,3 tūkst. Lt;</w:t>
      </w:r>
    </w:p>
    <w:p w:rsidR="00000000" w:rsidRDefault="004D52E6">
      <w:pPr>
        <w:spacing w:line="276" w:lineRule="auto"/>
        <w:ind w:firstLine="720"/>
        <w:jc w:val="both"/>
        <w:rPr>
          <w:sz w:val="24"/>
          <w:szCs w:val="24"/>
        </w:rPr>
      </w:pPr>
      <w:r>
        <w:rPr>
          <w:sz w:val="24"/>
          <w:szCs w:val="24"/>
        </w:rPr>
        <w:t>6. Pirčių remonto išlaidos – 21,1 tūkst. Lt.</w:t>
      </w:r>
    </w:p>
    <w:p w:rsidR="00000000" w:rsidRDefault="004D52E6">
      <w:pPr>
        <w:spacing w:line="276" w:lineRule="auto"/>
        <w:jc w:val="both"/>
        <w:rPr>
          <w:color w:val="FF0000"/>
          <w:sz w:val="24"/>
          <w:szCs w:val="24"/>
        </w:rPr>
      </w:pPr>
    </w:p>
    <w:p w:rsidR="00000000" w:rsidRDefault="004D52E6">
      <w:pPr>
        <w:keepNext/>
        <w:tabs>
          <w:tab w:val="left" w:pos="851"/>
        </w:tabs>
        <w:spacing w:line="276" w:lineRule="auto"/>
        <w:jc w:val="center"/>
        <w:rPr>
          <w:b/>
          <w:sz w:val="24"/>
          <w:szCs w:val="24"/>
        </w:rPr>
      </w:pPr>
      <w:r>
        <w:rPr>
          <w:b/>
          <w:sz w:val="24"/>
          <w:szCs w:val="24"/>
        </w:rPr>
        <w:lastRenderedPageBreak/>
        <w:t>Šilumos pardavimo už kWh kainos kitimas</w:t>
      </w:r>
    </w:p>
    <w:p w:rsidR="00000000" w:rsidRDefault="004D52E6">
      <w:pPr>
        <w:keepNext/>
        <w:tabs>
          <w:tab w:val="left" w:pos="851"/>
        </w:tabs>
        <w:spacing w:line="276" w:lineRule="auto"/>
        <w:jc w:val="both"/>
        <w:rPr>
          <w:sz w:val="24"/>
          <w:szCs w:val="24"/>
        </w:rPr>
      </w:pPr>
    </w:p>
    <w:p w:rsidR="00000000" w:rsidRDefault="005A20C3">
      <w:pPr>
        <w:keepNext/>
        <w:tabs>
          <w:tab w:val="left" w:pos="851"/>
        </w:tabs>
        <w:spacing w:line="276" w:lineRule="auto"/>
        <w:jc w:val="both"/>
        <w:rPr>
          <w:b/>
          <w:sz w:val="24"/>
          <w:szCs w:val="24"/>
        </w:rPr>
      </w:pPr>
      <w:r>
        <w:rPr>
          <w:noProof/>
          <w:lang w:eastAsia="lt-LT"/>
        </w:rPr>
        <w:drawing>
          <wp:inline distT="0" distB="0" distL="0" distR="0">
            <wp:extent cx="5514975" cy="2914650"/>
            <wp:effectExtent l="0" t="0" r="0" b="0"/>
            <wp:docPr id="10" name="Object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004D52E6">
        <w:rPr>
          <w:b/>
          <w:sz w:val="24"/>
          <w:szCs w:val="24"/>
        </w:rPr>
        <w:t xml:space="preserve"> </w:t>
      </w:r>
    </w:p>
    <w:p w:rsidR="00000000" w:rsidRDefault="004D52E6">
      <w:pPr>
        <w:keepNext/>
        <w:tabs>
          <w:tab w:val="left" w:pos="851"/>
        </w:tabs>
        <w:spacing w:line="276" w:lineRule="auto"/>
        <w:jc w:val="both"/>
        <w:rPr>
          <w:b/>
          <w:sz w:val="24"/>
          <w:szCs w:val="24"/>
        </w:rPr>
      </w:pPr>
    </w:p>
    <w:p w:rsidR="00000000" w:rsidRDefault="004D52E6">
      <w:pPr>
        <w:keepNext/>
        <w:tabs>
          <w:tab w:val="left" w:pos="851"/>
        </w:tabs>
        <w:spacing w:line="276" w:lineRule="auto"/>
        <w:jc w:val="center"/>
        <w:rPr>
          <w:b/>
          <w:sz w:val="24"/>
          <w:szCs w:val="24"/>
        </w:rPr>
      </w:pPr>
      <w:r>
        <w:rPr>
          <w:b/>
          <w:sz w:val="24"/>
          <w:szCs w:val="24"/>
        </w:rPr>
        <w:t>Lauko temperatūros kitimas</w:t>
      </w:r>
      <w:r>
        <w:rPr>
          <w:b/>
          <w:sz w:val="24"/>
          <w:szCs w:val="24"/>
          <w:lang w:val="en-US"/>
        </w:rPr>
        <w:t xml:space="preserve"> </w:t>
      </w:r>
      <w:r>
        <w:rPr>
          <w:b/>
          <w:sz w:val="24"/>
          <w:szCs w:val="24"/>
        </w:rPr>
        <w:t>šildymo sezono metu</w:t>
      </w:r>
    </w:p>
    <w:p w:rsidR="00000000" w:rsidRDefault="004D52E6">
      <w:pPr>
        <w:tabs>
          <w:tab w:val="left" w:pos="851"/>
        </w:tabs>
        <w:spacing w:line="276" w:lineRule="auto"/>
        <w:jc w:val="both"/>
        <w:rPr>
          <w:sz w:val="24"/>
          <w:szCs w:val="24"/>
        </w:rPr>
      </w:pPr>
      <w:r>
        <w:rPr>
          <w:sz w:val="24"/>
          <w:szCs w:val="24"/>
        </w:rPr>
        <w:t xml:space="preserve">   </w:t>
      </w:r>
    </w:p>
    <w:p w:rsidR="00000000" w:rsidRDefault="005A20C3">
      <w:pPr>
        <w:tabs>
          <w:tab w:val="left" w:pos="851"/>
        </w:tabs>
        <w:spacing w:line="276" w:lineRule="auto"/>
        <w:jc w:val="both"/>
        <w:rPr>
          <w:sz w:val="24"/>
          <w:szCs w:val="24"/>
        </w:rPr>
      </w:pPr>
      <w:r>
        <w:rPr>
          <w:noProof/>
          <w:lang w:eastAsia="lt-LT"/>
        </w:rPr>
        <w:drawing>
          <wp:inline distT="0" distB="0" distL="0" distR="0">
            <wp:extent cx="5534660" cy="3209290"/>
            <wp:effectExtent l="0" t="0" r="0" b="0"/>
            <wp:docPr id="11" name="Object 1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000000" w:rsidRDefault="004D52E6">
      <w:pPr>
        <w:spacing w:line="276" w:lineRule="auto"/>
        <w:jc w:val="both"/>
        <w:rPr>
          <w:sz w:val="24"/>
          <w:szCs w:val="24"/>
        </w:rPr>
      </w:pPr>
    </w:p>
    <w:p w:rsidR="00000000" w:rsidRDefault="004D52E6">
      <w:pPr>
        <w:spacing w:line="276" w:lineRule="auto"/>
        <w:rPr>
          <w:b/>
          <w:bCs/>
          <w:sz w:val="24"/>
          <w:szCs w:val="24"/>
        </w:rPr>
      </w:pPr>
      <w:r>
        <w:rPr>
          <w:b/>
          <w:sz w:val="24"/>
          <w:szCs w:val="24"/>
        </w:rPr>
        <w:t xml:space="preserve">5.4. </w:t>
      </w:r>
      <w:r>
        <w:rPr>
          <w:b/>
          <w:bCs/>
          <w:sz w:val="24"/>
          <w:szCs w:val="24"/>
        </w:rPr>
        <w:t>Įstaigos įsigytas ir perleistas ilgalaikis turtas per finansinius metus</w:t>
      </w:r>
    </w:p>
    <w:p w:rsidR="00000000" w:rsidRDefault="004D52E6">
      <w:pPr>
        <w:ind w:firstLine="720"/>
        <w:jc w:val="both"/>
        <w:rPr>
          <w:sz w:val="24"/>
          <w:szCs w:val="24"/>
        </w:rPr>
      </w:pPr>
      <w:r>
        <w:rPr>
          <w:sz w:val="24"/>
          <w:szCs w:val="24"/>
        </w:rPr>
        <w:t xml:space="preserve">Įstaigai priklausančio ilgalaikio turto įsigijimo vertė 2014 m. pradžioje buvo </w:t>
      </w:r>
      <w:r>
        <w:rPr>
          <w:sz w:val="24"/>
          <w:szCs w:val="24"/>
        </w:rPr>
        <w:br/>
        <w:t>13 519 775,67 Lt, o metų pabaigoje – 17 804 956,46 Lt. 2014 metais iš nebaigtos statybos sąskaitos</w:t>
      </w:r>
      <w:r>
        <w:rPr>
          <w:sz w:val="24"/>
          <w:szCs w:val="24"/>
        </w:rPr>
        <w:t xml:space="preserve"> į ilgalaikio turto sąskaitas perkeltas turtas už 2 929,00 Lt. Įsigyta įrangos ir prietaisų iš viso už </w:t>
      </w:r>
      <w:r>
        <w:rPr>
          <w:sz w:val="24"/>
          <w:szCs w:val="24"/>
        </w:rPr>
        <w:br/>
        <w:t xml:space="preserve">35 059,63 Lt, iš jų kompiuterinės įrangos už 12 023,13 Lt, šilumos apskaitos prietaisų už 1 300 Lt, siurblių, </w:t>
      </w:r>
      <w:proofErr w:type="spellStart"/>
      <w:r>
        <w:rPr>
          <w:sz w:val="24"/>
          <w:szCs w:val="24"/>
        </w:rPr>
        <w:t>hidroforų</w:t>
      </w:r>
      <w:proofErr w:type="spellEnd"/>
      <w:r>
        <w:rPr>
          <w:sz w:val="24"/>
          <w:szCs w:val="24"/>
        </w:rPr>
        <w:t xml:space="preserve"> ir elektros variklių už 15 554,6</w:t>
      </w:r>
      <w:r>
        <w:rPr>
          <w:sz w:val="24"/>
          <w:szCs w:val="24"/>
        </w:rPr>
        <w:t xml:space="preserve">8 Lt, dažnio keitiklių už 3 500,00 Lt., bunkeris už 2 681,82 Lt. 2014 m. pirkta 2 </w:t>
      </w:r>
      <w:proofErr w:type="spellStart"/>
      <w:r>
        <w:rPr>
          <w:sz w:val="24"/>
          <w:szCs w:val="24"/>
        </w:rPr>
        <w:t>granuliniai</w:t>
      </w:r>
      <w:proofErr w:type="spellEnd"/>
      <w:r>
        <w:rPr>
          <w:sz w:val="24"/>
          <w:szCs w:val="24"/>
        </w:rPr>
        <w:t xml:space="preserve"> katilai už 37 400,00 Lt ir 2 dujiniai katilai už 5 337,19 Lt. Panevėžio rajono savivaldybė investavo turtą kaip dalininkų įnašą – 6 katilines, kurių vertė – </w:t>
      </w:r>
      <w:r>
        <w:rPr>
          <w:sz w:val="24"/>
          <w:szCs w:val="24"/>
        </w:rPr>
        <w:br/>
      </w:r>
      <w:r>
        <w:rPr>
          <w:sz w:val="24"/>
          <w:szCs w:val="24"/>
        </w:rPr>
        <w:lastRenderedPageBreak/>
        <w:t>2 53</w:t>
      </w:r>
      <w:r>
        <w:rPr>
          <w:sz w:val="24"/>
          <w:szCs w:val="24"/>
        </w:rPr>
        <w:t xml:space="preserve">0 000,00 Lt, Upytės kaimo šilumos tinklus už 332 000,00 Lt, vandens ruošimo įrenginius už </w:t>
      </w:r>
      <w:r>
        <w:rPr>
          <w:sz w:val="24"/>
          <w:szCs w:val="24"/>
        </w:rPr>
        <w:br/>
        <w:t xml:space="preserve">52 000,00 Lt, kitus pagalbinius pastatus už 85 000,00 Lt. Pagal patikėjimo teisę gauta turto už </w:t>
      </w:r>
      <w:r>
        <w:rPr>
          <w:sz w:val="24"/>
          <w:szCs w:val="24"/>
        </w:rPr>
        <w:br/>
        <w:t>1 205 723,42 Lt. Transporto priemonių 2014 metais įsigyta už 24 600,</w:t>
      </w:r>
      <w:r>
        <w:rPr>
          <w:sz w:val="24"/>
          <w:szCs w:val="24"/>
        </w:rPr>
        <w:t xml:space="preserve">01 Lt, iš jų lengvasis automobilis VW </w:t>
      </w:r>
      <w:proofErr w:type="spellStart"/>
      <w:r>
        <w:rPr>
          <w:sz w:val="24"/>
          <w:szCs w:val="24"/>
        </w:rPr>
        <w:t>Caddy</w:t>
      </w:r>
      <w:proofErr w:type="spellEnd"/>
      <w:r>
        <w:rPr>
          <w:sz w:val="24"/>
          <w:szCs w:val="24"/>
        </w:rPr>
        <w:t xml:space="preserve"> už 19 400,01 Lt ir lengvasis automobilis Audi 80 B4 </w:t>
      </w:r>
      <w:proofErr w:type="spellStart"/>
      <w:r>
        <w:rPr>
          <w:sz w:val="24"/>
          <w:szCs w:val="24"/>
        </w:rPr>
        <w:t>Avant</w:t>
      </w:r>
      <w:proofErr w:type="spellEnd"/>
      <w:r>
        <w:rPr>
          <w:sz w:val="24"/>
          <w:szCs w:val="24"/>
        </w:rPr>
        <w:t xml:space="preserve"> už 5 200,00 Lt. Iš viso ilgalaikis įstaigos turtas per metus padidėjo 4 310 049,25 Lt. 2014 m. nurašyta ir likviduota turto už 24 868,46 Lt.</w:t>
      </w:r>
    </w:p>
    <w:p w:rsidR="00000000" w:rsidRDefault="004D52E6">
      <w:pPr>
        <w:spacing w:line="276" w:lineRule="auto"/>
        <w:rPr>
          <w:b/>
          <w:bCs/>
          <w:sz w:val="24"/>
          <w:szCs w:val="24"/>
          <w:shd w:val="clear" w:color="auto" w:fill="FFFF00"/>
        </w:rPr>
      </w:pPr>
    </w:p>
    <w:p w:rsidR="00000000" w:rsidRDefault="004D52E6">
      <w:pPr>
        <w:spacing w:line="276" w:lineRule="auto"/>
        <w:rPr>
          <w:b/>
          <w:sz w:val="24"/>
          <w:szCs w:val="24"/>
        </w:rPr>
      </w:pPr>
      <w:r>
        <w:rPr>
          <w:b/>
          <w:sz w:val="24"/>
          <w:szCs w:val="24"/>
        </w:rPr>
        <w:t>5.5. Su pers</w:t>
      </w:r>
      <w:r>
        <w:rPr>
          <w:b/>
          <w:sz w:val="24"/>
          <w:szCs w:val="24"/>
        </w:rPr>
        <w:t>onalo klausimais susijusi informacija</w:t>
      </w:r>
    </w:p>
    <w:p w:rsidR="00000000" w:rsidRDefault="004D52E6">
      <w:pPr>
        <w:ind w:firstLine="720"/>
        <w:jc w:val="both"/>
        <w:rPr>
          <w:sz w:val="24"/>
          <w:szCs w:val="24"/>
        </w:rPr>
      </w:pPr>
      <w:r>
        <w:rPr>
          <w:sz w:val="24"/>
          <w:szCs w:val="24"/>
        </w:rPr>
        <w:t>2014 m. darbuotojų skaičius padidėjo nuo 110 metų pradžioje iki 121 darbuotojo metų pabaigoje. Po vieną naują darbuotoją priimta administracijoje ir energetikos tarnyboje. Aktyviai pradėjo dirbti Daugiabučių namų admin</w:t>
      </w:r>
      <w:r>
        <w:rPr>
          <w:sz w:val="24"/>
          <w:szCs w:val="24"/>
        </w:rPr>
        <w:t>istravimo ir pastatų priežiūros tarnyba, todėl šioje tarnyboje priimti 4 nauji darbuotojai ir bendras šios tarnybos darbuotojų skaičius padidėjo iki 5. Prasidėjus 2014–2015 m. šildymo sezonui, komunalinis ūkis pradėjo eksploatuoti 3 naujas katilines, ir dė</w:t>
      </w:r>
      <w:r>
        <w:rPr>
          <w:sz w:val="24"/>
          <w:szCs w:val="24"/>
        </w:rPr>
        <w:t>l to bendras kūrikų skaičius padidėjo nuo 52 – 2013 m. iki 57 – 2014 m.</w:t>
      </w:r>
    </w:p>
    <w:p w:rsidR="00000000" w:rsidRDefault="004D52E6">
      <w:pPr>
        <w:jc w:val="both"/>
        <w:rPr>
          <w:sz w:val="24"/>
          <w:szCs w:val="24"/>
        </w:rPr>
      </w:pPr>
    </w:p>
    <w:p w:rsidR="00000000" w:rsidRDefault="004D52E6">
      <w:pPr>
        <w:jc w:val="both"/>
        <w:rPr>
          <w:sz w:val="24"/>
          <w:szCs w:val="24"/>
        </w:rPr>
      </w:pPr>
      <w:r>
        <w:rPr>
          <w:sz w:val="24"/>
          <w:szCs w:val="24"/>
        </w:rPr>
        <w:t>Darbuotojų skaičius pagal atskiras tarnybas pasiskirstė taip :</w:t>
      </w:r>
    </w:p>
    <w:p w:rsidR="00000000" w:rsidRDefault="004D52E6">
      <w:pPr>
        <w:spacing w:line="276" w:lineRule="auto"/>
        <w:jc w:val="both"/>
        <w:rPr>
          <w:sz w:val="24"/>
          <w:szCs w:val="24"/>
        </w:rPr>
      </w:pPr>
    </w:p>
    <w:tbl>
      <w:tblPr>
        <w:tblW w:w="0" w:type="auto"/>
        <w:tblInd w:w="108" w:type="dxa"/>
        <w:tblLayout w:type="fixed"/>
        <w:tblLook w:val="0000" w:firstRow="0" w:lastRow="0" w:firstColumn="0" w:lastColumn="0" w:noHBand="0" w:noVBand="0"/>
      </w:tblPr>
      <w:tblGrid>
        <w:gridCol w:w="851"/>
        <w:gridCol w:w="3312"/>
        <w:gridCol w:w="2615"/>
        <w:gridCol w:w="2754"/>
      </w:tblGrid>
      <w:tr w:rsidR="00000000">
        <w:tc>
          <w:tcPr>
            <w:tcW w:w="851" w:type="dxa"/>
            <w:tcBorders>
              <w:top w:val="single" w:sz="4" w:space="0" w:color="000000"/>
              <w:left w:val="single" w:sz="4" w:space="0" w:color="000000"/>
            </w:tcBorders>
            <w:shd w:val="clear" w:color="auto" w:fill="auto"/>
          </w:tcPr>
          <w:p w:rsidR="00000000" w:rsidRDefault="004D52E6">
            <w:pPr>
              <w:snapToGrid w:val="0"/>
              <w:spacing w:line="276" w:lineRule="auto"/>
              <w:rPr>
                <w:sz w:val="24"/>
                <w:szCs w:val="24"/>
              </w:rPr>
            </w:pPr>
            <w:r>
              <w:rPr>
                <w:sz w:val="24"/>
                <w:szCs w:val="24"/>
              </w:rPr>
              <w:t>Eil. Nr.</w:t>
            </w:r>
          </w:p>
        </w:tc>
        <w:tc>
          <w:tcPr>
            <w:tcW w:w="3312" w:type="dxa"/>
            <w:tcBorders>
              <w:top w:val="single" w:sz="4" w:space="0" w:color="000000"/>
              <w:left w:val="single" w:sz="4" w:space="0" w:color="000000"/>
            </w:tcBorders>
            <w:shd w:val="clear" w:color="auto" w:fill="auto"/>
          </w:tcPr>
          <w:p w:rsidR="00000000" w:rsidRDefault="004D52E6">
            <w:pPr>
              <w:snapToGrid w:val="0"/>
              <w:spacing w:line="276" w:lineRule="auto"/>
              <w:rPr>
                <w:sz w:val="24"/>
                <w:szCs w:val="24"/>
              </w:rPr>
            </w:pPr>
            <w:r>
              <w:rPr>
                <w:sz w:val="24"/>
                <w:szCs w:val="24"/>
              </w:rPr>
              <w:t xml:space="preserve">Struktūrinio padalinio pavadinimas </w:t>
            </w:r>
          </w:p>
        </w:tc>
        <w:tc>
          <w:tcPr>
            <w:tcW w:w="2615" w:type="dxa"/>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rPr>
                <w:sz w:val="24"/>
                <w:szCs w:val="24"/>
              </w:rPr>
            </w:pPr>
            <w:r>
              <w:rPr>
                <w:sz w:val="24"/>
                <w:szCs w:val="24"/>
              </w:rPr>
              <w:t>Darbuotojų skaičius 2014 metų pradžioje</w:t>
            </w:r>
          </w:p>
        </w:tc>
        <w:tc>
          <w:tcPr>
            <w:tcW w:w="275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snapToGrid w:val="0"/>
              <w:spacing w:line="276" w:lineRule="auto"/>
              <w:rPr>
                <w:sz w:val="24"/>
                <w:szCs w:val="24"/>
              </w:rPr>
            </w:pPr>
            <w:r>
              <w:rPr>
                <w:sz w:val="24"/>
                <w:szCs w:val="24"/>
              </w:rPr>
              <w:t>Darbuotojų skaičius 201</w:t>
            </w:r>
            <w:r>
              <w:rPr>
                <w:sz w:val="24"/>
                <w:szCs w:val="24"/>
                <w:lang w:val="en-US"/>
              </w:rPr>
              <w:t>4</w:t>
            </w:r>
            <w:r>
              <w:rPr>
                <w:sz w:val="24"/>
                <w:szCs w:val="24"/>
              </w:rPr>
              <w:t xml:space="preserve"> metų paba</w:t>
            </w:r>
            <w:r>
              <w:rPr>
                <w:sz w:val="24"/>
                <w:szCs w:val="24"/>
              </w:rPr>
              <w:t>igoje</w:t>
            </w:r>
          </w:p>
        </w:tc>
      </w:tr>
      <w:tr w:rsidR="00000000">
        <w:tc>
          <w:tcPr>
            <w:tcW w:w="851" w:type="dxa"/>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jc w:val="center"/>
              <w:rPr>
                <w:sz w:val="24"/>
                <w:szCs w:val="24"/>
              </w:rPr>
            </w:pPr>
            <w:r>
              <w:rPr>
                <w:sz w:val="24"/>
                <w:szCs w:val="24"/>
              </w:rPr>
              <w:t>1.</w:t>
            </w:r>
          </w:p>
        </w:tc>
        <w:tc>
          <w:tcPr>
            <w:tcW w:w="3312" w:type="dxa"/>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rPr>
                <w:sz w:val="24"/>
                <w:szCs w:val="24"/>
              </w:rPr>
            </w:pPr>
            <w:r>
              <w:rPr>
                <w:sz w:val="24"/>
                <w:szCs w:val="24"/>
              </w:rPr>
              <w:t>Administracija</w:t>
            </w:r>
          </w:p>
        </w:tc>
        <w:tc>
          <w:tcPr>
            <w:tcW w:w="2615" w:type="dxa"/>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jc w:val="center"/>
              <w:rPr>
                <w:sz w:val="24"/>
                <w:szCs w:val="24"/>
              </w:rPr>
            </w:pPr>
            <w:r>
              <w:rPr>
                <w:sz w:val="24"/>
                <w:szCs w:val="24"/>
              </w:rPr>
              <w:t>12</w:t>
            </w:r>
          </w:p>
        </w:tc>
        <w:tc>
          <w:tcPr>
            <w:tcW w:w="275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snapToGrid w:val="0"/>
              <w:spacing w:line="276" w:lineRule="auto"/>
              <w:jc w:val="center"/>
              <w:rPr>
                <w:sz w:val="24"/>
                <w:szCs w:val="24"/>
              </w:rPr>
            </w:pPr>
            <w:r>
              <w:rPr>
                <w:sz w:val="24"/>
                <w:szCs w:val="24"/>
              </w:rPr>
              <w:t>13</w:t>
            </w:r>
          </w:p>
        </w:tc>
      </w:tr>
      <w:tr w:rsidR="00000000">
        <w:tc>
          <w:tcPr>
            <w:tcW w:w="851" w:type="dxa"/>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jc w:val="center"/>
              <w:rPr>
                <w:sz w:val="24"/>
                <w:szCs w:val="24"/>
              </w:rPr>
            </w:pPr>
            <w:r>
              <w:rPr>
                <w:sz w:val="24"/>
                <w:szCs w:val="24"/>
              </w:rPr>
              <w:t>2.</w:t>
            </w:r>
          </w:p>
        </w:tc>
        <w:tc>
          <w:tcPr>
            <w:tcW w:w="3312" w:type="dxa"/>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rPr>
                <w:sz w:val="24"/>
                <w:szCs w:val="24"/>
              </w:rPr>
            </w:pPr>
            <w:r>
              <w:rPr>
                <w:sz w:val="24"/>
                <w:szCs w:val="24"/>
              </w:rPr>
              <w:t>Eksploatacijos ir remonto padalinys</w:t>
            </w:r>
          </w:p>
        </w:tc>
        <w:tc>
          <w:tcPr>
            <w:tcW w:w="2615" w:type="dxa"/>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jc w:val="center"/>
              <w:rPr>
                <w:sz w:val="24"/>
                <w:szCs w:val="24"/>
              </w:rPr>
            </w:pPr>
            <w:r>
              <w:rPr>
                <w:sz w:val="24"/>
                <w:szCs w:val="24"/>
              </w:rPr>
              <w:t>25</w:t>
            </w:r>
          </w:p>
        </w:tc>
        <w:tc>
          <w:tcPr>
            <w:tcW w:w="275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snapToGrid w:val="0"/>
              <w:spacing w:line="276" w:lineRule="auto"/>
              <w:jc w:val="center"/>
              <w:rPr>
                <w:sz w:val="24"/>
                <w:szCs w:val="24"/>
              </w:rPr>
            </w:pPr>
            <w:r>
              <w:rPr>
                <w:sz w:val="24"/>
                <w:szCs w:val="24"/>
              </w:rPr>
              <w:t>25</w:t>
            </w:r>
          </w:p>
        </w:tc>
      </w:tr>
      <w:tr w:rsidR="00000000">
        <w:tc>
          <w:tcPr>
            <w:tcW w:w="851" w:type="dxa"/>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jc w:val="center"/>
              <w:rPr>
                <w:sz w:val="24"/>
                <w:szCs w:val="24"/>
              </w:rPr>
            </w:pPr>
            <w:r>
              <w:rPr>
                <w:sz w:val="24"/>
                <w:szCs w:val="24"/>
              </w:rPr>
              <w:t>3.</w:t>
            </w:r>
          </w:p>
        </w:tc>
        <w:tc>
          <w:tcPr>
            <w:tcW w:w="3312" w:type="dxa"/>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rPr>
                <w:sz w:val="24"/>
                <w:szCs w:val="24"/>
              </w:rPr>
            </w:pPr>
            <w:r>
              <w:rPr>
                <w:sz w:val="24"/>
                <w:szCs w:val="24"/>
              </w:rPr>
              <w:t>Šilumos gamybos ir tiekimo tarnyba</w:t>
            </w:r>
          </w:p>
        </w:tc>
        <w:tc>
          <w:tcPr>
            <w:tcW w:w="2615" w:type="dxa"/>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jc w:val="center"/>
              <w:rPr>
                <w:sz w:val="24"/>
                <w:szCs w:val="24"/>
              </w:rPr>
            </w:pPr>
            <w:r>
              <w:rPr>
                <w:sz w:val="24"/>
                <w:szCs w:val="24"/>
              </w:rPr>
              <w:t>66</w:t>
            </w:r>
          </w:p>
        </w:tc>
        <w:tc>
          <w:tcPr>
            <w:tcW w:w="275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snapToGrid w:val="0"/>
              <w:spacing w:line="276" w:lineRule="auto"/>
              <w:jc w:val="center"/>
              <w:rPr>
                <w:sz w:val="24"/>
                <w:szCs w:val="24"/>
              </w:rPr>
            </w:pPr>
            <w:r>
              <w:rPr>
                <w:sz w:val="24"/>
                <w:szCs w:val="24"/>
              </w:rPr>
              <w:t>71</w:t>
            </w:r>
          </w:p>
        </w:tc>
      </w:tr>
      <w:tr w:rsidR="00000000">
        <w:tc>
          <w:tcPr>
            <w:tcW w:w="851" w:type="dxa"/>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jc w:val="center"/>
              <w:rPr>
                <w:sz w:val="24"/>
                <w:szCs w:val="24"/>
              </w:rPr>
            </w:pPr>
            <w:r>
              <w:rPr>
                <w:sz w:val="24"/>
                <w:szCs w:val="24"/>
              </w:rPr>
              <w:t>4.</w:t>
            </w:r>
          </w:p>
        </w:tc>
        <w:tc>
          <w:tcPr>
            <w:tcW w:w="3312" w:type="dxa"/>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rPr>
                <w:sz w:val="24"/>
                <w:szCs w:val="24"/>
              </w:rPr>
            </w:pPr>
            <w:r>
              <w:rPr>
                <w:sz w:val="24"/>
                <w:szCs w:val="24"/>
              </w:rPr>
              <w:t>Vandens tiekimo ir nuotekų tvarkymo tarnyba</w:t>
            </w:r>
          </w:p>
        </w:tc>
        <w:tc>
          <w:tcPr>
            <w:tcW w:w="2615" w:type="dxa"/>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jc w:val="center"/>
              <w:rPr>
                <w:sz w:val="24"/>
                <w:szCs w:val="24"/>
              </w:rPr>
            </w:pPr>
            <w:r>
              <w:rPr>
                <w:sz w:val="24"/>
                <w:szCs w:val="24"/>
              </w:rPr>
              <w:t>2</w:t>
            </w:r>
          </w:p>
        </w:tc>
        <w:tc>
          <w:tcPr>
            <w:tcW w:w="275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snapToGrid w:val="0"/>
              <w:spacing w:line="276" w:lineRule="auto"/>
              <w:jc w:val="center"/>
              <w:rPr>
                <w:sz w:val="24"/>
                <w:szCs w:val="24"/>
              </w:rPr>
            </w:pPr>
            <w:r>
              <w:rPr>
                <w:sz w:val="24"/>
                <w:szCs w:val="24"/>
              </w:rPr>
              <w:t>2</w:t>
            </w:r>
          </w:p>
        </w:tc>
      </w:tr>
      <w:tr w:rsidR="00000000">
        <w:tc>
          <w:tcPr>
            <w:tcW w:w="851" w:type="dxa"/>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jc w:val="center"/>
              <w:rPr>
                <w:sz w:val="24"/>
                <w:szCs w:val="24"/>
              </w:rPr>
            </w:pPr>
            <w:r>
              <w:rPr>
                <w:sz w:val="24"/>
                <w:szCs w:val="24"/>
              </w:rPr>
              <w:t>5.</w:t>
            </w:r>
          </w:p>
        </w:tc>
        <w:tc>
          <w:tcPr>
            <w:tcW w:w="3312" w:type="dxa"/>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rPr>
                <w:sz w:val="24"/>
                <w:szCs w:val="24"/>
              </w:rPr>
            </w:pPr>
            <w:r>
              <w:rPr>
                <w:sz w:val="24"/>
                <w:szCs w:val="24"/>
              </w:rPr>
              <w:t>Energetikos tarnyba</w:t>
            </w:r>
          </w:p>
        </w:tc>
        <w:tc>
          <w:tcPr>
            <w:tcW w:w="2615" w:type="dxa"/>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jc w:val="center"/>
              <w:rPr>
                <w:sz w:val="24"/>
                <w:szCs w:val="24"/>
              </w:rPr>
            </w:pPr>
            <w:r>
              <w:rPr>
                <w:sz w:val="24"/>
                <w:szCs w:val="24"/>
              </w:rPr>
              <w:t>4</w:t>
            </w:r>
          </w:p>
        </w:tc>
        <w:tc>
          <w:tcPr>
            <w:tcW w:w="275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snapToGrid w:val="0"/>
              <w:spacing w:line="276" w:lineRule="auto"/>
              <w:jc w:val="center"/>
              <w:rPr>
                <w:sz w:val="24"/>
                <w:szCs w:val="24"/>
              </w:rPr>
            </w:pPr>
            <w:r>
              <w:rPr>
                <w:sz w:val="24"/>
                <w:szCs w:val="24"/>
              </w:rPr>
              <w:t>5</w:t>
            </w:r>
          </w:p>
        </w:tc>
      </w:tr>
      <w:tr w:rsidR="00000000">
        <w:tc>
          <w:tcPr>
            <w:tcW w:w="851" w:type="dxa"/>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jc w:val="center"/>
              <w:rPr>
                <w:sz w:val="24"/>
                <w:szCs w:val="24"/>
              </w:rPr>
            </w:pPr>
            <w:r>
              <w:rPr>
                <w:sz w:val="24"/>
                <w:szCs w:val="24"/>
              </w:rPr>
              <w:t>6.</w:t>
            </w:r>
          </w:p>
        </w:tc>
        <w:tc>
          <w:tcPr>
            <w:tcW w:w="3312" w:type="dxa"/>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rPr>
                <w:sz w:val="24"/>
                <w:szCs w:val="24"/>
              </w:rPr>
            </w:pPr>
            <w:r>
              <w:rPr>
                <w:sz w:val="24"/>
                <w:szCs w:val="24"/>
              </w:rPr>
              <w:t>Daugiabučių namų administravimo ir pastatų priežiū</w:t>
            </w:r>
            <w:r>
              <w:rPr>
                <w:sz w:val="24"/>
                <w:szCs w:val="24"/>
              </w:rPr>
              <w:t>ros tarnyba</w:t>
            </w:r>
          </w:p>
        </w:tc>
        <w:tc>
          <w:tcPr>
            <w:tcW w:w="2615" w:type="dxa"/>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jc w:val="center"/>
              <w:rPr>
                <w:sz w:val="24"/>
                <w:szCs w:val="24"/>
              </w:rPr>
            </w:pPr>
            <w:r>
              <w:rPr>
                <w:sz w:val="24"/>
                <w:szCs w:val="24"/>
              </w:rPr>
              <w:t>1</w:t>
            </w:r>
          </w:p>
        </w:tc>
        <w:tc>
          <w:tcPr>
            <w:tcW w:w="275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snapToGrid w:val="0"/>
              <w:spacing w:line="276" w:lineRule="auto"/>
              <w:jc w:val="center"/>
              <w:rPr>
                <w:sz w:val="24"/>
                <w:szCs w:val="24"/>
              </w:rPr>
            </w:pPr>
            <w:r>
              <w:rPr>
                <w:sz w:val="24"/>
                <w:szCs w:val="24"/>
              </w:rPr>
              <w:t>5</w:t>
            </w:r>
          </w:p>
        </w:tc>
      </w:tr>
      <w:tr w:rsidR="00000000">
        <w:tc>
          <w:tcPr>
            <w:tcW w:w="851" w:type="dxa"/>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jc w:val="center"/>
              <w:rPr>
                <w:sz w:val="24"/>
                <w:szCs w:val="24"/>
              </w:rPr>
            </w:pPr>
          </w:p>
        </w:tc>
        <w:tc>
          <w:tcPr>
            <w:tcW w:w="3312" w:type="dxa"/>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rPr>
                <w:sz w:val="24"/>
                <w:szCs w:val="24"/>
              </w:rPr>
            </w:pPr>
            <w:r>
              <w:rPr>
                <w:sz w:val="24"/>
                <w:szCs w:val="24"/>
              </w:rPr>
              <w:t>Iš viso</w:t>
            </w:r>
          </w:p>
        </w:tc>
        <w:tc>
          <w:tcPr>
            <w:tcW w:w="2615" w:type="dxa"/>
            <w:tcBorders>
              <w:top w:val="single" w:sz="4" w:space="0" w:color="000000"/>
              <w:left w:val="single" w:sz="4" w:space="0" w:color="000000"/>
              <w:bottom w:val="single" w:sz="4" w:space="0" w:color="000000"/>
            </w:tcBorders>
            <w:shd w:val="clear" w:color="auto" w:fill="auto"/>
          </w:tcPr>
          <w:p w:rsidR="00000000" w:rsidRDefault="004D52E6">
            <w:pPr>
              <w:snapToGrid w:val="0"/>
              <w:spacing w:line="276" w:lineRule="auto"/>
              <w:jc w:val="center"/>
              <w:rPr>
                <w:sz w:val="24"/>
                <w:szCs w:val="24"/>
              </w:rPr>
            </w:pPr>
            <w:r>
              <w:rPr>
                <w:sz w:val="24"/>
                <w:szCs w:val="24"/>
              </w:rPr>
              <w:t>110</w:t>
            </w:r>
          </w:p>
        </w:tc>
        <w:tc>
          <w:tcPr>
            <w:tcW w:w="275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D52E6">
            <w:pPr>
              <w:snapToGrid w:val="0"/>
              <w:spacing w:line="276" w:lineRule="auto"/>
              <w:jc w:val="center"/>
              <w:rPr>
                <w:sz w:val="24"/>
                <w:szCs w:val="24"/>
              </w:rPr>
            </w:pPr>
            <w:r>
              <w:rPr>
                <w:sz w:val="24"/>
                <w:szCs w:val="24"/>
              </w:rPr>
              <w:t>121</w:t>
            </w:r>
          </w:p>
        </w:tc>
      </w:tr>
    </w:tbl>
    <w:p w:rsidR="00000000" w:rsidRDefault="004D52E6">
      <w:pPr>
        <w:spacing w:line="276" w:lineRule="auto"/>
      </w:pPr>
    </w:p>
    <w:p w:rsidR="00000000" w:rsidRDefault="004D52E6">
      <w:pPr>
        <w:spacing w:line="276" w:lineRule="auto"/>
        <w:rPr>
          <w:b/>
          <w:sz w:val="24"/>
          <w:szCs w:val="24"/>
        </w:rPr>
      </w:pPr>
      <w:r>
        <w:rPr>
          <w:b/>
          <w:sz w:val="24"/>
          <w:szCs w:val="24"/>
        </w:rPr>
        <w:t>5.6. Viešosios įstaigos duomenys apie vadovą ir išlaidos vadovo darbo užmokesčiui</w:t>
      </w:r>
    </w:p>
    <w:p w:rsidR="00000000" w:rsidRDefault="004D52E6">
      <w:pPr>
        <w:ind w:firstLine="720"/>
        <w:jc w:val="both"/>
        <w:rPr>
          <w:sz w:val="24"/>
          <w:szCs w:val="24"/>
        </w:rPr>
      </w:pPr>
      <w:r>
        <w:rPr>
          <w:sz w:val="24"/>
          <w:szCs w:val="24"/>
        </w:rPr>
        <w:t>2014 metais išlaidos direktoriaus darbo užmokesčiui sudarė 49 842,57 Lt, išlaidos socialinio draudimo įmokoms 15 441,23 Lt. Už netarnybini</w:t>
      </w:r>
      <w:r>
        <w:rPr>
          <w:sz w:val="24"/>
          <w:szCs w:val="24"/>
        </w:rPr>
        <w:t>o automobilio naudojimą tarnybos reikmėms direktoriui Vidui Balakauskui priskaityta 10 217,42 Lt kompensacija. Sąnaudų valdymo išlaidoms ir išmokoms su viešosios įstaigos dalininku susijusiems asmenims nėra.</w:t>
      </w:r>
    </w:p>
    <w:p w:rsidR="00000000" w:rsidRDefault="004D52E6">
      <w:pPr>
        <w:spacing w:line="276" w:lineRule="auto"/>
        <w:jc w:val="both"/>
        <w:rPr>
          <w:sz w:val="24"/>
          <w:szCs w:val="24"/>
        </w:rPr>
      </w:pPr>
    </w:p>
    <w:p w:rsidR="00000000" w:rsidRDefault="004D52E6">
      <w:pPr>
        <w:pStyle w:val="Default"/>
        <w:spacing w:line="276" w:lineRule="auto"/>
        <w:jc w:val="center"/>
        <w:rPr>
          <w:b/>
          <w:bCs/>
          <w:color w:val="auto"/>
        </w:rPr>
      </w:pPr>
      <w:r>
        <w:rPr>
          <w:b/>
          <w:bCs/>
          <w:color w:val="auto"/>
        </w:rPr>
        <w:t>VšĮ Velžio komunalinio ūkio</w:t>
      </w:r>
    </w:p>
    <w:p w:rsidR="00000000" w:rsidRDefault="004D52E6">
      <w:pPr>
        <w:spacing w:line="276" w:lineRule="auto"/>
        <w:jc w:val="center"/>
        <w:rPr>
          <w:b/>
          <w:bCs/>
          <w:sz w:val="24"/>
          <w:szCs w:val="24"/>
        </w:rPr>
      </w:pPr>
      <w:r>
        <w:rPr>
          <w:b/>
          <w:bCs/>
          <w:sz w:val="24"/>
          <w:szCs w:val="24"/>
        </w:rPr>
        <w:t>201</w:t>
      </w:r>
      <w:r>
        <w:rPr>
          <w:b/>
          <w:bCs/>
          <w:sz w:val="24"/>
          <w:szCs w:val="24"/>
          <w:lang w:val="en-US"/>
        </w:rPr>
        <w:t>5</w:t>
      </w:r>
      <w:r>
        <w:rPr>
          <w:b/>
          <w:bCs/>
          <w:sz w:val="24"/>
          <w:szCs w:val="24"/>
        </w:rPr>
        <w:t xml:space="preserve"> m. veiklos pla</w:t>
      </w:r>
      <w:r>
        <w:rPr>
          <w:b/>
          <w:bCs/>
          <w:sz w:val="24"/>
          <w:szCs w:val="24"/>
        </w:rPr>
        <w:t>nas</w:t>
      </w:r>
    </w:p>
    <w:p w:rsidR="00000000" w:rsidRDefault="004D52E6">
      <w:pPr>
        <w:spacing w:line="276" w:lineRule="auto"/>
        <w:jc w:val="both"/>
        <w:rPr>
          <w:b/>
          <w:bCs/>
          <w:sz w:val="24"/>
          <w:szCs w:val="24"/>
        </w:rPr>
      </w:pPr>
    </w:p>
    <w:p w:rsidR="00000000" w:rsidRDefault="004D52E6">
      <w:pPr>
        <w:numPr>
          <w:ilvl w:val="0"/>
          <w:numId w:val="2"/>
        </w:numPr>
        <w:spacing w:line="276" w:lineRule="auto"/>
        <w:jc w:val="both"/>
        <w:rPr>
          <w:sz w:val="24"/>
          <w:szCs w:val="24"/>
        </w:rPr>
      </w:pPr>
      <w:r>
        <w:rPr>
          <w:sz w:val="24"/>
          <w:szCs w:val="24"/>
        </w:rPr>
        <w:t>Toliau optimizuoti katilinių aptarnavimą ir kūrikų darbą, nes darbo užmokestis sudaro didžiąją dalį šilumos savikainos;</w:t>
      </w:r>
    </w:p>
    <w:p w:rsidR="00000000" w:rsidRDefault="004D52E6">
      <w:pPr>
        <w:numPr>
          <w:ilvl w:val="0"/>
          <w:numId w:val="2"/>
        </w:numPr>
        <w:spacing w:line="276" w:lineRule="auto"/>
        <w:jc w:val="both"/>
        <w:rPr>
          <w:sz w:val="24"/>
          <w:szCs w:val="24"/>
        </w:rPr>
      </w:pPr>
      <w:r>
        <w:rPr>
          <w:sz w:val="24"/>
          <w:szCs w:val="24"/>
        </w:rPr>
        <w:t>Pasirengti 201</w:t>
      </w:r>
      <w:r>
        <w:rPr>
          <w:sz w:val="24"/>
          <w:szCs w:val="24"/>
          <w:lang w:val="en-US"/>
        </w:rPr>
        <w:t>5</w:t>
      </w:r>
      <w:r>
        <w:rPr>
          <w:sz w:val="24"/>
          <w:szCs w:val="24"/>
        </w:rPr>
        <w:t>–201</w:t>
      </w:r>
      <w:r>
        <w:rPr>
          <w:sz w:val="24"/>
          <w:szCs w:val="24"/>
          <w:lang w:val="en-US"/>
        </w:rPr>
        <w:t>6</w:t>
      </w:r>
      <w:r>
        <w:rPr>
          <w:sz w:val="24"/>
          <w:szCs w:val="24"/>
        </w:rPr>
        <w:t xml:space="preserve"> m. šildymo sezonui;</w:t>
      </w:r>
    </w:p>
    <w:p w:rsidR="00000000" w:rsidRDefault="004D52E6">
      <w:pPr>
        <w:numPr>
          <w:ilvl w:val="0"/>
          <w:numId w:val="2"/>
        </w:numPr>
        <w:spacing w:line="276" w:lineRule="auto"/>
        <w:jc w:val="both"/>
        <w:rPr>
          <w:sz w:val="24"/>
          <w:szCs w:val="24"/>
        </w:rPr>
      </w:pPr>
      <w:r>
        <w:rPr>
          <w:sz w:val="24"/>
          <w:szCs w:val="24"/>
        </w:rPr>
        <w:t>Paruošti vidaus šildymo ir karšto vandens tiekimo sistemas įstaigos eksploatuojamuose obje</w:t>
      </w:r>
      <w:r>
        <w:rPr>
          <w:sz w:val="24"/>
          <w:szCs w:val="24"/>
        </w:rPr>
        <w:t>ktuose;</w:t>
      </w:r>
    </w:p>
    <w:p w:rsidR="00000000" w:rsidRDefault="004D52E6">
      <w:pPr>
        <w:numPr>
          <w:ilvl w:val="0"/>
          <w:numId w:val="2"/>
        </w:numPr>
        <w:spacing w:line="276" w:lineRule="auto"/>
        <w:jc w:val="both"/>
        <w:rPr>
          <w:sz w:val="24"/>
          <w:szCs w:val="24"/>
        </w:rPr>
      </w:pPr>
      <w:r>
        <w:rPr>
          <w:sz w:val="24"/>
          <w:szCs w:val="24"/>
        </w:rPr>
        <w:lastRenderedPageBreak/>
        <w:t xml:space="preserve">Pagal galimybes ir toliau atnaujinti transporto ūkį, kurio eksploatavimo vidurkis yra apie </w:t>
      </w:r>
      <w:r>
        <w:rPr>
          <w:sz w:val="24"/>
          <w:szCs w:val="24"/>
          <w:lang w:val="en-US"/>
        </w:rPr>
        <w:t>18</w:t>
      </w:r>
      <w:r>
        <w:rPr>
          <w:sz w:val="24"/>
          <w:szCs w:val="24"/>
        </w:rPr>
        <w:t xml:space="preserve"> m. Toks transportas yra gendantis, o įstaigos aptarnaujamas rajonas pagal plotą yra antras Lietuvoje.</w:t>
      </w:r>
    </w:p>
    <w:p w:rsidR="00000000" w:rsidRDefault="004D52E6">
      <w:pPr>
        <w:numPr>
          <w:ilvl w:val="0"/>
          <w:numId w:val="2"/>
        </w:numPr>
        <w:spacing w:line="276" w:lineRule="auto"/>
        <w:jc w:val="both"/>
        <w:rPr>
          <w:sz w:val="24"/>
          <w:szCs w:val="24"/>
        </w:rPr>
      </w:pPr>
      <w:r>
        <w:rPr>
          <w:sz w:val="24"/>
          <w:szCs w:val="24"/>
        </w:rPr>
        <w:t>Ir toliau ieškoti kitų sąnaudų mažinimo rezervų, gri</w:t>
      </w:r>
      <w:r>
        <w:rPr>
          <w:sz w:val="24"/>
          <w:szCs w:val="24"/>
        </w:rPr>
        <w:t>ežtinti išlaidų kontrolę įstaigos viduje, siekiant pagerinti finansinius rezultatus.</w:t>
      </w:r>
    </w:p>
    <w:p w:rsidR="00000000" w:rsidRDefault="004D52E6">
      <w:pPr>
        <w:pStyle w:val="ListParagraph"/>
        <w:numPr>
          <w:ilvl w:val="0"/>
          <w:numId w:val="2"/>
        </w:numPr>
        <w:jc w:val="both"/>
        <w:rPr>
          <w:rFonts w:ascii="Times New Roman" w:hAnsi="Times New Roman"/>
          <w:sz w:val="24"/>
          <w:szCs w:val="24"/>
        </w:rPr>
      </w:pPr>
      <w:r>
        <w:rPr>
          <w:rFonts w:ascii="Times New Roman" w:hAnsi="Times New Roman"/>
          <w:sz w:val="24"/>
          <w:szCs w:val="24"/>
        </w:rPr>
        <w:t>Pagal galimybes katilinėse ir nuotekų valyklose keisti siurblius į mažiau naudojančius elektros energijos.</w:t>
      </w:r>
    </w:p>
    <w:p w:rsidR="00000000" w:rsidRDefault="004D52E6">
      <w:pPr>
        <w:spacing w:line="276" w:lineRule="auto"/>
        <w:ind w:left="360"/>
        <w:jc w:val="both"/>
        <w:rPr>
          <w:sz w:val="24"/>
          <w:szCs w:val="24"/>
        </w:rPr>
      </w:pPr>
    </w:p>
    <w:p w:rsidR="00000000" w:rsidRDefault="004D52E6">
      <w:pPr>
        <w:tabs>
          <w:tab w:val="left" w:pos="851"/>
        </w:tabs>
        <w:spacing w:line="276" w:lineRule="auto"/>
        <w:jc w:val="both"/>
        <w:rPr>
          <w:sz w:val="24"/>
          <w:szCs w:val="24"/>
        </w:rPr>
      </w:pPr>
    </w:p>
    <w:p w:rsidR="00000000" w:rsidRDefault="004D52E6">
      <w:pPr>
        <w:tabs>
          <w:tab w:val="left" w:pos="851"/>
        </w:tabs>
        <w:spacing w:line="276" w:lineRule="auto"/>
        <w:rPr>
          <w:sz w:val="24"/>
          <w:szCs w:val="24"/>
        </w:rPr>
      </w:pPr>
    </w:p>
    <w:p w:rsidR="00000000" w:rsidRDefault="004D52E6">
      <w:pPr>
        <w:rPr>
          <w:sz w:val="24"/>
          <w:szCs w:val="24"/>
        </w:rPr>
      </w:pPr>
    </w:p>
    <w:p w:rsidR="00000000" w:rsidRDefault="004D52E6">
      <w:pPr>
        <w:rPr>
          <w:sz w:val="24"/>
          <w:szCs w:val="24"/>
        </w:rPr>
      </w:pPr>
    </w:p>
    <w:p w:rsidR="00000000" w:rsidRDefault="004D52E6">
      <w:pPr>
        <w:rPr>
          <w:sz w:val="24"/>
          <w:szCs w:val="24"/>
        </w:rPr>
      </w:pPr>
    </w:p>
    <w:p w:rsidR="00000000" w:rsidRDefault="004D52E6">
      <w:pPr>
        <w:rPr>
          <w:sz w:val="24"/>
          <w:szCs w:val="24"/>
        </w:rPr>
      </w:pPr>
    </w:p>
    <w:p w:rsidR="00000000" w:rsidRDefault="004D52E6">
      <w:pPr>
        <w:rPr>
          <w:sz w:val="24"/>
          <w:szCs w:val="24"/>
        </w:rPr>
      </w:pPr>
    </w:p>
    <w:p w:rsidR="00000000" w:rsidRDefault="004D52E6">
      <w:pPr>
        <w:rPr>
          <w:sz w:val="24"/>
          <w:szCs w:val="24"/>
        </w:rPr>
      </w:pPr>
    </w:p>
    <w:p w:rsidR="00000000" w:rsidRDefault="004D52E6">
      <w:pPr>
        <w:rPr>
          <w:sz w:val="24"/>
          <w:szCs w:val="24"/>
        </w:rPr>
      </w:pPr>
    </w:p>
    <w:p w:rsidR="00000000" w:rsidRDefault="004D52E6">
      <w:pPr>
        <w:rPr>
          <w:sz w:val="24"/>
          <w:szCs w:val="24"/>
        </w:rPr>
      </w:pPr>
    </w:p>
    <w:p w:rsidR="00000000" w:rsidRDefault="004D52E6">
      <w:pPr>
        <w:rPr>
          <w:sz w:val="24"/>
          <w:szCs w:val="24"/>
        </w:rPr>
      </w:pPr>
    </w:p>
    <w:p w:rsidR="00000000" w:rsidRDefault="004D52E6">
      <w:pPr>
        <w:rPr>
          <w:sz w:val="24"/>
          <w:szCs w:val="24"/>
        </w:rPr>
      </w:pPr>
    </w:p>
    <w:p w:rsidR="00000000" w:rsidRDefault="004D52E6">
      <w:pPr>
        <w:rPr>
          <w:sz w:val="24"/>
          <w:szCs w:val="24"/>
        </w:rPr>
      </w:pPr>
    </w:p>
    <w:p w:rsidR="00000000" w:rsidRDefault="004D52E6">
      <w:pPr>
        <w:rPr>
          <w:sz w:val="24"/>
          <w:szCs w:val="24"/>
        </w:rPr>
      </w:pPr>
    </w:p>
    <w:p w:rsidR="00000000" w:rsidRDefault="005A20C3">
      <w:pPr>
        <w:ind w:right="-1185"/>
        <w:jc w:val="center"/>
        <w:rPr>
          <w:b/>
          <w:sz w:val="24"/>
          <w:szCs w:val="24"/>
        </w:rPr>
      </w:pPr>
      <w:r>
        <w:rPr>
          <w:b/>
          <w:sz w:val="24"/>
          <w:szCs w:val="24"/>
        </w:rPr>
        <w:br w:type="page"/>
      </w:r>
      <w:r w:rsidR="004D52E6">
        <w:rPr>
          <w:b/>
          <w:sz w:val="24"/>
          <w:szCs w:val="24"/>
        </w:rPr>
        <w:lastRenderedPageBreak/>
        <w:t>PANEVĖŽIO RAJONO SAVIVALDYBĖS ADMINISTRACIJOS</w:t>
      </w:r>
    </w:p>
    <w:p w:rsidR="00000000" w:rsidRDefault="004D52E6">
      <w:pPr>
        <w:ind w:right="-1185"/>
        <w:jc w:val="center"/>
        <w:rPr>
          <w:b/>
          <w:sz w:val="24"/>
          <w:szCs w:val="24"/>
        </w:rPr>
      </w:pPr>
      <w:r>
        <w:rPr>
          <w:b/>
          <w:sz w:val="24"/>
          <w:szCs w:val="24"/>
        </w:rPr>
        <w:t>EKO</w:t>
      </w:r>
      <w:r>
        <w:rPr>
          <w:b/>
          <w:sz w:val="24"/>
          <w:szCs w:val="24"/>
        </w:rPr>
        <w:t>NOMIKOS IR TURTO VALDYMO SKYRIUS</w:t>
      </w:r>
    </w:p>
    <w:p w:rsidR="00000000" w:rsidRDefault="004D52E6">
      <w:pPr>
        <w:ind w:right="-1185"/>
        <w:rPr>
          <w:sz w:val="24"/>
          <w:szCs w:val="24"/>
        </w:rPr>
      </w:pPr>
    </w:p>
    <w:p w:rsidR="00000000" w:rsidRDefault="004D52E6">
      <w:pPr>
        <w:ind w:right="-1185"/>
        <w:rPr>
          <w:sz w:val="24"/>
          <w:szCs w:val="24"/>
        </w:rPr>
      </w:pPr>
    </w:p>
    <w:p w:rsidR="00000000" w:rsidRDefault="004D52E6">
      <w:pPr>
        <w:ind w:right="72"/>
        <w:rPr>
          <w:sz w:val="24"/>
          <w:szCs w:val="24"/>
        </w:rPr>
      </w:pPr>
      <w:r>
        <w:rPr>
          <w:sz w:val="24"/>
          <w:szCs w:val="24"/>
        </w:rPr>
        <w:t>Panevėžio rajono savivaldybės tarybai</w:t>
      </w:r>
    </w:p>
    <w:p w:rsidR="00000000" w:rsidRDefault="004D52E6">
      <w:pPr>
        <w:ind w:right="72"/>
        <w:rPr>
          <w:sz w:val="24"/>
          <w:szCs w:val="24"/>
        </w:rPr>
      </w:pPr>
    </w:p>
    <w:p w:rsidR="00000000" w:rsidRDefault="004D52E6">
      <w:pPr>
        <w:shd w:val="clear" w:color="auto" w:fill="FFFFFF"/>
        <w:spacing w:line="274" w:lineRule="exact"/>
        <w:ind w:right="38"/>
        <w:jc w:val="center"/>
        <w:rPr>
          <w:b/>
          <w:sz w:val="24"/>
          <w:szCs w:val="24"/>
        </w:rPr>
      </w:pPr>
      <w:r>
        <w:rPr>
          <w:b/>
          <w:sz w:val="24"/>
        </w:rPr>
        <w:t xml:space="preserve">AIŠKINAMASIS RAŠTAS DĖL SPRENDIMO </w:t>
      </w:r>
      <w:r>
        <w:rPr>
          <w:b/>
          <w:sz w:val="24"/>
          <w:szCs w:val="24"/>
        </w:rPr>
        <w:t>„DĖL VIEŠOSIOS ĮSTAIGOS VELŽIO KOMUNALINIO ŪKIO 2014 METŲ FINANSINIŲ ATASKAITŲ RINKINIO TVIRTINIMO IR PRITARIMO 2014 METŲ VEIKLOS ATASKAITAI“ PROJEK</w:t>
      </w:r>
      <w:r>
        <w:rPr>
          <w:b/>
          <w:sz w:val="24"/>
          <w:szCs w:val="24"/>
        </w:rPr>
        <w:t>TO</w:t>
      </w:r>
    </w:p>
    <w:p w:rsidR="00000000" w:rsidRDefault="004D52E6">
      <w:pPr>
        <w:jc w:val="center"/>
        <w:rPr>
          <w:b/>
          <w:sz w:val="24"/>
        </w:rPr>
      </w:pPr>
    </w:p>
    <w:p w:rsidR="00000000" w:rsidRDefault="004D52E6">
      <w:pPr>
        <w:pStyle w:val="BodyText"/>
        <w:spacing w:after="0"/>
        <w:jc w:val="center"/>
        <w:rPr>
          <w:sz w:val="24"/>
          <w:szCs w:val="24"/>
        </w:rPr>
      </w:pPr>
      <w:r>
        <w:rPr>
          <w:sz w:val="24"/>
          <w:szCs w:val="24"/>
        </w:rPr>
        <w:t>2015-04-30</w:t>
      </w:r>
    </w:p>
    <w:p w:rsidR="00000000" w:rsidRDefault="004D52E6">
      <w:pPr>
        <w:pStyle w:val="BodyText"/>
        <w:spacing w:after="0"/>
        <w:jc w:val="center"/>
        <w:rPr>
          <w:sz w:val="24"/>
          <w:szCs w:val="24"/>
        </w:rPr>
      </w:pPr>
      <w:r>
        <w:rPr>
          <w:sz w:val="24"/>
          <w:szCs w:val="24"/>
        </w:rPr>
        <w:t>Panevėžys</w:t>
      </w:r>
    </w:p>
    <w:p w:rsidR="00000000" w:rsidRDefault="004D52E6">
      <w:pPr>
        <w:pStyle w:val="BodyText"/>
      </w:pPr>
    </w:p>
    <w:p w:rsidR="00000000" w:rsidRDefault="004D52E6">
      <w:pPr>
        <w:ind w:firstLine="720"/>
        <w:jc w:val="both"/>
        <w:rPr>
          <w:b/>
          <w:sz w:val="24"/>
          <w:szCs w:val="24"/>
        </w:rPr>
      </w:pPr>
      <w:r>
        <w:rPr>
          <w:b/>
          <w:sz w:val="24"/>
          <w:szCs w:val="24"/>
        </w:rPr>
        <w:t>Projekto rengimą paskatinusios priežastys</w:t>
      </w:r>
    </w:p>
    <w:p w:rsidR="00000000" w:rsidRDefault="004D52E6">
      <w:pPr>
        <w:ind w:right="72" w:firstLine="720"/>
        <w:jc w:val="both"/>
        <w:rPr>
          <w:bCs/>
          <w:sz w:val="24"/>
          <w:szCs w:val="24"/>
        </w:rPr>
      </w:pPr>
      <w:r>
        <w:rPr>
          <w:bCs/>
          <w:sz w:val="24"/>
          <w:szCs w:val="24"/>
        </w:rPr>
        <w:t>Gautas viešosios įstaigos Velžio komunalinio ūkio 2015-04-28 raštas Nr. S4-64 „Dėl metinės finansinės atskaitomybės patvirtinimo“.</w:t>
      </w:r>
    </w:p>
    <w:p w:rsidR="00000000" w:rsidRDefault="004D52E6">
      <w:pPr>
        <w:ind w:firstLine="720"/>
        <w:jc w:val="both"/>
        <w:rPr>
          <w:sz w:val="24"/>
          <w:szCs w:val="24"/>
        </w:rPr>
      </w:pPr>
      <w:r>
        <w:rPr>
          <w:b/>
          <w:sz w:val="24"/>
          <w:szCs w:val="24"/>
        </w:rPr>
        <w:t>Sprendimo projekto esmė ir tikslai</w:t>
      </w:r>
      <w:r>
        <w:rPr>
          <w:sz w:val="24"/>
          <w:szCs w:val="24"/>
        </w:rPr>
        <w:t xml:space="preserve"> </w:t>
      </w:r>
    </w:p>
    <w:p w:rsidR="00000000" w:rsidRDefault="004D52E6">
      <w:pPr>
        <w:pStyle w:val="BodyText"/>
        <w:spacing w:after="0"/>
        <w:ind w:right="72" w:firstLine="720"/>
        <w:jc w:val="both"/>
        <w:rPr>
          <w:sz w:val="24"/>
          <w:szCs w:val="24"/>
        </w:rPr>
      </w:pPr>
      <w:r>
        <w:rPr>
          <w:sz w:val="24"/>
          <w:szCs w:val="24"/>
        </w:rPr>
        <w:t xml:space="preserve">Lietuvos Respublikos </w:t>
      </w:r>
      <w:r>
        <w:rPr>
          <w:sz w:val="24"/>
          <w:szCs w:val="24"/>
        </w:rPr>
        <w:t>viešųjų įstaigų įstatymo 10 straipsnio 5 dalyje numatyta, kad viešosios įstaigos vadovas per keturis mėnesius nuo viešosios įstaigos finansinių metų pabaigos eiliniam visuotiniam susirinkimui privalo pateikti viešosios įstaigos metinių finansinių ataskaitų</w:t>
      </w:r>
      <w:r>
        <w:rPr>
          <w:sz w:val="24"/>
          <w:szCs w:val="24"/>
        </w:rPr>
        <w:t xml:space="preserve"> rinkinį ir praėjusių finansinių metų viešosios įstaigos veiklos ataskaitą. </w:t>
      </w:r>
    </w:p>
    <w:p w:rsidR="00000000" w:rsidRDefault="004D52E6">
      <w:pPr>
        <w:tabs>
          <w:tab w:val="left" w:pos="720"/>
        </w:tabs>
        <w:ind w:right="72"/>
        <w:jc w:val="both"/>
        <w:rPr>
          <w:sz w:val="24"/>
          <w:szCs w:val="24"/>
        </w:rPr>
      </w:pPr>
      <w:r>
        <w:rPr>
          <w:sz w:val="24"/>
          <w:szCs w:val="24"/>
        </w:rPr>
        <w:tab/>
        <w:t>Savivaldybės tarybos 2014 m. lapkričio 20 d. sprendimu Nr. T-195 „Dėl viešųjų įstaigų audito atlikimo“ pavesta Savivaldybės kontrolės ir audito tarnybai atlikti 2014 metų finansi</w:t>
      </w:r>
      <w:r>
        <w:rPr>
          <w:sz w:val="24"/>
          <w:szCs w:val="24"/>
        </w:rPr>
        <w:t>nių ataskaitų rinkinio ir veiklos auditą viešojoje įstaigoje Velžio komunaliniame ūkyje iki 2015 m. gegužės 1 d.</w:t>
      </w:r>
    </w:p>
    <w:p w:rsidR="00000000" w:rsidRDefault="004D52E6">
      <w:pPr>
        <w:pStyle w:val="FootnoteText"/>
        <w:ind w:firstLine="720"/>
        <w:jc w:val="both"/>
        <w:rPr>
          <w:sz w:val="24"/>
          <w:szCs w:val="24"/>
          <w:lang w:val="lt-LT"/>
        </w:rPr>
      </w:pPr>
      <w:r>
        <w:rPr>
          <w:sz w:val="24"/>
          <w:szCs w:val="24"/>
          <w:lang w:val="lt-LT"/>
        </w:rPr>
        <w:t xml:space="preserve">Kontrolės ir audito tarnyba 2015-04-28 viešosios įstaigos Velžio komunalinio ūkio 2014 metų finansinio audito išvadoje Nr. I-2 (A-2) pareiškė, </w:t>
      </w:r>
      <w:r>
        <w:rPr>
          <w:sz w:val="24"/>
          <w:szCs w:val="24"/>
          <w:lang w:val="lt-LT"/>
        </w:rPr>
        <w:t>kad viešosios įstaigos Velžio komunalinio ūkio 2014 metų finansinė atskaitomybė ir ataskaitos visais reikšmingais atžvilgiais parengtos ir pateiktos pagal Lietuvos Respublikos teisės aktus, reglamentuojančius viešųjų įstaigų buhalterinę apskaitą ir finansi</w:t>
      </w:r>
      <w:r>
        <w:rPr>
          <w:sz w:val="24"/>
          <w:szCs w:val="24"/>
          <w:lang w:val="lt-LT"/>
        </w:rPr>
        <w:t>nės atskaitomybės sudarymą, išskyrus kietojo kuro atliekamą inventorizaciją metų pabaigoje bei jo nurašymą į sąnaudas.</w:t>
      </w:r>
    </w:p>
    <w:p w:rsidR="00000000" w:rsidRDefault="004D52E6">
      <w:pPr>
        <w:ind w:firstLine="720"/>
        <w:jc w:val="both"/>
        <w:rPr>
          <w:sz w:val="24"/>
          <w:szCs w:val="24"/>
        </w:rPr>
      </w:pPr>
      <w:r>
        <w:rPr>
          <w:sz w:val="24"/>
          <w:szCs w:val="24"/>
        </w:rPr>
        <w:t>2014 metais viešojoje įstaigoje įstaigos ir savivaldybei nuosavybės teise priklausančio turto valdymo, naudojimo ir disponavimo juo, jų n</w:t>
      </w:r>
      <w:r>
        <w:rPr>
          <w:sz w:val="24"/>
          <w:szCs w:val="24"/>
        </w:rPr>
        <w:t>audojimo įstatymų nustatytiems tikslams reikšmingų neatitikčių Lietuvos Respublikos teisės aktų reikalavimams nenustatyta.</w:t>
      </w:r>
    </w:p>
    <w:p w:rsidR="00000000" w:rsidRDefault="004D52E6">
      <w:pPr>
        <w:pStyle w:val="BodyText"/>
        <w:spacing w:after="0"/>
        <w:ind w:right="72" w:firstLine="720"/>
        <w:jc w:val="both"/>
        <w:rPr>
          <w:sz w:val="24"/>
          <w:szCs w:val="24"/>
        </w:rPr>
      </w:pPr>
      <w:r>
        <w:rPr>
          <w:sz w:val="24"/>
          <w:szCs w:val="24"/>
        </w:rPr>
        <w:t>Šiuo sprendimo projektu siūloma patvirtinti audituotą viešosios įstaigos Velžio komunalinio ūkio 2014 metų finansinių ataskaitų rinki</w:t>
      </w:r>
      <w:r>
        <w:rPr>
          <w:sz w:val="24"/>
          <w:szCs w:val="24"/>
        </w:rPr>
        <w:t>nį ir pritarti įstaigos 2014 metų veiklos ataskaitai.</w:t>
      </w:r>
    </w:p>
    <w:p w:rsidR="00000000" w:rsidRDefault="004D52E6">
      <w:pPr>
        <w:pStyle w:val="prastasistinklapis"/>
        <w:spacing w:before="0" w:after="0"/>
        <w:ind w:hanging="15"/>
        <w:jc w:val="both"/>
        <w:rPr>
          <w:b/>
          <w:sz w:val="24"/>
          <w:szCs w:val="24"/>
        </w:rPr>
      </w:pPr>
      <w:r>
        <w:tab/>
      </w:r>
      <w:r>
        <w:tab/>
      </w:r>
      <w:r>
        <w:rPr>
          <w:b/>
          <w:sz w:val="24"/>
          <w:szCs w:val="24"/>
        </w:rPr>
        <w:t>Kokių pozityvių rezultatų laukiama</w:t>
      </w:r>
    </w:p>
    <w:p w:rsidR="00000000" w:rsidRDefault="004D52E6">
      <w:pPr>
        <w:ind w:hanging="15"/>
        <w:jc w:val="both"/>
        <w:rPr>
          <w:bCs/>
          <w:sz w:val="24"/>
          <w:szCs w:val="24"/>
        </w:rPr>
      </w:pPr>
      <w:r>
        <w:rPr>
          <w:b/>
          <w:sz w:val="24"/>
          <w:szCs w:val="24"/>
        </w:rPr>
        <w:tab/>
      </w:r>
      <w:r>
        <w:rPr>
          <w:b/>
          <w:sz w:val="24"/>
          <w:szCs w:val="24"/>
        </w:rPr>
        <w:tab/>
      </w:r>
      <w:r>
        <w:rPr>
          <w:bCs/>
          <w:sz w:val="24"/>
          <w:szCs w:val="24"/>
        </w:rPr>
        <w:t>Visuotinis dalininkų susirinkimas patvirtins metinių finansinių ataskaitų rinkinį.</w:t>
      </w:r>
    </w:p>
    <w:p w:rsidR="00000000" w:rsidRDefault="004D52E6">
      <w:pPr>
        <w:ind w:hanging="15"/>
        <w:jc w:val="both"/>
        <w:rPr>
          <w:b/>
          <w:sz w:val="24"/>
          <w:szCs w:val="24"/>
        </w:rPr>
      </w:pPr>
      <w:r>
        <w:rPr>
          <w:b/>
          <w:sz w:val="24"/>
          <w:szCs w:val="24"/>
        </w:rPr>
        <w:tab/>
      </w:r>
      <w:r>
        <w:rPr>
          <w:b/>
          <w:sz w:val="24"/>
          <w:szCs w:val="24"/>
        </w:rPr>
        <w:tab/>
        <w:t>Galimos neigiamos pasekmės priėmus projektą</w:t>
      </w:r>
    </w:p>
    <w:p w:rsidR="00000000" w:rsidRDefault="004D52E6">
      <w:pPr>
        <w:ind w:hanging="15"/>
        <w:jc w:val="both"/>
        <w:rPr>
          <w:sz w:val="24"/>
          <w:szCs w:val="24"/>
        </w:rPr>
      </w:pPr>
      <w:r>
        <w:rPr>
          <w:sz w:val="24"/>
          <w:szCs w:val="24"/>
        </w:rPr>
        <w:tab/>
      </w:r>
      <w:r>
        <w:rPr>
          <w:sz w:val="24"/>
          <w:szCs w:val="24"/>
        </w:rPr>
        <w:tab/>
        <w:t>Nėra.</w:t>
      </w:r>
    </w:p>
    <w:p w:rsidR="00000000" w:rsidRDefault="004D52E6">
      <w:pPr>
        <w:ind w:hanging="15"/>
        <w:jc w:val="both"/>
        <w:rPr>
          <w:b/>
          <w:sz w:val="24"/>
          <w:szCs w:val="24"/>
        </w:rPr>
      </w:pPr>
      <w:r>
        <w:rPr>
          <w:b/>
          <w:sz w:val="24"/>
          <w:szCs w:val="24"/>
        </w:rPr>
        <w:tab/>
      </w:r>
      <w:r>
        <w:rPr>
          <w:b/>
          <w:sz w:val="24"/>
          <w:szCs w:val="24"/>
        </w:rPr>
        <w:tab/>
        <w:t>Finansavimo šaltiniai ir</w:t>
      </w:r>
      <w:r>
        <w:rPr>
          <w:b/>
          <w:sz w:val="24"/>
          <w:szCs w:val="24"/>
        </w:rPr>
        <w:t xml:space="preserve"> lėšų poreikis</w:t>
      </w:r>
    </w:p>
    <w:p w:rsidR="00000000" w:rsidRDefault="004D52E6">
      <w:pPr>
        <w:ind w:hanging="15"/>
        <w:jc w:val="both"/>
        <w:rPr>
          <w:sz w:val="24"/>
          <w:szCs w:val="24"/>
        </w:rPr>
      </w:pPr>
      <w:r>
        <w:rPr>
          <w:sz w:val="24"/>
          <w:szCs w:val="24"/>
        </w:rPr>
        <w:tab/>
      </w:r>
      <w:r>
        <w:rPr>
          <w:sz w:val="24"/>
          <w:szCs w:val="24"/>
        </w:rPr>
        <w:tab/>
        <w:t>Savivaldybės lėšų nereikės.</w:t>
      </w:r>
    </w:p>
    <w:p w:rsidR="00000000" w:rsidRDefault="004D52E6">
      <w:pPr>
        <w:pStyle w:val="Betarp"/>
        <w:ind w:hanging="15"/>
        <w:rPr>
          <w:b/>
          <w:sz w:val="24"/>
          <w:szCs w:val="24"/>
        </w:rPr>
      </w:pPr>
      <w:r>
        <w:rPr>
          <w:b/>
          <w:sz w:val="24"/>
          <w:szCs w:val="24"/>
        </w:rPr>
        <w:tab/>
      </w:r>
      <w:r>
        <w:rPr>
          <w:b/>
          <w:sz w:val="24"/>
          <w:szCs w:val="24"/>
        </w:rPr>
        <w:tab/>
        <w:t>Galiojantys teisės aktai, kuriuos reikės pakeisti priėmus teikiamą projektą</w:t>
      </w:r>
    </w:p>
    <w:p w:rsidR="00000000" w:rsidRDefault="004D52E6">
      <w:pPr>
        <w:pStyle w:val="Betarp"/>
        <w:ind w:hanging="15"/>
        <w:rPr>
          <w:sz w:val="24"/>
          <w:szCs w:val="24"/>
        </w:rPr>
      </w:pPr>
      <w:r>
        <w:rPr>
          <w:sz w:val="24"/>
          <w:szCs w:val="24"/>
        </w:rPr>
        <w:tab/>
      </w:r>
      <w:r>
        <w:rPr>
          <w:sz w:val="24"/>
          <w:szCs w:val="24"/>
        </w:rPr>
        <w:tab/>
        <w:t>Šiam sprendimui įgyvendinti kitų teisės aktų priimti nereikia.</w:t>
      </w:r>
    </w:p>
    <w:p w:rsidR="00000000" w:rsidRDefault="004D52E6">
      <w:pPr>
        <w:ind w:right="72"/>
        <w:jc w:val="both"/>
        <w:rPr>
          <w:sz w:val="24"/>
        </w:rPr>
      </w:pPr>
    </w:p>
    <w:p w:rsidR="005A20C3" w:rsidRDefault="005A20C3">
      <w:pPr>
        <w:ind w:right="72"/>
        <w:jc w:val="both"/>
        <w:rPr>
          <w:sz w:val="24"/>
        </w:rPr>
      </w:pPr>
    </w:p>
    <w:p w:rsidR="005A20C3" w:rsidRDefault="005A20C3" w:rsidP="005A20C3">
      <w:pPr>
        <w:ind w:right="72"/>
        <w:rPr>
          <w:sz w:val="24"/>
        </w:rPr>
      </w:pPr>
      <w:r>
        <w:rPr>
          <w:sz w:val="24"/>
        </w:rPr>
        <w:t>Vyr. specialistė</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Lina Gaidytė</w:t>
      </w:r>
    </w:p>
    <w:p w:rsidR="004D52E6" w:rsidRDefault="004D52E6">
      <w:pPr>
        <w:ind w:right="72"/>
        <w:jc w:val="both"/>
      </w:pPr>
      <w:r>
        <w:rPr>
          <w:sz w:val="24"/>
        </w:rPr>
        <w:t>Vyr. specialistė</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Lina Gaidytė</w:t>
      </w:r>
    </w:p>
    <w:sectPr w:rsidR="004D52E6">
      <w:headerReference w:type="even" r:id="rId31"/>
      <w:headerReference w:type="default" r:id="rId32"/>
      <w:footerReference w:type="even" r:id="rId33"/>
      <w:footerReference w:type="default" r:id="rId34"/>
      <w:headerReference w:type="first" r:id="rId35"/>
      <w:footerReference w:type="first" r:id="rId36"/>
      <w:pgSz w:w="11906" w:h="16820"/>
      <w:pgMar w:top="1421" w:right="560" w:bottom="1365" w:left="1701" w:header="1190" w:footer="1134"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52E6" w:rsidRDefault="004D52E6">
      <w:r>
        <w:separator/>
      </w:r>
    </w:p>
  </w:endnote>
  <w:endnote w:type="continuationSeparator" w:id="0">
    <w:p w:rsidR="004D52E6" w:rsidRDefault="004D5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Rounded MT Bold">
    <w:altName w:val="Calibri"/>
    <w:charset w:val="00"/>
    <w:family w:val="swiss"/>
    <w:pitch w:val="variable"/>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4D52E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4D52E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4D52E6"/>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4D52E6"/>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4D52E6"/>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4D52E6"/>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4D52E6"/>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4D52E6"/>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4D52E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52E6" w:rsidRDefault="004D52E6">
      <w:r>
        <w:separator/>
      </w:r>
    </w:p>
  </w:footnote>
  <w:footnote w:type="continuationSeparator" w:id="0">
    <w:p w:rsidR="004D52E6" w:rsidRDefault="004D52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4D52E6">
    <w:pPr>
      <w:pStyle w:val="Header"/>
      <w:ind w:firstLine="13"/>
      <w:jc w:val="center"/>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4D52E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4D52E6"/>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4D52E6">
    <w:pPr>
      <w:pStyle w:val="Header"/>
      <w:ind w:firstLine="13"/>
      <w:jc w:val="center"/>
      <w:rPr>
        <w:sz w:val="24"/>
        <w:szCs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4D52E6"/>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4D52E6"/>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4D52E6"/>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4D52E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decimal"/>
      <w:lvlText w:val="%1)"/>
      <w:lvlJc w:val="left"/>
      <w:pPr>
        <w:tabs>
          <w:tab w:val="num" w:pos="1080"/>
        </w:tabs>
        <w:ind w:left="1080" w:hanging="360"/>
      </w:pPr>
    </w:lvl>
  </w:abstractNum>
  <w:abstractNum w:abstractNumId="2">
    <w:nsid w:val="00000003"/>
    <w:multiLevelType w:val="singleLevel"/>
    <w:tmpl w:val="00000003"/>
    <w:name w:val="WW8Num3"/>
    <w:lvl w:ilvl="0">
      <w:start w:val="1"/>
      <w:numFmt w:val="decimal"/>
      <w:lvlText w:val="%1."/>
      <w:lvlJc w:val="left"/>
      <w:pPr>
        <w:tabs>
          <w:tab w:val="num" w:pos="1211"/>
        </w:tabs>
        <w:ind w:left="1211" w:hanging="36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0C3"/>
    <w:rsid w:val="004D52E6"/>
    <w:rsid w:val="005A20C3"/>
    <w:rsid w:val="007552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32F1735D-70E8-4F91-BD4A-52BB8AB5C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outlineLvl w:val="0"/>
    </w:pPr>
    <w:rPr>
      <w:b/>
      <w:sz w:val="24"/>
    </w:rPr>
  </w:style>
  <w:style w:type="paragraph" w:styleId="Heading2">
    <w:name w:val="heading 2"/>
    <w:basedOn w:val="Normal"/>
    <w:next w:val="Normal"/>
    <w:qFormat/>
    <w:pPr>
      <w:keepNext/>
      <w:numPr>
        <w:ilvl w:val="1"/>
        <w:numId w:val="1"/>
      </w:numPr>
      <w:jc w:val="center"/>
      <w:outlineLvl w:val="1"/>
    </w:pPr>
    <w:rPr>
      <w:b/>
      <w:sz w:val="24"/>
    </w:rPr>
  </w:style>
  <w:style w:type="paragraph" w:styleId="Heading3">
    <w:name w:val="heading 3"/>
    <w:basedOn w:val="Normal"/>
    <w:next w:val="Normal"/>
    <w:qFormat/>
    <w:pPr>
      <w:keepNext/>
      <w:numPr>
        <w:ilvl w:val="2"/>
        <w:numId w:val="1"/>
      </w:numPr>
      <w:jc w:val="center"/>
      <w:outlineLvl w:val="2"/>
    </w:pPr>
    <w:rPr>
      <w:b/>
      <w:bCs/>
      <w:sz w:val="40"/>
    </w:rPr>
  </w:style>
  <w:style w:type="paragraph" w:styleId="Heading4">
    <w:name w:val="heading 4"/>
    <w:basedOn w:val="Normal"/>
    <w:next w:val="Normal"/>
    <w:qFormat/>
    <w:pPr>
      <w:keepNext/>
      <w:numPr>
        <w:ilvl w:val="3"/>
        <w:numId w:val="1"/>
      </w:numPr>
      <w:outlineLvl w:val="3"/>
    </w:pPr>
    <w:rPr>
      <w:b/>
      <w:bCs/>
    </w:rPr>
  </w:style>
  <w:style w:type="paragraph" w:styleId="Heading5">
    <w:name w:val="heading 5"/>
    <w:basedOn w:val="Normal"/>
    <w:next w:val="Normal"/>
    <w:qFormat/>
    <w:pPr>
      <w:keepNext/>
      <w:numPr>
        <w:ilvl w:val="4"/>
        <w:numId w:val="1"/>
      </w:numPr>
      <w:outlineLvl w:val="4"/>
    </w:pPr>
    <w:rPr>
      <w:b/>
      <w:bCs/>
      <w:sz w:val="24"/>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3z0">
    <w:name w:val="WW8Num3z0"/>
    <w:rPr>
      <w:rFonts w:cs="Times New Roman"/>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4z0">
    <w:name w:val="WW8Num4z0"/>
    <w:rPr>
      <w:rFonts w:ascii="Times New Roman" w:eastAsia="Times New Roman" w:hAnsi="Times New Roman" w:cs="Times New Roman"/>
    </w:rPr>
  </w:style>
  <w:style w:type="character" w:customStyle="1" w:styleId="WW8Num6z0">
    <w:name w:val="WW8Num6z0"/>
    <w:rPr>
      <w:rFonts w:cs="Times New Roman"/>
    </w:rPr>
  </w:style>
  <w:style w:type="character" w:styleId="DefaultParagraphFont0">
    <w:name w:val="Default Paragraph Font"/>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Numatytasispastraiposriftas6">
    <w:name w:val="Numatytasis pastraipos šriftas6"/>
  </w:style>
  <w:style w:type="character" w:customStyle="1" w:styleId="WW-Absatz-Standardschriftart111111111">
    <w:name w:val="WW-Absatz-Standardschriftart111111111"/>
  </w:style>
  <w:style w:type="character" w:customStyle="1" w:styleId="Numatytasispastraiposriftas5">
    <w:name w:val="Numatytasis pastraipos šriftas5"/>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Numatytasispastraiposriftas4">
    <w:name w:val="Numatytasis pastraipos šriftas4"/>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Numatytasispastraiposriftas3">
    <w:name w:val="Numatytasis pastraipos šriftas3"/>
  </w:style>
  <w:style w:type="character" w:customStyle="1" w:styleId="WW-Absatz-Standardschriftart111111111111111111">
    <w:name w:val="WW-Absatz-Standardschriftart111111111111111111"/>
  </w:style>
  <w:style w:type="character" w:customStyle="1" w:styleId="Numatytasispastraiposriftas2">
    <w:name w:val="Numatytasis pastraipos šriftas2"/>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Numatytasispastraiposriftas1">
    <w:name w:val="Numatytasis pastraipos šriftas1"/>
  </w:style>
  <w:style w:type="character" w:customStyle="1" w:styleId="WW-Absatz-Standardschriftart111111111111111111111111">
    <w:name w:val="WW-Absatz-Standardschriftart111111111111111111111111"/>
  </w:style>
  <w:style w:type="character" w:customStyle="1" w:styleId="DefaultParagraphFont1">
    <w:name w:val="Default Paragraph Font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WW8Num21z0">
    <w:name w:val="WW8Num21z0"/>
    <w:rPr>
      <w:rFonts w:ascii="Times New Roman" w:eastAsia="Times New Roman" w:hAnsi="Times New Roman" w:cs="Times New Roman"/>
    </w:rPr>
  </w:style>
  <w:style w:type="character" w:customStyle="1" w:styleId="WW8Num10z0">
    <w:name w:val="WW8Num10z0"/>
    <w:rPr>
      <w:rFonts w:cs="Times New Roman"/>
    </w:rPr>
  </w:style>
  <w:style w:type="character" w:styleId="Strong">
    <w:name w:val="Strong"/>
    <w:qFormat/>
    <w:rPr>
      <w:rFonts w:cs="Times New Roman"/>
      <w:b/>
    </w:rPr>
  </w:style>
  <w:style w:type="paragraph" w:customStyle="1" w:styleId="Antrat">
    <w:name w:val="Antraštė"/>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Pavadinimas">
    <w:name w:val="Pavadinimas"/>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7">
    <w:name w:val="Antraštė7"/>
    <w:basedOn w:val="Normal"/>
    <w:next w:val="BodyText"/>
    <w:pPr>
      <w:keepNext/>
      <w:spacing w:before="240" w:after="120"/>
    </w:pPr>
    <w:rPr>
      <w:rFonts w:ascii="Arial" w:eastAsia="Microsoft YaHei" w:hAnsi="Arial" w:cs="Mangal"/>
      <w:sz w:val="28"/>
      <w:szCs w:val="28"/>
    </w:rPr>
  </w:style>
  <w:style w:type="paragraph" w:customStyle="1" w:styleId="Pavadinimas7">
    <w:name w:val="Pavadinimas7"/>
    <w:basedOn w:val="Normal"/>
    <w:pPr>
      <w:suppressLineNumbers/>
      <w:spacing w:before="120" w:after="120"/>
    </w:pPr>
    <w:rPr>
      <w:rFonts w:cs="Mangal"/>
      <w:i/>
      <w:iCs/>
      <w:sz w:val="24"/>
      <w:szCs w:val="24"/>
    </w:rPr>
  </w:style>
  <w:style w:type="paragraph" w:customStyle="1" w:styleId="Antrat6">
    <w:name w:val="Antraštė6"/>
    <w:basedOn w:val="Normal"/>
    <w:next w:val="BodyText"/>
    <w:pPr>
      <w:keepNext/>
      <w:spacing w:before="240" w:after="120"/>
    </w:pPr>
    <w:rPr>
      <w:rFonts w:ascii="Arial" w:eastAsia="Microsoft YaHei" w:hAnsi="Arial" w:cs="Mangal"/>
      <w:sz w:val="28"/>
      <w:szCs w:val="28"/>
    </w:rPr>
  </w:style>
  <w:style w:type="paragraph" w:customStyle="1" w:styleId="Pavadinimas6">
    <w:name w:val="Pavadinimas6"/>
    <w:basedOn w:val="Normal"/>
    <w:pPr>
      <w:suppressLineNumbers/>
      <w:spacing w:before="120" w:after="120"/>
    </w:pPr>
    <w:rPr>
      <w:rFonts w:cs="Mangal"/>
      <w:i/>
      <w:iCs/>
      <w:sz w:val="24"/>
      <w:szCs w:val="24"/>
    </w:rPr>
  </w:style>
  <w:style w:type="paragraph" w:customStyle="1" w:styleId="Antrat5">
    <w:name w:val="Antraštė5"/>
    <w:basedOn w:val="Normal"/>
    <w:next w:val="BodyText"/>
    <w:pPr>
      <w:keepNext/>
      <w:spacing w:before="240" w:after="120"/>
    </w:pPr>
    <w:rPr>
      <w:rFonts w:ascii="Arial" w:eastAsia="Microsoft YaHei" w:hAnsi="Arial" w:cs="Mangal"/>
      <w:sz w:val="28"/>
      <w:szCs w:val="28"/>
    </w:rPr>
  </w:style>
  <w:style w:type="paragraph" w:customStyle="1" w:styleId="Pavadinimas5">
    <w:name w:val="Pavadinimas5"/>
    <w:basedOn w:val="Normal"/>
    <w:pPr>
      <w:suppressLineNumbers/>
      <w:spacing w:before="120" w:after="120"/>
    </w:pPr>
    <w:rPr>
      <w:rFonts w:cs="Mangal"/>
      <w:i/>
      <w:iCs/>
      <w:sz w:val="24"/>
      <w:szCs w:val="24"/>
    </w:rPr>
  </w:style>
  <w:style w:type="paragraph" w:customStyle="1" w:styleId="Antrat4">
    <w:name w:val="Antraštė4"/>
    <w:basedOn w:val="Normal"/>
    <w:next w:val="BodyText"/>
    <w:pPr>
      <w:keepNext/>
      <w:spacing w:before="240" w:after="120"/>
    </w:pPr>
    <w:rPr>
      <w:rFonts w:ascii="Arial" w:eastAsia="Microsoft YaHei" w:hAnsi="Arial" w:cs="Mangal"/>
      <w:sz w:val="28"/>
      <w:szCs w:val="28"/>
    </w:rPr>
  </w:style>
  <w:style w:type="paragraph" w:customStyle="1" w:styleId="Pavadinimas4">
    <w:name w:val="Pavadinimas4"/>
    <w:basedOn w:val="Normal"/>
    <w:pPr>
      <w:suppressLineNumbers/>
      <w:spacing w:before="120" w:after="120"/>
    </w:pPr>
    <w:rPr>
      <w:rFonts w:cs="Mangal"/>
      <w:i/>
      <w:iCs/>
      <w:sz w:val="24"/>
      <w:szCs w:val="24"/>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customStyle="1" w:styleId="Caption1">
    <w:name w:val="Caption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BalloonText1">
    <w:name w:val="Balloon Text1"/>
    <w:basedOn w:val="Normal"/>
    <w:rPr>
      <w:rFonts w:ascii="Tahoma" w:hAnsi="Tahoma" w:cs="Tahoma"/>
      <w:sz w:val="16"/>
      <w:szCs w:val="16"/>
    </w:rPr>
  </w:style>
  <w:style w:type="paragraph" w:styleId="BalloonText">
    <w:name w:val="Balloon Text"/>
    <w:basedOn w:val="Normal"/>
    <w:rPr>
      <w:rFonts w:ascii="Tahoma" w:hAnsi="Tahoma" w:cs="Tahoma"/>
      <w:sz w:val="16"/>
      <w:szCs w:val="16"/>
    </w:rPr>
  </w:style>
  <w:style w:type="paragraph" w:customStyle="1" w:styleId="prastasistinklapis">
    <w:name w:val="Įprastasis (tinklapis)"/>
    <w:basedOn w:val="Normal"/>
    <w:pPr>
      <w:spacing w:before="100" w:after="100"/>
    </w:pPr>
  </w:style>
  <w:style w:type="paragraph" w:customStyle="1" w:styleId="Betarp">
    <w:name w:val="Be tarpų"/>
    <w:pPr>
      <w:suppressAutoHyphens/>
    </w:pPr>
    <w:rPr>
      <w:rFonts w:eastAsia="Arial"/>
      <w:lang w:eastAsia="ar-SA"/>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styleId="BodyTextIndent">
    <w:name w:val="Body Text Indent"/>
    <w:basedOn w:val="Normal"/>
    <w:pPr>
      <w:spacing w:after="120"/>
      <w:ind w:left="283"/>
    </w:pPr>
  </w:style>
  <w:style w:type="paragraph" w:customStyle="1" w:styleId="Pagrindiniotekstotrauka31">
    <w:name w:val="Pagrindinio teksto įtrauka 31"/>
    <w:basedOn w:val="Normal"/>
    <w:pPr>
      <w:ind w:left="426" w:hanging="426"/>
      <w:jc w:val="both"/>
    </w:pPr>
    <w:rPr>
      <w:sz w:val="24"/>
    </w:rPr>
  </w:style>
  <w:style w:type="paragraph" w:customStyle="1" w:styleId="Pagrindinistekstas21">
    <w:name w:val="Pagrindinis tekstas 21"/>
    <w:basedOn w:val="Normal"/>
    <w:rPr>
      <w:sz w:val="24"/>
    </w:rPr>
  </w:style>
  <w:style w:type="paragraph" w:customStyle="1" w:styleId="Default">
    <w:name w:val="Default"/>
    <w:pPr>
      <w:suppressAutoHyphens/>
      <w:autoSpaceDE w:val="0"/>
    </w:pPr>
    <w:rPr>
      <w:rFonts w:eastAsia="Arial"/>
      <w:color w:val="000000"/>
      <w:sz w:val="24"/>
      <w:szCs w:val="24"/>
      <w:lang w:eastAsia="ar-SA"/>
    </w:rPr>
  </w:style>
  <w:style w:type="paragraph" w:styleId="ListParagraph">
    <w:name w:val="List Paragraph"/>
    <w:basedOn w:val="Normal"/>
    <w:qFormat/>
    <w:pPr>
      <w:spacing w:after="200" w:line="276" w:lineRule="auto"/>
      <w:ind w:left="720"/>
    </w:pPr>
    <w:rPr>
      <w:rFonts w:ascii="Calibri" w:hAnsi="Calibri"/>
      <w:sz w:val="22"/>
      <w:szCs w:val="22"/>
    </w:rPr>
  </w:style>
  <w:style w:type="paragraph" w:styleId="FootnoteText">
    <w:name w:val="footnote text"/>
    <w:basedOn w:val="Normal"/>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chart" Target="charts/chart6.xml"/><Relationship Id="rId21" Type="http://schemas.openxmlformats.org/officeDocument/2006/relationships/chart" Target="charts/chart2.xml"/><Relationship Id="rId34" Type="http://schemas.openxmlformats.org/officeDocument/2006/relationships/footer" Target="footer8.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image" Target="media/image2.png"/><Relationship Id="rId33" Type="http://schemas.openxmlformats.org/officeDocument/2006/relationships/footer" Target="footer7.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chart" Target="charts/chart1.xml"/><Relationship Id="rId29" Type="http://schemas.openxmlformats.org/officeDocument/2006/relationships/chart" Target="charts/chart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chart" Target="charts/chart5.xml"/><Relationship Id="rId32" Type="http://schemas.openxmlformats.org/officeDocument/2006/relationships/header" Target="header7.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chart" Target="charts/chart4.xml"/><Relationship Id="rId28" Type="http://schemas.openxmlformats.org/officeDocument/2006/relationships/chart" Target="charts/chart8.xml"/><Relationship Id="rId36" Type="http://schemas.openxmlformats.org/officeDocument/2006/relationships/footer" Target="footer9.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chart" Target="charts/chart3.xml"/><Relationship Id="rId27" Type="http://schemas.openxmlformats.org/officeDocument/2006/relationships/chart" Target="charts/chart7.xml"/><Relationship Id="rId30" Type="http://schemas.openxmlformats.org/officeDocument/2006/relationships/chart" Target="charts/chart10.xml"/><Relationship Id="rId35" Type="http://schemas.openxmlformats.org/officeDocument/2006/relationships/header" Target="header8.xml"/><Relationship Id="rId8" Type="http://schemas.openxmlformats.org/officeDocument/2006/relationships/oleObject" Target="embeddings/oleObject1.bin"/><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10.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openxmlformats.org/officeDocument/2006/relationships/image" Target="../media/image3.jpeg"/><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997" b="1" i="0" u="none" strike="noStrike" baseline="0">
                <a:solidFill>
                  <a:srgbClr val="000000"/>
                </a:solidFill>
                <a:latin typeface="Arial"/>
                <a:ea typeface="Arial"/>
                <a:cs typeface="Arial"/>
              </a:defRPr>
            </a:pPr>
            <a:r>
              <a:rPr lang="lt-LT"/>
              <a:t>Kieto kuro katilai</a:t>
            </a:r>
          </a:p>
        </c:rich>
      </c:tx>
      <c:layout>
        <c:manualLayout>
          <c:xMode val="edge"/>
          <c:yMode val="edge"/>
          <c:x val="0.29129128483512934"/>
          <c:y val="2.0134257411371967E-2"/>
        </c:manualLayout>
      </c:layout>
      <c:overlay val="0"/>
      <c:spPr>
        <a:noFill/>
        <a:ln w="25398">
          <a:noFill/>
        </a:ln>
      </c:spPr>
    </c:title>
    <c:autoTitleDeleted val="0"/>
    <c:view3D>
      <c:rotX val="15"/>
      <c:rotY val="0"/>
      <c:rAngAx val="0"/>
      <c:perspective val="0"/>
    </c:view3D>
    <c:floor>
      <c:thickness val="0"/>
    </c:floor>
    <c:sideWall>
      <c:thickness val="0"/>
    </c:sideWall>
    <c:backWall>
      <c:thickness val="0"/>
    </c:backWall>
    <c:plotArea>
      <c:layout>
        <c:manualLayout>
          <c:layoutTarget val="inner"/>
          <c:xMode val="edge"/>
          <c:yMode val="edge"/>
          <c:x val="0.26446280991735638"/>
          <c:y val="0.31481481481481643"/>
          <c:w val="0.48484848484848564"/>
          <c:h val="0.2592592592592593"/>
        </c:manualLayout>
      </c:layout>
      <c:pie3DChart>
        <c:varyColors val="1"/>
        <c:ser>
          <c:idx val="0"/>
          <c:order val="0"/>
          <c:tx>
            <c:strRef>
              <c:f>Sheet1!$A$2</c:f>
              <c:strCache>
                <c:ptCount val="1"/>
                <c:pt idx="0">
                  <c:v>East</c:v>
                </c:pt>
              </c:strCache>
            </c:strRef>
          </c:tx>
          <c:spPr>
            <a:solidFill>
              <a:srgbClr val="9999FF"/>
            </a:solidFill>
            <a:ln w="12652">
              <a:solidFill>
                <a:srgbClr val="000000"/>
              </a:solidFill>
              <a:prstDash val="solid"/>
            </a:ln>
          </c:spPr>
          <c:explosion val="16"/>
          <c:dPt>
            <c:idx val="0"/>
            <c:bubble3D val="0"/>
            <c:spPr>
              <a:gradFill rotWithShape="0">
                <a:gsLst>
                  <a:gs pos="0">
                    <a:srgbClr val="000000">
                      <a:gamma/>
                      <a:shade val="46275"/>
                      <a:invGamma/>
                    </a:srgbClr>
                  </a:gs>
                  <a:gs pos="100000">
                    <a:srgbClr val="800080"/>
                  </a:gs>
                </a:gsLst>
                <a:lin ang="5400000" scaled="1"/>
              </a:gradFill>
              <a:ln w="12652">
                <a:solidFill>
                  <a:srgbClr val="000000"/>
                </a:solidFill>
                <a:prstDash val="solid"/>
              </a:ln>
            </c:spPr>
          </c:dPt>
          <c:dPt>
            <c:idx val="1"/>
            <c:bubble3D val="0"/>
            <c:spPr>
              <a:gradFill rotWithShape="0">
                <a:gsLst>
                  <a:gs pos="0">
                    <a:srgbClr val="000000">
                      <a:gamma/>
                      <a:shade val="46275"/>
                      <a:invGamma/>
                    </a:srgbClr>
                  </a:gs>
                  <a:gs pos="50000">
                    <a:srgbClr val="0000FF"/>
                  </a:gs>
                  <a:gs pos="100000">
                    <a:srgbClr val="000000">
                      <a:gamma/>
                      <a:shade val="46275"/>
                      <a:invGamma/>
                    </a:srgbClr>
                  </a:gs>
                </a:gsLst>
                <a:lin ang="5400000" scaled="1"/>
              </a:gradFill>
              <a:ln w="12652">
                <a:solidFill>
                  <a:srgbClr val="000000"/>
                </a:solidFill>
                <a:prstDash val="solid"/>
              </a:ln>
            </c:spPr>
          </c:dPt>
          <c:dPt>
            <c:idx val="2"/>
            <c:bubble3D val="0"/>
            <c:spPr>
              <a:gradFill rotWithShape="0">
                <a:gsLst>
                  <a:gs pos="0">
                    <a:srgbClr val="008000"/>
                  </a:gs>
                  <a:gs pos="100000">
                    <a:srgbClr val="000000">
                      <a:gamma/>
                      <a:shade val="46275"/>
                      <a:invGamma/>
                    </a:srgbClr>
                  </a:gs>
                </a:gsLst>
                <a:lin ang="5400000" scaled="1"/>
              </a:gradFill>
              <a:ln w="12652">
                <a:solidFill>
                  <a:srgbClr val="000000"/>
                </a:solidFill>
                <a:prstDash val="solid"/>
              </a:ln>
            </c:spPr>
          </c:dPt>
          <c:dPt>
            <c:idx val="3"/>
            <c:bubble3D val="0"/>
            <c:spPr>
              <a:gradFill rotWithShape="0">
                <a:gsLst>
                  <a:gs pos="0">
                    <a:srgbClr val="FF6600"/>
                  </a:gs>
                  <a:gs pos="100000">
                    <a:srgbClr val="000000">
                      <a:gamma/>
                      <a:shade val="46275"/>
                      <a:invGamma/>
                    </a:srgbClr>
                  </a:gs>
                </a:gsLst>
                <a:lin ang="5400000" scaled="1"/>
              </a:gradFill>
              <a:ln w="12652">
                <a:solidFill>
                  <a:srgbClr val="000000"/>
                </a:solidFill>
                <a:prstDash val="solid"/>
              </a:ln>
            </c:spPr>
          </c:dPt>
          <c:dLbls>
            <c:dLbl>
              <c:idx val="0"/>
              <c:numFmt formatCode="0.00%" sourceLinked="0"/>
              <c:spPr>
                <a:noFill/>
                <a:ln w="25398">
                  <a:noFill/>
                </a:ln>
              </c:spPr>
              <c:txPr>
                <a:bodyPr/>
                <a:lstStyle/>
                <a:p>
                  <a:pPr>
                    <a:defRPr sz="800" b="1" i="0" u="none" strike="noStrike" baseline="0">
                      <a:solidFill>
                        <a:srgbClr val="000000"/>
                      </a:solidFill>
                      <a:latin typeface="Arial Rounded MT Bold" pitchFamily="34" charset="0"/>
                      <a:ea typeface="Arial"/>
                      <a:cs typeface="Arial"/>
                    </a:defRPr>
                  </a:pPr>
                  <a:endParaRPr lang="lt-LT"/>
                </a:p>
              </c:txPr>
              <c:dLblPos val="outEnd"/>
              <c:showLegendKey val="0"/>
              <c:showVal val="1"/>
              <c:showCatName val="0"/>
              <c:showSerName val="0"/>
              <c:showPercent val="0"/>
              <c:showBubbleSize val="0"/>
              <c:extLst>
                <c:ext xmlns:c15="http://schemas.microsoft.com/office/drawing/2012/chart" uri="{CE6537A1-D6FC-4f65-9D91-7224C49458BB}"/>
              </c:extLst>
            </c:dLbl>
            <c:dLbl>
              <c:idx val="1"/>
              <c:numFmt formatCode="0.00%" sourceLinked="0"/>
              <c:spPr>
                <a:noFill/>
                <a:ln w="25398">
                  <a:noFill/>
                </a:ln>
              </c:spPr>
              <c:txPr>
                <a:bodyPr/>
                <a:lstStyle/>
                <a:p>
                  <a:pPr>
                    <a:defRPr sz="800" b="1" i="0" u="none" strike="noStrike" baseline="0">
                      <a:solidFill>
                        <a:srgbClr val="000000"/>
                      </a:solidFill>
                      <a:latin typeface="Arial Rounded MT Bold" pitchFamily="34" charset="0"/>
                      <a:ea typeface="Arial"/>
                      <a:cs typeface="Arial"/>
                    </a:defRPr>
                  </a:pPr>
                  <a:endParaRPr lang="lt-LT"/>
                </a:p>
              </c:txPr>
              <c:dLblPos val="outEnd"/>
              <c:showLegendKey val="0"/>
              <c:showVal val="1"/>
              <c:showCatName val="0"/>
              <c:showSerName val="0"/>
              <c:showPercent val="0"/>
              <c:showBubbleSize val="0"/>
              <c:extLst>
                <c:ext xmlns:c15="http://schemas.microsoft.com/office/drawing/2012/chart" uri="{CE6537A1-D6FC-4f65-9D91-7224C49458BB}"/>
              </c:extLst>
            </c:dLbl>
            <c:dLbl>
              <c:idx val="2"/>
              <c:numFmt formatCode="0.00%" sourceLinked="0"/>
              <c:spPr>
                <a:noFill/>
                <a:ln w="25398">
                  <a:noFill/>
                </a:ln>
              </c:spPr>
              <c:txPr>
                <a:bodyPr/>
                <a:lstStyle/>
                <a:p>
                  <a:pPr>
                    <a:defRPr sz="800" b="1" i="0" u="none" strike="noStrike" baseline="0">
                      <a:solidFill>
                        <a:srgbClr val="000000"/>
                      </a:solidFill>
                      <a:latin typeface="Arial Rounded MT Bold" pitchFamily="34" charset="0"/>
                      <a:ea typeface="Arial"/>
                      <a:cs typeface="Arial"/>
                    </a:defRPr>
                  </a:pPr>
                  <a:endParaRPr lang="lt-LT"/>
                </a:p>
              </c:txPr>
              <c:dLblPos val="outEnd"/>
              <c:showLegendKey val="0"/>
              <c:showVal val="1"/>
              <c:showCatName val="0"/>
              <c:showSerName val="0"/>
              <c:showPercent val="0"/>
              <c:showBubbleSize val="0"/>
              <c:extLst>
                <c:ext xmlns:c15="http://schemas.microsoft.com/office/drawing/2012/chart" uri="{CE6537A1-D6FC-4f65-9D91-7224C49458BB}"/>
              </c:extLst>
            </c:dLbl>
            <c:dLbl>
              <c:idx val="3"/>
              <c:numFmt formatCode="0.00%" sourceLinked="0"/>
              <c:spPr>
                <a:noFill/>
                <a:ln w="25398">
                  <a:noFill/>
                </a:ln>
              </c:spPr>
              <c:txPr>
                <a:bodyPr/>
                <a:lstStyle/>
                <a:p>
                  <a:pPr>
                    <a:defRPr sz="800" b="1" i="0" u="none" strike="noStrike" baseline="0">
                      <a:solidFill>
                        <a:srgbClr val="000000"/>
                      </a:solidFill>
                      <a:latin typeface="Arial Rounded MT Bold" pitchFamily="34" charset="0"/>
                      <a:ea typeface="Arial"/>
                      <a:cs typeface="Arial"/>
                    </a:defRPr>
                  </a:pPr>
                  <a:endParaRPr lang="lt-LT"/>
                </a:p>
              </c:txPr>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0"/>
            <c:showCatName val="0"/>
            <c:showSerName val="0"/>
            <c:showPercent val="0"/>
            <c:showBubbleSize val="0"/>
            <c:extLst>
              <c:ext xmlns:c15="http://schemas.microsoft.com/office/drawing/2012/chart" uri="{CE6537A1-D6FC-4f65-9D91-7224C49458BB}"/>
            </c:extLst>
          </c:dLbls>
          <c:cat>
            <c:strRef>
              <c:f>Sheet1!$B$1:$E$1</c:f>
              <c:strCache>
                <c:ptCount val="4"/>
                <c:pt idx="0">
                  <c:v>&lt;5 metų</c:v>
                </c:pt>
                <c:pt idx="1">
                  <c:v>5-10 metų</c:v>
                </c:pt>
                <c:pt idx="2">
                  <c:v>10-15 metų</c:v>
                </c:pt>
                <c:pt idx="3">
                  <c:v>15-20 metų</c:v>
                </c:pt>
              </c:strCache>
            </c:strRef>
          </c:cat>
          <c:val>
            <c:numRef>
              <c:f>Sheet1!$B$2:$E$2</c:f>
              <c:numCache>
                <c:formatCode>0.00%</c:formatCode>
                <c:ptCount val="4"/>
                <c:pt idx="0">
                  <c:v>0.27350000000000002</c:v>
                </c:pt>
                <c:pt idx="1">
                  <c:v>0.23369999999999999</c:v>
                </c:pt>
                <c:pt idx="2">
                  <c:v>0.34160000000000001</c:v>
                </c:pt>
                <c:pt idx="3">
                  <c:v>0.1512</c:v>
                </c:pt>
              </c:numCache>
            </c:numRef>
          </c:val>
        </c:ser>
        <c:ser>
          <c:idx val="1"/>
          <c:order val="1"/>
          <c:tx>
            <c:strRef>
              <c:f>Sheet1!$A$3</c:f>
              <c:strCache>
                <c:ptCount val="1"/>
                <c:pt idx="0">
                  <c:v>West</c:v>
                </c:pt>
              </c:strCache>
            </c:strRef>
          </c:tx>
          <c:spPr>
            <a:solidFill>
              <a:srgbClr val="993366"/>
            </a:solidFill>
            <a:ln w="12652">
              <a:solidFill>
                <a:srgbClr val="000000"/>
              </a:solidFill>
              <a:prstDash val="solid"/>
            </a:ln>
          </c:spPr>
          <c:explosion val="16"/>
          <c:dPt>
            <c:idx val="0"/>
            <c:bubble3D val="0"/>
            <c:spPr>
              <a:solidFill>
                <a:srgbClr val="9999FF"/>
              </a:solidFill>
              <a:ln w="12652">
                <a:solidFill>
                  <a:srgbClr val="000000"/>
                </a:solidFill>
                <a:prstDash val="solid"/>
              </a:ln>
            </c:spPr>
          </c:dPt>
          <c:dPt>
            <c:idx val="1"/>
            <c:bubble3D val="0"/>
          </c:dPt>
          <c:dPt>
            <c:idx val="2"/>
            <c:bubble3D val="0"/>
            <c:spPr>
              <a:solidFill>
                <a:srgbClr val="FFFFCC"/>
              </a:solidFill>
              <a:ln w="12652">
                <a:solidFill>
                  <a:srgbClr val="000000"/>
                </a:solidFill>
                <a:prstDash val="solid"/>
              </a:ln>
            </c:spPr>
          </c:dPt>
          <c:dPt>
            <c:idx val="3"/>
            <c:bubble3D val="0"/>
            <c:spPr>
              <a:solidFill>
                <a:srgbClr val="CCFFFF"/>
              </a:solidFill>
              <a:ln w="12652">
                <a:solidFill>
                  <a:srgbClr val="000000"/>
                </a:solidFill>
                <a:prstDash val="solid"/>
              </a:ln>
            </c:spPr>
          </c:dPt>
          <c:cat>
            <c:strRef>
              <c:f>Sheet1!$B$1:$E$1</c:f>
              <c:strCache>
                <c:ptCount val="4"/>
                <c:pt idx="0">
                  <c:v>&lt;5 metų</c:v>
                </c:pt>
                <c:pt idx="1">
                  <c:v>5-10 metų</c:v>
                </c:pt>
                <c:pt idx="2">
                  <c:v>10-15 metų</c:v>
                </c:pt>
                <c:pt idx="3">
                  <c:v>15-20 metų</c:v>
                </c:pt>
              </c:strCache>
            </c:strRef>
          </c:cat>
          <c:val>
            <c:numRef>
              <c:f>Sheet1!$B$3:$E$3</c:f>
              <c:numCache>
                <c:formatCode>General</c:formatCode>
                <c:ptCount val="4"/>
                <c:pt idx="0">
                  <c:v>30.6</c:v>
                </c:pt>
                <c:pt idx="1">
                  <c:v>38.6</c:v>
                </c:pt>
                <c:pt idx="2">
                  <c:v>34.6</c:v>
                </c:pt>
                <c:pt idx="3">
                  <c:v>31.6</c:v>
                </c:pt>
              </c:numCache>
            </c:numRef>
          </c:val>
        </c:ser>
        <c:ser>
          <c:idx val="2"/>
          <c:order val="2"/>
          <c:tx>
            <c:strRef>
              <c:f>Sheet1!$A$4</c:f>
              <c:strCache>
                <c:ptCount val="1"/>
                <c:pt idx="0">
                  <c:v>North</c:v>
                </c:pt>
              </c:strCache>
            </c:strRef>
          </c:tx>
          <c:spPr>
            <a:solidFill>
              <a:srgbClr val="FFFFCC"/>
            </a:solidFill>
            <a:ln w="12652">
              <a:solidFill>
                <a:srgbClr val="000000"/>
              </a:solidFill>
              <a:prstDash val="solid"/>
            </a:ln>
          </c:spPr>
          <c:explosion val="16"/>
          <c:dPt>
            <c:idx val="0"/>
            <c:bubble3D val="0"/>
            <c:spPr>
              <a:solidFill>
                <a:srgbClr val="9999FF"/>
              </a:solidFill>
              <a:ln w="12652">
                <a:solidFill>
                  <a:srgbClr val="000000"/>
                </a:solidFill>
                <a:prstDash val="solid"/>
              </a:ln>
            </c:spPr>
          </c:dPt>
          <c:dPt>
            <c:idx val="1"/>
            <c:bubble3D val="0"/>
            <c:spPr>
              <a:solidFill>
                <a:srgbClr val="993366"/>
              </a:solidFill>
              <a:ln w="12652">
                <a:solidFill>
                  <a:srgbClr val="000000"/>
                </a:solidFill>
                <a:prstDash val="solid"/>
              </a:ln>
            </c:spPr>
          </c:dPt>
          <c:dPt>
            <c:idx val="2"/>
            <c:bubble3D val="0"/>
          </c:dPt>
          <c:dPt>
            <c:idx val="3"/>
            <c:bubble3D val="0"/>
            <c:spPr>
              <a:solidFill>
                <a:srgbClr val="CCFFFF"/>
              </a:solidFill>
              <a:ln w="12652">
                <a:solidFill>
                  <a:srgbClr val="000000"/>
                </a:solidFill>
                <a:prstDash val="solid"/>
              </a:ln>
            </c:spPr>
          </c:dPt>
          <c:cat>
            <c:strRef>
              <c:f>Sheet1!$B$1:$E$1</c:f>
              <c:strCache>
                <c:ptCount val="4"/>
                <c:pt idx="0">
                  <c:v>&lt;5 metų</c:v>
                </c:pt>
                <c:pt idx="1">
                  <c:v>5-10 metų</c:v>
                </c:pt>
                <c:pt idx="2">
                  <c:v>10-15 metų</c:v>
                </c:pt>
                <c:pt idx="3">
                  <c:v>15-20 metų</c:v>
                </c:pt>
              </c:strCache>
            </c:strRef>
          </c:cat>
          <c:val>
            <c:numRef>
              <c:f>Sheet1!$B$4:$E$4</c:f>
              <c:numCache>
                <c:formatCode>General</c:formatCode>
                <c:ptCount val="4"/>
                <c:pt idx="0">
                  <c:v>45.9</c:v>
                </c:pt>
                <c:pt idx="1">
                  <c:v>46.9</c:v>
                </c:pt>
                <c:pt idx="2">
                  <c:v>45</c:v>
                </c:pt>
                <c:pt idx="3">
                  <c:v>43.9</c:v>
                </c:pt>
              </c:numCache>
            </c:numRef>
          </c:val>
        </c:ser>
        <c:dLbls>
          <c:showLegendKey val="0"/>
          <c:showVal val="0"/>
          <c:showCatName val="0"/>
          <c:showSerName val="0"/>
          <c:showPercent val="0"/>
          <c:showBubbleSize val="0"/>
          <c:showLeaderLines val="1"/>
        </c:dLbls>
      </c:pie3DChart>
      <c:spPr>
        <a:solidFill>
          <a:schemeClr val="bg1">
            <a:lumMod val="75000"/>
            <a:alpha val="90000"/>
          </a:schemeClr>
        </a:solidFill>
        <a:ln w="12652">
          <a:solidFill>
            <a:srgbClr val="808080"/>
          </a:solidFill>
          <a:prstDash val="solid"/>
        </a:ln>
      </c:spPr>
    </c:plotArea>
    <c:legend>
      <c:legendPos val="r"/>
      <c:layout>
        <c:manualLayout>
          <c:xMode val="edge"/>
          <c:yMode val="edge"/>
          <c:x val="0.21763098725287325"/>
          <c:y val="0.81851833036999411"/>
          <c:w val="0.64187328119821196"/>
          <c:h val="0.16296285544952038"/>
        </c:manualLayout>
      </c:layout>
      <c:overlay val="0"/>
      <c:spPr>
        <a:solidFill>
          <a:schemeClr val="bg1">
            <a:lumMod val="75000"/>
          </a:schemeClr>
        </a:solidFill>
        <a:ln w="3163">
          <a:solidFill>
            <a:srgbClr val="000000"/>
          </a:solidFill>
          <a:prstDash val="solid"/>
        </a:ln>
      </c:spPr>
      <c:txPr>
        <a:bodyPr/>
        <a:lstStyle/>
        <a:p>
          <a:pPr>
            <a:defRPr sz="800" b="1" i="0" u="none" strike="noStrike" baseline="0">
              <a:solidFill>
                <a:srgbClr val="000000"/>
              </a:solidFill>
              <a:latin typeface="Arial"/>
              <a:ea typeface="Arial"/>
              <a:cs typeface="Arial"/>
            </a:defRPr>
          </a:pPr>
          <a:endParaRPr lang="lt-LT"/>
        </a:p>
      </c:txPr>
    </c:legend>
    <c:plotVisOnly val="1"/>
    <c:dispBlanksAs val="zero"/>
    <c:showDLblsOverMax val="0"/>
  </c:chart>
  <c:spPr>
    <a:solidFill>
      <a:schemeClr val="bg1">
        <a:lumMod val="75000"/>
        <a:alpha val="90000"/>
      </a:schemeClr>
    </a:solidFill>
    <a:ln>
      <a:noFill/>
    </a:ln>
  </c:spPr>
  <c:txPr>
    <a:bodyPr/>
    <a:lstStyle/>
    <a:p>
      <a:pPr>
        <a:defRPr sz="800" b="1" i="0" u="none" strike="noStrike" baseline="0">
          <a:solidFill>
            <a:srgbClr val="000000"/>
          </a:solidFill>
          <a:latin typeface="Arial"/>
          <a:ea typeface="Arial"/>
          <a:cs typeface="Arial"/>
        </a:defRPr>
      </a:pPr>
      <a:endParaRPr lang="lt-LT"/>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Lapas1!$B$1</c:f>
              <c:strCache>
                <c:ptCount val="1"/>
                <c:pt idx="0">
                  <c:v>2012 m.</c:v>
                </c:pt>
              </c:strCache>
            </c:strRef>
          </c:tx>
          <c:dLbls>
            <c:dLbl>
              <c:idx val="0"/>
              <c:dLblPos val="l"/>
              <c:showLegendKey val="0"/>
              <c:showVal val="1"/>
              <c:showCatName val="0"/>
              <c:showSerName val="0"/>
              <c:showPercent val="0"/>
              <c:showBubbleSize val="0"/>
              <c:extLst>
                <c:ext xmlns:c15="http://schemas.microsoft.com/office/drawing/2012/chart" uri="{CE6537A1-D6FC-4f65-9D91-7224C49458BB}"/>
              </c:extLst>
            </c:dLbl>
            <c:dLbl>
              <c:idx val="3"/>
              <c:dLblPos val="b"/>
              <c:showLegendKey val="0"/>
              <c:showVal val="1"/>
              <c:showCatName val="0"/>
              <c:showSerName val="0"/>
              <c:showPercent val="0"/>
              <c:showBubbleSize val="0"/>
              <c:extLst>
                <c:ext xmlns:c15="http://schemas.microsoft.com/office/drawing/2012/chart" uri="{CE6537A1-D6FC-4f65-9D91-7224C49458BB}"/>
              </c:extLst>
            </c:dLbl>
            <c:dLbl>
              <c:idx val="4"/>
              <c:dLblPos val="b"/>
              <c:showLegendKey val="0"/>
              <c:showVal val="1"/>
              <c:showCatName val="0"/>
              <c:showSerName val="0"/>
              <c:showPercent val="0"/>
              <c:showBubbleSize val="0"/>
              <c:extLst>
                <c:ext xmlns:c15="http://schemas.microsoft.com/office/drawing/2012/chart" uri="{CE6537A1-D6FC-4f65-9D91-7224C49458BB}"/>
              </c:extLst>
            </c:dLbl>
            <c:dLbl>
              <c:idx val="5"/>
              <c:dLblPos val="l"/>
              <c:showLegendKey val="0"/>
              <c:showVal val="1"/>
              <c:showCatName val="0"/>
              <c:showSerName val="0"/>
              <c:showPercent val="0"/>
              <c:showBubbleSize val="0"/>
              <c:extLst>
                <c:ext xmlns:c15="http://schemas.microsoft.com/office/drawing/2012/chart" uri="{CE6537A1-D6FC-4f65-9D91-7224C49458BB}"/>
              </c:extLst>
            </c:dLbl>
            <c:spPr>
              <a:noFill/>
              <a:ln w="25372">
                <a:noFill/>
              </a:ln>
            </c:spPr>
            <c:txPr>
              <a:bodyPr/>
              <a:lstStyle/>
              <a:p>
                <a:pPr>
                  <a:defRPr sz="799">
                    <a:latin typeface="Arial Rounded MT Bold" pitchFamily="34"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Lapas1!$A$2:$A$8</c:f>
              <c:strCache>
                <c:ptCount val="7"/>
                <c:pt idx="0">
                  <c:v>Sausis</c:v>
                </c:pt>
                <c:pt idx="1">
                  <c:v>Vasaris</c:v>
                </c:pt>
                <c:pt idx="2">
                  <c:v>Kovas</c:v>
                </c:pt>
                <c:pt idx="3">
                  <c:v>Balandis</c:v>
                </c:pt>
                <c:pt idx="4">
                  <c:v>Spalis</c:v>
                </c:pt>
                <c:pt idx="5">
                  <c:v>Lapkritis</c:v>
                </c:pt>
                <c:pt idx="6">
                  <c:v>Gruodis</c:v>
                </c:pt>
              </c:strCache>
            </c:strRef>
          </c:cat>
          <c:val>
            <c:numRef>
              <c:f>Lapas1!$B$2:$B$8</c:f>
              <c:numCache>
                <c:formatCode>General</c:formatCode>
                <c:ptCount val="7"/>
                <c:pt idx="0">
                  <c:v>-3.2</c:v>
                </c:pt>
                <c:pt idx="1">
                  <c:v>-9.5</c:v>
                </c:pt>
                <c:pt idx="2">
                  <c:v>1.8</c:v>
                </c:pt>
                <c:pt idx="3">
                  <c:v>5</c:v>
                </c:pt>
                <c:pt idx="4">
                  <c:v>7.2</c:v>
                </c:pt>
                <c:pt idx="5">
                  <c:v>4.4000000000000004</c:v>
                </c:pt>
                <c:pt idx="6">
                  <c:v>-4.5</c:v>
                </c:pt>
              </c:numCache>
            </c:numRef>
          </c:val>
          <c:smooth val="0"/>
        </c:ser>
        <c:ser>
          <c:idx val="1"/>
          <c:order val="1"/>
          <c:tx>
            <c:strRef>
              <c:f>Lapas1!$C$1</c:f>
              <c:strCache>
                <c:ptCount val="1"/>
                <c:pt idx="0">
                  <c:v>2013 m.</c:v>
                </c:pt>
              </c:strCache>
            </c:strRef>
          </c:tx>
          <c:dLbls>
            <c:dLbl>
              <c:idx val="0"/>
              <c:dLblPos val="b"/>
              <c:showLegendKey val="0"/>
              <c:showVal val="1"/>
              <c:showCatName val="0"/>
              <c:showSerName val="0"/>
              <c:showPercent val="0"/>
              <c:showBubbleSize val="0"/>
              <c:extLst>
                <c:ext xmlns:c15="http://schemas.microsoft.com/office/drawing/2012/chart" uri="{CE6537A1-D6FC-4f65-9D91-7224C49458BB}"/>
              </c:extLst>
            </c:dLbl>
            <c:dLbl>
              <c:idx val="1"/>
              <c:dLblPos val="b"/>
              <c:showLegendKey val="0"/>
              <c:showVal val="1"/>
              <c:showCatName val="0"/>
              <c:showSerName val="0"/>
              <c:showPercent val="0"/>
              <c:showBubbleSize val="0"/>
              <c:extLst>
                <c:ext xmlns:c15="http://schemas.microsoft.com/office/drawing/2012/chart" uri="{CE6537A1-D6FC-4f65-9D91-7224C49458BB}"/>
              </c:extLst>
            </c:dLbl>
            <c:dLbl>
              <c:idx val="2"/>
              <c:dLblPos val="r"/>
              <c:showLegendKey val="0"/>
              <c:showVal val="1"/>
              <c:showCatName val="0"/>
              <c:showSerName val="0"/>
              <c:showPercent val="0"/>
              <c:showBubbleSize val="0"/>
              <c:extLst>
                <c:ext xmlns:c15="http://schemas.microsoft.com/office/drawing/2012/chart" uri="{CE6537A1-D6FC-4f65-9D91-7224C49458BB}"/>
              </c:extLst>
            </c:dLbl>
            <c:dLbl>
              <c:idx val="3"/>
              <c:dLblPos val="b"/>
              <c:showLegendKey val="0"/>
              <c:showVal val="1"/>
              <c:showCatName val="0"/>
              <c:showSerName val="0"/>
              <c:showPercent val="0"/>
              <c:showBubbleSize val="0"/>
              <c:extLst>
                <c:ext xmlns:c15="http://schemas.microsoft.com/office/drawing/2012/chart" uri="{CE6537A1-D6FC-4f65-9D91-7224C49458BB}"/>
              </c:extLst>
            </c:dLbl>
            <c:dLbl>
              <c:idx val="6"/>
              <c:dLblPos val="r"/>
              <c:showLegendKey val="0"/>
              <c:showVal val="1"/>
              <c:showCatName val="0"/>
              <c:showSerName val="0"/>
              <c:showPercent val="0"/>
              <c:showBubbleSize val="0"/>
              <c:extLst>
                <c:ext xmlns:c15="http://schemas.microsoft.com/office/drawing/2012/chart" uri="{CE6537A1-D6FC-4f65-9D91-7224C49458BB}"/>
              </c:extLst>
            </c:dLbl>
            <c:spPr>
              <a:noFill/>
              <a:ln w="25372">
                <a:noFill/>
              </a:ln>
            </c:spPr>
            <c:txPr>
              <a:bodyPr/>
              <a:lstStyle/>
              <a:p>
                <a:pPr>
                  <a:defRPr sz="799">
                    <a:latin typeface="Arial Rounded MT Bold" pitchFamily="34" charset="0"/>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Lapas1!$A$2:$A$8</c:f>
              <c:strCache>
                <c:ptCount val="7"/>
                <c:pt idx="0">
                  <c:v>Sausis</c:v>
                </c:pt>
                <c:pt idx="1">
                  <c:v>Vasaris</c:v>
                </c:pt>
                <c:pt idx="2">
                  <c:v>Kovas</c:v>
                </c:pt>
                <c:pt idx="3">
                  <c:v>Balandis</c:v>
                </c:pt>
                <c:pt idx="4">
                  <c:v>Spalis</c:v>
                </c:pt>
                <c:pt idx="5">
                  <c:v>Lapkritis</c:v>
                </c:pt>
                <c:pt idx="6">
                  <c:v>Gruodis</c:v>
                </c:pt>
              </c:strCache>
            </c:strRef>
          </c:cat>
          <c:val>
            <c:numRef>
              <c:f>Lapas1!$C$2:$C$8</c:f>
              <c:numCache>
                <c:formatCode>General</c:formatCode>
                <c:ptCount val="7"/>
                <c:pt idx="0">
                  <c:v>-7</c:v>
                </c:pt>
                <c:pt idx="1">
                  <c:v>-1.6</c:v>
                </c:pt>
                <c:pt idx="2">
                  <c:v>-4.8</c:v>
                </c:pt>
                <c:pt idx="3">
                  <c:v>2.2000000000000002</c:v>
                </c:pt>
                <c:pt idx="4">
                  <c:v>8.1</c:v>
                </c:pt>
                <c:pt idx="5">
                  <c:v>4.5</c:v>
                </c:pt>
                <c:pt idx="6">
                  <c:v>1.7</c:v>
                </c:pt>
              </c:numCache>
            </c:numRef>
          </c:val>
          <c:smooth val="0"/>
        </c:ser>
        <c:ser>
          <c:idx val="2"/>
          <c:order val="2"/>
          <c:tx>
            <c:strRef>
              <c:f>Lapas1!$D$1</c:f>
              <c:strCache>
                <c:ptCount val="1"/>
                <c:pt idx="0">
                  <c:v>2014 m.</c:v>
                </c:pt>
              </c:strCache>
            </c:strRef>
          </c:tx>
          <c:dLbls>
            <c:dLbl>
              <c:idx val="0"/>
              <c:dLblPos val="l"/>
              <c:showLegendKey val="0"/>
              <c:showVal val="1"/>
              <c:showCatName val="0"/>
              <c:showSerName val="0"/>
              <c:showPercent val="0"/>
              <c:showBubbleSize val="0"/>
              <c:extLst>
                <c:ext xmlns:c15="http://schemas.microsoft.com/office/drawing/2012/chart" uri="{CE6537A1-D6FC-4f65-9D91-7224C49458BB}"/>
              </c:extLst>
            </c:dLbl>
            <c:dLbl>
              <c:idx val="4"/>
              <c:dLblPos val="b"/>
              <c:showLegendKey val="0"/>
              <c:showVal val="1"/>
              <c:showCatName val="0"/>
              <c:showSerName val="0"/>
              <c:showPercent val="0"/>
              <c:showBubbleSize val="0"/>
              <c:extLst>
                <c:ext xmlns:c15="http://schemas.microsoft.com/office/drawing/2012/chart" uri="{CE6537A1-D6FC-4f65-9D91-7224C49458BB}"/>
              </c:extLst>
            </c:dLbl>
            <c:dLbl>
              <c:idx val="5"/>
              <c:dLblPos val="b"/>
              <c:showLegendKey val="0"/>
              <c:showVal val="1"/>
              <c:showCatName val="0"/>
              <c:showSerName val="0"/>
              <c:showPercent val="0"/>
              <c:showBubbleSize val="0"/>
              <c:extLst>
                <c:ext xmlns:c15="http://schemas.microsoft.com/office/drawing/2012/chart" uri="{CE6537A1-D6FC-4f65-9D91-7224C49458BB}"/>
              </c:extLst>
            </c:dLbl>
            <c:dLbl>
              <c:idx val="6"/>
              <c:dLblPos val="r"/>
              <c:showLegendKey val="0"/>
              <c:showVal val="1"/>
              <c:showCatName val="0"/>
              <c:showSerName val="0"/>
              <c:showPercent val="0"/>
              <c:showBubbleSize val="0"/>
              <c:extLst>
                <c:ext xmlns:c15="http://schemas.microsoft.com/office/drawing/2012/chart" uri="{CE6537A1-D6FC-4f65-9D91-7224C49458BB}"/>
              </c:extLst>
            </c:dLbl>
            <c:spPr>
              <a:noFill/>
              <a:ln w="25372">
                <a:noFill/>
              </a:ln>
            </c:spPr>
            <c:txPr>
              <a:bodyPr/>
              <a:lstStyle/>
              <a:p>
                <a:pPr>
                  <a:defRPr sz="799">
                    <a:latin typeface="Arial Rounded MT Bold" pitchFamily="34" charset="0"/>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Lapas1!$A$2:$A$8</c:f>
              <c:strCache>
                <c:ptCount val="7"/>
                <c:pt idx="0">
                  <c:v>Sausis</c:v>
                </c:pt>
                <c:pt idx="1">
                  <c:v>Vasaris</c:v>
                </c:pt>
                <c:pt idx="2">
                  <c:v>Kovas</c:v>
                </c:pt>
                <c:pt idx="3">
                  <c:v>Balandis</c:v>
                </c:pt>
                <c:pt idx="4">
                  <c:v>Spalis</c:v>
                </c:pt>
                <c:pt idx="5">
                  <c:v>Lapkritis</c:v>
                </c:pt>
                <c:pt idx="6">
                  <c:v>Gruodis</c:v>
                </c:pt>
              </c:strCache>
            </c:strRef>
          </c:cat>
          <c:val>
            <c:numRef>
              <c:f>Lapas1!$D$2:$D$8</c:f>
              <c:numCache>
                <c:formatCode>General</c:formatCode>
                <c:ptCount val="7"/>
                <c:pt idx="0">
                  <c:v>-5.9</c:v>
                </c:pt>
                <c:pt idx="1">
                  <c:v>0.5</c:v>
                </c:pt>
                <c:pt idx="2">
                  <c:v>4.5</c:v>
                </c:pt>
                <c:pt idx="3">
                  <c:v>5.0999999999999996</c:v>
                </c:pt>
                <c:pt idx="4">
                  <c:v>2.6</c:v>
                </c:pt>
                <c:pt idx="5">
                  <c:v>2.5</c:v>
                </c:pt>
                <c:pt idx="6">
                  <c:v>-1.4</c:v>
                </c:pt>
              </c:numCache>
            </c:numRef>
          </c:val>
          <c:smooth val="0"/>
        </c:ser>
        <c:dLbls>
          <c:showLegendKey val="0"/>
          <c:showVal val="0"/>
          <c:showCatName val="0"/>
          <c:showSerName val="0"/>
          <c:showPercent val="0"/>
          <c:showBubbleSize val="0"/>
        </c:dLbls>
        <c:marker val="1"/>
        <c:smooth val="0"/>
        <c:axId val="1798976816"/>
        <c:axId val="1798981712"/>
      </c:lineChart>
      <c:catAx>
        <c:axId val="1798976816"/>
        <c:scaling>
          <c:orientation val="minMax"/>
        </c:scaling>
        <c:delete val="0"/>
        <c:axPos val="b"/>
        <c:numFmt formatCode="General" sourceLinked="1"/>
        <c:majorTickMark val="out"/>
        <c:minorTickMark val="none"/>
        <c:tickLblPos val="nextTo"/>
        <c:txPr>
          <a:bodyPr/>
          <a:lstStyle/>
          <a:p>
            <a:pPr>
              <a:defRPr sz="799">
                <a:latin typeface="Arial" pitchFamily="34" charset="0"/>
                <a:cs typeface="Arial" pitchFamily="34" charset="0"/>
              </a:defRPr>
            </a:pPr>
            <a:endParaRPr lang="lt-LT"/>
          </a:p>
        </c:txPr>
        <c:crossAx val="1798981712"/>
        <c:crossesAt val="-12"/>
        <c:auto val="1"/>
        <c:lblAlgn val="ctr"/>
        <c:lblOffset val="100"/>
        <c:noMultiLvlLbl val="0"/>
      </c:catAx>
      <c:valAx>
        <c:axId val="1798981712"/>
        <c:scaling>
          <c:orientation val="minMax"/>
        </c:scaling>
        <c:delete val="0"/>
        <c:axPos val="l"/>
        <c:majorGridlines/>
        <c:numFmt formatCode="General" sourceLinked="1"/>
        <c:majorTickMark val="out"/>
        <c:minorTickMark val="none"/>
        <c:tickLblPos val="nextTo"/>
        <c:txPr>
          <a:bodyPr/>
          <a:lstStyle/>
          <a:p>
            <a:pPr>
              <a:defRPr sz="799">
                <a:latin typeface="Arial Rounded MT Bold" pitchFamily="34" charset="0"/>
              </a:defRPr>
            </a:pPr>
            <a:endParaRPr lang="lt-LT"/>
          </a:p>
        </c:txPr>
        <c:crossAx val="1798976816"/>
        <c:crosses val="autoZero"/>
        <c:crossBetween val="between"/>
      </c:valAx>
    </c:plotArea>
    <c:legend>
      <c:legendPos val="r"/>
      <c:layout>
        <c:manualLayout>
          <c:xMode val="edge"/>
          <c:yMode val="edge"/>
          <c:x val="0.26770544527004547"/>
          <c:y val="0.84851710050005213"/>
          <c:w val="0.45750711618794127"/>
          <c:h val="9.2718501930378006E-2"/>
        </c:manualLayout>
      </c:layout>
      <c:overlay val="0"/>
      <c:txPr>
        <a:bodyPr/>
        <a:lstStyle/>
        <a:p>
          <a:pPr>
            <a:defRPr sz="799">
              <a:latin typeface="Arial Rounded MT Bold" pitchFamily="34" charset="0"/>
            </a:defRPr>
          </a:pPr>
          <a:endParaRPr lang="lt-LT"/>
        </a:p>
      </c:txPr>
    </c:legend>
    <c:plotVisOnly val="1"/>
    <c:dispBlanksAs val="gap"/>
    <c:showDLblsOverMax val="0"/>
  </c:chart>
  <c:txPr>
    <a:bodyPr/>
    <a:lstStyle/>
    <a:p>
      <a:pPr>
        <a:defRPr sz="899" b="1"/>
      </a:pPr>
      <a:endParaRPr lang="lt-LT"/>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999" b="1" i="0" u="none" strike="noStrike" baseline="0">
                <a:solidFill>
                  <a:srgbClr val="000000"/>
                </a:solidFill>
                <a:latin typeface="Arial"/>
                <a:ea typeface="Arial"/>
                <a:cs typeface="Arial"/>
              </a:defRPr>
            </a:pPr>
            <a:r>
              <a:rPr lang="lt-LT"/>
              <a:t>Dujiniai katilai</a:t>
            </a:r>
          </a:p>
        </c:rich>
      </c:tx>
      <c:layout>
        <c:manualLayout>
          <c:xMode val="edge"/>
          <c:yMode val="edge"/>
          <c:x val="0.31699342951258608"/>
          <c:y val="2.0134257411371967E-2"/>
        </c:manualLayout>
      </c:layout>
      <c:overlay val="0"/>
      <c:spPr>
        <a:noFill/>
        <a:ln w="25441">
          <a:noFill/>
        </a:ln>
      </c:spPr>
    </c:title>
    <c:autoTitleDeleted val="0"/>
    <c:view3D>
      <c:rotX val="15"/>
      <c:rotY val="0"/>
      <c:rAngAx val="0"/>
      <c:perspective val="0"/>
    </c:view3D>
    <c:floor>
      <c:thickness val="0"/>
    </c:floor>
    <c:sideWall>
      <c:thickness val="0"/>
    </c:sideWall>
    <c:backWall>
      <c:thickness val="0"/>
    </c:backWall>
    <c:plotArea>
      <c:layout>
        <c:manualLayout>
          <c:layoutTarget val="inner"/>
          <c:xMode val="edge"/>
          <c:yMode val="edge"/>
          <c:x val="0.32972972972973047"/>
          <c:y val="0.30740740740740807"/>
          <c:w val="0.44864864864864862"/>
          <c:h val="0.24444444444444521"/>
        </c:manualLayout>
      </c:layout>
      <c:pie3DChart>
        <c:varyColors val="1"/>
        <c:ser>
          <c:idx val="0"/>
          <c:order val="0"/>
          <c:tx>
            <c:strRef>
              <c:f>Sheet1!$A$2</c:f>
              <c:strCache>
                <c:ptCount val="1"/>
                <c:pt idx="0">
                  <c:v>East</c:v>
                </c:pt>
              </c:strCache>
            </c:strRef>
          </c:tx>
          <c:spPr>
            <a:gradFill rotWithShape="0">
              <a:gsLst>
                <a:gs pos="0">
                  <a:srgbClr val="808080"/>
                </a:gs>
                <a:gs pos="100000">
                  <a:srgbClr val="000000">
                    <a:gamma/>
                    <a:shade val="46275"/>
                    <a:invGamma/>
                  </a:srgbClr>
                </a:gs>
              </a:gsLst>
              <a:lin ang="5400000" scaled="1"/>
            </a:gradFill>
            <a:ln w="12675">
              <a:solidFill>
                <a:srgbClr val="000000"/>
              </a:solidFill>
              <a:prstDash val="solid"/>
            </a:ln>
          </c:spPr>
          <c:explosion val="16"/>
          <c:dPt>
            <c:idx val="0"/>
            <c:bubble3D val="0"/>
            <c:spPr>
              <a:gradFill rotWithShape="0">
                <a:gsLst>
                  <a:gs pos="0">
                    <a:srgbClr val="993366"/>
                  </a:gs>
                  <a:gs pos="100000">
                    <a:srgbClr val="000000">
                      <a:gamma/>
                      <a:shade val="46275"/>
                      <a:invGamma/>
                    </a:srgbClr>
                  </a:gs>
                </a:gsLst>
                <a:lin ang="5400000" scaled="1"/>
              </a:gradFill>
              <a:ln w="12675">
                <a:solidFill>
                  <a:srgbClr val="000000"/>
                </a:solidFill>
                <a:prstDash val="solid"/>
              </a:ln>
            </c:spPr>
          </c:dPt>
          <c:dPt>
            <c:idx val="1"/>
            <c:bubble3D val="0"/>
            <c:spPr>
              <a:gradFill rotWithShape="0">
                <a:gsLst>
                  <a:gs pos="0">
                    <a:srgbClr val="0000FF"/>
                  </a:gs>
                  <a:gs pos="100000">
                    <a:srgbClr val="000000">
                      <a:gamma/>
                      <a:shade val="46275"/>
                      <a:invGamma/>
                    </a:srgbClr>
                  </a:gs>
                </a:gsLst>
                <a:lin ang="5400000" scaled="1"/>
              </a:gradFill>
              <a:ln w="12675">
                <a:solidFill>
                  <a:srgbClr val="000000"/>
                </a:solidFill>
                <a:prstDash val="solid"/>
              </a:ln>
            </c:spPr>
          </c:dPt>
          <c:dPt>
            <c:idx val="2"/>
            <c:bubble3D val="0"/>
            <c:spPr>
              <a:gradFill rotWithShape="0">
                <a:gsLst>
                  <a:gs pos="0">
                    <a:srgbClr val="008000"/>
                  </a:gs>
                  <a:gs pos="100000">
                    <a:srgbClr val="000000">
                      <a:gamma/>
                      <a:shade val="46275"/>
                      <a:invGamma/>
                    </a:srgbClr>
                  </a:gs>
                </a:gsLst>
                <a:lin ang="5400000" scaled="1"/>
              </a:gradFill>
              <a:ln w="12675">
                <a:solidFill>
                  <a:srgbClr val="000000"/>
                </a:solidFill>
                <a:prstDash val="solid"/>
              </a:ln>
            </c:spPr>
          </c:dPt>
          <c:dPt>
            <c:idx val="3"/>
            <c:bubble3D val="0"/>
            <c:spPr>
              <a:gradFill rotWithShape="0">
                <a:gsLst>
                  <a:gs pos="0">
                    <a:srgbClr val="FF6600"/>
                  </a:gs>
                  <a:gs pos="100000">
                    <a:srgbClr val="000000">
                      <a:gamma/>
                      <a:shade val="46275"/>
                      <a:invGamma/>
                    </a:srgbClr>
                  </a:gs>
                </a:gsLst>
                <a:lin ang="5400000" scaled="1"/>
              </a:gradFill>
              <a:ln w="12675">
                <a:solidFill>
                  <a:srgbClr val="000000"/>
                </a:solidFill>
                <a:prstDash val="solid"/>
              </a:ln>
            </c:spPr>
          </c:dPt>
          <c:dLbls>
            <c:spPr>
              <a:noFill/>
              <a:ln w="25441">
                <a:noFill/>
              </a:ln>
            </c:spPr>
            <c:txPr>
              <a:bodyPr/>
              <a:lstStyle/>
              <a:p>
                <a:pPr>
                  <a:defRPr sz="801" b="1" i="0" u="none" strike="noStrike" baseline="0">
                    <a:solidFill>
                      <a:srgbClr val="000000"/>
                    </a:solidFill>
                    <a:latin typeface="Arial Rounded MT Bold" pitchFamily="34" charset="0"/>
                    <a:ea typeface="Arial"/>
                    <a:cs typeface="Arial"/>
                  </a:defRPr>
                </a:pPr>
                <a:endParaRPr lang="lt-LT"/>
              </a:p>
            </c:txPr>
            <c:dLblPos val="outEnd"/>
            <c:showLegendKey val="0"/>
            <c:showVal val="1"/>
            <c:showCatName val="0"/>
            <c:showSerName val="0"/>
            <c:showPercent val="0"/>
            <c:showBubbleSize val="0"/>
            <c:showLeaderLines val="1"/>
            <c:extLst>
              <c:ext xmlns:c15="http://schemas.microsoft.com/office/drawing/2012/chart" uri="{CE6537A1-D6FC-4f65-9D91-7224C49458BB}"/>
            </c:extLst>
          </c:dLbls>
          <c:cat>
            <c:strRef>
              <c:f>Sheet1!$B$1:$E$1</c:f>
              <c:strCache>
                <c:ptCount val="4"/>
                <c:pt idx="0">
                  <c:v>&lt;5 metų</c:v>
                </c:pt>
                <c:pt idx="1">
                  <c:v>5-10 metų</c:v>
                </c:pt>
                <c:pt idx="2">
                  <c:v>10-15 metų</c:v>
                </c:pt>
                <c:pt idx="3">
                  <c:v>15-20 metų</c:v>
                </c:pt>
              </c:strCache>
            </c:strRef>
          </c:cat>
          <c:val>
            <c:numRef>
              <c:f>Sheet1!$B$2:$E$2</c:f>
              <c:numCache>
                <c:formatCode>0.00%</c:formatCode>
                <c:ptCount val="4"/>
                <c:pt idx="0">
                  <c:v>0.1087</c:v>
                </c:pt>
                <c:pt idx="1">
                  <c:v>0.54349999999999998</c:v>
                </c:pt>
                <c:pt idx="2">
                  <c:v>0.1739</c:v>
                </c:pt>
                <c:pt idx="3">
                  <c:v>0.1739</c:v>
                </c:pt>
              </c:numCache>
            </c:numRef>
          </c:val>
        </c:ser>
        <c:ser>
          <c:idx val="1"/>
          <c:order val="1"/>
          <c:tx>
            <c:strRef>
              <c:f>Sheet1!$A$3</c:f>
              <c:strCache>
                <c:ptCount val="1"/>
                <c:pt idx="0">
                  <c:v>West</c:v>
                </c:pt>
              </c:strCache>
            </c:strRef>
          </c:tx>
          <c:spPr>
            <a:solidFill>
              <a:srgbClr val="993366"/>
            </a:solidFill>
            <a:ln w="12675">
              <a:solidFill>
                <a:srgbClr val="000000"/>
              </a:solidFill>
              <a:prstDash val="solid"/>
            </a:ln>
          </c:spPr>
          <c:explosion val="16"/>
          <c:dPt>
            <c:idx val="0"/>
            <c:bubble3D val="0"/>
            <c:spPr>
              <a:solidFill>
                <a:srgbClr val="9999FF"/>
              </a:solidFill>
              <a:ln w="12675">
                <a:solidFill>
                  <a:srgbClr val="000000"/>
                </a:solidFill>
                <a:prstDash val="solid"/>
              </a:ln>
            </c:spPr>
          </c:dPt>
          <c:dPt>
            <c:idx val="1"/>
            <c:bubble3D val="0"/>
          </c:dPt>
          <c:dPt>
            <c:idx val="2"/>
            <c:bubble3D val="0"/>
            <c:spPr>
              <a:solidFill>
                <a:srgbClr val="FFFFCC"/>
              </a:solidFill>
              <a:ln w="12675">
                <a:solidFill>
                  <a:srgbClr val="000000"/>
                </a:solidFill>
                <a:prstDash val="solid"/>
              </a:ln>
            </c:spPr>
          </c:dPt>
          <c:dPt>
            <c:idx val="3"/>
            <c:bubble3D val="0"/>
            <c:spPr>
              <a:solidFill>
                <a:srgbClr val="CCFFFF"/>
              </a:solidFill>
              <a:ln w="12675">
                <a:solidFill>
                  <a:srgbClr val="000000"/>
                </a:solidFill>
                <a:prstDash val="solid"/>
              </a:ln>
            </c:spPr>
          </c:dPt>
          <c:dLbls>
            <c:spPr>
              <a:noFill/>
              <a:ln w="25441">
                <a:noFill/>
              </a:ln>
            </c:spPr>
            <c:txPr>
              <a:bodyPr wrap="square" lIns="38100" tIns="19050" rIns="38100" bIns="19050" anchor="ctr">
                <a:spAutoFit/>
              </a:bodyPr>
              <a:lstStyle/>
              <a:p>
                <a:pPr>
                  <a:defRPr sz="801" b="1" i="0" u="none" strike="noStrike" baseline="0">
                    <a:solidFill>
                      <a:srgbClr val="000000"/>
                    </a:solidFill>
                    <a:latin typeface="Arial"/>
                    <a:ea typeface="Arial"/>
                    <a:cs typeface="Arial"/>
                  </a:defRPr>
                </a:pPr>
                <a:endParaRPr lang="lt-LT"/>
              </a:p>
            </c:txPr>
            <c:showLegendKey val="0"/>
            <c:showVal val="1"/>
            <c:showCatName val="0"/>
            <c:showSerName val="0"/>
            <c:showPercent val="0"/>
            <c:showBubbleSize val="0"/>
            <c:showLeaderLines val="1"/>
            <c:extLst>
              <c:ext xmlns:c15="http://schemas.microsoft.com/office/drawing/2012/chart" uri="{CE6537A1-D6FC-4f65-9D91-7224C49458BB}"/>
            </c:extLst>
          </c:dLbls>
          <c:cat>
            <c:strRef>
              <c:f>Sheet1!$B$1:$E$1</c:f>
              <c:strCache>
                <c:ptCount val="4"/>
                <c:pt idx="0">
                  <c:v>&lt;5 metų</c:v>
                </c:pt>
                <c:pt idx="1">
                  <c:v>5-10 metų</c:v>
                </c:pt>
                <c:pt idx="2">
                  <c:v>10-15 metų</c:v>
                </c:pt>
                <c:pt idx="3">
                  <c:v>15-20 metų</c:v>
                </c:pt>
              </c:strCache>
            </c:strRef>
          </c:cat>
          <c:val>
            <c:numRef>
              <c:f>Sheet1!$B$3:$E$3</c:f>
              <c:numCache>
                <c:formatCode>General</c:formatCode>
                <c:ptCount val="4"/>
                <c:pt idx="0">
                  <c:v>30.6</c:v>
                </c:pt>
                <c:pt idx="1">
                  <c:v>38.6</c:v>
                </c:pt>
                <c:pt idx="2">
                  <c:v>34.6</c:v>
                </c:pt>
                <c:pt idx="3">
                  <c:v>31.6</c:v>
                </c:pt>
              </c:numCache>
            </c:numRef>
          </c:val>
        </c:ser>
        <c:ser>
          <c:idx val="2"/>
          <c:order val="2"/>
          <c:tx>
            <c:strRef>
              <c:f>Sheet1!$A$4</c:f>
              <c:strCache>
                <c:ptCount val="1"/>
                <c:pt idx="0">
                  <c:v>North</c:v>
                </c:pt>
              </c:strCache>
            </c:strRef>
          </c:tx>
          <c:spPr>
            <a:solidFill>
              <a:srgbClr val="FFFFCC"/>
            </a:solidFill>
            <a:ln w="12675">
              <a:solidFill>
                <a:srgbClr val="000000"/>
              </a:solidFill>
              <a:prstDash val="solid"/>
            </a:ln>
          </c:spPr>
          <c:explosion val="16"/>
          <c:dPt>
            <c:idx val="0"/>
            <c:bubble3D val="0"/>
            <c:spPr>
              <a:solidFill>
                <a:srgbClr val="9999FF"/>
              </a:solidFill>
              <a:ln w="12675">
                <a:solidFill>
                  <a:srgbClr val="000000"/>
                </a:solidFill>
                <a:prstDash val="solid"/>
              </a:ln>
            </c:spPr>
          </c:dPt>
          <c:dPt>
            <c:idx val="1"/>
            <c:bubble3D val="0"/>
            <c:spPr>
              <a:solidFill>
                <a:srgbClr val="993366"/>
              </a:solidFill>
              <a:ln w="12675">
                <a:solidFill>
                  <a:srgbClr val="000000"/>
                </a:solidFill>
                <a:prstDash val="solid"/>
              </a:ln>
            </c:spPr>
          </c:dPt>
          <c:dPt>
            <c:idx val="2"/>
            <c:bubble3D val="0"/>
          </c:dPt>
          <c:dPt>
            <c:idx val="3"/>
            <c:bubble3D val="0"/>
            <c:spPr>
              <a:solidFill>
                <a:srgbClr val="CCFFFF"/>
              </a:solidFill>
              <a:ln w="12675">
                <a:solidFill>
                  <a:srgbClr val="000000"/>
                </a:solidFill>
                <a:prstDash val="solid"/>
              </a:ln>
            </c:spPr>
          </c:dPt>
          <c:dLbls>
            <c:spPr>
              <a:noFill/>
              <a:ln w="25441">
                <a:noFill/>
              </a:ln>
            </c:spPr>
            <c:txPr>
              <a:bodyPr wrap="square" lIns="38100" tIns="19050" rIns="38100" bIns="19050" anchor="ctr">
                <a:spAutoFit/>
              </a:bodyPr>
              <a:lstStyle/>
              <a:p>
                <a:pPr>
                  <a:defRPr sz="801" b="1" i="0" u="none" strike="noStrike" baseline="0">
                    <a:solidFill>
                      <a:srgbClr val="000000"/>
                    </a:solidFill>
                    <a:latin typeface="Arial"/>
                    <a:ea typeface="Arial"/>
                    <a:cs typeface="Arial"/>
                  </a:defRPr>
                </a:pPr>
                <a:endParaRPr lang="lt-LT"/>
              </a:p>
            </c:txPr>
            <c:showLegendKey val="0"/>
            <c:showVal val="1"/>
            <c:showCatName val="0"/>
            <c:showSerName val="0"/>
            <c:showPercent val="0"/>
            <c:showBubbleSize val="0"/>
            <c:showLeaderLines val="1"/>
            <c:extLst>
              <c:ext xmlns:c15="http://schemas.microsoft.com/office/drawing/2012/chart" uri="{CE6537A1-D6FC-4f65-9D91-7224C49458BB}"/>
            </c:extLst>
          </c:dLbls>
          <c:cat>
            <c:strRef>
              <c:f>Sheet1!$B$1:$E$1</c:f>
              <c:strCache>
                <c:ptCount val="4"/>
                <c:pt idx="0">
                  <c:v>&lt;5 metų</c:v>
                </c:pt>
                <c:pt idx="1">
                  <c:v>5-10 metų</c:v>
                </c:pt>
                <c:pt idx="2">
                  <c:v>10-15 metų</c:v>
                </c:pt>
                <c:pt idx="3">
                  <c:v>15-20 metų</c:v>
                </c:pt>
              </c:strCache>
            </c:strRef>
          </c:cat>
          <c:val>
            <c:numRef>
              <c:f>Sheet1!$B$4:$E$4</c:f>
              <c:numCache>
                <c:formatCode>General</c:formatCode>
                <c:ptCount val="4"/>
                <c:pt idx="0">
                  <c:v>45.9</c:v>
                </c:pt>
                <c:pt idx="1">
                  <c:v>46.9</c:v>
                </c:pt>
                <c:pt idx="2">
                  <c:v>45</c:v>
                </c:pt>
                <c:pt idx="3">
                  <c:v>43.9</c:v>
                </c:pt>
              </c:numCache>
            </c:numRef>
          </c:val>
        </c:ser>
        <c:dLbls>
          <c:showLegendKey val="0"/>
          <c:showVal val="1"/>
          <c:showCatName val="0"/>
          <c:showSerName val="0"/>
          <c:showPercent val="0"/>
          <c:showBubbleSize val="0"/>
          <c:showLeaderLines val="1"/>
        </c:dLbls>
      </c:pie3DChart>
      <c:spPr>
        <a:solidFill>
          <a:schemeClr val="bg1">
            <a:lumMod val="75000"/>
          </a:schemeClr>
        </a:solidFill>
        <a:ln w="12675">
          <a:solidFill>
            <a:srgbClr val="808080"/>
          </a:solidFill>
          <a:prstDash val="solid"/>
        </a:ln>
      </c:spPr>
    </c:plotArea>
    <c:legend>
      <c:legendPos val="r"/>
      <c:layout>
        <c:manualLayout>
          <c:xMode val="edge"/>
          <c:yMode val="edge"/>
          <c:x val="0.2108108298543219"/>
          <c:y val="0.81851833036999411"/>
          <c:w val="0.67027039405309241"/>
          <c:h val="0.16296285544952038"/>
        </c:manualLayout>
      </c:layout>
      <c:overlay val="0"/>
      <c:spPr>
        <a:solidFill>
          <a:schemeClr val="bg1">
            <a:lumMod val="75000"/>
          </a:schemeClr>
        </a:solidFill>
        <a:ln w="3168">
          <a:solidFill>
            <a:srgbClr val="000000"/>
          </a:solidFill>
          <a:prstDash val="solid"/>
        </a:ln>
      </c:spPr>
      <c:txPr>
        <a:bodyPr/>
        <a:lstStyle/>
        <a:p>
          <a:pPr>
            <a:defRPr sz="801" b="1" i="0" u="none" strike="noStrike" baseline="0">
              <a:solidFill>
                <a:srgbClr val="000000"/>
              </a:solidFill>
              <a:latin typeface="Arial"/>
              <a:ea typeface="Arial"/>
              <a:cs typeface="Arial"/>
            </a:defRPr>
          </a:pPr>
          <a:endParaRPr lang="lt-LT"/>
        </a:p>
      </c:txPr>
    </c:legend>
    <c:plotVisOnly val="1"/>
    <c:dispBlanksAs val="zero"/>
    <c:showDLblsOverMax val="0"/>
  </c:chart>
  <c:spPr>
    <a:solidFill>
      <a:schemeClr val="bg1">
        <a:lumMod val="75000"/>
        <a:alpha val="90000"/>
      </a:schemeClr>
    </a:solidFill>
    <a:ln>
      <a:noFill/>
    </a:ln>
  </c:spPr>
  <c:txPr>
    <a:bodyPr/>
    <a:lstStyle/>
    <a:p>
      <a:pPr>
        <a:defRPr sz="801" b="1" i="0" u="none" strike="noStrike" baseline="0">
          <a:solidFill>
            <a:srgbClr val="000000"/>
          </a:solidFill>
          <a:latin typeface="Arial"/>
          <a:ea typeface="Arial"/>
          <a:cs typeface="Arial"/>
        </a:defRPr>
      </a:pPr>
      <a:endParaRPr lang="lt-LT"/>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360"/>
      <c:rAngAx val="0"/>
      <c:perspective val="0"/>
    </c:view3D>
    <c:floor>
      <c:thickness val="0"/>
    </c:floor>
    <c:sideWall>
      <c:thickness val="0"/>
    </c:sideWall>
    <c:backWall>
      <c:thickness val="0"/>
    </c:backWall>
    <c:plotArea>
      <c:layout>
        <c:manualLayout>
          <c:layoutTarget val="inner"/>
          <c:xMode val="edge"/>
          <c:yMode val="edge"/>
          <c:x val="0.15315315315315314"/>
          <c:y val="0.2681818181818183"/>
          <c:w val="0.48198198198198366"/>
          <c:h val="0.57727272727272727"/>
        </c:manualLayout>
      </c:layout>
      <c:pie3DChart>
        <c:varyColors val="1"/>
        <c:ser>
          <c:idx val="0"/>
          <c:order val="0"/>
          <c:tx>
            <c:strRef>
              <c:f>Sheet1!$A$2</c:f>
              <c:strCache>
                <c:ptCount val="1"/>
                <c:pt idx="0">
                  <c:v>61%</c:v>
                </c:pt>
              </c:strCache>
            </c:strRef>
          </c:tx>
          <c:spPr>
            <a:solidFill>
              <a:srgbClr val="9999FF"/>
            </a:solidFill>
            <a:ln w="12713">
              <a:solidFill>
                <a:schemeClr val="tx2">
                  <a:lumMod val="75000"/>
                </a:schemeClr>
              </a:solidFill>
              <a:prstDash val="solid"/>
            </a:ln>
          </c:spPr>
          <c:explosion val="25"/>
          <c:dPt>
            <c:idx val="0"/>
            <c:bubble3D val="0"/>
            <c:spPr>
              <a:gradFill rotWithShape="0">
                <a:gsLst>
                  <a:gs pos="0">
                    <a:srgbClr val="993300"/>
                  </a:gs>
                  <a:gs pos="100000">
                    <a:srgbClr val="000000">
                      <a:gamma/>
                      <a:shade val="46275"/>
                      <a:invGamma/>
                    </a:srgbClr>
                  </a:gs>
                </a:gsLst>
                <a:lin ang="5400000" scaled="1"/>
              </a:gradFill>
              <a:ln w="12713">
                <a:solidFill>
                  <a:schemeClr val="tx2">
                    <a:lumMod val="75000"/>
                  </a:schemeClr>
                </a:solidFill>
                <a:prstDash val="solid"/>
              </a:ln>
            </c:spPr>
          </c:dPt>
          <c:dPt>
            <c:idx val="1"/>
            <c:bubble3D val="0"/>
            <c:spPr>
              <a:solidFill>
                <a:schemeClr val="accent3">
                  <a:lumMod val="50000"/>
                </a:schemeClr>
              </a:solidFill>
              <a:ln w="12713">
                <a:solidFill>
                  <a:schemeClr val="tx2">
                    <a:lumMod val="75000"/>
                  </a:schemeClr>
                </a:solidFill>
                <a:prstDash val="solid"/>
              </a:ln>
            </c:spPr>
          </c:dPt>
          <c:dPt>
            <c:idx val="2"/>
            <c:bubble3D val="0"/>
            <c:spPr>
              <a:solidFill>
                <a:srgbClr val="002060">
                  <a:alpha val="80000"/>
                </a:srgbClr>
              </a:solidFill>
              <a:ln w="12713">
                <a:solidFill>
                  <a:schemeClr val="tx2">
                    <a:lumMod val="75000"/>
                  </a:schemeClr>
                </a:solidFill>
                <a:prstDash val="solid"/>
              </a:ln>
            </c:spPr>
          </c:dPt>
          <c:dLbls>
            <c:dLbl>
              <c:idx val="0"/>
              <c:spPr>
                <a:noFill/>
                <a:ln w="25424">
                  <a:noFill/>
                </a:ln>
              </c:spPr>
              <c:txPr>
                <a:bodyPr/>
                <a:lstStyle/>
                <a:p>
                  <a:pPr>
                    <a:defRPr sz="801" b="1" i="0" u="none" strike="noStrike" baseline="0">
                      <a:solidFill>
                        <a:srgbClr val="000000"/>
                      </a:solidFill>
                      <a:latin typeface="Arial Rounded MT Bold" pitchFamily="34" charset="0"/>
                      <a:ea typeface="Arial"/>
                      <a:cs typeface="Arial"/>
                    </a:defRPr>
                  </a:pPr>
                  <a:endParaRPr lang="lt-LT"/>
                </a:p>
              </c:txPr>
              <c:dLblPos val="outEnd"/>
              <c:showLegendKey val="0"/>
              <c:showVal val="1"/>
              <c:showCatName val="0"/>
              <c:showSerName val="0"/>
              <c:showPercent val="0"/>
              <c:showBubbleSize val="0"/>
            </c:dLbl>
            <c:dLbl>
              <c:idx val="1"/>
              <c:spPr>
                <a:noFill/>
                <a:ln w="25424">
                  <a:noFill/>
                </a:ln>
              </c:spPr>
              <c:txPr>
                <a:bodyPr/>
                <a:lstStyle/>
                <a:p>
                  <a:pPr>
                    <a:defRPr sz="801" b="1" i="0" u="none" strike="noStrike" baseline="0">
                      <a:solidFill>
                        <a:srgbClr val="000000"/>
                      </a:solidFill>
                      <a:latin typeface="Arial Rounded MT Bold" pitchFamily="34" charset="0"/>
                      <a:ea typeface="Arial"/>
                      <a:cs typeface="Arial"/>
                    </a:defRPr>
                  </a:pPr>
                  <a:endParaRPr lang="lt-LT"/>
                </a:p>
              </c:txPr>
              <c:dLblPos val="outEnd"/>
              <c:showLegendKey val="0"/>
              <c:showVal val="1"/>
              <c:showCatName val="0"/>
              <c:showSerName val="0"/>
              <c:showPercent val="0"/>
              <c:showBubbleSize val="0"/>
            </c:dLbl>
            <c:dLbl>
              <c:idx val="2"/>
              <c:spPr>
                <a:noFill/>
                <a:ln w="25424">
                  <a:noFill/>
                </a:ln>
              </c:spPr>
              <c:txPr>
                <a:bodyPr/>
                <a:lstStyle/>
                <a:p>
                  <a:pPr>
                    <a:defRPr sz="801" b="1" i="0" u="none" strike="noStrike" baseline="0">
                      <a:solidFill>
                        <a:srgbClr val="000000"/>
                      </a:solidFill>
                      <a:latin typeface="Arial Rounded MT Bold" pitchFamily="34" charset="0"/>
                      <a:ea typeface="Arial"/>
                      <a:cs typeface="Arial"/>
                    </a:defRPr>
                  </a:pPr>
                  <a:endParaRPr lang="lt-LT"/>
                </a:p>
              </c:txPr>
              <c:dLblPos val="outEnd"/>
              <c:showLegendKey val="0"/>
              <c:showVal val="1"/>
              <c:showCatName val="0"/>
              <c:showSerName val="0"/>
              <c:showPercent val="0"/>
              <c:showBubbleSize val="0"/>
            </c:dLbl>
            <c:spPr>
              <a:noFill/>
              <a:ln w="25424">
                <a:noFill/>
              </a:ln>
            </c:spPr>
            <c:txPr>
              <a:bodyPr wrap="square" lIns="38100" tIns="19050" rIns="38100" bIns="19050" anchor="ctr">
                <a:spAutoFit/>
              </a:bodyPr>
              <a:lstStyle/>
              <a:p>
                <a:pPr>
                  <a:defRPr sz="801" b="1" i="0" u="none" strike="noStrike" baseline="0">
                    <a:solidFill>
                      <a:srgbClr val="000000"/>
                    </a:solidFill>
                    <a:latin typeface="Arial"/>
                    <a:ea typeface="Arial"/>
                    <a:cs typeface="Arial"/>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extLst>
          </c:dLbls>
          <c:cat>
            <c:strRef>
              <c:f>Sheet1!$B$1:$D$1</c:f>
              <c:strCache>
                <c:ptCount val="3"/>
                <c:pt idx="0">
                  <c:v>teikiama tik nuotekų tvarkymo paslauga</c:v>
                </c:pt>
                <c:pt idx="1">
                  <c:v>tiekiamas tik  vanduo</c:v>
                </c:pt>
                <c:pt idx="2">
                  <c:v>tiekiamas  vanduo ir tvarkomos nuotekos</c:v>
                </c:pt>
              </c:strCache>
            </c:strRef>
          </c:cat>
          <c:val>
            <c:numRef>
              <c:f>Sheet1!$B$2:$D$2</c:f>
              <c:numCache>
                <c:formatCode>0%</c:formatCode>
                <c:ptCount val="3"/>
                <c:pt idx="0">
                  <c:v>0.02</c:v>
                </c:pt>
                <c:pt idx="1">
                  <c:v>0.39</c:v>
                </c:pt>
                <c:pt idx="2">
                  <c:v>0.61</c:v>
                </c:pt>
              </c:numCache>
            </c:numRef>
          </c:val>
        </c:ser>
        <c:ser>
          <c:idx val="1"/>
          <c:order val="1"/>
          <c:tx>
            <c:strRef>
              <c:f>Sheet1!$A$3</c:f>
              <c:strCache>
                <c:ptCount val="1"/>
              </c:strCache>
            </c:strRef>
          </c:tx>
          <c:spPr>
            <a:solidFill>
              <a:srgbClr val="993366"/>
            </a:solidFill>
            <a:ln w="12713">
              <a:solidFill>
                <a:srgbClr val="000000"/>
              </a:solidFill>
              <a:prstDash val="solid"/>
            </a:ln>
          </c:spPr>
          <c:explosion val="25"/>
          <c:dPt>
            <c:idx val="0"/>
            <c:bubble3D val="0"/>
            <c:spPr>
              <a:solidFill>
                <a:srgbClr val="9999FF"/>
              </a:solidFill>
              <a:ln w="12713">
                <a:solidFill>
                  <a:srgbClr val="000000"/>
                </a:solidFill>
                <a:prstDash val="solid"/>
              </a:ln>
            </c:spPr>
          </c:dPt>
          <c:dPt>
            <c:idx val="1"/>
            <c:bubble3D val="0"/>
          </c:dPt>
          <c:dPt>
            <c:idx val="2"/>
            <c:bubble3D val="0"/>
            <c:spPr>
              <a:solidFill>
                <a:srgbClr val="FFFFCC"/>
              </a:solidFill>
              <a:ln w="12713">
                <a:solidFill>
                  <a:srgbClr val="000000"/>
                </a:solidFill>
                <a:prstDash val="solid"/>
              </a:ln>
            </c:spPr>
          </c:dPt>
          <c:dLbls>
            <c:spPr>
              <a:noFill/>
              <a:ln w="25424">
                <a:noFill/>
              </a:ln>
            </c:spPr>
            <c:txPr>
              <a:bodyPr wrap="square" lIns="38100" tIns="19050" rIns="38100" bIns="19050" anchor="ctr">
                <a:spAutoFit/>
              </a:bodyPr>
              <a:lstStyle/>
              <a:p>
                <a:pPr>
                  <a:defRPr sz="876" b="1" i="0" u="none" strike="noStrike" baseline="0">
                    <a:solidFill>
                      <a:srgbClr val="000000"/>
                    </a:solidFill>
                    <a:latin typeface="Arial"/>
                    <a:ea typeface="Arial"/>
                    <a:cs typeface="Arial"/>
                  </a:defRPr>
                </a:pPr>
                <a:endParaRPr lang="lt-LT"/>
              </a:p>
            </c:txPr>
            <c:showLegendKey val="0"/>
            <c:showVal val="1"/>
            <c:showCatName val="0"/>
            <c:showSerName val="0"/>
            <c:showPercent val="0"/>
            <c:showBubbleSize val="0"/>
            <c:showLeaderLines val="0"/>
            <c:extLst>
              <c:ext xmlns:c15="http://schemas.microsoft.com/office/drawing/2012/chart" uri="{CE6537A1-D6FC-4f65-9D91-7224C49458BB}"/>
            </c:extLst>
          </c:dLbls>
          <c:cat>
            <c:strRef>
              <c:f>Sheet1!$B$1:$D$1</c:f>
              <c:strCache>
                <c:ptCount val="3"/>
                <c:pt idx="0">
                  <c:v>teikiama tik nuotekų tvarkymo paslauga</c:v>
                </c:pt>
                <c:pt idx="1">
                  <c:v>tiekiamas tik  vanduo</c:v>
                </c:pt>
                <c:pt idx="2">
                  <c:v>tiekiamas  vanduo ir tvarkomos nuotekos</c:v>
                </c:pt>
              </c:strCache>
            </c:strRef>
          </c:cat>
          <c:val>
            <c:numRef>
              <c:f>Sheet1!$B$3:$D$3</c:f>
              <c:numCache>
                <c:formatCode>General</c:formatCode>
                <c:ptCount val="3"/>
              </c:numCache>
            </c:numRef>
          </c:val>
        </c:ser>
        <c:dLbls>
          <c:showLegendKey val="0"/>
          <c:showVal val="1"/>
          <c:showCatName val="0"/>
          <c:showSerName val="0"/>
          <c:showPercent val="0"/>
          <c:showBubbleSize val="0"/>
          <c:showLeaderLines val="0"/>
        </c:dLbls>
      </c:pie3DChart>
      <c:spPr>
        <a:solidFill>
          <a:schemeClr val="bg1">
            <a:lumMod val="75000"/>
          </a:schemeClr>
        </a:solidFill>
        <a:ln w="12713">
          <a:solidFill>
            <a:srgbClr val="808080"/>
          </a:solidFill>
          <a:prstDash val="solid"/>
        </a:ln>
      </c:spPr>
    </c:plotArea>
    <c:legend>
      <c:legendPos val="r"/>
      <c:layout>
        <c:manualLayout>
          <c:xMode val="edge"/>
          <c:yMode val="edge"/>
          <c:x val="0.72327039057421894"/>
          <c:y val="8.6363865533757425E-2"/>
          <c:w val="0.26792453451155596"/>
          <c:h val="0.81363643103934036"/>
        </c:manualLayout>
      </c:layout>
      <c:overlay val="0"/>
      <c:spPr>
        <a:solidFill>
          <a:schemeClr val="bg1">
            <a:lumMod val="75000"/>
          </a:schemeClr>
        </a:solidFill>
        <a:ln w="3178">
          <a:solidFill>
            <a:srgbClr val="000000"/>
          </a:solidFill>
          <a:prstDash val="solid"/>
        </a:ln>
      </c:spPr>
      <c:txPr>
        <a:bodyPr/>
        <a:lstStyle/>
        <a:p>
          <a:pPr>
            <a:defRPr sz="802" b="1" i="0" u="none" strike="noStrike" baseline="0">
              <a:solidFill>
                <a:srgbClr val="000000"/>
              </a:solidFill>
              <a:latin typeface="Arial"/>
              <a:ea typeface="Arial"/>
              <a:cs typeface="Arial"/>
            </a:defRPr>
          </a:pPr>
          <a:endParaRPr lang="lt-LT"/>
        </a:p>
      </c:txPr>
    </c:legend>
    <c:plotVisOnly val="1"/>
    <c:dispBlanksAs val="zero"/>
    <c:showDLblsOverMax val="0"/>
  </c:chart>
  <c:spPr>
    <a:solidFill>
      <a:schemeClr val="bg1">
        <a:lumMod val="75000"/>
      </a:schemeClr>
    </a:solidFill>
    <a:ln>
      <a:noFill/>
    </a:ln>
  </c:spPr>
  <c:txPr>
    <a:bodyPr/>
    <a:lstStyle/>
    <a:p>
      <a:pPr>
        <a:defRPr sz="801" b="1" i="0" u="none" strike="noStrike" baseline="0">
          <a:solidFill>
            <a:srgbClr val="000000"/>
          </a:solidFill>
          <a:latin typeface="Arial"/>
          <a:ea typeface="Arial"/>
          <a:cs typeface="Arial"/>
        </a:defRPr>
      </a:pPr>
      <a:endParaRPr lang="lt-LT"/>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35"/>
      <c:hPercent val="51"/>
      <c:rotY val="44"/>
      <c:depthPercent val="90"/>
      <c:rAngAx val="1"/>
    </c:view3D>
    <c:floor>
      <c:thickness val="0"/>
      <c:spPr>
        <a:solidFill>
          <a:srgbClr val="C0C0C0"/>
        </a:solidFill>
        <a:ln w="3175">
          <a:solidFill>
            <a:srgbClr val="000000"/>
          </a:solidFill>
          <a:prstDash val="solid"/>
        </a:ln>
      </c:spPr>
    </c:floor>
    <c:sideWall>
      <c:thickness val="0"/>
      <c:spPr>
        <a:solidFill>
          <a:schemeClr val="bg1">
            <a:lumMod val="65000"/>
          </a:schemeClr>
        </a:solidFill>
        <a:ln w="12700">
          <a:solidFill>
            <a:srgbClr val="808080"/>
          </a:solidFill>
          <a:prstDash val="solid"/>
        </a:ln>
      </c:spPr>
    </c:sideWall>
    <c:backWall>
      <c:thickness val="0"/>
      <c:spPr>
        <a:solidFill>
          <a:schemeClr val="bg1">
            <a:lumMod val="65000"/>
          </a:schemeClr>
        </a:solidFill>
        <a:ln w="12700">
          <a:solidFill>
            <a:srgbClr val="808080"/>
          </a:solidFill>
          <a:prstDash val="solid"/>
        </a:ln>
      </c:spPr>
    </c:backWall>
    <c:plotArea>
      <c:layout/>
      <c:bar3DChart>
        <c:barDir val="col"/>
        <c:grouping val="clustered"/>
        <c:varyColors val="0"/>
        <c:ser>
          <c:idx val="1"/>
          <c:order val="0"/>
          <c:tx>
            <c:strRef>
              <c:f>Sheet1!$A$2</c:f>
              <c:strCache>
                <c:ptCount val="1"/>
                <c:pt idx="0">
                  <c:v>2012 m.</c:v>
                </c:pt>
              </c:strCache>
            </c:strRef>
          </c:tx>
          <c:spPr>
            <a:solidFill>
              <a:srgbClr val="993366"/>
            </a:solidFill>
            <a:ln w="12644">
              <a:solidFill>
                <a:srgbClr val="000000"/>
              </a:solidFill>
              <a:prstDash val="solid"/>
            </a:ln>
          </c:spPr>
          <c:invertIfNegative val="0"/>
          <c:dLbls>
            <c:spPr>
              <a:noFill/>
              <a:ln w="25394">
                <a:noFill/>
              </a:ln>
            </c:spPr>
            <c:txPr>
              <a:bodyPr/>
              <a:lstStyle/>
              <a:p>
                <a:pPr>
                  <a:defRPr sz="800" b="1" i="0" u="none" strike="noStrike" baseline="0">
                    <a:solidFill>
                      <a:srgbClr val="000000"/>
                    </a:solidFill>
                    <a:latin typeface="Arial Rounded MT Bold" pitchFamily="34" charset="0"/>
                    <a:ea typeface="Arial"/>
                    <a:cs typeface="Arial"/>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Sheet1!$B$1:$D$1</c:f>
              <c:strCache>
                <c:ptCount val="3"/>
                <c:pt idx="0">
                  <c:v>Įrengti nauji skaitikliai  vartotojams</c:v>
                </c:pt>
                <c:pt idx="1">
                  <c:v>Pakeista vandens apskaitos prietaisų</c:v>
                </c:pt>
                <c:pt idx="2">
                  <c:v>Atlikta metrologinė patikra</c:v>
                </c:pt>
              </c:strCache>
            </c:strRef>
          </c:cat>
          <c:val>
            <c:numRef>
              <c:f>Sheet1!$B$2:$D$2</c:f>
              <c:numCache>
                <c:formatCode>General</c:formatCode>
                <c:ptCount val="3"/>
                <c:pt idx="0">
                  <c:v>249</c:v>
                </c:pt>
                <c:pt idx="1">
                  <c:v>246</c:v>
                </c:pt>
                <c:pt idx="2">
                  <c:v>246</c:v>
                </c:pt>
              </c:numCache>
            </c:numRef>
          </c:val>
        </c:ser>
        <c:ser>
          <c:idx val="2"/>
          <c:order val="1"/>
          <c:tx>
            <c:strRef>
              <c:f>Sheet1!$A$3</c:f>
              <c:strCache>
                <c:ptCount val="1"/>
                <c:pt idx="0">
                  <c:v>2013 m.</c:v>
                </c:pt>
              </c:strCache>
            </c:strRef>
          </c:tx>
          <c:spPr>
            <a:solidFill>
              <a:srgbClr val="FFFFCC"/>
            </a:solidFill>
            <a:ln w="12644">
              <a:solidFill>
                <a:srgbClr val="000000"/>
              </a:solidFill>
              <a:prstDash val="solid"/>
            </a:ln>
          </c:spPr>
          <c:invertIfNegative val="0"/>
          <c:dLbls>
            <c:spPr>
              <a:noFill/>
              <a:ln w="25394">
                <a:noFill/>
              </a:ln>
            </c:spPr>
            <c:txPr>
              <a:bodyPr/>
              <a:lstStyle/>
              <a:p>
                <a:pPr>
                  <a:defRPr sz="800" b="1" i="0" u="none" strike="noStrike" baseline="0">
                    <a:solidFill>
                      <a:srgbClr val="000000"/>
                    </a:solidFill>
                    <a:latin typeface="Arial Rounded MT Bold" pitchFamily="34" charset="0"/>
                    <a:ea typeface="Arial"/>
                    <a:cs typeface="Arial"/>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Sheet1!$B$1:$D$1</c:f>
              <c:strCache>
                <c:ptCount val="3"/>
                <c:pt idx="0">
                  <c:v>Įrengti nauji skaitikliai  vartotojams</c:v>
                </c:pt>
                <c:pt idx="1">
                  <c:v>Pakeista vandens apskaitos prietaisų</c:v>
                </c:pt>
                <c:pt idx="2">
                  <c:v>Atlikta metrologinė patikra</c:v>
                </c:pt>
              </c:strCache>
            </c:strRef>
          </c:cat>
          <c:val>
            <c:numRef>
              <c:f>Sheet1!$B$3:$D$3</c:f>
              <c:numCache>
                <c:formatCode>General</c:formatCode>
                <c:ptCount val="3"/>
                <c:pt idx="0">
                  <c:v>143</c:v>
                </c:pt>
                <c:pt idx="1">
                  <c:v>93</c:v>
                </c:pt>
                <c:pt idx="2">
                  <c:v>761</c:v>
                </c:pt>
              </c:numCache>
            </c:numRef>
          </c:val>
        </c:ser>
        <c:ser>
          <c:idx val="0"/>
          <c:order val="2"/>
          <c:tx>
            <c:strRef>
              <c:f>Sheet1!$A$4</c:f>
              <c:strCache>
                <c:ptCount val="1"/>
                <c:pt idx="0">
                  <c:v>2014 m.</c:v>
                </c:pt>
              </c:strCache>
            </c:strRef>
          </c:tx>
          <c:spPr>
            <a:solidFill>
              <a:srgbClr val="9999FF"/>
            </a:solidFill>
            <a:ln w="12644">
              <a:solidFill>
                <a:srgbClr val="000000"/>
              </a:solidFill>
              <a:prstDash val="solid"/>
            </a:ln>
          </c:spPr>
          <c:invertIfNegative val="0"/>
          <c:dLbls>
            <c:spPr>
              <a:noFill/>
              <a:ln w="25394">
                <a:noFill/>
              </a:ln>
            </c:spPr>
            <c:txPr>
              <a:bodyPr/>
              <a:lstStyle/>
              <a:p>
                <a:pPr>
                  <a:defRPr sz="800" b="1" i="0" u="none" strike="noStrike" baseline="0">
                    <a:solidFill>
                      <a:srgbClr val="000000"/>
                    </a:solidFill>
                    <a:latin typeface="Arial Rounded MT Bold" pitchFamily="34" charset="0"/>
                    <a:ea typeface="Arial"/>
                    <a:cs typeface="Arial"/>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Sheet1!$B$1:$D$1</c:f>
              <c:strCache>
                <c:ptCount val="3"/>
                <c:pt idx="0">
                  <c:v>Įrengti nauji skaitikliai  vartotojams</c:v>
                </c:pt>
                <c:pt idx="1">
                  <c:v>Pakeista vandens apskaitos prietaisų</c:v>
                </c:pt>
                <c:pt idx="2">
                  <c:v>Atlikta metrologinė patikra</c:v>
                </c:pt>
              </c:strCache>
            </c:strRef>
          </c:cat>
          <c:val>
            <c:numRef>
              <c:f>Sheet1!$B$4:$D$4</c:f>
              <c:numCache>
                <c:formatCode>General</c:formatCode>
                <c:ptCount val="3"/>
                <c:pt idx="0">
                  <c:v>103</c:v>
                </c:pt>
                <c:pt idx="1">
                  <c:v>195</c:v>
                </c:pt>
                <c:pt idx="2">
                  <c:v>872</c:v>
                </c:pt>
              </c:numCache>
            </c:numRef>
          </c:val>
        </c:ser>
        <c:dLbls>
          <c:showLegendKey val="0"/>
          <c:showVal val="1"/>
          <c:showCatName val="0"/>
          <c:showSerName val="0"/>
          <c:showPercent val="0"/>
          <c:showBubbleSize val="0"/>
        </c:dLbls>
        <c:gapWidth val="150"/>
        <c:gapDepth val="70"/>
        <c:shape val="box"/>
        <c:axId val="1783763632"/>
        <c:axId val="1783764176"/>
        <c:axId val="0"/>
      </c:bar3DChart>
      <c:catAx>
        <c:axId val="1783763632"/>
        <c:scaling>
          <c:orientation val="minMax"/>
        </c:scaling>
        <c:delete val="0"/>
        <c:axPos val="b"/>
        <c:numFmt formatCode="General" sourceLinked="1"/>
        <c:majorTickMark val="out"/>
        <c:minorTickMark val="none"/>
        <c:tickLblPos val="low"/>
        <c:spPr>
          <a:ln w="3161">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lt-LT"/>
          </a:p>
        </c:txPr>
        <c:crossAx val="1783764176"/>
        <c:crosses val="autoZero"/>
        <c:auto val="1"/>
        <c:lblAlgn val="ctr"/>
        <c:lblOffset val="100"/>
        <c:tickLblSkip val="1"/>
        <c:tickMarkSkip val="1"/>
        <c:noMultiLvlLbl val="0"/>
      </c:catAx>
      <c:valAx>
        <c:axId val="1783764176"/>
        <c:scaling>
          <c:orientation val="minMax"/>
        </c:scaling>
        <c:delete val="0"/>
        <c:axPos val="l"/>
        <c:majorGridlines>
          <c:spPr>
            <a:ln w="3161">
              <a:solidFill>
                <a:srgbClr val="000000"/>
              </a:solidFill>
              <a:prstDash val="solid"/>
            </a:ln>
          </c:spPr>
        </c:majorGridlines>
        <c:numFmt formatCode="General" sourceLinked="1"/>
        <c:majorTickMark val="out"/>
        <c:minorTickMark val="none"/>
        <c:tickLblPos val="nextTo"/>
        <c:spPr>
          <a:ln w="3161">
            <a:solidFill>
              <a:srgbClr val="000000"/>
            </a:solidFill>
            <a:prstDash val="solid"/>
          </a:ln>
        </c:spPr>
        <c:txPr>
          <a:bodyPr rot="0" vert="horz"/>
          <a:lstStyle/>
          <a:p>
            <a:pPr>
              <a:defRPr sz="800" b="1" i="0" u="none" strike="noStrike" baseline="0">
                <a:solidFill>
                  <a:srgbClr val="000000"/>
                </a:solidFill>
                <a:latin typeface="Arial Rounded MT Bold" pitchFamily="34" charset="0"/>
                <a:ea typeface="Arial"/>
                <a:cs typeface="Arial"/>
              </a:defRPr>
            </a:pPr>
            <a:endParaRPr lang="lt-LT"/>
          </a:p>
        </c:txPr>
        <c:crossAx val="1783763632"/>
        <c:crosses val="autoZero"/>
        <c:crossBetween val="between"/>
      </c:valAx>
      <c:spPr>
        <a:solidFill>
          <a:schemeClr val="bg1">
            <a:lumMod val="65000"/>
          </a:schemeClr>
        </a:solidFill>
        <a:ln w="25287">
          <a:noFill/>
        </a:ln>
      </c:spPr>
    </c:plotArea>
    <c:legend>
      <c:legendPos val="r"/>
      <c:layout>
        <c:manualLayout>
          <c:xMode val="edge"/>
          <c:yMode val="edge"/>
          <c:x val="0.84447303986330569"/>
          <c:y val="0.35215063704081528"/>
          <c:w val="0.15167098240236754"/>
          <c:h val="0.24462367305301413"/>
        </c:manualLayout>
      </c:layout>
      <c:overlay val="0"/>
      <c:spPr>
        <a:solidFill>
          <a:srgbClr val="C0C0C0"/>
        </a:solidFill>
        <a:ln w="3161">
          <a:solidFill>
            <a:srgbClr val="000000"/>
          </a:solidFill>
          <a:prstDash val="solid"/>
        </a:ln>
      </c:spPr>
      <c:txPr>
        <a:bodyPr/>
        <a:lstStyle/>
        <a:p>
          <a:pPr>
            <a:defRPr sz="800" b="1" i="0" u="none" strike="noStrike" baseline="0">
              <a:solidFill>
                <a:srgbClr val="000000"/>
              </a:solidFill>
              <a:latin typeface="Arial Rounded MT Bold" pitchFamily="34" charset="0"/>
              <a:ea typeface="Arial"/>
              <a:cs typeface="Arial"/>
            </a:defRPr>
          </a:pPr>
          <a:endParaRPr lang="lt-LT"/>
        </a:p>
      </c:txPr>
    </c:legend>
    <c:plotVisOnly val="1"/>
    <c:dispBlanksAs val="gap"/>
    <c:showDLblsOverMax val="0"/>
  </c:chart>
  <c:spPr>
    <a:solidFill>
      <a:schemeClr val="bg1">
        <a:lumMod val="65000"/>
      </a:schemeClr>
    </a:solidFill>
    <a:ln>
      <a:noFill/>
    </a:ln>
  </c:spPr>
  <c:txPr>
    <a:bodyPr/>
    <a:lstStyle/>
    <a:p>
      <a:pPr>
        <a:defRPr sz="1195" b="1" i="0" u="none" strike="noStrike" baseline="0">
          <a:solidFill>
            <a:srgbClr val="000000"/>
          </a:solidFill>
          <a:latin typeface="Arial"/>
          <a:ea typeface="Arial"/>
          <a:cs typeface="Arial"/>
        </a:defRPr>
      </a:pPr>
      <a:endParaRPr lang="lt-LT"/>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51"/>
      <c:hPercent val="41"/>
      <c:rotY val="44"/>
      <c:depthPercent val="100"/>
      <c:rAngAx val="1"/>
    </c:view3D>
    <c:floor>
      <c:thickness val="0"/>
      <c:spPr>
        <a:solidFill>
          <a:srgbClr val="C0C0C0"/>
        </a:solidFill>
        <a:ln w="3175">
          <a:solidFill>
            <a:srgbClr val="000000"/>
          </a:solidFill>
          <a:prstDash val="solid"/>
        </a:ln>
      </c:spPr>
    </c:floor>
    <c:sideWall>
      <c:thickness val="0"/>
      <c:spPr>
        <a:gradFill rotWithShape="0">
          <a:gsLst>
            <a:gs pos="0">
              <a:srgbClr val="C0C0C0"/>
            </a:gs>
            <a:gs pos="100000">
              <a:srgbClr val="000000">
                <a:gamma/>
                <a:shade val="46275"/>
                <a:invGamma/>
              </a:srgbClr>
            </a:gs>
          </a:gsLst>
          <a:lin ang="5400000" scaled="1"/>
        </a:gradFill>
        <a:ln w="12700">
          <a:solidFill>
            <a:srgbClr val="808080"/>
          </a:solidFill>
          <a:prstDash val="solid"/>
        </a:ln>
      </c:spPr>
    </c:sideWall>
    <c:backWall>
      <c:thickness val="0"/>
      <c:spPr>
        <a:gradFill rotWithShape="0">
          <a:gsLst>
            <a:gs pos="0">
              <a:srgbClr val="C0C0C0"/>
            </a:gs>
            <a:gs pos="100000">
              <a:srgbClr val="000000">
                <a:gamma/>
                <a:shade val="46275"/>
                <a:invGamma/>
              </a:srgbClr>
            </a:gs>
          </a:gsLst>
          <a:lin ang="5400000" scaled="1"/>
        </a:gradFill>
        <a:ln w="12700">
          <a:solidFill>
            <a:srgbClr val="808080"/>
          </a:solidFill>
          <a:prstDash val="solid"/>
        </a:ln>
      </c:spPr>
    </c:backWall>
    <c:plotArea>
      <c:layout>
        <c:manualLayout>
          <c:layoutTarget val="inner"/>
          <c:xMode val="edge"/>
          <c:yMode val="edge"/>
          <c:x val="6.0055865921787709E-2"/>
          <c:y val="4.2016806722689072E-2"/>
          <c:w val="0.69692737430167584"/>
          <c:h val="0.81092436974789917"/>
        </c:manualLayout>
      </c:layout>
      <c:bar3DChart>
        <c:barDir val="col"/>
        <c:grouping val="clustered"/>
        <c:varyColors val="0"/>
        <c:ser>
          <c:idx val="0"/>
          <c:order val="0"/>
          <c:tx>
            <c:strRef>
              <c:f>Sheet1!$A$2</c:f>
              <c:strCache>
                <c:ptCount val="1"/>
                <c:pt idx="0">
                  <c:v>Kiti įvairūs gedimai</c:v>
                </c:pt>
              </c:strCache>
            </c:strRef>
          </c:tx>
          <c:spPr>
            <a:solidFill>
              <a:srgbClr val="99CC00"/>
            </a:solidFill>
            <a:ln w="12669">
              <a:solidFill>
                <a:srgbClr val="000000"/>
              </a:solidFill>
              <a:prstDash val="solid"/>
            </a:ln>
          </c:spPr>
          <c:invertIfNegative val="0"/>
          <c:dLbls>
            <c:spPr>
              <a:noFill/>
              <a:ln w="25404">
                <a:noFill/>
              </a:ln>
            </c:spPr>
            <c:txPr>
              <a:bodyPr/>
              <a:lstStyle/>
              <a:p>
                <a:pPr>
                  <a:defRPr sz="800" b="1" i="0" u="none" strike="noStrike" baseline="0">
                    <a:solidFill>
                      <a:srgbClr val="000000"/>
                    </a:solidFill>
                    <a:latin typeface="Arial Rounded MT Bold" pitchFamily="34" charset="0"/>
                    <a:ea typeface="Arial"/>
                    <a:cs typeface="Arial"/>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Sheet1!$B$1:$D$1</c:f>
              <c:numCache>
                <c:formatCode>General</c:formatCode>
                <c:ptCount val="3"/>
                <c:pt idx="0">
                  <c:v>2012</c:v>
                </c:pt>
                <c:pt idx="1">
                  <c:v>2013</c:v>
                </c:pt>
                <c:pt idx="2">
                  <c:v>2014</c:v>
                </c:pt>
              </c:numCache>
            </c:numRef>
          </c:cat>
          <c:val>
            <c:numRef>
              <c:f>Sheet1!$B$2:$D$2</c:f>
              <c:numCache>
                <c:formatCode>General</c:formatCode>
                <c:ptCount val="3"/>
                <c:pt idx="0">
                  <c:v>355</c:v>
                </c:pt>
                <c:pt idx="1">
                  <c:v>425</c:v>
                </c:pt>
                <c:pt idx="2">
                  <c:v>407</c:v>
                </c:pt>
              </c:numCache>
            </c:numRef>
          </c:val>
        </c:ser>
        <c:ser>
          <c:idx val="1"/>
          <c:order val="1"/>
          <c:tx>
            <c:strRef>
              <c:f>Sheet1!$A$3</c:f>
              <c:strCache>
                <c:ptCount val="1"/>
                <c:pt idx="0">
                  <c:v>Avarijos atsikasant</c:v>
                </c:pt>
              </c:strCache>
            </c:strRef>
          </c:tx>
          <c:spPr>
            <a:solidFill>
              <a:srgbClr val="99CCFF"/>
            </a:solidFill>
            <a:ln w="12669">
              <a:solidFill>
                <a:srgbClr val="000000"/>
              </a:solidFill>
              <a:prstDash val="solid"/>
            </a:ln>
          </c:spPr>
          <c:invertIfNegative val="0"/>
          <c:dLbls>
            <c:spPr>
              <a:noFill/>
              <a:ln w="25404">
                <a:noFill/>
              </a:ln>
            </c:spPr>
            <c:txPr>
              <a:bodyPr/>
              <a:lstStyle/>
              <a:p>
                <a:pPr>
                  <a:defRPr sz="800" b="1" i="0" u="none" strike="noStrike" baseline="0">
                    <a:solidFill>
                      <a:srgbClr val="000000"/>
                    </a:solidFill>
                    <a:latin typeface="Arial Rounded MT Bold" pitchFamily="34" charset="0"/>
                    <a:ea typeface="Arial"/>
                    <a:cs typeface="Arial"/>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Sheet1!$B$1:$D$1</c:f>
              <c:numCache>
                <c:formatCode>General</c:formatCode>
                <c:ptCount val="3"/>
                <c:pt idx="0">
                  <c:v>2012</c:v>
                </c:pt>
                <c:pt idx="1">
                  <c:v>2013</c:v>
                </c:pt>
                <c:pt idx="2">
                  <c:v>2014</c:v>
                </c:pt>
              </c:numCache>
            </c:numRef>
          </c:cat>
          <c:val>
            <c:numRef>
              <c:f>Sheet1!$B$3:$D$3</c:f>
              <c:numCache>
                <c:formatCode>General</c:formatCode>
                <c:ptCount val="3"/>
                <c:pt idx="0">
                  <c:v>105</c:v>
                </c:pt>
                <c:pt idx="1">
                  <c:v>85</c:v>
                </c:pt>
                <c:pt idx="2">
                  <c:v>118</c:v>
                </c:pt>
              </c:numCache>
            </c:numRef>
          </c:val>
        </c:ser>
        <c:dLbls>
          <c:showLegendKey val="0"/>
          <c:showVal val="1"/>
          <c:showCatName val="0"/>
          <c:showSerName val="0"/>
          <c:showPercent val="0"/>
          <c:showBubbleSize val="0"/>
        </c:dLbls>
        <c:gapWidth val="150"/>
        <c:gapDepth val="0"/>
        <c:shape val="box"/>
        <c:axId val="1798979536"/>
        <c:axId val="1798971920"/>
        <c:axId val="0"/>
      </c:bar3DChart>
      <c:catAx>
        <c:axId val="1798979536"/>
        <c:scaling>
          <c:orientation val="minMax"/>
        </c:scaling>
        <c:delete val="0"/>
        <c:axPos val="b"/>
        <c:numFmt formatCode="General" sourceLinked="1"/>
        <c:majorTickMark val="out"/>
        <c:minorTickMark val="none"/>
        <c:tickLblPos val="low"/>
        <c:spPr>
          <a:ln w="3168">
            <a:solidFill>
              <a:srgbClr val="000000"/>
            </a:solidFill>
            <a:prstDash val="solid"/>
          </a:ln>
        </c:spPr>
        <c:txPr>
          <a:bodyPr rot="0" vert="horz"/>
          <a:lstStyle/>
          <a:p>
            <a:pPr>
              <a:defRPr sz="800" b="1" i="0" u="none" strike="noStrike" baseline="0">
                <a:solidFill>
                  <a:srgbClr val="000000"/>
                </a:solidFill>
                <a:latin typeface="Arial Rounded MT Bold" pitchFamily="34" charset="0"/>
                <a:ea typeface="Arial"/>
                <a:cs typeface="Arial"/>
              </a:defRPr>
            </a:pPr>
            <a:endParaRPr lang="lt-LT"/>
          </a:p>
        </c:txPr>
        <c:crossAx val="1798971920"/>
        <c:crosses val="autoZero"/>
        <c:auto val="1"/>
        <c:lblAlgn val="ctr"/>
        <c:lblOffset val="0"/>
        <c:tickLblSkip val="1"/>
        <c:tickMarkSkip val="1"/>
        <c:noMultiLvlLbl val="0"/>
      </c:catAx>
      <c:valAx>
        <c:axId val="1798971920"/>
        <c:scaling>
          <c:orientation val="minMax"/>
        </c:scaling>
        <c:delete val="0"/>
        <c:axPos val="l"/>
        <c:majorGridlines>
          <c:spPr>
            <a:ln w="3168">
              <a:solidFill>
                <a:srgbClr val="000000"/>
              </a:solidFill>
              <a:prstDash val="solid"/>
            </a:ln>
          </c:spPr>
        </c:majorGridlines>
        <c:numFmt formatCode="General" sourceLinked="1"/>
        <c:majorTickMark val="out"/>
        <c:minorTickMark val="none"/>
        <c:tickLblPos val="nextTo"/>
        <c:spPr>
          <a:ln w="3168">
            <a:solidFill>
              <a:srgbClr val="000000"/>
            </a:solidFill>
            <a:prstDash val="solid"/>
          </a:ln>
        </c:spPr>
        <c:txPr>
          <a:bodyPr rot="0" vert="horz"/>
          <a:lstStyle/>
          <a:p>
            <a:pPr>
              <a:defRPr sz="800" b="1" i="0" u="none" strike="noStrike" baseline="0">
                <a:solidFill>
                  <a:srgbClr val="000000"/>
                </a:solidFill>
                <a:latin typeface="Arial Rounded MT Bold" pitchFamily="34" charset="0"/>
                <a:ea typeface="Arial"/>
                <a:cs typeface="Arial"/>
              </a:defRPr>
            </a:pPr>
            <a:endParaRPr lang="lt-LT"/>
          </a:p>
        </c:txPr>
        <c:crossAx val="1798979536"/>
        <c:crosses val="autoZero"/>
        <c:crossBetween val="between"/>
      </c:valAx>
      <c:spPr>
        <a:noFill/>
        <a:ln w="25404">
          <a:noFill/>
        </a:ln>
      </c:spPr>
    </c:plotArea>
    <c:legend>
      <c:legendPos val="r"/>
      <c:legendEntry>
        <c:idx val="0"/>
        <c:txPr>
          <a:bodyPr/>
          <a:lstStyle/>
          <a:p>
            <a:pPr>
              <a:defRPr sz="800" b="1" i="0" u="none" strike="noStrike" baseline="0">
                <a:solidFill>
                  <a:srgbClr val="000000"/>
                </a:solidFill>
                <a:latin typeface="Arial" pitchFamily="34" charset="0"/>
                <a:ea typeface="Arial"/>
                <a:cs typeface="Arial" pitchFamily="34" charset="0"/>
              </a:defRPr>
            </a:pPr>
            <a:endParaRPr lang="lt-LT"/>
          </a:p>
        </c:txPr>
      </c:legendEntry>
      <c:legendEntry>
        <c:idx val="1"/>
        <c:txPr>
          <a:bodyPr/>
          <a:lstStyle/>
          <a:p>
            <a:pPr>
              <a:defRPr sz="800" b="1" i="0" u="none" strike="noStrike" baseline="0">
                <a:solidFill>
                  <a:srgbClr val="000000"/>
                </a:solidFill>
                <a:latin typeface="Arial" pitchFamily="34" charset="0"/>
                <a:ea typeface="Arial"/>
                <a:cs typeface="Arial" pitchFamily="34" charset="0"/>
              </a:defRPr>
            </a:pPr>
            <a:endParaRPr lang="lt-LT"/>
          </a:p>
        </c:txPr>
      </c:legendEntry>
      <c:layout>
        <c:manualLayout>
          <c:xMode val="edge"/>
          <c:yMode val="edge"/>
          <c:x val="0.77083338650739974"/>
          <c:y val="0.40136038079985764"/>
          <c:w val="0.218749941508527"/>
          <c:h val="0.1836736509631211"/>
        </c:manualLayout>
      </c:layout>
      <c:overlay val="0"/>
      <c:spPr>
        <a:solidFill>
          <a:srgbClr val="C0C0C0"/>
        </a:solidFill>
        <a:ln w="3168">
          <a:solidFill>
            <a:srgbClr val="000000"/>
          </a:solidFill>
          <a:prstDash val="solid"/>
        </a:ln>
      </c:spPr>
      <c:txPr>
        <a:bodyPr/>
        <a:lstStyle/>
        <a:p>
          <a:pPr>
            <a:defRPr sz="800" b="1" i="0" u="none" strike="noStrike" baseline="0">
              <a:solidFill>
                <a:srgbClr val="000000"/>
              </a:solidFill>
              <a:latin typeface="Arial Rounded MT Bold" pitchFamily="34" charset="0"/>
              <a:ea typeface="Arial"/>
              <a:cs typeface="Arial"/>
            </a:defRPr>
          </a:pPr>
          <a:endParaRPr lang="lt-LT"/>
        </a:p>
      </c:txPr>
    </c:legend>
    <c:plotVisOnly val="1"/>
    <c:dispBlanksAs val="gap"/>
    <c:showDLblsOverMax val="0"/>
  </c:chart>
  <c:spPr>
    <a:solidFill>
      <a:srgbClr val="C0C0C0"/>
    </a:solidFill>
    <a:ln>
      <a:noFill/>
    </a:ln>
  </c:spPr>
  <c:txPr>
    <a:bodyPr/>
    <a:lstStyle/>
    <a:p>
      <a:pPr>
        <a:defRPr sz="825" b="1" i="0" u="none" strike="noStrike" baseline="0">
          <a:solidFill>
            <a:srgbClr val="000000"/>
          </a:solidFill>
          <a:latin typeface="Arial"/>
          <a:ea typeface="Arial"/>
          <a:cs typeface="Arial"/>
        </a:defRPr>
      </a:pPr>
      <a:endParaRPr lang="lt-LT"/>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999" baseline="0"/>
            </a:pPr>
            <a:r>
              <a:rPr lang="lt-LT" sz="999" baseline="0"/>
              <a:t>Palyginamieji vandens ir nuotekų tarifai</a:t>
            </a:r>
          </a:p>
        </c:rich>
      </c:tx>
      <c:overlay val="0"/>
      <c:spPr>
        <a:noFill/>
        <a:ln w="25380">
          <a:noFill/>
        </a:ln>
      </c:spPr>
    </c:title>
    <c:autoTitleDeleted val="0"/>
    <c:plotArea>
      <c:layout>
        <c:manualLayout>
          <c:layoutTarget val="inner"/>
          <c:xMode val="edge"/>
          <c:yMode val="edge"/>
          <c:x val="0.34325744308231171"/>
          <c:y val="5.9561128526645767E-2"/>
          <c:w val="0.46935201401050786"/>
          <c:h val="0.84639498432601878"/>
        </c:manualLayout>
      </c:layout>
      <c:barChart>
        <c:barDir val="bar"/>
        <c:grouping val="clustered"/>
        <c:varyColors val="0"/>
        <c:ser>
          <c:idx val="0"/>
          <c:order val="0"/>
          <c:tx>
            <c:strRef>
              <c:f>Lapas1!$B$1</c:f>
              <c:strCache>
                <c:ptCount val="1"/>
                <c:pt idx="0">
                  <c:v>Vanduo ir nuotekos</c:v>
                </c:pt>
              </c:strCache>
            </c:strRef>
          </c:tx>
          <c:invertIfNegative val="0"/>
          <c:dLbls>
            <c:dLbl>
              <c:idx val="50"/>
              <c:spPr>
                <a:noFill/>
                <a:ln w="25380">
                  <a:noFill/>
                </a:ln>
              </c:spPr>
              <c:txPr>
                <a:bodyPr/>
                <a:lstStyle/>
                <a:p>
                  <a:pPr>
                    <a:defRPr sz="799" baseline="0">
                      <a:solidFill>
                        <a:srgbClr val="FF0000"/>
                      </a:solidFill>
                      <a:latin typeface="Arial Rounded MT Bold" pitchFamily="34" charset="0"/>
                    </a:defRPr>
                  </a:pPr>
                  <a:endParaRPr lang="lt-LT"/>
                </a:p>
              </c:txPr>
              <c:showLegendKey val="0"/>
              <c:showVal val="1"/>
              <c:showCatName val="0"/>
              <c:showSerName val="0"/>
              <c:showPercent val="0"/>
              <c:showBubbleSize val="0"/>
            </c:dLbl>
            <c:spPr>
              <a:noFill/>
              <a:ln w="25380">
                <a:noFill/>
              </a:ln>
            </c:spPr>
            <c:txPr>
              <a:bodyPr/>
              <a:lstStyle/>
              <a:p>
                <a:pPr>
                  <a:defRPr sz="799" baseline="0">
                    <a:latin typeface="Arial Rounded MT Bold" pitchFamily="34"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Lapas1!$A$2:$A$61</c:f>
              <c:strCache>
                <c:ptCount val="60"/>
                <c:pt idx="0">
                  <c:v>UAB ,,Neringos vanduo“</c:v>
                </c:pt>
                <c:pt idx="1">
                  <c:v>UAB ,,Pakruojo vandentiekis“</c:v>
                </c:pt>
                <c:pt idx="2">
                  <c:v>UAB ,,Anykščių vandenys“</c:v>
                </c:pt>
                <c:pt idx="3">
                  <c:v>UAB ,,Prienų vandenys“</c:v>
                </c:pt>
                <c:pt idx="4">
                  <c:v>UAB ,,Trakų vandenys“ </c:v>
                </c:pt>
                <c:pt idx="5">
                  <c:v>UAB ,,Lazdijų vanduo“</c:v>
                </c:pt>
                <c:pt idx="6">
                  <c:v>UAB ,,Ignalinos vanduo“</c:v>
                </c:pt>
                <c:pt idx="7">
                  <c:v>UAB ,,Kuršėnų vandenys“ </c:v>
                </c:pt>
                <c:pt idx="8">
                  <c:v>UAB ,,Joniškio vandenys“</c:v>
                </c:pt>
                <c:pt idx="9">
                  <c:v>UAB ,,Pagėgių komunalinis ūkis“ </c:v>
                </c:pt>
                <c:pt idx="10">
                  <c:v>UAB ,,Kupiškio vandenys“</c:v>
                </c:pt>
                <c:pt idx="11">
                  <c:v>UAB ,,Širvintų vandenys“</c:v>
                </c:pt>
                <c:pt idx="12">
                  <c:v>UAB ,,Nemenčinės komunalininkas“</c:v>
                </c:pt>
                <c:pt idx="13">
                  <c:v>UAB ,,Raseinių vandenys“</c:v>
                </c:pt>
                <c:pt idx="14">
                  <c:v>UAB ,,Birštono vandentiekis“</c:v>
                </c:pt>
                <c:pt idx="15">
                  <c:v>UAB ,,Šakių vandenys“ </c:v>
                </c:pt>
                <c:pt idx="16">
                  <c:v>UAB „Šilutės vandenys“</c:v>
                </c:pt>
                <c:pt idx="17">
                  <c:v>SĮ ,,Simno komunalininkas“</c:v>
                </c:pt>
                <c:pt idx="18">
                  <c:v>UAB ,,Kaišiadorių vandenys“</c:v>
                </c:pt>
                <c:pt idx="19">
                  <c:v>UAB ,,Kretingos vandenys“</c:v>
                </c:pt>
                <c:pt idx="20">
                  <c:v>UAB ,,Zarasų vandenys“ </c:v>
                </c:pt>
                <c:pt idx="21">
                  <c:v>UAB ,,Molėtų vanduo“</c:v>
                </c:pt>
                <c:pt idx="22">
                  <c:v>UAB ,,Šiaulių vandenys“  </c:v>
                </c:pt>
                <c:pt idx="23">
                  <c:v>UAB ,,Radviliškio vanduo“</c:v>
                </c:pt>
                <c:pt idx="24">
                  <c:v>UAB ,,Akmenės vandenys“</c:v>
                </c:pt>
                <c:pt idx="25">
                  <c:v>UAB ,,Giraitės vandenys“</c:v>
                </c:pt>
                <c:pt idx="26">
                  <c:v>UAB ,,Kazlų Rūdos komunalininkas“ </c:v>
                </c:pt>
                <c:pt idx="27">
                  <c:v>UAB ,,Kėdainių vandenys“</c:v>
                </c:pt>
                <c:pt idx="28">
                  <c:v>UAB ,,Plungės vandenys“</c:v>
                </c:pt>
                <c:pt idx="29">
                  <c:v>UAB ,,Rietavo komunalinis ūkis“</c:v>
                </c:pt>
                <c:pt idx="30">
                  <c:v>UAB ,,Nemėžio komunalininkas“ </c:v>
                </c:pt>
                <c:pt idx="31">
                  <c:v>UAB ,,Vilkaviškio vandenys“</c:v>
                </c:pt>
                <c:pt idx="32">
                  <c:v>VĮ ,,Visagino energija“</c:v>
                </c:pt>
                <c:pt idx="33">
                  <c:v>UAB ,,Kelmės vanduo“</c:v>
                </c:pt>
                <c:pt idx="34">
                  <c:v>UAB ,,Skuodo vandenys“</c:v>
                </c:pt>
                <c:pt idx="35">
                  <c:v>UAB ,,Palangos vandenys“ </c:v>
                </c:pt>
                <c:pt idx="36">
                  <c:v>UAB ,,Biržų vandenys“</c:v>
                </c:pt>
                <c:pt idx="37">
                  <c:v>UAB ,,Tauragės vandenys“</c:v>
                </c:pt>
                <c:pt idx="38">
                  <c:v>UAB ,,Jurbarko vandenys“ </c:v>
                </c:pt>
                <c:pt idx="39">
                  <c:v>UAB ,,Elektrėnų komunalinis ūkis</c:v>
                </c:pt>
                <c:pt idx="40">
                  <c:v>UAB ,,Baisogalos bioenergija“</c:v>
                </c:pt>
                <c:pt idx="41">
                  <c:v>UAB ,,Utenos vandenys“ </c:v>
                </c:pt>
                <c:pt idx="42">
                  <c:v>UAB ,,Kalvarijos komunalininkas“</c:v>
                </c:pt>
                <c:pt idx="43">
                  <c:v>UAB ,,Šilalės vandenys“</c:v>
                </c:pt>
                <c:pt idx="44">
                  <c:v>UAB ,,Pabradės komunalinis ūkis“</c:v>
                </c:pt>
                <c:pt idx="45">
                  <c:v>UAB ,,Dzūkijos vandenys“</c:v>
                </c:pt>
                <c:pt idx="46">
                  <c:v>UAB ,,Ukmergės vandenys“</c:v>
                </c:pt>
                <c:pt idx="47">
                  <c:v>UAB ,,Varėnos vandenys“</c:v>
                </c:pt>
                <c:pt idx="48">
                  <c:v>UAB ,,Sūduvos vandenys“</c:v>
                </c:pt>
                <c:pt idx="49">
                  <c:v>UAB ,,Telšių vandenys“</c:v>
                </c:pt>
                <c:pt idx="50">
                  <c:v>VŠĮ Velžio komunalinis ūkis</c:v>
                </c:pt>
                <c:pt idx="51">
                  <c:v>UAB ,,Mažeikių vandenys“</c:v>
                </c:pt>
                <c:pt idx="52">
                  <c:v>UAB ,,Aukštaitijos vandenys „</c:v>
                </c:pt>
                <c:pt idx="53">
                  <c:v>UAB ,,Jonavos vandenys“</c:v>
                </c:pt>
                <c:pt idx="54">
                  <c:v>UAB ,,Švenčionių švara“ </c:v>
                </c:pt>
                <c:pt idx="55">
                  <c:v>UAB ,,Vilniaus vandenys“</c:v>
                </c:pt>
                <c:pt idx="56">
                  <c:v>UAB ,,Pasvalio vandenys“</c:v>
                </c:pt>
                <c:pt idx="57">
                  <c:v>UAB ,,Rokiškio vandenys“</c:v>
                </c:pt>
                <c:pt idx="58">
                  <c:v>UAB ,,Kauno vandenys“</c:v>
                </c:pt>
                <c:pt idx="59">
                  <c:v>AB ,,Klaipėdos vanduo“</c:v>
                </c:pt>
              </c:strCache>
            </c:strRef>
          </c:cat>
          <c:val>
            <c:numRef>
              <c:f>Lapas1!$B$2:$B$61</c:f>
              <c:numCache>
                <c:formatCode>General</c:formatCode>
                <c:ptCount val="60"/>
                <c:pt idx="0">
                  <c:v>12.11</c:v>
                </c:pt>
                <c:pt idx="1">
                  <c:v>11.23</c:v>
                </c:pt>
                <c:pt idx="2">
                  <c:v>10.71</c:v>
                </c:pt>
                <c:pt idx="3">
                  <c:v>10.49</c:v>
                </c:pt>
                <c:pt idx="4">
                  <c:v>10.199999999999999</c:v>
                </c:pt>
                <c:pt idx="5">
                  <c:v>9.99</c:v>
                </c:pt>
                <c:pt idx="6">
                  <c:v>9.06</c:v>
                </c:pt>
                <c:pt idx="7">
                  <c:v>9.02</c:v>
                </c:pt>
                <c:pt idx="8">
                  <c:v>8.9499999999999993</c:v>
                </c:pt>
                <c:pt idx="9">
                  <c:v>8.84</c:v>
                </c:pt>
                <c:pt idx="10">
                  <c:v>8.83</c:v>
                </c:pt>
                <c:pt idx="11">
                  <c:v>8.77</c:v>
                </c:pt>
                <c:pt idx="12">
                  <c:v>8.76</c:v>
                </c:pt>
                <c:pt idx="13">
                  <c:v>8.23</c:v>
                </c:pt>
                <c:pt idx="14">
                  <c:v>8.14</c:v>
                </c:pt>
                <c:pt idx="15">
                  <c:v>8.08</c:v>
                </c:pt>
                <c:pt idx="16">
                  <c:v>8.0299999999999994</c:v>
                </c:pt>
                <c:pt idx="17">
                  <c:v>7.85</c:v>
                </c:pt>
                <c:pt idx="18">
                  <c:v>7.83</c:v>
                </c:pt>
                <c:pt idx="19">
                  <c:v>7.73</c:v>
                </c:pt>
                <c:pt idx="20">
                  <c:v>7.67</c:v>
                </c:pt>
                <c:pt idx="21">
                  <c:v>7.62</c:v>
                </c:pt>
                <c:pt idx="22">
                  <c:v>7.61</c:v>
                </c:pt>
                <c:pt idx="23">
                  <c:v>7.57</c:v>
                </c:pt>
                <c:pt idx="24">
                  <c:v>7.4</c:v>
                </c:pt>
                <c:pt idx="25">
                  <c:v>7.4</c:v>
                </c:pt>
                <c:pt idx="26">
                  <c:v>7.24</c:v>
                </c:pt>
                <c:pt idx="27">
                  <c:v>7.14</c:v>
                </c:pt>
                <c:pt idx="28">
                  <c:v>7.12</c:v>
                </c:pt>
                <c:pt idx="29">
                  <c:v>7.11</c:v>
                </c:pt>
                <c:pt idx="30">
                  <c:v>6.94</c:v>
                </c:pt>
                <c:pt idx="31">
                  <c:v>6.94</c:v>
                </c:pt>
                <c:pt idx="32">
                  <c:v>6.91</c:v>
                </c:pt>
                <c:pt idx="33">
                  <c:v>6.8</c:v>
                </c:pt>
                <c:pt idx="34">
                  <c:v>6.79</c:v>
                </c:pt>
                <c:pt idx="35">
                  <c:v>6.67</c:v>
                </c:pt>
                <c:pt idx="36">
                  <c:v>6.67</c:v>
                </c:pt>
                <c:pt idx="37">
                  <c:v>6.58</c:v>
                </c:pt>
                <c:pt idx="38">
                  <c:v>6.43</c:v>
                </c:pt>
                <c:pt idx="39">
                  <c:v>6.36</c:v>
                </c:pt>
                <c:pt idx="40">
                  <c:v>6.35</c:v>
                </c:pt>
                <c:pt idx="41">
                  <c:v>6.31</c:v>
                </c:pt>
                <c:pt idx="42">
                  <c:v>6.18</c:v>
                </c:pt>
                <c:pt idx="43">
                  <c:v>6.18</c:v>
                </c:pt>
                <c:pt idx="44">
                  <c:v>6.09</c:v>
                </c:pt>
                <c:pt idx="45">
                  <c:v>6.07</c:v>
                </c:pt>
                <c:pt idx="46">
                  <c:v>5.99</c:v>
                </c:pt>
                <c:pt idx="47">
                  <c:v>5.98</c:v>
                </c:pt>
                <c:pt idx="48">
                  <c:v>5.96</c:v>
                </c:pt>
                <c:pt idx="49">
                  <c:v>5.82</c:v>
                </c:pt>
                <c:pt idx="50">
                  <c:v>5.77</c:v>
                </c:pt>
                <c:pt idx="51">
                  <c:v>5.66</c:v>
                </c:pt>
                <c:pt idx="52">
                  <c:v>5.59</c:v>
                </c:pt>
                <c:pt idx="53">
                  <c:v>5.59</c:v>
                </c:pt>
                <c:pt idx="54">
                  <c:v>5.49</c:v>
                </c:pt>
                <c:pt idx="55">
                  <c:v>4.87</c:v>
                </c:pt>
                <c:pt idx="56">
                  <c:v>4.84</c:v>
                </c:pt>
                <c:pt idx="57">
                  <c:v>4.45</c:v>
                </c:pt>
                <c:pt idx="58">
                  <c:v>4.42</c:v>
                </c:pt>
                <c:pt idx="59">
                  <c:v>4.3899999999999997</c:v>
                </c:pt>
              </c:numCache>
            </c:numRef>
          </c:val>
        </c:ser>
        <c:dLbls>
          <c:showLegendKey val="0"/>
          <c:showVal val="0"/>
          <c:showCatName val="0"/>
          <c:showSerName val="0"/>
          <c:showPercent val="0"/>
          <c:showBubbleSize val="0"/>
        </c:dLbls>
        <c:gapWidth val="150"/>
        <c:axId val="1798983888"/>
        <c:axId val="1798983344"/>
      </c:barChart>
      <c:catAx>
        <c:axId val="1798983888"/>
        <c:scaling>
          <c:orientation val="minMax"/>
        </c:scaling>
        <c:delete val="0"/>
        <c:axPos val="l"/>
        <c:numFmt formatCode="General" sourceLinked="1"/>
        <c:majorTickMark val="out"/>
        <c:minorTickMark val="none"/>
        <c:tickLblPos val="nextTo"/>
        <c:txPr>
          <a:bodyPr rot="0"/>
          <a:lstStyle/>
          <a:p>
            <a:pPr>
              <a:defRPr sz="799" b="0" i="0" baseline="0">
                <a:latin typeface="Arial Rounded MT Bold" pitchFamily="34" charset="0"/>
              </a:defRPr>
            </a:pPr>
            <a:endParaRPr lang="lt-LT"/>
          </a:p>
        </c:txPr>
        <c:crossAx val="1798983344"/>
        <c:crosses val="autoZero"/>
        <c:auto val="1"/>
        <c:lblAlgn val="ctr"/>
        <c:lblOffset val="100"/>
        <c:noMultiLvlLbl val="0"/>
      </c:catAx>
      <c:valAx>
        <c:axId val="1798983344"/>
        <c:scaling>
          <c:orientation val="minMax"/>
        </c:scaling>
        <c:delete val="0"/>
        <c:axPos val="b"/>
        <c:majorGridlines/>
        <c:numFmt formatCode="General" sourceLinked="1"/>
        <c:majorTickMark val="out"/>
        <c:minorTickMark val="none"/>
        <c:tickLblPos val="nextTo"/>
        <c:crossAx val="1798983888"/>
        <c:crosses val="autoZero"/>
        <c:crossBetween val="between"/>
      </c:valAx>
      <c:spPr>
        <a:blipFill dpi="0" rotWithShape="1">
          <a:blip xmlns:r="http://schemas.openxmlformats.org/officeDocument/2006/relationships" r:embed="rId2"/>
          <a:srcRect/>
          <a:tile tx="0" ty="0" sx="100000" sy="100000" flip="none" algn="tl"/>
        </a:blipFill>
      </c:spPr>
    </c:plotArea>
    <c:plotVisOnly val="1"/>
    <c:dispBlanksAs val="gap"/>
    <c:showDLblsOverMax val="0"/>
  </c:chart>
  <c:spPr>
    <a:solidFill>
      <a:schemeClr val="bg1">
        <a:lumMod val="85000"/>
        <a:alpha val="49000"/>
      </a:schemeClr>
    </a:solidFill>
  </c:sp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6956521739130543E-2"/>
          <c:y val="0.17721518987341853"/>
          <c:w val="0.90537084398976986"/>
          <c:h val="0.52848101265822944"/>
        </c:manualLayout>
      </c:layout>
      <c:barChart>
        <c:barDir val="col"/>
        <c:grouping val="clustered"/>
        <c:varyColors val="0"/>
        <c:ser>
          <c:idx val="0"/>
          <c:order val="0"/>
          <c:tx>
            <c:strRef>
              <c:f>Sheet1!$A$2</c:f>
              <c:strCache>
                <c:ptCount val="1"/>
                <c:pt idx="0">
                  <c:v>2013 m.    tūkst.Lt</c:v>
                </c:pt>
              </c:strCache>
            </c:strRef>
          </c:tx>
          <c:spPr>
            <a:gradFill rotWithShape="0">
              <a:gsLst>
                <a:gs pos="0">
                  <a:srgbClr val="000000">
                    <a:gamma/>
                    <a:shade val="46275"/>
                    <a:invGamma/>
                  </a:srgbClr>
                </a:gs>
                <a:gs pos="100000">
                  <a:srgbClr val="9999FF"/>
                </a:gs>
              </a:gsLst>
              <a:lin ang="5400000" scaled="1"/>
            </a:gradFill>
            <a:ln w="12644">
              <a:solidFill>
                <a:srgbClr val="000000"/>
              </a:solidFill>
              <a:prstDash val="solid"/>
            </a:ln>
          </c:spPr>
          <c:invertIfNegative val="0"/>
          <c:dLbls>
            <c:dLbl>
              <c:idx val="6"/>
              <c:layout>
                <c:manualLayout>
                  <c:x val="-1.0174336771472118E-2"/>
                  <c:y val="1.5398140681206573E-2"/>
                </c:manualLayout>
              </c:layout>
              <c:dLblPos val="outEnd"/>
              <c:showLegendKey val="0"/>
              <c:showVal val="1"/>
              <c:showCatName val="0"/>
              <c:showSerName val="0"/>
              <c:showPercent val="0"/>
              <c:showBubbleSize val="0"/>
              <c:extLst>
                <c:ext xmlns:c15="http://schemas.microsoft.com/office/drawing/2012/chart" uri="{CE6537A1-D6FC-4f65-9D91-7224C49458BB}"/>
              </c:extLst>
            </c:dLbl>
            <c:numFmt formatCode="General" sourceLinked="0"/>
            <c:spPr>
              <a:noFill/>
              <a:ln w="26630">
                <a:noFill/>
              </a:ln>
            </c:spPr>
            <c:txPr>
              <a:bodyPr rot="-2700000" vert="horz"/>
              <a:lstStyle/>
              <a:p>
                <a:pPr algn="l">
                  <a:defRPr sz="839" b="1" i="0" u="none" strike="noStrike" baseline="0">
                    <a:solidFill>
                      <a:srgbClr val="000000"/>
                    </a:solidFill>
                    <a:latin typeface="Arial Rounded MT Bold" pitchFamily="34" charset="0"/>
                    <a:ea typeface="Arial"/>
                    <a:cs typeface="Arial"/>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Sheet1!$B$1:$I$1</c:f>
              <c:strCache>
                <c:ptCount val="8"/>
                <c:pt idx="0">
                  <c:v> Sudaryta skolos grąžinimo sutarčių</c:v>
                </c:pt>
                <c:pt idx="1">
                  <c:v>Įteikta įspėjimų</c:v>
                </c:pt>
                <c:pt idx="2">
                  <c:v>Pateikta teismui ieškinių</c:v>
                </c:pt>
                <c:pt idx="3">
                  <c:v>Priteista suma</c:v>
                </c:pt>
                <c:pt idx="4">
                  <c:v>Perduota antstolių kontoroms</c:v>
                </c:pt>
                <c:pt idx="5">
                  <c:v>Išieškota per antstolių kontoras</c:v>
                </c:pt>
                <c:pt idx="6">
                  <c:v>Bendra skola</c:v>
                </c:pt>
                <c:pt idx="7">
                  <c:v>Pradelsti mokėjimai</c:v>
                </c:pt>
              </c:strCache>
            </c:strRef>
          </c:cat>
          <c:val>
            <c:numRef>
              <c:f>Sheet1!$B$2:$I$2</c:f>
              <c:numCache>
                <c:formatCode>General</c:formatCode>
                <c:ptCount val="8"/>
                <c:pt idx="0">
                  <c:v>93.63</c:v>
                </c:pt>
                <c:pt idx="1">
                  <c:v>377.77</c:v>
                </c:pt>
                <c:pt idx="2">
                  <c:v>47.19</c:v>
                </c:pt>
                <c:pt idx="3">
                  <c:v>47.19</c:v>
                </c:pt>
                <c:pt idx="4">
                  <c:v>37.46</c:v>
                </c:pt>
                <c:pt idx="5">
                  <c:v>3.4569999999999999</c:v>
                </c:pt>
                <c:pt idx="6">
                  <c:v>679.26</c:v>
                </c:pt>
                <c:pt idx="7">
                  <c:v>161.16</c:v>
                </c:pt>
              </c:numCache>
            </c:numRef>
          </c:val>
        </c:ser>
        <c:ser>
          <c:idx val="1"/>
          <c:order val="1"/>
          <c:tx>
            <c:strRef>
              <c:f>Sheet1!$A$3</c:f>
              <c:strCache>
                <c:ptCount val="1"/>
                <c:pt idx="0">
                  <c:v>2014 m.</c:v>
                </c:pt>
              </c:strCache>
            </c:strRef>
          </c:tx>
          <c:spPr>
            <a:gradFill rotWithShape="0">
              <a:gsLst>
                <a:gs pos="0">
                  <a:srgbClr val="000000">
                    <a:gamma/>
                    <a:shade val="46275"/>
                    <a:invGamma/>
                  </a:srgbClr>
                </a:gs>
                <a:gs pos="100000">
                  <a:srgbClr val="993366"/>
                </a:gs>
              </a:gsLst>
              <a:lin ang="5400000" scaled="1"/>
            </a:gradFill>
            <a:ln w="12644">
              <a:solidFill>
                <a:srgbClr val="000000"/>
              </a:solidFill>
              <a:prstDash val="solid"/>
            </a:ln>
          </c:spPr>
          <c:invertIfNegative val="0"/>
          <c:dLbls>
            <c:dLbl>
              <c:idx val="1"/>
              <c:layout>
                <c:manualLayout>
                  <c:x val="2.9298347146835886E-2"/>
                  <c:y val="1.0150614084631818E-2"/>
                </c:manualLayout>
              </c:layout>
              <c:numFmt formatCode="General" sourceLinked="0"/>
              <c:spPr>
                <a:noFill/>
                <a:ln w="26630">
                  <a:noFill/>
                </a:ln>
              </c:spPr>
              <c:txPr>
                <a:bodyPr rot="-2700000" vert="horz"/>
                <a:lstStyle/>
                <a:p>
                  <a:pPr algn="r">
                    <a:defRPr sz="797" b="1" i="0" u="none" strike="noStrike" baseline="0">
                      <a:solidFill>
                        <a:srgbClr val="000000"/>
                      </a:solidFill>
                      <a:latin typeface="Arial"/>
                      <a:ea typeface="Arial"/>
                      <a:cs typeface="Arial"/>
                    </a:defRPr>
                  </a:pPr>
                  <a:endParaRPr lang="lt-LT"/>
                </a:p>
              </c:txPr>
              <c:dLblPos val="outEnd"/>
              <c:showLegendKey val="0"/>
              <c:showVal val="1"/>
              <c:showCatName val="0"/>
              <c:showSerName val="0"/>
              <c:showPercent val="0"/>
              <c:showBubbleSize val="0"/>
              <c:extLst>
                <c:ext xmlns:c15="http://schemas.microsoft.com/office/drawing/2012/chart" uri="{CE6537A1-D6FC-4f65-9D91-7224C49458BB}"/>
              </c:extLst>
            </c:dLbl>
            <c:numFmt formatCode="General" sourceLinked="0"/>
            <c:spPr>
              <a:noFill/>
              <a:ln w="26630">
                <a:noFill/>
              </a:ln>
            </c:spPr>
            <c:txPr>
              <a:bodyPr rot="-2700000" vert="horz" wrap="square" lIns="38100" tIns="19050" rIns="38100" bIns="19050" anchor="ctr">
                <a:spAutoFit/>
              </a:bodyPr>
              <a:lstStyle/>
              <a:p>
                <a:pPr algn="r">
                  <a:defRPr sz="797" b="1" i="0" u="none" strike="noStrike" baseline="0">
                    <a:solidFill>
                      <a:srgbClr val="000000"/>
                    </a:solidFill>
                    <a:latin typeface="Arial"/>
                    <a:ea typeface="Arial"/>
                    <a:cs typeface="Arial"/>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Sheet1!$B$1:$I$1</c:f>
              <c:strCache>
                <c:ptCount val="8"/>
                <c:pt idx="0">
                  <c:v> Sudaryta skolos grąžinimo sutarčių</c:v>
                </c:pt>
                <c:pt idx="1">
                  <c:v>Įteikta įspėjimų</c:v>
                </c:pt>
                <c:pt idx="2">
                  <c:v>Pateikta teismui ieškinių</c:v>
                </c:pt>
                <c:pt idx="3">
                  <c:v>Priteista suma</c:v>
                </c:pt>
                <c:pt idx="4">
                  <c:v>Perduota antstolių kontoroms</c:v>
                </c:pt>
                <c:pt idx="5">
                  <c:v>Išieškota per antstolių kontoras</c:v>
                </c:pt>
                <c:pt idx="6">
                  <c:v>Bendra skola</c:v>
                </c:pt>
                <c:pt idx="7">
                  <c:v>Pradelsti mokėjimai</c:v>
                </c:pt>
              </c:strCache>
            </c:strRef>
          </c:cat>
          <c:val>
            <c:numRef>
              <c:f>Sheet1!$B$3:$I$3</c:f>
              <c:numCache>
                <c:formatCode>General</c:formatCode>
                <c:ptCount val="8"/>
                <c:pt idx="0">
                  <c:v>43.57</c:v>
                </c:pt>
                <c:pt idx="1">
                  <c:v>221.23</c:v>
                </c:pt>
                <c:pt idx="2">
                  <c:v>41.03</c:v>
                </c:pt>
                <c:pt idx="3">
                  <c:v>35.979999999999997</c:v>
                </c:pt>
                <c:pt idx="4">
                  <c:v>35.979999999999997</c:v>
                </c:pt>
                <c:pt idx="5">
                  <c:v>5.407</c:v>
                </c:pt>
                <c:pt idx="6">
                  <c:v>848.89</c:v>
                </c:pt>
                <c:pt idx="7">
                  <c:v>172.16</c:v>
                </c:pt>
              </c:numCache>
            </c:numRef>
          </c:val>
        </c:ser>
        <c:dLbls>
          <c:showLegendKey val="0"/>
          <c:showVal val="1"/>
          <c:showCatName val="0"/>
          <c:showSerName val="0"/>
          <c:showPercent val="0"/>
          <c:showBubbleSize val="0"/>
        </c:dLbls>
        <c:gapWidth val="130"/>
        <c:overlap val="-10"/>
        <c:axId val="1798982256"/>
        <c:axId val="1798984976"/>
      </c:barChart>
      <c:catAx>
        <c:axId val="1798982256"/>
        <c:scaling>
          <c:orientation val="minMax"/>
        </c:scaling>
        <c:delete val="0"/>
        <c:axPos val="b"/>
        <c:numFmt formatCode="#,##0.00\ \L\t" sourceLinked="0"/>
        <c:majorTickMark val="out"/>
        <c:minorTickMark val="none"/>
        <c:tickLblPos val="nextTo"/>
        <c:spPr>
          <a:ln w="3162">
            <a:solidFill>
              <a:srgbClr val="000000"/>
            </a:solidFill>
            <a:prstDash val="solid"/>
          </a:ln>
        </c:spPr>
        <c:txPr>
          <a:bodyPr rot="0" vert="horz"/>
          <a:lstStyle/>
          <a:p>
            <a:pPr>
              <a:defRPr sz="839" b="1" i="0" u="none" strike="noStrike" baseline="0">
                <a:solidFill>
                  <a:srgbClr val="000000"/>
                </a:solidFill>
                <a:latin typeface="Arial" pitchFamily="34" charset="0"/>
                <a:ea typeface="Arial"/>
                <a:cs typeface="Arial" pitchFamily="34" charset="0"/>
              </a:defRPr>
            </a:pPr>
            <a:endParaRPr lang="lt-LT"/>
          </a:p>
        </c:txPr>
        <c:crossAx val="1798984976"/>
        <c:crosses val="autoZero"/>
        <c:auto val="1"/>
        <c:lblAlgn val="ctr"/>
        <c:lblOffset val="100"/>
        <c:tickLblSkip val="1"/>
        <c:tickMarkSkip val="1"/>
        <c:noMultiLvlLbl val="0"/>
      </c:catAx>
      <c:valAx>
        <c:axId val="1798984976"/>
        <c:scaling>
          <c:orientation val="minMax"/>
        </c:scaling>
        <c:delete val="0"/>
        <c:axPos val="l"/>
        <c:majorGridlines>
          <c:spPr>
            <a:ln w="3162">
              <a:solidFill>
                <a:srgbClr val="000000"/>
              </a:solidFill>
              <a:prstDash val="solid"/>
            </a:ln>
          </c:spPr>
        </c:majorGridlines>
        <c:numFmt formatCode="General" sourceLinked="1"/>
        <c:majorTickMark val="out"/>
        <c:minorTickMark val="none"/>
        <c:tickLblPos val="nextTo"/>
        <c:spPr>
          <a:ln w="3162">
            <a:solidFill>
              <a:srgbClr val="000000"/>
            </a:solidFill>
            <a:prstDash val="solid"/>
          </a:ln>
        </c:spPr>
        <c:txPr>
          <a:bodyPr rot="0" vert="horz"/>
          <a:lstStyle/>
          <a:p>
            <a:pPr>
              <a:defRPr sz="839" b="1" i="0" u="none" strike="noStrike" baseline="0">
                <a:solidFill>
                  <a:srgbClr val="000000"/>
                </a:solidFill>
                <a:latin typeface="Arial Rounded MT Bold" pitchFamily="34" charset="0"/>
                <a:ea typeface="Arial"/>
                <a:cs typeface="Arial"/>
              </a:defRPr>
            </a:pPr>
            <a:endParaRPr lang="lt-LT"/>
          </a:p>
        </c:txPr>
        <c:crossAx val="1798982256"/>
        <c:crosses val="autoZero"/>
        <c:crossBetween val="between"/>
      </c:valAx>
      <c:spPr>
        <a:solidFill>
          <a:schemeClr val="bg1">
            <a:lumMod val="75000"/>
          </a:schemeClr>
        </a:solidFill>
        <a:ln w="12644">
          <a:solidFill>
            <a:srgbClr val="808080"/>
          </a:solidFill>
          <a:prstDash val="solid"/>
        </a:ln>
      </c:spPr>
    </c:plotArea>
    <c:legend>
      <c:legendPos val="r"/>
      <c:layout>
        <c:manualLayout>
          <c:xMode val="edge"/>
          <c:yMode val="edge"/>
          <c:x val="0.32245436747116707"/>
          <c:y val="1.898726073874912E-2"/>
          <c:w val="0.27806783109765998"/>
          <c:h val="7.5949469730917776E-2"/>
        </c:manualLayout>
      </c:layout>
      <c:overlay val="0"/>
      <c:spPr>
        <a:solidFill>
          <a:srgbClr val="FFFFFF"/>
        </a:solidFill>
        <a:ln w="3162">
          <a:solidFill>
            <a:srgbClr val="000000"/>
          </a:solidFill>
          <a:prstDash val="solid"/>
        </a:ln>
      </c:spPr>
      <c:txPr>
        <a:bodyPr/>
        <a:lstStyle/>
        <a:p>
          <a:pPr>
            <a:defRPr sz="839" b="1" i="0" u="none" strike="noStrike" baseline="0">
              <a:solidFill>
                <a:srgbClr val="000000"/>
              </a:solidFill>
              <a:latin typeface="Arial Rounded MT Bold" pitchFamily="34" charset="0"/>
              <a:ea typeface="Arial"/>
              <a:cs typeface="Arial"/>
            </a:defRPr>
          </a:pPr>
          <a:endParaRPr lang="lt-LT"/>
        </a:p>
      </c:txPr>
    </c:legend>
    <c:plotVisOnly val="1"/>
    <c:dispBlanksAs val="gap"/>
    <c:showDLblsOverMax val="0"/>
  </c:chart>
  <c:spPr>
    <a:solidFill>
      <a:srgbClr val="C0C0C0"/>
    </a:solidFill>
    <a:ln>
      <a:noFill/>
    </a:ln>
  </c:spPr>
  <c:txPr>
    <a:bodyPr/>
    <a:lstStyle/>
    <a:p>
      <a:pPr>
        <a:defRPr sz="797" b="1" i="0" u="none" strike="noStrike" baseline="0">
          <a:solidFill>
            <a:srgbClr val="000000"/>
          </a:solidFill>
          <a:latin typeface="Arial"/>
          <a:ea typeface="Arial"/>
          <a:cs typeface="Arial"/>
        </a:defRPr>
      </a:pPr>
      <a:endParaRPr lang="lt-LT"/>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5.483357271156112E-2"/>
          <c:y val="5.3096586422399339E-2"/>
          <c:w val="0.9045290021153567"/>
          <c:h val="0.83423843151411414"/>
        </c:manualLayout>
      </c:layout>
      <c:lineChart>
        <c:grouping val="standard"/>
        <c:varyColors val="0"/>
        <c:ser>
          <c:idx val="0"/>
          <c:order val="0"/>
          <c:tx>
            <c:strRef>
              <c:f>Sheet1!$A$2</c:f>
              <c:strCache>
                <c:ptCount val="1"/>
                <c:pt idx="0">
                  <c:v>Pajamos</c:v>
                </c:pt>
              </c:strCache>
            </c:strRef>
          </c:tx>
          <c:spPr>
            <a:ln w="6069">
              <a:solidFill>
                <a:srgbClr val="000080"/>
              </a:solidFill>
              <a:prstDash val="solid"/>
            </a:ln>
          </c:spPr>
          <c:marker>
            <c:symbol val="diamond"/>
            <c:size val="2"/>
            <c:spPr>
              <a:solidFill>
                <a:srgbClr val="000080"/>
              </a:solidFill>
              <a:ln>
                <a:solidFill>
                  <a:srgbClr val="000080"/>
                </a:solidFill>
                <a:prstDash val="solid"/>
              </a:ln>
            </c:spPr>
          </c:marker>
          <c:dLbls>
            <c:dLbl>
              <c:idx val="0"/>
              <c:dLblPos val="r"/>
              <c:showLegendKey val="0"/>
              <c:showVal val="1"/>
              <c:showCatName val="0"/>
              <c:showSerName val="0"/>
              <c:showPercent val="0"/>
              <c:showBubbleSize val="0"/>
              <c:extLst>
                <c:ext xmlns:c15="http://schemas.microsoft.com/office/drawing/2012/chart" uri="{CE6537A1-D6FC-4f65-9D91-7224C49458BB}"/>
              </c:extLst>
            </c:dLbl>
            <c:spPr>
              <a:noFill/>
              <a:ln w="25400">
                <a:noFill/>
              </a:ln>
            </c:spPr>
            <c:txPr>
              <a:bodyPr/>
              <a:lstStyle/>
              <a:p>
                <a:pPr>
                  <a:defRPr sz="800" b="1" i="0" u="none" strike="noStrike" baseline="0">
                    <a:solidFill>
                      <a:srgbClr val="000000"/>
                    </a:solidFill>
                    <a:latin typeface="Arial Rounded MT Bold" pitchFamily="34" charset="0"/>
                    <a:ea typeface="Arial"/>
                    <a:cs typeface="Arial"/>
                  </a:defRPr>
                </a:pPr>
                <a:endParaRPr lang="lt-LT"/>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Sheet1!$B$1:$H$1</c:f>
              <c:strCache>
                <c:ptCount val="7"/>
                <c:pt idx="0">
                  <c:v>2008 m.</c:v>
                </c:pt>
                <c:pt idx="1">
                  <c:v>2009 m.</c:v>
                </c:pt>
                <c:pt idx="2">
                  <c:v>2010 m.</c:v>
                </c:pt>
                <c:pt idx="3">
                  <c:v>2011 m.</c:v>
                </c:pt>
                <c:pt idx="4">
                  <c:v>2012 m.</c:v>
                </c:pt>
                <c:pt idx="5">
                  <c:v>2013 m.</c:v>
                </c:pt>
                <c:pt idx="6">
                  <c:v>2014 m.</c:v>
                </c:pt>
              </c:strCache>
            </c:strRef>
          </c:cat>
          <c:val>
            <c:numRef>
              <c:f>Sheet1!$B$2:$H$2</c:f>
              <c:numCache>
                <c:formatCode>General</c:formatCode>
                <c:ptCount val="7"/>
                <c:pt idx="0">
                  <c:v>3543.5</c:v>
                </c:pt>
                <c:pt idx="1">
                  <c:v>4556.2</c:v>
                </c:pt>
                <c:pt idx="2">
                  <c:v>4508.8999999999996</c:v>
                </c:pt>
                <c:pt idx="3">
                  <c:v>4385.8999999999996</c:v>
                </c:pt>
                <c:pt idx="4">
                  <c:v>5739.2</c:v>
                </c:pt>
                <c:pt idx="5">
                  <c:v>6508.9</c:v>
                </c:pt>
                <c:pt idx="6">
                  <c:v>5987.7</c:v>
                </c:pt>
              </c:numCache>
            </c:numRef>
          </c:val>
          <c:smooth val="0"/>
        </c:ser>
        <c:ser>
          <c:idx val="1"/>
          <c:order val="1"/>
          <c:tx>
            <c:strRef>
              <c:f>Sheet1!$A$3</c:f>
              <c:strCache>
                <c:ptCount val="1"/>
                <c:pt idx="0">
                  <c:v>Sąnaudos</c:v>
                </c:pt>
              </c:strCache>
            </c:strRef>
          </c:tx>
          <c:spPr>
            <a:ln w="6069">
              <a:solidFill>
                <a:srgbClr val="FF00FF"/>
              </a:solidFill>
              <a:prstDash val="solid"/>
            </a:ln>
          </c:spPr>
          <c:marker>
            <c:symbol val="square"/>
            <c:size val="2"/>
            <c:spPr>
              <a:solidFill>
                <a:srgbClr val="FF00FF"/>
              </a:solidFill>
              <a:ln>
                <a:solidFill>
                  <a:srgbClr val="FF00FF"/>
                </a:solidFill>
                <a:prstDash val="solid"/>
              </a:ln>
            </c:spPr>
          </c:marker>
          <c:dLbls>
            <c:dLbl>
              <c:idx val="0"/>
              <c:dLblPos val="r"/>
              <c:showLegendKey val="0"/>
              <c:showVal val="1"/>
              <c:showCatName val="0"/>
              <c:showSerName val="0"/>
              <c:showPercent val="0"/>
              <c:showBubbleSize val="0"/>
              <c:extLst>
                <c:ext xmlns:c15="http://schemas.microsoft.com/office/drawing/2012/chart" uri="{CE6537A1-D6FC-4f65-9D91-7224C49458BB}"/>
              </c:extLst>
            </c:dLbl>
            <c:spPr>
              <a:noFill/>
              <a:ln w="25400">
                <a:noFill/>
              </a:ln>
            </c:spPr>
            <c:txPr>
              <a:bodyPr/>
              <a:lstStyle/>
              <a:p>
                <a:pPr>
                  <a:defRPr sz="800" b="1" i="0" u="none" strike="noStrike" baseline="0">
                    <a:solidFill>
                      <a:srgbClr val="000000"/>
                    </a:solidFill>
                    <a:latin typeface="Arial Rounded MT Bold" pitchFamily="34" charset="0"/>
                    <a:ea typeface="Arial"/>
                    <a:cs typeface="Arial"/>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Sheet1!$B$1:$H$1</c:f>
              <c:strCache>
                <c:ptCount val="7"/>
                <c:pt idx="0">
                  <c:v>2008 m.</c:v>
                </c:pt>
                <c:pt idx="1">
                  <c:v>2009 m.</c:v>
                </c:pt>
                <c:pt idx="2">
                  <c:v>2010 m.</c:v>
                </c:pt>
                <c:pt idx="3">
                  <c:v>2011 m.</c:v>
                </c:pt>
                <c:pt idx="4">
                  <c:v>2012 m.</c:v>
                </c:pt>
                <c:pt idx="5">
                  <c:v>2013 m.</c:v>
                </c:pt>
                <c:pt idx="6">
                  <c:v>2014 m.</c:v>
                </c:pt>
              </c:strCache>
            </c:strRef>
          </c:cat>
          <c:val>
            <c:numRef>
              <c:f>Sheet1!$B$3:$H$3</c:f>
              <c:numCache>
                <c:formatCode>General</c:formatCode>
                <c:ptCount val="7"/>
                <c:pt idx="0">
                  <c:v>4148.2</c:v>
                </c:pt>
                <c:pt idx="1">
                  <c:v>4651.8999999999996</c:v>
                </c:pt>
                <c:pt idx="2">
                  <c:v>4751.1000000000004</c:v>
                </c:pt>
                <c:pt idx="3">
                  <c:v>4707.3</c:v>
                </c:pt>
                <c:pt idx="4">
                  <c:v>5872.8</c:v>
                </c:pt>
                <c:pt idx="5">
                  <c:v>6824.7</c:v>
                </c:pt>
                <c:pt idx="6">
                  <c:v>6326.8</c:v>
                </c:pt>
              </c:numCache>
            </c:numRef>
          </c:val>
          <c:smooth val="0"/>
        </c:ser>
        <c:ser>
          <c:idx val="2"/>
          <c:order val="2"/>
          <c:tx>
            <c:strRef>
              <c:f>Sheet1!$A$4</c:f>
              <c:strCache>
                <c:ptCount val="1"/>
                <c:pt idx="0">
                  <c:v>Rezultatas</c:v>
                </c:pt>
              </c:strCache>
            </c:strRef>
          </c:tx>
          <c:spPr>
            <a:ln w="6069">
              <a:solidFill>
                <a:srgbClr val="FFFF00"/>
              </a:solidFill>
              <a:prstDash val="solid"/>
            </a:ln>
          </c:spPr>
          <c:marker>
            <c:symbol val="triangle"/>
            <c:size val="2"/>
            <c:spPr>
              <a:solidFill>
                <a:srgbClr val="FFFF00"/>
              </a:solidFill>
              <a:ln>
                <a:solidFill>
                  <a:srgbClr val="FFFF00"/>
                </a:solidFill>
                <a:prstDash val="solid"/>
              </a:ln>
            </c:spPr>
          </c:marker>
          <c:dLbls>
            <c:spPr>
              <a:noFill/>
              <a:ln w="25400">
                <a:noFill/>
              </a:ln>
            </c:spPr>
            <c:txPr>
              <a:bodyPr/>
              <a:lstStyle/>
              <a:p>
                <a:pPr>
                  <a:defRPr sz="800" b="1" i="0" u="none" strike="noStrike" baseline="0">
                    <a:solidFill>
                      <a:srgbClr val="000000"/>
                    </a:solidFill>
                    <a:latin typeface="Arial Rounded MT Bold" pitchFamily="34" charset="0"/>
                    <a:ea typeface="Arial"/>
                    <a:cs typeface="Arial"/>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Sheet1!$B$1:$H$1</c:f>
              <c:strCache>
                <c:ptCount val="7"/>
                <c:pt idx="0">
                  <c:v>2008 m.</c:v>
                </c:pt>
                <c:pt idx="1">
                  <c:v>2009 m.</c:v>
                </c:pt>
                <c:pt idx="2">
                  <c:v>2010 m.</c:v>
                </c:pt>
                <c:pt idx="3">
                  <c:v>2011 m.</c:v>
                </c:pt>
                <c:pt idx="4">
                  <c:v>2012 m.</c:v>
                </c:pt>
                <c:pt idx="5">
                  <c:v>2013 m.</c:v>
                </c:pt>
                <c:pt idx="6">
                  <c:v>2014 m.</c:v>
                </c:pt>
              </c:strCache>
            </c:strRef>
          </c:cat>
          <c:val>
            <c:numRef>
              <c:f>Sheet1!$B$4:$H$4</c:f>
              <c:numCache>
                <c:formatCode>General</c:formatCode>
                <c:ptCount val="7"/>
                <c:pt idx="0">
                  <c:v>-604.79999999999995</c:v>
                </c:pt>
                <c:pt idx="1">
                  <c:v>-103.7</c:v>
                </c:pt>
                <c:pt idx="2">
                  <c:v>-242.1</c:v>
                </c:pt>
                <c:pt idx="3">
                  <c:v>-321.39999999999998</c:v>
                </c:pt>
                <c:pt idx="4">
                  <c:v>-133.6</c:v>
                </c:pt>
                <c:pt idx="5">
                  <c:v>-315.7</c:v>
                </c:pt>
                <c:pt idx="6">
                  <c:v>-339.1</c:v>
                </c:pt>
              </c:numCache>
            </c:numRef>
          </c:val>
          <c:smooth val="0"/>
        </c:ser>
        <c:dLbls>
          <c:showLegendKey val="0"/>
          <c:showVal val="0"/>
          <c:showCatName val="0"/>
          <c:showSerName val="0"/>
          <c:showPercent val="0"/>
          <c:showBubbleSize val="0"/>
        </c:dLbls>
        <c:marker val="1"/>
        <c:smooth val="0"/>
        <c:axId val="1798973008"/>
        <c:axId val="1798973552"/>
      </c:lineChart>
      <c:catAx>
        <c:axId val="1798973008"/>
        <c:scaling>
          <c:orientation val="minMax"/>
        </c:scaling>
        <c:delete val="0"/>
        <c:axPos val="b"/>
        <c:numFmt formatCode="General" sourceLinked="1"/>
        <c:majorTickMark val="out"/>
        <c:minorTickMark val="in"/>
        <c:tickLblPos val="nextTo"/>
        <c:spPr>
          <a:ln w="1518">
            <a:solidFill>
              <a:srgbClr val="000000"/>
            </a:solidFill>
            <a:prstDash val="solid"/>
          </a:ln>
        </c:spPr>
        <c:txPr>
          <a:bodyPr rot="0" vert="horz"/>
          <a:lstStyle/>
          <a:p>
            <a:pPr>
              <a:defRPr sz="800" b="1" i="0" u="none" strike="noStrike" baseline="0">
                <a:solidFill>
                  <a:srgbClr val="000000"/>
                </a:solidFill>
                <a:latin typeface="Arial Rounded MT Bold" pitchFamily="34" charset="0"/>
                <a:ea typeface="Arial"/>
                <a:cs typeface="Arial"/>
              </a:defRPr>
            </a:pPr>
            <a:endParaRPr lang="lt-LT"/>
          </a:p>
        </c:txPr>
        <c:crossAx val="1798973552"/>
        <c:crosses val="autoZero"/>
        <c:auto val="0"/>
        <c:lblAlgn val="ctr"/>
        <c:lblOffset val="100"/>
        <c:tickLblSkip val="1"/>
        <c:tickMarkSkip val="1"/>
        <c:noMultiLvlLbl val="0"/>
      </c:catAx>
      <c:valAx>
        <c:axId val="1798973552"/>
        <c:scaling>
          <c:orientation val="minMax"/>
        </c:scaling>
        <c:delete val="0"/>
        <c:axPos val="l"/>
        <c:numFmt formatCode="General" sourceLinked="1"/>
        <c:majorTickMark val="out"/>
        <c:minorTickMark val="none"/>
        <c:tickLblPos val="nextTo"/>
        <c:spPr>
          <a:ln w="1518">
            <a:solidFill>
              <a:srgbClr val="000000"/>
            </a:solidFill>
            <a:prstDash val="solid"/>
          </a:ln>
        </c:spPr>
        <c:txPr>
          <a:bodyPr rot="0" vert="horz"/>
          <a:lstStyle/>
          <a:p>
            <a:pPr>
              <a:defRPr sz="800" b="1" i="0" u="none" strike="noStrike" baseline="0">
                <a:solidFill>
                  <a:srgbClr val="000000"/>
                </a:solidFill>
                <a:latin typeface="Arial Rounded MT Bold" pitchFamily="34" charset="0"/>
                <a:ea typeface="Arial"/>
                <a:cs typeface="Arial"/>
              </a:defRPr>
            </a:pPr>
            <a:endParaRPr lang="lt-LT"/>
          </a:p>
        </c:txPr>
        <c:crossAx val="1798973008"/>
        <c:crosses val="autoZero"/>
        <c:crossBetween val="midCat"/>
      </c:valAx>
      <c:spPr>
        <a:gradFill rotWithShape="0">
          <a:gsLst>
            <a:gs pos="0">
              <a:srgbClr val="FFCC99"/>
            </a:gs>
            <a:gs pos="100000">
              <a:srgbClr val="FFFFFF">
                <a:gamma/>
                <a:tint val="0"/>
                <a:invGamma/>
              </a:srgbClr>
            </a:gs>
          </a:gsLst>
          <a:lin ang="5400000" scaled="1"/>
        </a:gradFill>
        <a:ln w="6069">
          <a:solidFill>
            <a:srgbClr val="808080"/>
          </a:solidFill>
          <a:prstDash val="solid"/>
        </a:ln>
      </c:spPr>
    </c:plotArea>
    <c:legend>
      <c:legendPos val="r"/>
      <c:layout>
        <c:manualLayout>
          <c:xMode val="edge"/>
          <c:yMode val="edge"/>
          <c:x val="0.24901187017732965"/>
          <c:y val="0.9223880348289798"/>
          <c:w val="0.43214754249207998"/>
          <c:h val="6.8656834562346392E-2"/>
        </c:manualLayout>
      </c:layout>
      <c:overlay val="0"/>
      <c:spPr>
        <a:noFill/>
        <a:ln w="1518">
          <a:solidFill>
            <a:srgbClr val="000000"/>
          </a:solidFill>
          <a:prstDash val="solid"/>
        </a:ln>
      </c:spPr>
      <c:txPr>
        <a:bodyPr/>
        <a:lstStyle/>
        <a:p>
          <a:pPr>
            <a:defRPr sz="800" b="0" i="0" u="none" strike="noStrike" baseline="0">
              <a:solidFill>
                <a:srgbClr val="000000"/>
              </a:solidFill>
              <a:latin typeface="Arial Rounded MT Bold" pitchFamily="34" charset="0"/>
              <a:ea typeface="Arial"/>
              <a:cs typeface="Arial"/>
            </a:defRPr>
          </a:pPr>
          <a:endParaRPr lang="lt-LT"/>
        </a:p>
      </c:txPr>
    </c:legend>
    <c:plotVisOnly val="1"/>
    <c:dispBlanksAs val="gap"/>
    <c:showDLblsOverMax val="0"/>
  </c:chart>
  <c:spPr>
    <a:solidFill>
      <a:srgbClr val="FFFFFF"/>
    </a:solidFill>
    <a:ln>
      <a:noFill/>
    </a:ln>
  </c:spPr>
  <c:txPr>
    <a:bodyPr/>
    <a:lstStyle/>
    <a:p>
      <a:pPr>
        <a:defRPr sz="575" b="1" i="0" u="none" strike="noStrike" baseline="0">
          <a:solidFill>
            <a:srgbClr val="000000"/>
          </a:solidFill>
          <a:latin typeface="Arial"/>
          <a:ea typeface="Arial"/>
          <a:cs typeface="Arial"/>
        </a:defRPr>
      </a:pPr>
      <a:endParaRPr lang="lt-LT"/>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4.8254228638086906E-2"/>
          <c:y val="4.4057617797775409E-2"/>
          <c:w val="0.95174577136191363"/>
          <c:h val="0.87637232845894253"/>
        </c:manualLayout>
      </c:layout>
      <c:lineChart>
        <c:grouping val="standard"/>
        <c:varyColors val="0"/>
        <c:ser>
          <c:idx val="0"/>
          <c:order val="0"/>
          <c:tx>
            <c:strRef>
              <c:f>Lapas1!$B$1</c:f>
              <c:strCache>
                <c:ptCount val="1"/>
                <c:pt idx="0">
                  <c:v>2012 m.</c:v>
                </c:pt>
              </c:strCache>
            </c:strRef>
          </c:tx>
          <c:dLbls>
            <c:dLbl>
              <c:idx val="3"/>
              <c:dLblPos val="b"/>
              <c:showLegendKey val="0"/>
              <c:showVal val="1"/>
              <c:showCatName val="0"/>
              <c:showSerName val="0"/>
              <c:showPercent val="0"/>
              <c:showBubbleSize val="0"/>
              <c:extLst>
                <c:ext xmlns:c15="http://schemas.microsoft.com/office/drawing/2012/chart" uri="{CE6537A1-D6FC-4f65-9D91-7224C49458BB}"/>
              </c:extLst>
            </c:dLbl>
            <c:spPr>
              <a:noFill/>
              <a:ln w="25389">
                <a:noFill/>
              </a:ln>
            </c:spPr>
            <c:txPr>
              <a:bodyPr/>
              <a:lstStyle/>
              <a:p>
                <a:pPr>
                  <a:defRPr sz="800" b="1" i="0" baseline="0">
                    <a:latin typeface="Arial Rounded MT Bold" pitchFamily="34" charset="0"/>
                    <a:cs typeface="Arial" pitchFamily="34" charset="0"/>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Lapas1!$A$2:$A$8</c:f>
              <c:strCache>
                <c:ptCount val="7"/>
                <c:pt idx="0">
                  <c:v>Sausis</c:v>
                </c:pt>
                <c:pt idx="1">
                  <c:v>Vasaris</c:v>
                </c:pt>
                <c:pt idx="2">
                  <c:v>Kovas</c:v>
                </c:pt>
                <c:pt idx="3">
                  <c:v>Balandis</c:v>
                </c:pt>
                <c:pt idx="4">
                  <c:v>Spalis</c:v>
                </c:pt>
                <c:pt idx="5">
                  <c:v>Lapkritis</c:v>
                </c:pt>
                <c:pt idx="6">
                  <c:v>Gruodis</c:v>
                </c:pt>
              </c:strCache>
            </c:strRef>
          </c:cat>
          <c:val>
            <c:numRef>
              <c:f>Lapas1!$B$2:$B$8</c:f>
              <c:numCache>
                <c:formatCode>General</c:formatCode>
                <c:ptCount val="7"/>
                <c:pt idx="0">
                  <c:v>0.26129999999999998</c:v>
                </c:pt>
                <c:pt idx="1">
                  <c:v>0.27039999999999997</c:v>
                </c:pt>
                <c:pt idx="2">
                  <c:v>0.27010000000000001</c:v>
                </c:pt>
                <c:pt idx="3">
                  <c:v>0.26800000000000002</c:v>
                </c:pt>
                <c:pt idx="4">
                  <c:v>0.26369999999999999</c:v>
                </c:pt>
                <c:pt idx="5">
                  <c:v>0.2707</c:v>
                </c:pt>
                <c:pt idx="6">
                  <c:v>0.26910000000000001</c:v>
                </c:pt>
              </c:numCache>
            </c:numRef>
          </c:val>
          <c:smooth val="0"/>
        </c:ser>
        <c:ser>
          <c:idx val="1"/>
          <c:order val="1"/>
          <c:tx>
            <c:strRef>
              <c:f>Lapas1!$C$1</c:f>
              <c:strCache>
                <c:ptCount val="1"/>
                <c:pt idx="0">
                  <c:v>2013 m.</c:v>
                </c:pt>
              </c:strCache>
            </c:strRef>
          </c:tx>
          <c:dLbls>
            <c:dLbl>
              <c:idx val="1"/>
              <c:dLblPos val="b"/>
              <c:showLegendKey val="0"/>
              <c:showVal val="1"/>
              <c:showCatName val="0"/>
              <c:showSerName val="0"/>
              <c:showPercent val="0"/>
              <c:showBubbleSize val="0"/>
              <c:extLst>
                <c:ext xmlns:c15="http://schemas.microsoft.com/office/drawing/2012/chart" uri="{CE6537A1-D6FC-4f65-9D91-7224C49458BB}"/>
              </c:extLst>
            </c:dLbl>
            <c:dLbl>
              <c:idx val="2"/>
              <c:dLblPos val="b"/>
              <c:showLegendKey val="0"/>
              <c:showVal val="1"/>
              <c:showCatName val="0"/>
              <c:showSerName val="0"/>
              <c:showPercent val="0"/>
              <c:showBubbleSize val="0"/>
              <c:extLst>
                <c:ext xmlns:c15="http://schemas.microsoft.com/office/drawing/2012/chart" uri="{CE6537A1-D6FC-4f65-9D91-7224C49458BB}"/>
              </c:extLst>
            </c:dLbl>
            <c:spPr>
              <a:noFill/>
              <a:ln w="25389">
                <a:noFill/>
              </a:ln>
            </c:spPr>
            <c:txPr>
              <a:bodyPr/>
              <a:lstStyle/>
              <a:p>
                <a:pPr>
                  <a:defRPr sz="800" b="1" i="0" baseline="0">
                    <a:latin typeface="Arial Rounded MT Bold" pitchFamily="34" charset="0"/>
                    <a:cs typeface="Arial" pitchFamily="34" charset="0"/>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Lapas1!$A$2:$A$8</c:f>
              <c:strCache>
                <c:ptCount val="7"/>
                <c:pt idx="0">
                  <c:v>Sausis</c:v>
                </c:pt>
                <c:pt idx="1">
                  <c:v>Vasaris</c:v>
                </c:pt>
                <c:pt idx="2">
                  <c:v>Kovas</c:v>
                </c:pt>
                <c:pt idx="3">
                  <c:v>Balandis</c:v>
                </c:pt>
                <c:pt idx="4">
                  <c:v>Spalis</c:v>
                </c:pt>
                <c:pt idx="5">
                  <c:v>Lapkritis</c:v>
                </c:pt>
                <c:pt idx="6">
                  <c:v>Gruodis</c:v>
                </c:pt>
              </c:strCache>
            </c:strRef>
          </c:cat>
          <c:val>
            <c:numRef>
              <c:f>Lapas1!$C$2:$C$8</c:f>
              <c:numCache>
                <c:formatCode>General</c:formatCode>
                <c:ptCount val="7"/>
                <c:pt idx="0">
                  <c:v>0.26850000000000002</c:v>
                </c:pt>
                <c:pt idx="1">
                  <c:v>0.26769999999999999</c:v>
                </c:pt>
                <c:pt idx="2">
                  <c:v>0.26910000000000001</c:v>
                </c:pt>
                <c:pt idx="3">
                  <c:v>0.2722</c:v>
                </c:pt>
                <c:pt idx="4">
                  <c:v>0.25900000000000001</c:v>
                </c:pt>
                <c:pt idx="5">
                  <c:v>0.25609999999999999</c:v>
                </c:pt>
                <c:pt idx="6">
                  <c:v>0.25590000000000002</c:v>
                </c:pt>
              </c:numCache>
            </c:numRef>
          </c:val>
          <c:smooth val="0"/>
        </c:ser>
        <c:ser>
          <c:idx val="2"/>
          <c:order val="2"/>
          <c:tx>
            <c:strRef>
              <c:f>Lapas1!$D$1</c:f>
              <c:strCache>
                <c:ptCount val="1"/>
                <c:pt idx="0">
                  <c:v>2014 m.</c:v>
                </c:pt>
              </c:strCache>
            </c:strRef>
          </c:tx>
          <c:dLbls>
            <c:spPr>
              <a:noFill/>
              <a:ln w="25389">
                <a:noFill/>
              </a:ln>
            </c:spPr>
            <c:txPr>
              <a:bodyPr/>
              <a:lstStyle/>
              <a:p>
                <a:pPr>
                  <a:defRPr sz="800" b="1" i="0" baseline="0">
                    <a:latin typeface="Arial Rounded MT Bold" pitchFamily="34" charset="0"/>
                    <a:cs typeface="Arial" pitchFamily="34" charset="0"/>
                  </a:defRPr>
                </a:pPr>
                <a:endParaRPr lang="lt-LT"/>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Lapas1!$A$2:$A$8</c:f>
              <c:strCache>
                <c:ptCount val="7"/>
                <c:pt idx="0">
                  <c:v>Sausis</c:v>
                </c:pt>
                <c:pt idx="1">
                  <c:v>Vasaris</c:v>
                </c:pt>
                <c:pt idx="2">
                  <c:v>Kovas</c:v>
                </c:pt>
                <c:pt idx="3">
                  <c:v>Balandis</c:v>
                </c:pt>
                <c:pt idx="4">
                  <c:v>Spalis</c:v>
                </c:pt>
                <c:pt idx="5">
                  <c:v>Lapkritis</c:v>
                </c:pt>
                <c:pt idx="6">
                  <c:v>Gruodis</c:v>
                </c:pt>
              </c:strCache>
            </c:strRef>
          </c:cat>
          <c:val>
            <c:numRef>
              <c:f>Lapas1!$D$2:$D$8</c:f>
              <c:numCache>
                <c:formatCode>General</c:formatCode>
                <c:ptCount val="7"/>
                <c:pt idx="0">
                  <c:v>0.25700000000000001</c:v>
                </c:pt>
                <c:pt idx="1">
                  <c:v>0.255</c:v>
                </c:pt>
                <c:pt idx="2">
                  <c:v>0.25819999999999999</c:v>
                </c:pt>
                <c:pt idx="3">
                  <c:v>0.25619999999999998</c:v>
                </c:pt>
                <c:pt idx="4">
                  <c:v>0.2455</c:v>
                </c:pt>
                <c:pt idx="5">
                  <c:v>0.25140000000000001</c:v>
                </c:pt>
                <c:pt idx="6">
                  <c:v>0.2485</c:v>
                </c:pt>
              </c:numCache>
            </c:numRef>
          </c:val>
          <c:smooth val="0"/>
        </c:ser>
        <c:dLbls>
          <c:showLegendKey val="0"/>
          <c:showVal val="0"/>
          <c:showCatName val="0"/>
          <c:showSerName val="0"/>
          <c:showPercent val="0"/>
          <c:showBubbleSize val="0"/>
        </c:dLbls>
        <c:marker val="1"/>
        <c:smooth val="0"/>
        <c:axId val="1798978992"/>
        <c:axId val="1798975184"/>
      </c:lineChart>
      <c:catAx>
        <c:axId val="1798978992"/>
        <c:scaling>
          <c:orientation val="minMax"/>
        </c:scaling>
        <c:delete val="0"/>
        <c:axPos val="b"/>
        <c:numFmt formatCode="General" sourceLinked="1"/>
        <c:majorTickMark val="out"/>
        <c:minorTickMark val="none"/>
        <c:tickLblPos val="nextTo"/>
        <c:txPr>
          <a:bodyPr/>
          <a:lstStyle/>
          <a:p>
            <a:pPr>
              <a:defRPr sz="800" b="1">
                <a:latin typeface="Arial" pitchFamily="34" charset="0"/>
                <a:cs typeface="Arial" pitchFamily="34" charset="0"/>
              </a:defRPr>
            </a:pPr>
            <a:endParaRPr lang="lt-LT"/>
          </a:p>
        </c:txPr>
        <c:crossAx val="1798975184"/>
        <c:crosses val="autoZero"/>
        <c:auto val="1"/>
        <c:lblAlgn val="ctr"/>
        <c:lblOffset val="100"/>
        <c:noMultiLvlLbl val="0"/>
      </c:catAx>
      <c:valAx>
        <c:axId val="1798975184"/>
        <c:scaling>
          <c:orientation val="minMax"/>
        </c:scaling>
        <c:delete val="0"/>
        <c:axPos val="l"/>
        <c:majorGridlines/>
        <c:numFmt formatCode="General" sourceLinked="1"/>
        <c:majorTickMark val="out"/>
        <c:minorTickMark val="none"/>
        <c:tickLblPos val="nextTo"/>
        <c:txPr>
          <a:bodyPr/>
          <a:lstStyle/>
          <a:p>
            <a:pPr>
              <a:defRPr sz="800" b="1">
                <a:latin typeface="Arial Rounded MT Bold" pitchFamily="34" charset="0"/>
                <a:cs typeface="Arial" pitchFamily="34" charset="0"/>
              </a:defRPr>
            </a:pPr>
            <a:endParaRPr lang="lt-LT"/>
          </a:p>
        </c:txPr>
        <c:crossAx val="1798978992"/>
        <c:crosses val="autoZero"/>
        <c:crossBetween val="between"/>
      </c:valAx>
    </c:plotArea>
    <c:legend>
      <c:legendPos val="r"/>
      <c:layout>
        <c:manualLayout>
          <c:xMode val="edge"/>
          <c:yMode val="edge"/>
          <c:x val="0.25983142952201399"/>
          <c:y val="0.80758813932042284"/>
          <c:w val="0.47331466489224061"/>
          <c:h val="0.11111122933957585"/>
        </c:manualLayout>
      </c:layout>
      <c:overlay val="0"/>
      <c:txPr>
        <a:bodyPr/>
        <a:lstStyle/>
        <a:p>
          <a:pPr>
            <a:defRPr sz="800" b="1">
              <a:latin typeface="Arial Rounded MT Bold" pitchFamily="34" charset="0"/>
            </a:defRPr>
          </a:pPr>
          <a:endParaRPr lang="lt-LT"/>
        </a:p>
      </c:txPr>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33</Pages>
  <Words>42017</Words>
  <Characters>23950</Characters>
  <Application>Microsoft Office Word</Application>
  <DocSecurity>0</DocSecurity>
  <Lines>199</Lines>
  <Paragraphs>131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65836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Microsoft account</cp:lastModifiedBy>
  <cp:revision>3</cp:revision>
  <cp:lastPrinted>2015-04-30T11:26:00Z</cp:lastPrinted>
  <dcterms:created xsi:type="dcterms:W3CDTF">2015-04-30T12:03:00Z</dcterms:created>
  <dcterms:modified xsi:type="dcterms:W3CDTF">2015-04-30T12:04:00Z</dcterms:modified>
</cp:coreProperties>
</file>