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BAA91" w14:textId="77777777" w:rsidR="00B50C25" w:rsidRPr="00F970D1" w:rsidRDefault="00B50C25" w:rsidP="00B50C25">
      <w:pPr>
        <w:pStyle w:val="Pavadinimas"/>
        <w:rPr>
          <w:sz w:val="24"/>
          <w:szCs w:val="24"/>
        </w:rPr>
      </w:pPr>
      <w:r w:rsidRPr="00F970D1">
        <w:rPr>
          <w:sz w:val="24"/>
          <w:szCs w:val="24"/>
        </w:rPr>
        <w:t>DĖL PANEVĖ</w:t>
      </w:r>
      <w:r>
        <w:rPr>
          <w:sz w:val="24"/>
          <w:szCs w:val="24"/>
        </w:rPr>
        <w:t>ŽIO RAJONO SAVIVALDYBĖS TARYBOS NARIŲ SIUNTIMO Į KOMANDIRUOTES TVARKOS APRAŠO PATVIRTINIMO</w:t>
      </w:r>
    </w:p>
    <w:p w14:paraId="2AEFAF0F" w14:textId="77777777" w:rsidR="00B50C25" w:rsidRDefault="00B50C25">
      <w:pPr>
        <w:jc w:val="center"/>
      </w:pPr>
    </w:p>
    <w:p w14:paraId="5EF1E850" w14:textId="647656E0" w:rsidR="00665540" w:rsidRPr="00F970D1" w:rsidRDefault="0014303E">
      <w:pPr>
        <w:jc w:val="center"/>
      </w:pPr>
      <w:r w:rsidRPr="00F970D1">
        <w:t>20</w:t>
      </w:r>
      <w:r w:rsidR="00791779" w:rsidRPr="00F970D1">
        <w:t>2</w:t>
      </w:r>
      <w:r w:rsidR="00705437">
        <w:t>4</w:t>
      </w:r>
      <w:r w:rsidR="00791779" w:rsidRPr="00F970D1">
        <w:t xml:space="preserve"> m</w:t>
      </w:r>
      <w:r w:rsidR="00791779" w:rsidRPr="003751EE">
        <w:t xml:space="preserve">. </w:t>
      </w:r>
      <w:r w:rsidR="005C61C5">
        <w:t>la</w:t>
      </w:r>
      <w:r w:rsidR="0089532E">
        <w:t>pkričio 7</w:t>
      </w:r>
      <w:r w:rsidR="003751EE" w:rsidRPr="003751EE">
        <w:t xml:space="preserve"> </w:t>
      </w:r>
      <w:r w:rsidRPr="003751EE">
        <w:t>d.</w:t>
      </w:r>
      <w:r w:rsidRPr="00F970D1">
        <w:t xml:space="preserve"> Nr. T2-  </w:t>
      </w:r>
    </w:p>
    <w:p w14:paraId="016A1FF4" w14:textId="77777777" w:rsidR="00665540" w:rsidRPr="00F970D1" w:rsidRDefault="0014303E">
      <w:pPr>
        <w:jc w:val="center"/>
      </w:pPr>
      <w:r w:rsidRPr="00F970D1">
        <w:t>Panevėžys</w:t>
      </w:r>
    </w:p>
    <w:p w14:paraId="5F5893C7" w14:textId="77777777" w:rsidR="00665540" w:rsidRPr="00F970D1" w:rsidRDefault="00665540">
      <w:pPr>
        <w:jc w:val="center"/>
      </w:pPr>
    </w:p>
    <w:p w14:paraId="642A25B7" w14:textId="3331A52E" w:rsidR="00665540" w:rsidRPr="00205E57" w:rsidRDefault="0014303E">
      <w:pPr>
        <w:jc w:val="both"/>
        <w:rPr>
          <w:color w:val="000000"/>
          <w:highlight w:val="yellow"/>
        </w:rPr>
      </w:pPr>
      <w:r w:rsidRPr="00F970D1">
        <w:tab/>
      </w:r>
      <w:r w:rsidR="00202776">
        <w:rPr>
          <w:rStyle w:val="Numatytasispastraiposriftas1"/>
          <w:rFonts w:eastAsia="Lucida Sans Unicode"/>
          <w:lang w:eastAsia="lt-LT"/>
        </w:rPr>
        <w:t xml:space="preserve">Vadovaudamasi Lietuvos Respublikos vietos savivaldos įstatymo 15 straipsnio 2 dalies </w:t>
      </w:r>
      <w:r w:rsidR="00E45A8D">
        <w:rPr>
          <w:rStyle w:val="Numatytasispastraiposriftas1"/>
          <w:rFonts w:eastAsia="Lucida Sans Unicode"/>
          <w:lang w:eastAsia="lt-LT"/>
        </w:rPr>
        <w:t xml:space="preserve">       </w:t>
      </w:r>
      <w:r w:rsidR="00915FDE">
        <w:rPr>
          <w:rStyle w:val="Numatytasispastraiposriftas1"/>
          <w:rFonts w:eastAsia="Lucida Sans Unicode"/>
          <w:lang w:eastAsia="lt-LT"/>
        </w:rPr>
        <w:t xml:space="preserve">     </w:t>
      </w:r>
      <w:r w:rsidR="00202776">
        <w:rPr>
          <w:rStyle w:val="Numatytasispastraiposriftas1"/>
          <w:rFonts w:eastAsia="Lucida Sans Unicode"/>
          <w:lang w:eastAsia="lt-LT"/>
        </w:rPr>
        <w:t>2</w:t>
      </w:r>
      <w:r w:rsidR="00202776">
        <w:rPr>
          <w:rStyle w:val="Numatytasispastraiposriftas1"/>
          <w:rFonts w:eastAsia="Lucida Sans Unicode"/>
          <w:vertAlign w:val="superscript"/>
          <w:lang w:eastAsia="lt-LT"/>
        </w:rPr>
        <w:t>1</w:t>
      </w:r>
      <w:r w:rsidR="00202776">
        <w:rPr>
          <w:rStyle w:val="Numatytasispastraiposriftas1"/>
          <w:rFonts w:eastAsia="Lucida Sans Unicode"/>
          <w:lang w:eastAsia="lt-LT"/>
        </w:rPr>
        <w:t xml:space="preserve"> punktu, </w:t>
      </w:r>
      <w:r w:rsidRPr="00FF7684">
        <w:t>Savivaldybės taryba</w:t>
      </w:r>
      <w:r w:rsidR="00C358E1" w:rsidRPr="00FF7684">
        <w:t xml:space="preserve"> </w:t>
      </w:r>
      <w:r w:rsidRPr="00FF7684">
        <w:t xml:space="preserve">n u s p r e n d ž i a: </w:t>
      </w:r>
    </w:p>
    <w:p w14:paraId="3FF5BC6A" w14:textId="77777777" w:rsidR="00202776" w:rsidRPr="00EA1C57" w:rsidRDefault="00202776" w:rsidP="00202776">
      <w:pPr>
        <w:pStyle w:val="prastasis1"/>
        <w:widowControl w:val="0"/>
        <w:tabs>
          <w:tab w:val="left" w:pos="0"/>
        </w:tabs>
        <w:ind w:firstLine="851"/>
        <w:jc w:val="both"/>
        <w:rPr>
          <w:rStyle w:val="Numatytasispastraiposriftas1"/>
          <w:rFonts w:eastAsia="Lucida Sans Unicode"/>
          <w:szCs w:val="24"/>
          <w:lang w:eastAsia="lt-LT"/>
        </w:rPr>
      </w:pPr>
      <w:r>
        <w:rPr>
          <w:rStyle w:val="Numatytasispastraiposriftas1"/>
          <w:rFonts w:eastAsia="Lucida Sans Unicode"/>
          <w:szCs w:val="24"/>
          <w:lang w:eastAsia="lt-LT"/>
        </w:rPr>
        <w:t xml:space="preserve">1. Patvirtinti </w:t>
      </w:r>
      <w:r w:rsidR="00FF7684">
        <w:rPr>
          <w:rStyle w:val="Numatytasispastraiposriftas1"/>
          <w:rFonts w:eastAsia="Lucida Sans Unicode"/>
          <w:szCs w:val="24"/>
          <w:lang w:eastAsia="lt-LT"/>
        </w:rPr>
        <w:t>Panevėžio</w:t>
      </w:r>
      <w:r>
        <w:rPr>
          <w:rStyle w:val="Numatytasispastraiposriftas1"/>
          <w:rFonts w:eastAsia="Lucida Sans Unicode"/>
          <w:szCs w:val="24"/>
          <w:lang w:eastAsia="lt-LT"/>
        </w:rPr>
        <w:t xml:space="preserve"> rajono savivaldybės tarybos narių siuntimo į komandiruotes </w:t>
      </w:r>
      <w:r w:rsidRPr="00EA1C57">
        <w:rPr>
          <w:rStyle w:val="Numatytasispastraiposriftas1"/>
          <w:rFonts w:eastAsia="Lucida Sans Unicode"/>
          <w:szCs w:val="24"/>
          <w:lang w:eastAsia="lt-LT"/>
        </w:rPr>
        <w:t>tvarkos aprašą (pridedama).</w:t>
      </w:r>
    </w:p>
    <w:p w14:paraId="514A0DAA" w14:textId="77777777" w:rsidR="00F83A8E" w:rsidRDefault="00F83A8E" w:rsidP="00202776">
      <w:pPr>
        <w:pStyle w:val="prastasis1"/>
        <w:ind w:firstLine="851"/>
        <w:jc w:val="both"/>
        <w:rPr>
          <w:rStyle w:val="Numatytasispastraiposriftas1"/>
          <w:szCs w:val="24"/>
          <w:lang w:eastAsia="en-GB"/>
        </w:rPr>
      </w:pPr>
      <w:r w:rsidRPr="00156B9C">
        <w:rPr>
          <w:rStyle w:val="Numatytasispastraiposriftas1"/>
          <w:szCs w:val="24"/>
          <w:lang w:eastAsia="en-GB"/>
        </w:rPr>
        <w:t xml:space="preserve">2. Paskirti </w:t>
      </w:r>
      <w:r w:rsidRPr="00156B9C">
        <w:rPr>
          <w:rStyle w:val="Numatytasispastraiposriftas1"/>
          <w:rFonts w:eastAsia="Lucida Sans Unicode"/>
          <w:szCs w:val="24"/>
          <w:lang w:eastAsia="lt-LT"/>
        </w:rPr>
        <w:t xml:space="preserve">Panevėžio rajono savivaldybės tarybos narį Povilą </w:t>
      </w:r>
      <w:proofErr w:type="spellStart"/>
      <w:r w:rsidRPr="00156B9C">
        <w:rPr>
          <w:rStyle w:val="Numatytasispastraiposriftas1"/>
          <w:rFonts w:eastAsia="Lucida Sans Unicode"/>
          <w:szCs w:val="24"/>
          <w:lang w:eastAsia="lt-LT"/>
        </w:rPr>
        <w:t>Žagunį</w:t>
      </w:r>
      <w:proofErr w:type="spellEnd"/>
      <w:r w:rsidR="00304BE3">
        <w:rPr>
          <w:rStyle w:val="Numatytasispastraiposriftas1"/>
          <w:rFonts w:eastAsia="Lucida Sans Unicode"/>
          <w:szCs w:val="24"/>
          <w:lang w:eastAsia="lt-LT"/>
        </w:rPr>
        <w:t xml:space="preserve"> </w:t>
      </w:r>
      <w:r>
        <w:rPr>
          <w:rStyle w:val="Numatytasispastraiposriftas1"/>
          <w:rFonts w:eastAsia="Lucida Sans Unicode"/>
          <w:szCs w:val="24"/>
          <w:lang w:eastAsia="lt-LT"/>
        </w:rPr>
        <w:t>priimti sprendimus dėl Panevėžio rajono savivaldybės tarybos narių siuntimo į komandiruotes.</w:t>
      </w:r>
    </w:p>
    <w:p w14:paraId="72B370B9" w14:textId="77777777" w:rsidR="00D60A68" w:rsidRDefault="00F83A8E" w:rsidP="00D60A68">
      <w:pPr>
        <w:pStyle w:val="prastasis1"/>
        <w:ind w:firstLine="851"/>
        <w:jc w:val="both"/>
        <w:rPr>
          <w:rStyle w:val="Numatytasispastraiposriftas1"/>
          <w:szCs w:val="24"/>
          <w:lang w:eastAsia="en-GB"/>
        </w:rPr>
      </w:pPr>
      <w:r>
        <w:rPr>
          <w:rStyle w:val="Numatytasispastraiposriftas1"/>
          <w:szCs w:val="24"/>
          <w:lang w:eastAsia="en-GB"/>
        </w:rPr>
        <w:t>3</w:t>
      </w:r>
      <w:r w:rsidR="00202776" w:rsidRPr="00EA1C57">
        <w:rPr>
          <w:rStyle w:val="Numatytasispastraiposriftas1"/>
          <w:szCs w:val="24"/>
          <w:lang w:eastAsia="en-GB"/>
        </w:rPr>
        <w:t xml:space="preserve">. </w:t>
      </w:r>
      <w:r w:rsidR="002D4DC6" w:rsidRPr="00EA1C57">
        <w:rPr>
          <w:rStyle w:val="Numatytasispastraiposriftas1"/>
          <w:szCs w:val="24"/>
          <w:lang w:eastAsia="en-GB"/>
        </w:rPr>
        <w:t>Paskelbti šį</w:t>
      </w:r>
      <w:r w:rsidR="00202776" w:rsidRPr="00EA1C57">
        <w:rPr>
          <w:rStyle w:val="Numatytasispastraiposriftas1"/>
          <w:szCs w:val="24"/>
          <w:lang w:eastAsia="en-GB"/>
        </w:rPr>
        <w:t xml:space="preserve"> s</w:t>
      </w:r>
      <w:r w:rsidR="002D4DC6" w:rsidRPr="00EA1C57">
        <w:rPr>
          <w:rStyle w:val="Numatytasispastraiposriftas1"/>
          <w:szCs w:val="24"/>
          <w:lang w:eastAsia="en-GB"/>
        </w:rPr>
        <w:t>prendimą</w:t>
      </w:r>
      <w:r w:rsidR="00202776" w:rsidRPr="00EA1C57">
        <w:rPr>
          <w:rStyle w:val="Numatytasispastraiposriftas1"/>
          <w:szCs w:val="24"/>
          <w:lang w:eastAsia="en-GB"/>
        </w:rPr>
        <w:t xml:space="preserve"> Teisės aktų registre ir </w:t>
      </w:r>
      <w:r w:rsidR="002D4DC6" w:rsidRPr="00EA1C57">
        <w:rPr>
          <w:rStyle w:val="Numatytasispastraiposriftas1"/>
          <w:szCs w:val="24"/>
          <w:lang w:eastAsia="en-GB"/>
        </w:rPr>
        <w:t xml:space="preserve">Panevėžio rajono </w:t>
      </w:r>
      <w:r w:rsidR="009E75E2" w:rsidRPr="00EA1C57">
        <w:rPr>
          <w:rStyle w:val="Numatytasispastraiposriftas1"/>
          <w:szCs w:val="24"/>
          <w:lang w:eastAsia="en-GB"/>
        </w:rPr>
        <w:t>s</w:t>
      </w:r>
      <w:r w:rsidR="00202776" w:rsidRPr="00EA1C57">
        <w:rPr>
          <w:rStyle w:val="Numatytasispastraiposriftas1"/>
          <w:szCs w:val="24"/>
          <w:lang w:eastAsia="en-GB"/>
        </w:rPr>
        <w:t>avivaldybės interneto svetainėje</w:t>
      </w:r>
      <w:r w:rsidR="003267F1">
        <w:rPr>
          <w:rStyle w:val="Numatytasispastraiposriftas1"/>
          <w:szCs w:val="24"/>
          <w:lang w:eastAsia="en-GB"/>
        </w:rPr>
        <w:t>.</w:t>
      </w:r>
    </w:p>
    <w:p w14:paraId="504F3578" w14:textId="68F86716" w:rsidR="00D60A68" w:rsidRPr="00D60A68" w:rsidRDefault="00D60A68" w:rsidP="00D60A68">
      <w:pPr>
        <w:pStyle w:val="prastasis1"/>
        <w:ind w:firstLine="851"/>
        <w:jc w:val="both"/>
        <w:rPr>
          <w:lang w:eastAsia="lt-LT"/>
        </w:rPr>
      </w:pPr>
      <w:r w:rsidRPr="00D60A68">
        <w:rPr>
          <w:color w:val="000000"/>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09C32F50" w14:textId="77777777" w:rsidR="00D60A68" w:rsidRPr="00D60A68" w:rsidRDefault="00D60A68" w:rsidP="00D60A68">
      <w:pPr>
        <w:widowControl/>
        <w:suppressAutoHyphens w:val="0"/>
        <w:spacing w:before="100" w:beforeAutospacing="1" w:after="100" w:afterAutospacing="1"/>
        <w:rPr>
          <w:rFonts w:eastAsia="Times New Roman" w:cs="Times New Roman"/>
          <w:kern w:val="0"/>
          <w:lang w:eastAsia="lt-LT" w:bidi="ar-SA"/>
        </w:rPr>
      </w:pPr>
      <w:r w:rsidRPr="00D60A68">
        <w:rPr>
          <w:rFonts w:eastAsia="Times New Roman" w:cs="Times New Roman"/>
          <w:kern w:val="0"/>
          <w:lang w:eastAsia="lt-LT" w:bidi="ar-SA"/>
        </w:rPr>
        <w:t> </w:t>
      </w:r>
    </w:p>
    <w:p w14:paraId="3AAA2BBC" w14:textId="77777777" w:rsidR="00202776" w:rsidRDefault="00202776" w:rsidP="00202776">
      <w:pPr>
        <w:pStyle w:val="prastasis1"/>
        <w:tabs>
          <w:tab w:val="left" w:pos="4185"/>
        </w:tabs>
        <w:spacing w:line="254" w:lineRule="auto"/>
        <w:ind w:left="108"/>
      </w:pPr>
    </w:p>
    <w:p w14:paraId="2D5CA98F" w14:textId="77777777" w:rsidR="00202776" w:rsidRDefault="00202776" w:rsidP="00202776">
      <w:pPr>
        <w:pStyle w:val="prastasis1"/>
        <w:tabs>
          <w:tab w:val="left" w:pos="4185"/>
        </w:tabs>
        <w:spacing w:line="254" w:lineRule="auto"/>
        <w:ind w:left="108"/>
      </w:pPr>
    </w:p>
    <w:p w14:paraId="56E199C1" w14:textId="77777777" w:rsidR="0036426E" w:rsidRPr="00205E57" w:rsidRDefault="0036426E" w:rsidP="0036426E">
      <w:pPr>
        <w:ind w:firstLine="709"/>
        <w:jc w:val="both"/>
        <w:rPr>
          <w:color w:val="000000"/>
          <w:highlight w:val="yellow"/>
        </w:rPr>
      </w:pPr>
    </w:p>
    <w:p w14:paraId="27D473E8" w14:textId="77777777" w:rsidR="00665540" w:rsidRPr="00205E57" w:rsidRDefault="00665540">
      <w:pPr>
        <w:ind w:firstLine="705"/>
        <w:jc w:val="both"/>
        <w:rPr>
          <w:highlight w:val="yellow"/>
        </w:rPr>
      </w:pPr>
    </w:p>
    <w:p w14:paraId="1C6F4940" w14:textId="77777777" w:rsidR="00665540" w:rsidRPr="00205E57" w:rsidRDefault="00665540">
      <w:pPr>
        <w:jc w:val="both"/>
        <w:rPr>
          <w:highlight w:val="yellow"/>
        </w:rPr>
      </w:pPr>
    </w:p>
    <w:p w14:paraId="7459D80A" w14:textId="77777777" w:rsidR="00C91781" w:rsidRPr="00205E57" w:rsidRDefault="00C91781">
      <w:pPr>
        <w:jc w:val="both"/>
        <w:rPr>
          <w:highlight w:val="yellow"/>
        </w:rPr>
      </w:pPr>
    </w:p>
    <w:p w14:paraId="6D02E1D9" w14:textId="77777777" w:rsidR="00C91781" w:rsidRPr="00205E57" w:rsidRDefault="00C91781">
      <w:pPr>
        <w:jc w:val="both"/>
        <w:rPr>
          <w:highlight w:val="yellow"/>
        </w:rPr>
      </w:pPr>
    </w:p>
    <w:p w14:paraId="229F409D" w14:textId="77777777" w:rsidR="00C91781" w:rsidRPr="00205E57" w:rsidRDefault="00C91781">
      <w:pPr>
        <w:jc w:val="both"/>
        <w:rPr>
          <w:highlight w:val="yellow"/>
        </w:rPr>
      </w:pPr>
    </w:p>
    <w:p w14:paraId="527E8766" w14:textId="77777777" w:rsidR="00502770" w:rsidRPr="00205E57" w:rsidRDefault="00502770">
      <w:pPr>
        <w:jc w:val="both"/>
        <w:rPr>
          <w:highlight w:val="yellow"/>
        </w:rPr>
      </w:pPr>
    </w:p>
    <w:p w14:paraId="5B1D2F04" w14:textId="77777777" w:rsidR="00502770" w:rsidRPr="00205E57" w:rsidRDefault="00502770">
      <w:pPr>
        <w:jc w:val="both"/>
        <w:rPr>
          <w:highlight w:val="yellow"/>
        </w:rPr>
      </w:pPr>
    </w:p>
    <w:p w14:paraId="7A15B09F" w14:textId="77777777" w:rsidR="00340389" w:rsidRPr="00205E57" w:rsidRDefault="00340389">
      <w:pPr>
        <w:jc w:val="both"/>
        <w:rPr>
          <w:highlight w:val="yellow"/>
        </w:rPr>
      </w:pPr>
    </w:p>
    <w:p w14:paraId="2D25B3EE" w14:textId="77777777" w:rsidR="00665540" w:rsidRDefault="00665540">
      <w:pPr>
        <w:jc w:val="both"/>
      </w:pPr>
    </w:p>
    <w:p w14:paraId="1A748828" w14:textId="77777777" w:rsidR="00A63757" w:rsidRDefault="00A63757">
      <w:pPr>
        <w:jc w:val="both"/>
      </w:pPr>
    </w:p>
    <w:p w14:paraId="03982015" w14:textId="77777777" w:rsidR="00A63757" w:rsidRDefault="00A63757">
      <w:pPr>
        <w:jc w:val="both"/>
      </w:pPr>
    </w:p>
    <w:p w14:paraId="7E1365EB" w14:textId="77777777" w:rsidR="00A63757" w:rsidRDefault="00A63757">
      <w:pPr>
        <w:jc w:val="both"/>
      </w:pPr>
    </w:p>
    <w:p w14:paraId="4939F396" w14:textId="77777777" w:rsidR="00A63757" w:rsidRPr="00D35B73" w:rsidRDefault="00A63757">
      <w:pPr>
        <w:jc w:val="both"/>
      </w:pPr>
    </w:p>
    <w:p w14:paraId="4F42AE36" w14:textId="77777777" w:rsidR="00665540" w:rsidRPr="00D35B73" w:rsidRDefault="0014303E">
      <w:r w:rsidRPr="00D35B73">
        <w:t>Lina Karpavičienė</w:t>
      </w:r>
    </w:p>
    <w:p w14:paraId="4C223CF6" w14:textId="77777777" w:rsidR="00665540" w:rsidRDefault="00FF341D">
      <w:r>
        <w:t>2024-</w:t>
      </w:r>
      <w:r w:rsidR="00E825D4">
        <w:t>10-</w:t>
      </w:r>
      <w:r w:rsidR="00A63757">
        <w:t>2</w:t>
      </w:r>
      <w:r w:rsidR="00013CCF">
        <w:t>2</w:t>
      </w:r>
    </w:p>
    <w:p w14:paraId="0AD92929" w14:textId="480CBCB2" w:rsidR="00F27A8E" w:rsidRPr="00D35B73" w:rsidRDefault="00F27A8E">
      <w:r>
        <w:t xml:space="preserve"> </w:t>
      </w:r>
    </w:p>
    <w:p w14:paraId="2E5DE6F4" w14:textId="77777777" w:rsidR="00F27A8E" w:rsidRDefault="00F27A8E" w:rsidP="00CE5CEE">
      <w:pPr>
        <w:pStyle w:val="prastasis1"/>
        <w:shd w:val="clear" w:color="auto" w:fill="FFFFFF"/>
        <w:ind w:firstLine="4536"/>
        <w:rPr>
          <w:color w:val="000000"/>
          <w:kern w:val="3"/>
          <w:szCs w:val="24"/>
          <w:lang w:eastAsia="lt-LT"/>
        </w:rPr>
      </w:pPr>
    </w:p>
    <w:p w14:paraId="35A85315" w14:textId="77777777" w:rsidR="00CE5CEE" w:rsidRPr="00CE5CEE" w:rsidRDefault="00CE5CEE" w:rsidP="00CE5CEE">
      <w:pPr>
        <w:pStyle w:val="prastasis1"/>
        <w:shd w:val="clear" w:color="auto" w:fill="FFFFFF"/>
        <w:ind w:firstLine="4536"/>
        <w:rPr>
          <w:color w:val="000000"/>
          <w:kern w:val="3"/>
          <w:szCs w:val="24"/>
          <w:lang w:eastAsia="lt-LT"/>
        </w:rPr>
      </w:pPr>
      <w:r w:rsidRPr="00CE5CEE">
        <w:rPr>
          <w:color w:val="000000"/>
          <w:kern w:val="3"/>
          <w:szCs w:val="24"/>
          <w:lang w:eastAsia="lt-LT"/>
        </w:rPr>
        <w:t>PATVIRTINTA</w:t>
      </w:r>
    </w:p>
    <w:p w14:paraId="15880B1F" w14:textId="77777777" w:rsidR="00CE5CEE" w:rsidRPr="00CE5CEE" w:rsidRDefault="00CE5CEE" w:rsidP="00CE5CEE">
      <w:pPr>
        <w:pStyle w:val="prastasis1"/>
        <w:shd w:val="clear" w:color="auto" w:fill="FFFFFF"/>
        <w:ind w:firstLine="4536"/>
        <w:rPr>
          <w:color w:val="000000"/>
          <w:kern w:val="3"/>
          <w:szCs w:val="24"/>
          <w:lang w:eastAsia="lt-LT"/>
        </w:rPr>
      </w:pPr>
      <w:r w:rsidRPr="00CE5CEE">
        <w:rPr>
          <w:color w:val="000000"/>
          <w:kern w:val="3"/>
          <w:szCs w:val="24"/>
          <w:lang w:eastAsia="lt-LT"/>
        </w:rPr>
        <w:t>Panevėžio rajono savivaldybės tarybos</w:t>
      </w:r>
    </w:p>
    <w:p w14:paraId="1F1F6A79" w14:textId="77777777" w:rsidR="00CE5CEE" w:rsidRPr="00CE5CEE" w:rsidRDefault="00CE5CEE" w:rsidP="00CE5CEE">
      <w:pPr>
        <w:pStyle w:val="prastasis1"/>
        <w:shd w:val="clear" w:color="auto" w:fill="FFFFFF"/>
        <w:ind w:firstLine="4536"/>
        <w:rPr>
          <w:color w:val="000000"/>
          <w:kern w:val="3"/>
          <w:szCs w:val="24"/>
          <w:lang w:eastAsia="lt-LT"/>
        </w:rPr>
      </w:pPr>
      <w:r w:rsidRPr="00CE5CEE">
        <w:rPr>
          <w:color w:val="000000"/>
          <w:kern w:val="3"/>
          <w:szCs w:val="24"/>
          <w:lang w:eastAsia="lt-LT"/>
        </w:rPr>
        <w:t xml:space="preserve">2024 m. </w:t>
      </w:r>
      <w:r w:rsidR="00E825D4">
        <w:rPr>
          <w:color w:val="000000"/>
          <w:kern w:val="3"/>
          <w:szCs w:val="24"/>
          <w:lang w:eastAsia="lt-LT"/>
        </w:rPr>
        <w:t>lapkričio 7</w:t>
      </w:r>
      <w:r w:rsidR="003B0C4A" w:rsidRPr="003B0C4A">
        <w:rPr>
          <w:color w:val="000000"/>
          <w:kern w:val="3"/>
          <w:szCs w:val="24"/>
          <w:lang w:eastAsia="lt-LT"/>
        </w:rPr>
        <w:t xml:space="preserve"> </w:t>
      </w:r>
      <w:r w:rsidRPr="003B0C4A">
        <w:rPr>
          <w:color w:val="000000"/>
          <w:kern w:val="3"/>
          <w:szCs w:val="24"/>
          <w:lang w:eastAsia="lt-LT"/>
        </w:rPr>
        <w:t>d. sprendimu</w:t>
      </w:r>
      <w:r w:rsidRPr="00CE5CEE">
        <w:rPr>
          <w:color w:val="000000"/>
          <w:kern w:val="3"/>
          <w:szCs w:val="24"/>
          <w:lang w:eastAsia="lt-LT"/>
        </w:rPr>
        <w:t xml:space="preserve"> Nr. T</w:t>
      </w:r>
      <w:r w:rsidR="00E825D4">
        <w:rPr>
          <w:color w:val="000000"/>
          <w:kern w:val="3"/>
          <w:szCs w:val="24"/>
          <w:lang w:eastAsia="lt-LT"/>
        </w:rPr>
        <w:t>2</w:t>
      </w:r>
      <w:r w:rsidRPr="00CE5CEE">
        <w:rPr>
          <w:color w:val="000000"/>
          <w:kern w:val="3"/>
          <w:szCs w:val="24"/>
          <w:lang w:eastAsia="lt-LT"/>
        </w:rPr>
        <w:t xml:space="preserve">- </w:t>
      </w:r>
    </w:p>
    <w:p w14:paraId="13445F01" w14:textId="77777777" w:rsidR="00CE5CEE" w:rsidRPr="00CE5CEE" w:rsidRDefault="00CE5CEE" w:rsidP="00CE5CEE">
      <w:pPr>
        <w:pStyle w:val="prastasis1"/>
        <w:shd w:val="clear" w:color="auto" w:fill="FFFFFF"/>
        <w:ind w:firstLine="4536"/>
        <w:rPr>
          <w:color w:val="000000"/>
          <w:kern w:val="3"/>
          <w:szCs w:val="24"/>
          <w:lang w:eastAsia="lt-LT"/>
        </w:rPr>
      </w:pPr>
    </w:p>
    <w:p w14:paraId="40FD61EF" w14:textId="77777777" w:rsidR="00CE5CEE" w:rsidRPr="00CE5CEE" w:rsidRDefault="00CE5CEE" w:rsidP="00CE5CEE">
      <w:pPr>
        <w:pStyle w:val="prastasis1"/>
        <w:shd w:val="clear" w:color="auto" w:fill="FFFFFF"/>
        <w:ind w:right="20"/>
        <w:jc w:val="center"/>
      </w:pPr>
      <w:r w:rsidRPr="00CE5CEE">
        <w:rPr>
          <w:rStyle w:val="Numatytasispastraiposriftas1"/>
          <w:b/>
          <w:bCs/>
          <w:caps/>
          <w:kern w:val="3"/>
          <w:szCs w:val="24"/>
          <w:lang w:eastAsia="lt-LT"/>
        </w:rPr>
        <w:t xml:space="preserve">PANEVĖŽIO RAJONO SAVIVALDYBĖS TARYBOS </w:t>
      </w:r>
      <w:r w:rsidRPr="00CE5CEE">
        <w:rPr>
          <w:rStyle w:val="Numatytasispastraiposriftas1"/>
          <w:rFonts w:eastAsia="Lucida Sans Unicode"/>
          <w:b/>
          <w:bCs/>
          <w:szCs w:val="24"/>
          <w:lang w:eastAsia="lt-LT"/>
        </w:rPr>
        <w:t xml:space="preserve">NARIŲ SIUNTIMO </w:t>
      </w:r>
    </w:p>
    <w:p w14:paraId="53A2ECFB" w14:textId="77777777" w:rsidR="00CE5CEE" w:rsidRPr="00CE5CEE" w:rsidRDefault="00CE5CEE" w:rsidP="00CE5CEE">
      <w:pPr>
        <w:pStyle w:val="prastasis1"/>
        <w:shd w:val="clear" w:color="auto" w:fill="FFFFFF"/>
        <w:ind w:right="20"/>
        <w:jc w:val="center"/>
      </w:pPr>
      <w:r w:rsidRPr="00CE5CEE">
        <w:rPr>
          <w:rStyle w:val="Numatytasispastraiposriftas1"/>
          <w:rFonts w:eastAsia="Lucida Sans Unicode"/>
          <w:b/>
          <w:bCs/>
          <w:szCs w:val="24"/>
          <w:lang w:eastAsia="lt-LT"/>
        </w:rPr>
        <w:t>Į KOMANDIRUOTES</w:t>
      </w:r>
      <w:r w:rsidRPr="00CE5CEE">
        <w:rPr>
          <w:rStyle w:val="Numatytasispastraiposriftas1"/>
          <w:rFonts w:eastAsia="Lucida Sans Unicode"/>
          <w:szCs w:val="24"/>
          <w:lang w:eastAsia="lt-LT"/>
        </w:rPr>
        <w:t xml:space="preserve"> </w:t>
      </w:r>
      <w:r w:rsidRPr="00CE5CEE">
        <w:rPr>
          <w:rStyle w:val="Numatytasispastraiposriftas1"/>
          <w:b/>
          <w:bCs/>
          <w:caps/>
          <w:kern w:val="3"/>
          <w:szCs w:val="24"/>
          <w:lang w:eastAsia="lt-LT"/>
        </w:rPr>
        <w:t>TVARKOS APRAŠAS</w:t>
      </w:r>
    </w:p>
    <w:p w14:paraId="2C6A4D40" w14:textId="77777777" w:rsidR="00CE5CEE" w:rsidRPr="00CE5CEE" w:rsidRDefault="00CE5CEE" w:rsidP="00CE5CEE">
      <w:pPr>
        <w:pStyle w:val="prastasis1"/>
        <w:shd w:val="clear" w:color="auto" w:fill="FFFFFF"/>
        <w:ind w:right="20"/>
        <w:jc w:val="both"/>
        <w:rPr>
          <w:color w:val="000000"/>
          <w:kern w:val="3"/>
          <w:szCs w:val="24"/>
          <w:lang w:eastAsia="lt-LT"/>
        </w:rPr>
      </w:pPr>
    </w:p>
    <w:p w14:paraId="05225197" w14:textId="77777777" w:rsidR="00CE5CEE" w:rsidRPr="00CE5CEE" w:rsidRDefault="00CE5CEE" w:rsidP="00CE5CEE">
      <w:pPr>
        <w:pStyle w:val="prastasis1"/>
        <w:shd w:val="clear" w:color="auto" w:fill="FFFFFF"/>
        <w:ind w:right="20"/>
        <w:jc w:val="center"/>
      </w:pPr>
      <w:r w:rsidRPr="00CE5CEE">
        <w:rPr>
          <w:rStyle w:val="Numatytasispastraiposriftas1"/>
          <w:b/>
          <w:bCs/>
          <w:caps/>
          <w:color w:val="000000"/>
          <w:kern w:val="3"/>
          <w:szCs w:val="24"/>
          <w:lang w:eastAsia="lt-LT"/>
        </w:rPr>
        <w:t xml:space="preserve">i SKYRIUS </w:t>
      </w:r>
    </w:p>
    <w:p w14:paraId="10A0D052" w14:textId="77777777" w:rsidR="00CE5CEE" w:rsidRPr="00CE5CEE" w:rsidRDefault="00CE5CEE" w:rsidP="00CE5CEE">
      <w:pPr>
        <w:pStyle w:val="prastasis1"/>
        <w:shd w:val="clear" w:color="auto" w:fill="FFFFFF"/>
        <w:ind w:right="20"/>
        <w:jc w:val="center"/>
      </w:pPr>
      <w:r w:rsidRPr="00CE5CEE">
        <w:rPr>
          <w:rStyle w:val="Numatytasispastraiposriftas1"/>
          <w:b/>
          <w:bCs/>
          <w:caps/>
          <w:color w:val="000000"/>
          <w:kern w:val="3"/>
          <w:szCs w:val="24"/>
          <w:lang w:eastAsia="lt-LT"/>
        </w:rPr>
        <w:t>bendrosios nuostatos</w:t>
      </w:r>
    </w:p>
    <w:p w14:paraId="046491B1" w14:textId="77777777" w:rsidR="00CE5CEE" w:rsidRPr="00FB274C" w:rsidRDefault="00CE5CEE" w:rsidP="00CE5CEE">
      <w:pPr>
        <w:pStyle w:val="prastasis1"/>
        <w:shd w:val="clear" w:color="auto" w:fill="FFFFFF"/>
        <w:ind w:right="20"/>
        <w:jc w:val="both"/>
        <w:rPr>
          <w:color w:val="000000"/>
          <w:kern w:val="3"/>
          <w:szCs w:val="24"/>
          <w:lang w:eastAsia="lt-LT"/>
        </w:rPr>
      </w:pPr>
    </w:p>
    <w:p w14:paraId="2135D3BF" w14:textId="77777777" w:rsidR="00CE5CEE" w:rsidRPr="00C4264D" w:rsidRDefault="00FB274C" w:rsidP="00950596">
      <w:pPr>
        <w:pStyle w:val="prastasis1"/>
        <w:shd w:val="clear" w:color="auto" w:fill="FFFFFF"/>
        <w:tabs>
          <w:tab w:val="left" w:pos="709"/>
        </w:tabs>
        <w:jc w:val="both"/>
        <w:rPr>
          <w:rStyle w:val="Numatytasispastraiposriftas1"/>
          <w:kern w:val="3"/>
          <w:szCs w:val="24"/>
          <w:lang w:eastAsia="lt-LT"/>
        </w:rPr>
      </w:pPr>
      <w:r w:rsidRPr="00FB274C">
        <w:rPr>
          <w:rStyle w:val="Numatytasispastraiposriftas1"/>
          <w:color w:val="000000"/>
          <w:kern w:val="3"/>
          <w:szCs w:val="24"/>
          <w:lang w:eastAsia="lt-LT"/>
        </w:rPr>
        <w:tab/>
      </w:r>
      <w:r w:rsidR="00CE5CEE" w:rsidRPr="00FB274C">
        <w:rPr>
          <w:rStyle w:val="Numatytasispastraiposriftas1"/>
          <w:color w:val="000000"/>
          <w:kern w:val="3"/>
          <w:szCs w:val="24"/>
          <w:lang w:eastAsia="lt-LT"/>
        </w:rPr>
        <w:t>1.</w:t>
      </w:r>
      <w:r w:rsidRPr="00FB274C">
        <w:rPr>
          <w:rStyle w:val="Numatytasispastraiposriftas1"/>
          <w:color w:val="000000"/>
          <w:kern w:val="3"/>
          <w:szCs w:val="24"/>
          <w:lang w:eastAsia="lt-LT"/>
        </w:rPr>
        <w:t xml:space="preserve"> </w:t>
      </w:r>
      <w:r w:rsidRPr="00FB274C">
        <w:rPr>
          <w:rStyle w:val="Numatytasispastraiposriftas1"/>
          <w:kern w:val="3"/>
          <w:szCs w:val="24"/>
          <w:lang w:eastAsia="lt-LT"/>
        </w:rPr>
        <w:t>Panevėžio</w:t>
      </w:r>
      <w:r w:rsidR="00CE5CEE" w:rsidRPr="00FB274C">
        <w:rPr>
          <w:rStyle w:val="Numatytasispastraiposriftas1"/>
          <w:kern w:val="3"/>
          <w:szCs w:val="24"/>
          <w:lang w:eastAsia="lt-LT"/>
        </w:rPr>
        <w:t xml:space="preserve"> </w:t>
      </w:r>
      <w:r w:rsidR="00CE5CEE" w:rsidRPr="00567CD9">
        <w:rPr>
          <w:rStyle w:val="Numatytasispastraiposriftas1"/>
          <w:kern w:val="3"/>
          <w:szCs w:val="24"/>
          <w:lang w:eastAsia="lt-LT"/>
        </w:rPr>
        <w:t xml:space="preserve">rajono savivaldybės tarybos </w:t>
      </w:r>
      <w:r w:rsidR="00CE5CEE" w:rsidRPr="00567CD9">
        <w:rPr>
          <w:rStyle w:val="Numatytasispastraiposriftas1"/>
          <w:rFonts w:eastAsia="Lucida Sans Unicode"/>
          <w:szCs w:val="24"/>
          <w:lang w:eastAsia="lt-LT"/>
        </w:rPr>
        <w:t>narių siuntimo į komandiruotes tvar</w:t>
      </w:r>
      <w:r w:rsidR="006016E2" w:rsidRPr="00567CD9">
        <w:rPr>
          <w:rStyle w:val="Numatytasispastraiposriftas1"/>
          <w:rFonts w:eastAsia="Lucida Sans Unicode"/>
          <w:szCs w:val="24"/>
          <w:lang w:eastAsia="lt-LT"/>
        </w:rPr>
        <w:t xml:space="preserve">kos aprašas (toliau – Aprašas) </w:t>
      </w:r>
      <w:r w:rsidRPr="00567CD9">
        <w:rPr>
          <w:rStyle w:val="Numatytasispastraiposriftas1"/>
          <w:rFonts w:eastAsia="Lucida Sans Unicode"/>
          <w:szCs w:val="24"/>
          <w:lang w:eastAsia="lt-LT"/>
        </w:rPr>
        <w:t>nustato</w:t>
      </w:r>
      <w:r w:rsidR="00CE5CEE" w:rsidRPr="00567CD9">
        <w:rPr>
          <w:rStyle w:val="Numatytasispastraiposriftas1"/>
          <w:rFonts w:eastAsia="Lucida Sans Unicode"/>
          <w:szCs w:val="24"/>
          <w:lang w:eastAsia="lt-LT"/>
        </w:rPr>
        <w:t xml:space="preserve"> </w:t>
      </w:r>
      <w:r w:rsidR="00AE3C41" w:rsidRPr="00567CD9">
        <w:rPr>
          <w:rStyle w:val="Numatytasispastraiposriftas1"/>
          <w:rFonts w:eastAsia="Lucida Sans Unicode"/>
          <w:szCs w:val="24"/>
          <w:lang w:eastAsia="lt-LT"/>
        </w:rPr>
        <w:t>Panevėžio rajono s</w:t>
      </w:r>
      <w:r w:rsidR="007C66A0" w:rsidRPr="00567CD9">
        <w:rPr>
          <w:rStyle w:val="Numatytasispastraiposriftas1"/>
          <w:rFonts w:eastAsia="Lucida Sans Unicode"/>
          <w:szCs w:val="24"/>
          <w:lang w:eastAsia="lt-LT"/>
        </w:rPr>
        <w:t xml:space="preserve">avivaldybės tarybos </w:t>
      </w:r>
      <w:r w:rsidR="00EE2E2A" w:rsidRPr="00567CD9">
        <w:rPr>
          <w:rStyle w:val="Numatytasispastraiposriftas1"/>
          <w:rFonts w:eastAsia="Lucida Sans Unicode"/>
          <w:szCs w:val="24"/>
          <w:lang w:eastAsia="lt-LT"/>
        </w:rPr>
        <w:t xml:space="preserve">(toliau – Taryba) </w:t>
      </w:r>
      <w:r w:rsidR="007C66A0" w:rsidRPr="00567CD9">
        <w:rPr>
          <w:rStyle w:val="Numatytasispastraiposriftas1"/>
          <w:rFonts w:eastAsia="Lucida Sans Unicode"/>
          <w:szCs w:val="24"/>
          <w:lang w:eastAsia="lt-LT"/>
        </w:rPr>
        <w:t>narių</w:t>
      </w:r>
      <w:r w:rsidR="00AE3C41" w:rsidRPr="00567CD9">
        <w:rPr>
          <w:rStyle w:val="Numatytasispastraiposriftas1"/>
          <w:rFonts w:eastAsia="Lucida Sans Unicode"/>
          <w:szCs w:val="24"/>
          <w:lang w:eastAsia="lt-LT"/>
        </w:rPr>
        <w:t xml:space="preserve"> </w:t>
      </w:r>
      <w:r w:rsidR="002C20A2" w:rsidRPr="00567CD9">
        <w:rPr>
          <w:rStyle w:val="Numatytasispastraiposriftas1"/>
          <w:kern w:val="3"/>
          <w:szCs w:val="24"/>
          <w:lang w:eastAsia="lt-LT"/>
        </w:rPr>
        <w:t>siuntimo</w:t>
      </w:r>
      <w:r w:rsidR="00751435" w:rsidRPr="00567CD9">
        <w:rPr>
          <w:rStyle w:val="Numatytasispastraiposriftas1"/>
          <w:kern w:val="3"/>
          <w:szCs w:val="24"/>
          <w:lang w:eastAsia="lt-LT"/>
        </w:rPr>
        <w:t xml:space="preserve"> į komandiruotes Lietuvos Respublikoje ir užsienyje</w:t>
      </w:r>
      <w:r w:rsidR="00AA0D70" w:rsidRPr="00567CD9">
        <w:rPr>
          <w:rStyle w:val="Numatytasispastraiposriftas1"/>
          <w:kern w:val="3"/>
          <w:szCs w:val="24"/>
          <w:lang w:eastAsia="lt-LT"/>
        </w:rPr>
        <w:t xml:space="preserve"> tvarką: </w:t>
      </w:r>
      <w:r w:rsidR="00EC3688" w:rsidRPr="00567CD9">
        <w:rPr>
          <w:rStyle w:val="Numatytasispastraiposriftas1"/>
          <w:kern w:val="3"/>
          <w:szCs w:val="24"/>
          <w:lang w:eastAsia="lt-LT"/>
        </w:rPr>
        <w:t>prašymo</w:t>
      </w:r>
      <w:r w:rsidR="00CE5CEE" w:rsidRPr="00567CD9">
        <w:rPr>
          <w:rStyle w:val="Numatytasispastraiposriftas1"/>
          <w:kern w:val="3"/>
          <w:szCs w:val="24"/>
          <w:lang w:eastAsia="lt-LT"/>
        </w:rPr>
        <w:t xml:space="preserve"> </w:t>
      </w:r>
      <w:r w:rsidR="00B84B67" w:rsidRPr="00567CD9">
        <w:rPr>
          <w:rStyle w:val="Numatytasispastraiposriftas1"/>
          <w:kern w:val="3"/>
          <w:szCs w:val="24"/>
          <w:lang w:eastAsia="lt-LT"/>
        </w:rPr>
        <w:t xml:space="preserve">dėl komandiruotės </w:t>
      </w:r>
      <w:r w:rsidR="00CE5CEE" w:rsidRPr="00567CD9">
        <w:rPr>
          <w:rStyle w:val="Numatytasispastraiposriftas1"/>
          <w:kern w:val="3"/>
          <w:szCs w:val="24"/>
          <w:lang w:eastAsia="lt-LT"/>
        </w:rPr>
        <w:t>pateikimą, sprendimo dėl komandir</w:t>
      </w:r>
      <w:r w:rsidR="00B84B67" w:rsidRPr="00567CD9">
        <w:rPr>
          <w:rStyle w:val="Numatytasispastraiposriftas1"/>
          <w:kern w:val="3"/>
          <w:szCs w:val="24"/>
          <w:lang w:eastAsia="lt-LT"/>
        </w:rPr>
        <w:t>avimo</w:t>
      </w:r>
      <w:r w:rsidR="00CE5CEE" w:rsidRPr="00567CD9">
        <w:rPr>
          <w:rStyle w:val="Numatytasispastraiposriftas1"/>
          <w:kern w:val="3"/>
          <w:szCs w:val="24"/>
          <w:lang w:eastAsia="lt-LT"/>
        </w:rPr>
        <w:t xml:space="preserve"> priėmimą</w:t>
      </w:r>
      <w:r w:rsidR="003978F9" w:rsidRPr="00567CD9">
        <w:rPr>
          <w:rStyle w:val="Numatytasispastraiposriftas1"/>
          <w:kern w:val="3"/>
          <w:szCs w:val="24"/>
          <w:lang w:eastAsia="lt-LT"/>
        </w:rPr>
        <w:t>,</w:t>
      </w:r>
      <w:r w:rsidR="00CE5CEE" w:rsidRPr="00567CD9">
        <w:rPr>
          <w:rStyle w:val="Numatytasispastraiposriftas1"/>
          <w:kern w:val="3"/>
          <w:szCs w:val="24"/>
          <w:lang w:eastAsia="lt-LT"/>
        </w:rPr>
        <w:t xml:space="preserve"> ataskaitų už </w:t>
      </w:r>
      <w:r w:rsidR="008E7525" w:rsidRPr="00567CD9">
        <w:rPr>
          <w:rStyle w:val="Numatytasispastraiposriftas1"/>
          <w:kern w:val="3"/>
          <w:szCs w:val="24"/>
          <w:lang w:eastAsia="lt-LT"/>
        </w:rPr>
        <w:t xml:space="preserve">tarnybines </w:t>
      </w:r>
      <w:r w:rsidR="00CE5CEE" w:rsidRPr="00567CD9">
        <w:rPr>
          <w:rStyle w:val="Numatytasispastraiposriftas1"/>
          <w:kern w:val="3"/>
          <w:szCs w:val="24"/>
          <w:lang w:eastAsia="lt-LT"/>
        </w:rPr>
        <w:t xml:space="preserve">komandiruotes pateikimą, </w:t>
      </w:r>
      <w:r w:rsidR="001D24D1" w:rsidRPr="00567CD9">
        <w:rPr>
          <w:rStyle w:val="Numatytasispastraiposriftas1"/>
          <w:kern w:val="3"/>
          <w:szCs w:val="24"/>
          <w:lang w:eastAsia="lt-LT"/>
        </w:rPr>
        <w:t xml:space="preserve">komandiruotės </w:t>
      </w:r>
      <w:r w:rsidR="00CE5CEE" w:rsidRPr="00567CD9">
        <w:rPr>
          <w:rStyle w:val="Numatytasispastraiposriftas1"/>
          <w:kern w:val="3"/>
          <w:szCs w:val="24"/>
          <w:lang w:eastAsia="lt-LT"/>
        </w:rPr>
        <w:t>išlaidų apmokėjimą ir k</w:t>
      </w:r>
      <w:r w:rsidR="007C66A0" w:rsidRPr="00567CD9">
        <w:rPr>
          <w:rStyle w:val="Numatytasispastraiposriftas1"/>
          <w:kern w:val="3"/>
          <w:szCs w:val="24"/>
          <w:lang w:eastAsia="lt-LT"/>
        </w:rPr>
        <w:t>i</w:t>
      </w:r>
      <w:r w:rsidR="00CE5CEE" w:rsidRPr="00567CD9">
        <w:rPr>
          <w:rStyle w:val="Numatytasispastraiposriftas1"/>
          <w:kern w:val="3"/>
          <w:szCs w:val="24"/>
          <w:lang w:eastAsia="lt-LT"/>
        </w:rPr>
        <w:t>t</w:t>
      </w:r>
      <w:r w:rsidR="007C66A0" w:rsidRPr="00567CD9">
        <w:rPr>
          <w:rStyle w:val="Numatytasispastraiposriftas1"/>
          <w:kern w:val="3"/>
          <w:szCs w:val="24"/>
          <w:lang w:eastAsia="lt-LT"/>
        </w:rPr>
        <w:t>us komandiruočių klausimus</w:t>
      </w:r>
      <w:r w:rsidR="00CE5CEE" w:rsidRPr="00567CD9">
        <w:rPr>
          <w:rStyle w:val="Numatytasispastraiposriftas1"/>
          <w:kern w:val="3"/>
          <w:szCs w:val="24"/>
          <w:lang w:eastAsia="lt-LT"/>
        </w:rPr>
        <w:t>.</w:t>
      </w:r>
    </w:p>
    <w:p w14:paraId="290912D1" w14:textId="77777777" w:rsidR="00211EB2" w:rsidRDefault="000052AE" w:rsidP="00BE0C78">
      <w:pPr>
        <w:ind w:firstLine="709"/>
        <w:jc w:val="both"/>
        <w:rPr>
          <w:rFonts w:eastAsia="Calibri"/>
        </w:rPr>
      </w:pPr>
      <w:r w:rsidRPr="00C4264D">
        <w:rPr>
          <w:rFonts w:eastAsia="Calibri"/>
        </w:rPr>
        <w:t>2</w:t>
      </w:r>
      <w:r w:rsidRPr="005C42EA">
        <w:rPr>
          <w:rFonts w:eastAsia="Calibri"/>
        </w:rPr>
        <w:t xml:space="preserve">. </w:t>
      </w:r>
      <w:r w:rsidR="00211EB2" w:rsidRPr="005C42EA">
        <w:rPr>
          <w:rFonts w:eastAsia="Calibri"/>
        </w:rPr>
        <w:t>Komandiruotė yra Tarybos nario</w:t>
      </w:r>
      <w:r w:rsidR="00211EB2">
        <w:rPr>
          <w:rFonts w:eastAsia="Calibri"/>
        </w:rPr>
        <w:t xml:space="preserve"> </w:t>
      </w:r>
      <w:r w:rsidR="00211EB2" w:rsidRPr="001D079C">
        <w:rPr>
          <w:kern w:val="2"/>
        </w:rPr>
        <w:t>išvykimas</w:t>
      </w:r>
      <w:r w:rsidR="00211EB2" w:rsidRPr="001D079C">
        <w:rPr>
          <w:rStyle w:val="Numatytasispastraiposriftas2"/>
          <w:rFonts w:eastAsia="Calibri"/>
        </w:rPr>
        <w:t xml:space="preserve"> atstovauti Panevėžio rajono</w:t>
      </w:r>
      <w:r w:rsidR="00211EB2" w:rsidRPr="0058540F">
        <w:rPr>
          <w:rStyle w:val="Numatytasispastraiposriftas2"/>
          <w:rFonts w:eastAsia="Calibri"/>
        </w:rPr>
        <w:t xml:space="preserve"> savivaldybei (toliau – Savivaldybė) arba tobulinti kvalifikaciją </w:t>
      </w:r>
      <w:r w:rsidR="00211EB2" w:rsidRPr="0058540F">
        <w:rPr>
          <w:rStyle w:val="Numatytasispastraiposriftas1"/>
          <w:color w:val="000000"/>
          <w:kern w:val="3"/>
          <w:lang w:eastAsia="lt-LT"/>
        </w:rPr>
        <w:t>už Savivaldybės ribų</w:t>
      </w:r>
      <w:r w:rsidR="00211EB2">
        <w:rPr>
          <w:rStyle w:val="Numatytasispastraiposriftas1"/>
          <w:color w:val="000000"/>
          <w:kern w:val="3"/>
          <w:lang w:eastAsia="lt-LT"/>
        </w:rPr>
        <w:t>.</w:t>
      </w:r>
    </w:p>
    <w:p w14:paraId="5C2399E4" w14:textId="21D4E3E0" w:rsidR="001729E3" w:rsidRPr="009C749D" w:rsidRDefault="001729E3" w:rsidP="00950596">
      <w:pPr>
        <w:pStyle w:val="prastasis1"/>
        <w:shd w:val="clear" w:color="auto" w:fill="FFFFFF"/>
        <w:tabs>
          <w:tab w:val="left" w:pos="1560"/>
        </w:tabs>
        <w:ind w:firstLine="709"/>
        <w:jc w:val="both"/>
        <w:rPr>
          <w:rStyle w:val="Numatytasispastraiposriftas1"/>
          <w:color w:val="000000"/>
          <w:kern w:val="3"/>
          <w:szCs w:val="24"/>
          <w:lang w:eastAsia="lt-LT"/>
        </w:rPr>
      </w:pPr>
      <w:r>
        <w:rPr>
          <w:rFonts w:eastAsia="Calibri"/>
          <w:szCs w:val="24"/>
        </w:rPr>
        <w:t>3.</w:t>
      </w:r>
      <w:r w:rsidR="00256837" w:rsidRPr="00256837">
        <w:rPr>
          <w:color w:val="000000" w:themeColor="text1"/>
          <w:szCs w:val="24"/>
          <w:lang w:eastAsia="ar-SA"/>
        </w:rPr>
        <w:t xml:space="preserve"> </w:t>
      </w:r>
      <w:r w:rsidR="00256837">
        <w:rPr>
          <w:color w:val="000000" w:themeColor="text1"/>
          <w:szCs w:val="24"/>
          <w:lang w:eastAsia="ar-SA"/>
        </w:rPr>
        <w:t xml:space="preserve">Dėl vykimo į komandiruotę atliekant </w:t>
      </w:r>
      <w:r w:rsidR="008B5BCE">
        <w:rPr>
          <w:color w:val="000000" w:themeColor="text1"/>
          <w:szCs w:val="24"/>
          <w:lang w:eastAsia="ar-SA"/>
        </w:rPr>
        <w:t>Tarybos</w:t>
      </w:r>
      <w:r w:rsidR="0025475B">
        <w:rPr>
          <w:color w:val="000000" w:themeColor="text1"/>
          <w:szCs w:val="24"/>
          <w:lang w:eastAsia="ar-SA"/>
        </w:rPr>
        <w:t xml:space="preserve"> nario pareigas T</w:t>
      </w:r>
      <w:r w:rsidR="00256837" w:rsidRPr="00FF14EE">
        <w:rPr>
          <w:color w:val="000000" w:themeColor="text1"/>
          <w:szCs w:val="24"/>
          <w:lang w:eastAsia="ar-SA"/>
        </w:rPr>
        <w:t xml:space="preserve">arybos nariui </w:t>
      </w:r>
      <w:r w:rsidR="00E45A8D">
        <w:rPr>
          <w:color w:val="000000" w:themeColor="text1"/>
          <w:szCs w:val="24"/>
          <w:lang w:eastAsia="ar-SA"/>
        </w:rPr>
        <w:t>T</w:t>
      </w:r>
      <w:r w:rsidR="00256837" w:rsidRPr="00FF14EE">
        <w:rPr>
          <w:color w:val="000000" w:themeColor="text1"/>
          <w:szCs w:val="24"/>
          <w:lang w:eastAsia="ar-SA"/>
        </w:rPr>
        <w:t xml:space="preserve">arybos, komitetų, nuolatinių komisijų ir savivaldybės kolegijos posėdžių metu </w:t>
      </w:r>
      <w:r w:rsidR="00E45A8D">
        <w:rPr>
          <w:color w:val="000000" w:themeColor="text1"/>
          <w:szCs w:val="24"/>
          <w:lang w:eastAsia="ar-SA"/>
        </w:rPr>
        <w:t>T</w:t>
      </w:r>
      <w:r w:rsidR="00256837" w:rsidRPr="00FF14EE">
        <w:rPr>
          <w:color w:val="000000" w:themeColor="text1"/>
          <w:szCs w:val="24"/>
          <w:lang w:eastAsia="ar-SA"/>
        </w:rPr>
        <w:t>arybos nario atlyginimas nemažinimas</w:t>
      </w:r>
      <w:r w:rsidR="005942D4">
        <w:rPr>
          <w:color w:val="000000" w:themeColor="text1"/>
          <w:szCs w:val="24"/>
          <w:lang w:eastAsia="ar-SA"/>
        </w:rPr>
        <w:t>.</w:t>
      </w:r>
    </w:p>
    <w:p w14:paraId="5CD3A1FC" w14:textId="77777777" w:rsidR="006A2B02" w:rsidRDefault="00C4264D" w:rsidP="00950596">
      <w:pPr>
        <w:ind w:firstLine="709"/>
        <w:jc w:val="both"/>
        <w:rPr>
          <w:rFonts w:cs="Times New Roman"/>
        </w:rPr>
      </w:pPr>
      <w:r>
        <w:rPr>
          <w:rStyle w:val="Numatytasispastraiposriftas1"/>
          <w:color w:val="000000"/>
          <w:kern w:val="3"/>
          <w:lang w:eastAsia="lt-LT"/>
        </w:rPr>
        <w:t xml:space="preserve">4. </w:t>
      </w:r>
      <w:r w:rsidR="000611D4">
        <w:rPr>
          <w:rStyle w:val="Numatytasispastraiposriftas1"/>
          <w:color w:val="000000"/>
          <w:kern w:val="3"/>
          <w:lang w:eastAsia="lt-LT"/>
        </w:rPr>
        <w:t>Apraš</w:t>
      </w:r>
      <w:r w:rsidR="00917276">
        <w:rPr>
          <w:rStyle w:val="Numatytasispastraiposriftas1"/>
          <w:color w:val="000000"/>
          <w:kern w:val="3"/>
          <w:lang w:eastAsia="lt-LT"/>
        </w:rPr>
        <w:t>o nuostatos</w:t>
      </w:r>
      <w:r w:rsidR="000611D4">
        <w:rPr>
          <w:rStyle w:val="Numatytasispastraiposriftas1"/>
          <w:color w:val="000000"/>
          <w:kern w:val="3"/>
          <w:lang w:eastAsia="lt-LT"/>
        </w:rPr>
        <w:t xml:space="preserve"> taikom</w:t>
      </w:r>
      <w:r w:rsidR="007E6A6B">
        <w:rPr>
          <w:rStyle w:val="Numatytasispastraiposriftas1"/>
          <w:color w:val="000000"/>
          <w:kern w:val="3"/>
          <w:lang w:eastAsia="lt-LT"/>
        </w:rPr>
        <w:t>o</w:t>
      </w:r>
      <w:r w:rsidR="000611D4">
        <w:rPr>
          <w:rStyle w:val="Numatytasispastraiposriftas1"/>
          <w:color w:val="000000"/>
          <w:kern w:val="3"/>
          <w:lang w:eastAsia="lt-LT"/>
        </w:rPr>
        <w:t xml:space="preserve">s </w:t>
      </w:r>
      <w:r w:rsidR="000611D4" w:rsidRPr="00541301">
        <w:rPr>
          <w:rStyle w:val="Numatytasispastraiposriftas1"/>
          <w:color w:val="000000"/>
          <w:kern w:val="3"/>
          <w:lang w:eastAsia="lt-LT"/>
        </w:rPr>
        <w:t>T</w:t>
      </w:r>
      <w:r w:rsidR="000611D4" w:rsidRPr="00541301">
        <w:rPr>
          <w:rStyle w:val="Numatytasispastraiposriftas1"/>
          <w:kern w:val="3"/>
          <w:lang w:eastAsia="lt-LT"/>
        </w:rPr>
        <w:t>arybos nar</w:t>
      </w:r>
      <w:r w:rsidR="009F23F1">
        <w:rPr>
          <w:rStyle w:val="Numatytasispastraiposriftas1"/>
          <w:kern w:val="3"/>
          <w:lang w:eastAsia="lt-LT"/>
        </w:rPr>
        <w:t>i</w:t>
      </w:r>
      <w:r w:rsidR="000611D4" w:rsidRPr="00541301">
        <w:rPr>
          <w:rStyle w:val="Numatytasispastraiposriftas1"/>
          <w:kern w:val="3"/>
          <w:lang w:eastAsia="lt-LT"/>
        </w:rPr>
        <w:t>ui</w:t>
      </w:r>
      <w:r w:rsidR="00673A79">
        <w:rPr>
          <w:rStyle w:val="Numatytasispastraiposriftas1"/>
          <w:kern w:val="3"/>
          <w:lang w:eastAsia="lt-LT"/>
        </w:rPr>
        <w:t xml:space="preserve">, </w:t>
      </w:r>
      <w:r w:rsidR="000611D4" w:rsidRPr="00541301">
        <w:rPr>
          <w:rStyle w:val="Numatytasispastraiposriftas1"/>
          <w:kern w:val="3"/>
          <w:lang w:eastAsia="lt-LT"/>
        </w:rPr>
        <w:t>ketinančiam vykti (vykstančiam) į komandiruotę.</w:t>
      </w:r>
    </w:p>
    <w:p w14:paraId="3DFA1870" w14:textId="77777777" w:rsidR="006A2B02" w:rsidRDefault="006A2B02" w:rsidP="001E76D4">
      <w:pPr>
        <w:ind w:firstLine="709"/>
        <w:jc w:val="both"/>
        <w:rPr>
          <w:rFonts w:cs="Times New Roman"/>
        </w:rPr>
      </w:pPr>
    </w:p>
    <w:p w14:paraId="3E885D00" w14:textId="77777777" w:rsidR="005F7974" w:rsidRPr="001E76D4" w:rsidRDefault="005F7974" w:rsidP="005F7974">
      <w:pPr>
        <w:pStyle w:val="prastasis1"/>
        <w:shd w:val="clear" w:color="auto" w:fill="FFFFFF"/>
        <w:ind w:right="20"/>
        <w:jc w:val="center"/>
      </w:pPr>
      <w:r w:rsidRPr="001E76D4">
        <w:rPr>
          <w:rStyle w:val="Numatytasispastraiposriftas1"/>
          <w:b/>
          <w:bCs/>
          <w:caps/>
          <w:kern w:val="3"/>
          <w:szCs w:val="24"/>
          <w:lang w:eastAsia="lt-LT"/>
        </w:rPr>
        <w:t>II SKYRIUS</w:t>
      </w:r>
    </w:p>
    <w:p w14:paraId="10649A73" w14:textId="77777777" w:rsidR="005F7974" w:rsidRPr="005D1FCE" w:rsidRDefault="005F7974" w:rsidP="005F7974">
      <w:pPr>
        <w:pStyle w:val="prastasis1"/>
        <w:shd w:val="clear" w:color="auto" w:fill="FFFFFF"/>
        <w:ind w:right="20"/>
        <w:jc w:val="center"/>
      </w:pPr>
      <w:r w:rsidRPr="001E76D4">
        <w:rPr>
          <w:rStyle w:val="Numatytasispastraiposriftas1"/>
          <w:b/>
          <w:bCs/>
          <w:caps/>
          <w:kern w:val="3"/>
          <w:szCs w:val="24"/>
          <w:lang w:eastAsia="lt-LT"/>
        </w:rPr>
        <w:t xml:space="preserve">SIUNTIMO Į </w:t>
      </w:r>
      <w:r w:rsidRPr="00731392">
        <w:rPr>
          <w:rStyle w:val="Numatytasispastraiposriftas1"/>
          <w:b/>
          <w:bCs/>
          <w:caps/>
          <w:kern w:val="3"/>
          <w:szCs w:val="24"/>
          <w:lang w:eastAsia="lt-LT"/>
        </w:rPr>
        <w:t>KOMANDIRUOTES Tvarka</w:t>
      </w:r>
      <w:r w:rsidRPr="005D1FCE">
        <w:rPr>
          <w:rStyle w:val="Numatytasispastraiposriftas1"/>
          <w:b/>
          <w:bCs/>
          <w:caps/>
          <w:kern w:val="3"/>
          <w:szCs w:val="24"/>
          <w:lang w:eastAsia="lt-LT"/>
        </w:rPr>
        <w:t xml:space="preserve"> </w:t>
      </w:r>
    </w:p>
    <w:p w14:paraId="7E85F242" w14:textId="77777777" w:rsidR="006A2B02" w:rsidRDefault="006A2B02" w:rsidP="001E76D4">
      <w:pPr>
        <w:ind w:firstLine="709"/>
        <w:jc w:val="both"/>
        <w:rPr>
          <w:rFonts w:cs="Times New Roman"/>
        </w:rPr>
      </w:pPr>
    </w:p>
    <w:p w14:paraId="73ABCEED" w14:textId="77777777" w:rsidR="001E76D4" w:rsidRDefault="001A0D5D" w:rsidP="001E76D4">
      <w:pPr>
        <w:ind w:firstLine="709"/>
        <w:jc w:val="both"/>
        <w:rPr>
          <w:rFonts w:cs="Times New Roman"/>
        </w:rPr>
      </w:pPr>
      <w:r>
        <w:rPr>
          <w:rFonts w:cs="Times New Roman"/>
        </w:rPr>
        <w:t>5</w:t>
      </w:r>
      <w:r w:rsidR="001E76D4">
        <w:rPr>
          <w:rFonts w:cs="Times New Roman"/>
        </w:rPr>
        <w:t>. Tarybos narys į komandiruot</w:t>
      </w:r>
      <w:r w:rsidR="00211EB2">
        <w:rPr>
          <w:rFonts w:cs="Times New Roman"/>
        </w:rPr>
        <w:t>ę</w:t>
      </w:r>
      <w:r w:rsidR="001E76D4">
        <w:rPr>
          <w:rFonts w:cs="Times New Roman"/>
        </w:rPr>
        <w:t xml:space="preserve"> </w:t>
      </w:r>
      <w:r w:rsidR="001E76D4" w:rsidRPr="0030673B">
        <w:rPr>
          <w:rStyle w:val="Numatytasispastraiposriftas1"/>
          <w:kern w:val="3"/>
          <w:lang w:eastAsia="lt-LT"/>
        </w:rPr>
        <w:t xml:space="preserve">Lietuvos Respublikoje ir užsienyje </w:t>
      </w:r>
      <w:r w:rsidR="00280B04">
        <w:rPr>
          <w:rFonts w:cs="Times New Roman"/>
        </w:rPr>
        <w:t>gali vykti</w:t>
      </w:r>
      <w:r w:rsidR="001E76D4">
        <w:rPr>
          <w:rFonts w:cs="Times New Roman"/>
        </w:rPr>
        <w:t>:</w:t>
      </w:r>
    </w:p>
    <w:p w14:paraId="212E4B2B" w14:textId="77777777" w:rsidR="001E76D4" w:rsidRDefault="001A0D5D" w:rsidP="001E76D4">
      <w:pPr>
        <w:ind w:firstLine="709"/>
        <w:jc w:val="both"/>
        <w:rPr>
          <w:rFonts w:cs="Times New Roman"/>
        </w:rPr>
      </w:pPr>
      <w:r>
        <w:rPr>
          <w:rFonts w:cs="Times New Roman"/>
        </w:rPr>
        <w:t>5</w:t>
      </w:r>
      <w:r w:rsidR="001E76D4">
        <w:rPr>
          <w:rFonts w:cs="Times New Roman"/>
        </w:rPr>
        <w:t xml:space="preserve">.1. Tarybos nario iniciatyva; </w:t>
      </w:r>
    </w:p>
    <w:p w14:paraId="080667D9" w14:textId="77777777" w:rsidR="001E76D4" w:rsidRDefault="001A0D5D" w:rsidP="001E76D4">
      <w:pPr>
        <w:ind w:firstLine="709"/>
        <w:jc w:val="both"/>
        <w:rPr>
          <w:rFonts w:cs="Times New Roman"/>
        </w:rPr>
      </w:pPr>
      <w:r>
        <w:rPr>
          <w:rFonts w:cs="Times New Roman"/>
        </w:rPr>
        <w:t>5</w:t>
      </w:r>
      <w:r w:rsidR="005B5296">
        <w:rPr>
          <w:rFonts w:cs="Times New Roman"/>
        </w:rPr>
        <w:t>.2. Savivaldybės mero siūlymu;</w:t>
      </w:r>
    </w:p>
    <w:p w14:paraId="78CA9E49" w14:textId="73865835" w:rsidR="001E76D4" w:rsidRDefault="001A0D5D" w:rsidP="00950596">
      <w:pPr>
        <w:pStyle w:val="prastasis2"/>
        <w:ind w:firstLine="709"/>
        <w:jc w:val="both"/>
        <w:rPr>
          <w:rStyle w:val="Numatytasispastraiposriftas2"/>
          <w:rFonts w:eastAsia="Calibri"/>
          <w:szCs w:val="24"/>
        </w:rPr>
      </w:pPr>
      <w:r>
        <w:t>5</w:t>
      </w:r>
      <w:r w:rsidR="001E76D4">
        <w:t>.</w:t>
      </w:r>
      <w:r w:rsidR="00654E11">
        <w:t>2.1</w:t>
      </w:r>
      <w:r w:rsidR="001E76D4">
        <w:t xml:space="preserve">. </w:t>
      </w:r>
      <w:r w:rsidR="001E76D4">
        <w:rPr>
          <w:rStyle w:val="Numatytasispastraiposriftas2"/>
          <w:rFonts w:eastAsia="Calibri"/>
          <w:szCs w:val="24"/>
        </w:rPr>
        <w:t>kai į komandiruotę siūloma vykti dviem ar daugiau Tarybos nari</w:t>
      </w:r>
      <w:r w:rsidR="00E45A8D">
        <w:rPr>
          <w:rStyle w:val="Numatytasispastraiposriftas2"/>
          <w:rFonts w:eastAsia="Calibri"/>
          <w:szCs w:val="24"/>
        </w:rPr>
        <w:t>ų</w:t>
      </w:r>
      <w:r w:rsidR="001E76D4">
        <w:rPr>
          <w:rStyle w:val="Numatytasispastraiposriftas2"/>
          <w:rFonts w:eastAsia="Calibri"/>
          <w:szCs w:val="24"/>
        </w:rPr>
        <w:t>, Savivaldybės meras tokį siūlymą turi pateikti atsižvelgdamas į daugumos ir mažumos atstovavimo Taryboje principą.</w:t>
      </w:r>
    </w:p>
    <w:p w14:paraId="1027480A" w14:textId="486C9920" w:rsidR="0005494B" w:rsidRDefault="00B06DBE" w:rsidP="00950596">
      <w:pPr>
        <w:widowControl/>
        <w:tabs>
          <w:tab w:val="left" w:pos="709"/>
        </w:tabs>
        <w:suppressAutoHyphens w:val="0"/>
        <w:jc w:val="both"/>
        <w:rPr>
          <w:rFonts w:cs="Times New Roman"/>
          <w:kern w:val="2"/>
        </w:rPr>
      </w:pPr>
      <w:r>
        <w:rPr>
          <w:rFonts w:cs="Times New Roman"/>
        </w:rPr>
        <w:tab/>
      </w:r>
      <w:r w:rsidR="001A0D5D">
        <w:rPr>
          <w:rFonts w:cs="Times New Roman"/>
        </w:rPr>
        <w:t>6</w:t>
      </w:r>
      <w:r w:rsidR="001E76D4" w:rsidRPr="006C37C2">
        <w:rPr>
          <w:rFonts w:cs="Times New Roman"/>
        </w:rPr>
        <w:t>. Tarybos narys</w:t>
      </w:r>
      <w:r w:rsidR="00E45A8D">
        <w:rPr>
          <w:rFonts w:cs="Times New Roman"/>
        </w:rPr>
        <w:t>,</w:t>
      </w:r>
      <w:r w:rsidR="001E76D4" w:rsidRPr="006C37C2">
        <w:rPr>
          <w:rFonts w:cs="Times New Roman"/>
        </w:rPr>
        <w:t xml:space="preserve"> </w:t>
      </w:r>
      <w:r w:rsidR="009A7AFE" w:rsidRPr="006C37C2">
        <w:rPr>
          <w:rFonts w:cs="Times New Roman"/>
        </w:rPr>
        <w:t>pageidaujantis vykti į komandiruotę</w:t>
      </w:r>
      <w:r w:rsidR="00BD4E18" w:rsidRPr="006C37C2">
        <w:t>,</w:t>
      </w:r>
      <w:r w:rsidR="009A7AFE" w:rsidRPr="006C37C2">
        <w:rPr>
          <w:rFonts w:cs="Times New Roman"/>
        </w:rPr>
        <w:t xml:space="preserve"> </w:t>
      </w:r>
      <w:r w:rsidR="00E45A8D" w:rsidRPr="00CC57A8">
        <w:rPr>
          <w:rFonts w:cs="Times New Roman"/>
        </w:rPr>
        <w:t xml:space="preserve">Savivaldybės merui </w:t>
      </w:r>
      <w:r w:rsidR="009A7AFE" w:rsidRPr="00CC57A8">
        <w:rPr>
          <w:rFonts w:cs="Times New Roman"/>
        </w:rPr>
        <w:t xml:space="preserve">pateikia </w:t>
      </w:r>
      <w:r w:rsidR="004839BF" w:rsidRPr="00CC57A8">
        <w:rPr>
          <w:rFonts w:cs="Times New Roman"/>
        </w:rPr>
        <w:t>prašymą</w:t>
      </w:r>
      <w:r w:rsidR="0081745D" w:rsidRPr="006C37C2">
        <w:rPr>
          <w:rStyle w:val="Numatytasispastraiposriftas1"/>
          <w:kern w:val="3"/>
          <w:lang w:eastAsia="lt-LT"/>
        </w:rPr>
        <w:t xml:space="preserve"> ir dokumentus, pagrindžiančius komandiru</w:t>
      </w:r>
      <w:r w:rsidR="00BD4E18" w:rsidRPr="006C37C2">
        <w:rPr>
          <w:rStyle w:val="Numatytasispastraiposriftas1"/>
          <w:kern w:val="3"/>
          <w:lang w:eastAsia="lt-LT"/>
        </w:rPr>
        <w:t xml:space="preserve">otės tikslą </w:t>
      </w:r>
      <w:r w:rsidRPr="00B06DBE">
        <w:rPr>
          <w:rFonts w:cs="Times New Roman"/>
          <w:kern w:val="2"/>
        </w:rPr>
        <w:t>(</w:t>
      </w:r>
      <w:r w:rsidR="00F07E9D">
        <w:rPr>
          <w:rFonts w:eastAsia="Calibri"/>
        </w:rPr>
        <w:t>pakvietimas, raštas ar kitas dokumentas, patvi</w:t>
      </w:r>
      <w:r w:rsidR="00202AC4">
        <w:rPr>
          <w:rFonts w:eastAsia="Calibri"/>
        </w:rPr>
        <w:t>rtinantis komandiruotės tikslą).</w:t>
      </w:r>
      <w:r w:rsidRPr="00B06DBE">
        <w:rPr>
          <w:rFonts w:cs="Times New Roman"/>
          <w:kern w:val="2"/>
        </w:rPr>
        <w:t xml:space="preserve"> Prašyme turi būti nurodyta: komandiruotės dien</w:t>
      </w:r>
      <w:r w:rsidR="00E45A8D">
        <w:rPr>
          <w:rFonts w:cs="Times New Roman"/>
          <w:kern w:val="2"/>
        </w:rPr>
        <w:t>a (-</w:t>
      </w:r>
      <w:proofErr w:type="spellStart"/>
      <w:r w:rsidRPr="00B06DBE">
        <w:rPr>
          <w:rFonts w:cs="Times New Roman"/>
          <w:kern w:val="2"/>
        </w:rPr>
        <w:t>os</w:t>
      </w:r>
      <w:proofErr w:type="spellEnd"/>
      <w:r w:rsidR="00E45A8D">
        <w:rPr>
          <w:rFonts w:cs="Times New Roman"/>
          <w:kern w:val="2"/>
        </w:rPr>
        <w:t>)</w:t>
      </w:r>
      <w:r w:rsidRPr="00B06DBE">
        <w:rPr>
          <w:rFonts w:cs="Times New Roman"/>
          <w:kern w:val="2"/>
        </w:rPr>
        <w:t>, vieta (vietos), į kurią (kurias) planuojama vykti, priimanti organizacija, komandiruotės tikslas, su komandiruote susijusios išlaidos, kurias prašoma apmokėti</w:t>
      </w:r>
      <w:r w:rsidR="003502A8" w:rsidRPr="003502A8">
        <w:rPr>
          <w:rFonts w:cs="Times New Roman"/>
          <w:kern w:val="2"/>
        </w:rPr>
        <w:t>,</w:t>
      </w:r>
      <w:r w:rsidRPr="003502A8">
        <w:rPr>
          <w:rFonts w:cs="Times New Roman"/>
          <w:kern w:val="2"/>
        </w:rPr>
        <w:t xml:space="preserve"> komandiruotės išlaidų avansas (jeigu reikalinga išmokėti).</w:t>
      </w:r>
      <w:r w:rsidR="00007E4B">
        <w:rPr>
          <w:rFonts w:cs="Times New Roman"/>
          <w:kern w:val="2"/>
        </w:rPr>
        <w:t xml:space="preserve"> </w:t>
      </w:r>
    </w:p>
    <w:p w14:paraId="4E03624D" w14:textId="093B32FA" w:rsidR="005D584E" w:rsidRDefault="0005494B" w:rsidP="00950596">
      <w:pPr>
        <w:widowControl/>
        <w:tabs>
          <w:tab w:val="left" w:pos="709"/>
        </w:tabs>
        <w:suppressAutoHyphens w:val="0"/>
        <w:jc w:val="both"/>
        <w:rPr>
          <w:rFonts w:cs="Times New Roman"/>
          <w:kern w:val="2"/>
        </w:rPr>
      </w:pPr>
      <w:r>
        <w:rPr>
          <w:rFonts w:cs="Times New Roman"/>
          <w:kern w:val="2"/>
        </w:rPr>
        <w:tab/>
      </w:r>
      <w:r w:rsidR="001A0D5D">
        <w:rPr>
          <w:rFonts w:cs="Times New Roman"/>
          <w:kern w:val="2"/>
        </w:rPr>
        <w:t>7</w:t>
      </w:r>
      <w:r w:rsidRPr="00B87B77">
        <w:rPr>
          <w:rFonts w:cs="Times New Roman"/>
          <w:kern w:val="2"/>
        </w:rPr>
        <w:t xml:space="preserve">. </w:t>
      </w:r>
      <w:r w:rsidR="005D584E" w:rsidRPr="00FF14EE">
        <w:rPr>
          <w:color w:val="000000" w:themeColor="text1"/>
        </w:rPr>
        <w:t xml:space="preserve">Jeigu </w:t>
      </w:r>
      <w:r w:rsidR="005D584E">
        <w:rPr>
          <w:color w:val="000000" w:themeColor="text1"/>
        </w:rPr>
        <w:t xml:space="preserve">į komandiruotę </w:t>
      </w:r>
      <w:r w:rsidR="005D584E" w:rsidRPr="00FF14EE">
        <w:rPr>
          <w:color w:val="000000" w:themeColor="text1"/>
        </w:rPr>
        <w:t xml:space="preserve">vyksta </w:t>
      </w:r>
      <w:r w:rsidR="005D584E">
        <w:rPr>
          <w:color w:val="000000" w:themeColor="text1"/>
        </w:rPr>
        <w:t xml:space="preserve">daugiau </w:t>
      </w:r>
      <w:r w:rsidR="00F45754">
        <w:rPr>
          <w:color w:val="000000" w:themeColor="text1"/>
        </w:rPr>
        <w:t>n</w:t>
      </w:r>
      <w:r w:rsidR="005D584E">
        <w:rPr>
          <w:color w:val="000000" w:themeColor="text1"/>
        </w:rPr>
        <w:t>ei vienas Tarybos narys</w:t>
      </w:r>
      <w:r w:rsidR="00E45A8D">
        <w:rPr>
          <w:color w:val="000000" w:themeColor="text1"/>
        </w:rPr>
        <w:t>,</w:t>
      </w:r>
      <w:r w:rsidR="005D584E" w:rsidRPr="00FF14EE">
        <w:rPr>
          <w:color w:val="000000" w:themeColor="text1"/>
        </w:rPr>
        <w:t xml:space="preserve"> prašymą galima pateikti bendrą, nurodant visus vykstančius asmenis.</w:t>
      </w:r>
    </w:p>
    <w:p w14:paraId="72DF066D" w14:textId="77777777" w:rsidR="005D584E" w:rsidRDefault="00B47D0E" w:rsidP="005D584E">
      <w:pPr>
        <w:widowControl/>
        <w:tabs>
          <w:tab w:val="left" w:pos="709"/>
        </w:tabs>
        <w:suppressAutoHyphens w:val="0"/>
        <w:jc w:val="both"/>
      </w:pPr>
      <w:r>
        <w:rPr>
          <w:color w:val="000000" w:themeColor="text1"/>
        </w:rPr>
        <w:tab/>
      </w:r>
      <w:r w:rsidR="001A0D5D">
        <w:rPr>
          <w:color w:val="000000" w:themeColor="text1"/>
        </w:rPr>
        <w:t>8</w:t>
      </w:r>
      <w:r>
        <w:rPr>
          <w:color w:val="000000" w:themeColor="text1"/>
        </w:rPr>
        <w:t xml:space="preserve">. </w:t>
      </w:r>
      <w:r w:rsidR="005D584E" w:rsidRPr="00B87B77">
        <w:rPr>
          <w:rFonts w:cs="Times New Roman"/>
          <w:kern w:val="2"/>
        </w:rPr>
        <w:t xml:space="preserve">Prašymas pateikiamas ne vėliau kaip prieš 5 darbo dienas iki </w:t>
      </w:r>
      <w:r w:rsidR="005D584E">
        <w:rPr>
          <w:rFonts w:cs="Times New Roman"/>
          <w:kern w:val="2"/>
        </w:rPr>
        <w:t xml:space="preserve">išvykimo. </w:t>
      </w:r>
      <w:r w:rsidR="005D584E" w:rsidRPr="007F4238">
        <w:rPr>
          <w:rStyle w:val="Numatytasispastraiposriftas1"/>
          <w:kern w:val="3"/>
          <w:lang w:eastAsia="lt-LT"/>
        </w:rPr>
        <w:t>Dokumentai teikiami per Kanceliarijos skyr</w:t>
      </w:r>
      <w:r w:rsidR="005D584E" w:rsidRPr="007D7B2C">
        <w:rPr>
          <w:rStyle w:val="Numatytasispastraiposriftas1"/>
          <w:kern w:val="3"/>
          <w:lang w:eastAsia="lt-LT"/>
        </w:rPr>
        <w:t>ių Tarybos nariui pasirinktu patogiaus</w:t>
      </w:r>
      <w:r w:rsidR="005D584E">
        <w:rPr>
          <w:rStyle w:val="Numatytasispastraiposriftas1"/>
          <w:kern w:val="3"/>
          <w:lang w:eastAsia="lt-LT"/>
        </w:rPr>
        <w:t>i</w:t>
      </w:r>
      <w:r w:rsidR="005D584E" w:rsidRPr="007D7B2C">
        <w:rPr>
          <w:rStyle w:val="Numatytasispastraiposriftas1"/>
          <w:kern w:val="3"/>
          <w:lang w:eastAsia="lt-LT"/>
        </w:rPr>
        <w:t>u būdu</w:t>
      </w:r>
      <w:r w:rsidR="005D584E">
        <w:rPr>
          <w:rStyle w:val="Numatytasispastraiposriftas1"/>
          <w:kern w:val="3"/>
          <w:lang w:eastAsia="lt-LT"/>
        </w:rPr>
        <w:t>. Do</w:t>
      </w:r>
      <w:r w:rsidR="005D584E">
        <w:t xml:space="preserve">kumentas turi būti patvirtintas rengėjo parašu. </w:t>
      </w:r>
    </w:p>
    <w:p w14:paraId="7106775C" w14:textId="77777777" w:rsidR="00EA5272" w:rsidRDefault="001A0D5D" w:rsidP="004839BF">
      <w:pPr>
        <w:pStyle w:val="prastasis1"/>
        <w:shd w:val="clear" w:color="auto" w:fill="FFFFFF"/>
        <w:tabs>
          <w:tab w:val="left" w:pos="1560"/>
        </w:tabs>
        <w:ind w:right="20" w:firstLine="709"/>
        <w:jc w:val="both"/>
        <w:rPr>
          <w:rStyle w:val="Numatytasispastraiposriftas1"/>
          <w:color w:val="000000"/>
          <w:kern w:val="3"/>
          <w:szCs w:val="24"/>
          <w:lang w:eastAsia="lt-LT"/>
        </w:rPr>
      </w:pPr>
      <w:r>
        <w:rPr>
          <w:rStyle w:val="Numatytasispastraiposriftas1"/>
          <w:color w:val="000000"/>
          <w:kern w:val="3"/>
          <w:szCs w:val="24"/>
          <w:lang w:eastAsia="lt-LT"/>
        </w:rPr>
        <w:t>9</w:t>
      </w:r>
      <w:r w:rsidR="004839BF">
        <w:rPr>
          <w:rStyle w:val="Numatytasispastraiposriftas1"/>
          <w:color w:val="000000"/>
          <w:kern w:val="3"/>
          <w:szCs w:val="24"/>
          <w:lang w:eastAsia="lt-LT"/>
        </w:rPr>
        <w:t xml:space="preserve">. Tarybos narys atstovauti Savivaldybei už Savivaldybės ribų </w:t>
      </w:r>
      <w:r w:rsidR="00A00827">
        <w:rPr>
          <w:rStyle w:val="Numatytasispastraiposriftas1"/>
          <w:color w:val="000000"/>
          <w:kern w:val="3"/>
          <w:szCs w:val="24"/>
          <w:lang w:eastAsia="lt-LT"/>
        </w:rPr>
        <w:t xml:space="preserve">arba tobulinti kvalifikacijos </w:t>
      </w:r>
      <w:r w:rsidR="004839BF" w:rsidRPr="00EA5272">
        <w:rPr>
          <w:rStyle w:val="Numatytasispastraiposriftas1"/>
          <w:color w:val="000000"/>
          <w:kern w:val="3"/>
          <w:szCs w:val="24"/>
          <w:lang w:eastAsia="lt-LT"/>
        </w:rPr>
        <w:t>(jei vykstama į užsienio valstybę ar daugiau nei vienai dienai) išleidžiam</w:t>
      </w:r>
      <w:r w:rsidR="004839BF" w:rsidRPr="00402FFB">
        <w:rPr>
          <w:rStyle w:val="Numatytasispastraiposriftas1"/>
          <w:color w:val="000000"/>
          <w:kern w:val="3"/>
          <w:szCs w:val="24"/>
          <w:lang w:eastAsia="lt-LT"/>
        </w:rPr>
        <w:t xml:space="preserve">as Tarybos sprendimu. </w:t>
      </w:r>
    </w:p>
    <w:p w14:paraId="201DF6B1" w14:textId="3F1F45D6" w:rsidR="000D0FC7" w:rsidRPr="002A73B9" w:rsidRDefault="001A0D5D" w:rsidP="000D0FC7">
      <w:pPr>
        <w:pStyle w:val="prastasis1"/>
        <w:shd w:val="clear" w:color="auto" w:fill="FFFFFF"/>
        <w:tabs>
          <w:tab w:val="left" w:pos="1560"/>
        </w:tabs>
        <w:ind w:right="20" w:firstLine="709"/>
        <w:jc w:val="both"/>
        <w:rPr>
          <w:rStyle w:val="Numatytasispastraiposriftas1"/>
          <w:color w:val="000000"/>
          <w:kern w:val="3"/>
          <w:szCs w:val="24"/>
          <w:lang w:eastAsia="lt-LT"/>
        </w:rPr>
      </w:pPr>
      <w:r>
        <w:rPr>
          <w:rStyle w:val="Numatytasispastraiposriftas1"/>
          <w:color w:val="000000"/>
          <w:kern w:val="3"/>
          <w:szCs w:val="24"/>
          <w:lang w:eastAsia="lt-LT"/>
        </w:rPr>
        <w:t>10</w:t>
      </w:r>
      <w:r w:rsidR="004839BF" w:rsidRPr="002A73B9">
        <w:rPr>
          <w:rStyle w:val="Numatytasispastraiposriftas1"/>
          <w:color w:val="000000"/>
          <w:kern w:val="3"/>
          <w:szCs w:val="24"/>
          <w:lang w:eastAsia="lt-LT"/>
        </w:rPr>
        <w:t xml:space="preserve">. </w:t>
      </w:r>
      <w:r w:rsidR="000D0FC7">
        <w:rPr>
          <w:rStyle w:val="Numatytasispastraiposriftas1"/>
          <w:color w:val="000000"/>
          <w:kern w:val="3"/>
          <w:szCs w:val="24"/>
          <w:lang w:eastAsia="lt-LT"/>
        </w:rPr>
        <w:t xml:space="preserve">Tais atvejais, kai </w:t>
      </w:r>
      <w:r w:rsidR="000D0FC7" w:rsidRPr="002A73B9">
        <w:rPr>
          <w:rStyle w:val="Numatytasispastraiposriftas1"/>
          <w:color w:val="000000"/>
          <w:kern w:val="3"/>
          <w:szCs w:val="24"/>
          <w:lang w:eastAsia="lt-LT"/>
        </w:rPr>
        <w:t>Tarybos narys vyksta į komandiruotę vienai darbo dienai Lietuvos Respublikos teritorijoje</w:t>
      </w:r>
      <w:r w:rsidR="000D0FC7">
        <w:rPr>
          <w:rStyle w:val="Numatytasispastraiposriftas1"/>
          <w:color w:val="000000"/>
          <w:kern w:val="3"/>
          <w:szCs w:val="24"/>
          <w:lang w:eastAsia="lt-LT"/>
        </w:rPr>
        <w:t>, ir atvejais</w:t>
      </w:r>
      <w:r w:rsidR="00E45A8D">
        <w:rPr>
          <w:rStyle w:val="Numatytasispastraiposriftas1"/>
          <w:color w:val="000000"/>
          <w:kern w:val="3"/>
          <w:szCs w:val="24"/>
          <w:lang w:eastAsia="lt-LT"/>
        </w:rPr>
        <w:t>,</w:t>
      </w:r>
      <w:r w:rsidR="000D0FC7">
        <w:rPr>
          <w:rStyle w:val="Numatytasispastraiposriftas1"/>
          <w:color w:val="000000"/>
          <w:kern w:val="3"/>
          <w:szCs w:val="24"/>
          <w:lang w:eastAsia="lt-LT"/>
        </w:rPr>
        <w:t xml:space="preserve"> </w:t>
      </w:r>
      <w:r w:rsidR="000D0FC7" w:rsidRPr="002A73B9">
        <w:rPr>
          <w:rStyle w:val="Numatytasispastraiposriftas1"/>
          <w:color w:val="000000"/>
          <w:kern w:val="3"/>
          <w:szCs w:val="24"/>
          <w:lang w:eastAsia="lt-LT"/>
        </w:rPr>
        <w:t xml:space="preserve">kai Tarybos narys turi vykti į </w:t>
      </w:r>
      <w:r w:rsidR="000D0FC7" w:rsidRPr="002A73B9">
        <w:rPr>
          <w:rStyle w:val="Numatytasispastraiposriftas1"/>
          <w:color w:val="000000"/>
          <w:kern w:val="3"/>
          <w:szCs w:val="24"/>
          <w:lang w:eastAsia="lt-LT"/>
        </w:rPr>
        <w:lastRenderedPageBreak/>
        <w:t>komandiruotę, o Tarybos posėdis nėra šaukiamas,</w:t>
      </w:r>
      <w:r w:rsidR="000D0FC7">
        <w:rPr>
          <w:rStyle w:val="Numatytasispastraiposriftas1"/>
          <w:color w:val="000000"/>
          <w:kern w:val="3"/>
          <w:szCs w:val="24"/>
          <w:lang w:eastAsia="lt-LT"/>
        </w:rPr>
        <w:t xml:space="preserve"> </w:t>
      </w:r>
      <w:r w:rsidR="000D0FC7" w:rsidRPr="002A73B9">
        <w:rPr>
          <w:rStyle w:val="Numatytasispastraiposriftas1"/>
          <w:color w:val="000000"/>
          <w:kern w:val="3"/>
          <w:szCs w:val="24"/>
          <w:lang w:eastAsia="lt-LT"/>
        </w:rPr>
        <w:t xml:space="preserve">sprendimą dėl Tarybos nario komandiravimo priima ir pasirašo Tarybos paskirtas Tarybos narys. </w:t>
      </w:r>
    </w:p>
    <w:p w14:paraId="61B09063" w14:textId="77777777" w:rsidR="005756D9" w:rsidRDefault="001A0D5D" w:rsidP="001F1161">
      <w:pPr>
        <w:pStyle w:val="prastasis1"/>
        <w:shd w:val="clear" w:color="auto" w:fill="FFFFFF"/>
        <w:ind w:right="20" w:firstLine="709"/>
        <w:jc w:val="both"/>
        <w:sectPr w:rsidR="005756D9" w:rsidSect="00C20910">
          <w:headerReference w:type="first" r:id="rId8"/>
          <w:pgSz w:w="11906" w:h="16838" w:code="9"/>
          <w:pgMar w:top="1134" w:right="567" w:bottom="1134" w:left="1701" w:header="1134" w:footer="567" w:gutter="0"/>
          <w:cols w:space="1296"/>
          <w:titlePg/>
          <w:docGrid w:linePitch="600" w:charSpace="-6145"/>
        </w:sectPr>
      </w:pPr>
      <w:r w:rsidRPr="005907FB">
        <w:rPr>
          <w:rStyle w:val="Numatytasispastraiposriftas1"/>
          <w:kern w:val="3"/>
          <w:lang w:eastAsia="lt-LT"/>
        </w:rPr>
        <w:t>11</w:t>
      </w:r>
      <w:r w:rsidR="00D70B5E" w:rsidRPr="005907FB">
        <w:rPr>
          <w:rStyle w:val="Numatytasispastraiposriftas1"/>
          <w:kern w:val="3"/>
          <w:lang w:eastAsia="lt-LT"/>
        </w:rPr>
        <w:t xml:space="preserve">. </w:t>
      </w:r>
      <w:r w:rsidR="00475C67" w:rsidRPr="005907FB">
        <w:t>T</w:t>
      </w:r>
      <w:r w:rsidR="007F1014" w:rsidRPr="005907FB">
        <w:t>arybos sprendim</w:t>
      </w:r>
      <w:r w:rsidR="007C4831" w:rsidRPr="005907FB">
        <w:t>o</w:t>
      </w:r>
      <w:r w:rsidR="007F1014" w:rsidRPr="005907FB">
        <w:t xml:space="preserve"> projekt</w:t>
      </w:r>
      <w:r w:rsidR="007C4831" w:rsidRPr="005907FB">
        <w:t xml:space="preserve">ą </w:t>
      </w:r>
      <w:r w:rsidR="007F1014" w:rsidRPr="005907FB">
        <w:t xml:space="preserve">ir </w:t>
      </w:r>
      <w:r w:rsidR="00E12929" w:rsidRPr="005907FB">
        <w:t>T</w:t>
      </w:r>
      <w:r w:rsidR="00A020D7" w:rsidRPr="005907FB">
        <w:t>a</w:t>
      </w:r>
      <w:r w:rsidR="00E12929" w:rsidRPr="005907FB">
        <w:t>rybos nario sprendim</w:t>
      </w:r>
      <w:r w:rsidR="007C4831" w:rsidRPr="005907FB">
        <w:t>o</w:t>
      </w:r>
      <w:r w:rsidR="00E12929" w:rsidRPr="005907FB">
        <w:t xml:space="preserve"> </w:t>
      </w:r>
      <w:r w:rsidR="007F1014" w:rsidRPr="005907FB">
        <w:t>pr</w:t>
      </w:r>
      <w:r w:rsidR="003373F9" w:rsidRPr="005907FB">
        <w:t>o</w:t>
      </w:r>
      <w:r w:rsidR="001064FF" w:rsidRPr="005907FB">
        <w:t>jekt</w:t>
      </w:r>
      <w:r w:rsidR="007C4831" w:rsidRPr="005907FB">
        <w:t>ą</w:t>
      </w:r>
      <w:r w:rsidR="007F1014" w:rsidRPr="005907FB">
        <w:t xml:space="preserve"> </w:t>
      </w:r>
      <w:r w:rsidR="008133E4" w:rsidRPr="005907FB">
        <w:t xml:space="preserve">dėl </w:t>
      </w:r>
      <w:r w:rsidR="0039596A" w:rsidRPr="005907FB">
        <w:t xml:space="preserve">Tarybos nario </w:t>
      </w:r>
      <w:r w:rsidR="008133E4" w:rsidRPr="005907FB">
        <w:t>komandiravimo</w:t>
      </w:r>
      <w:r w:rsidR="001064FF" w:rsidRPr="005907FB">
        <w:t xml:space="preserve"> </w:t>
      </w:r>
      <w:r w:rsidR="007F1014" w:rsidRPr="005907FB">
        <w:t>rengia Savivaldybės administracijos Personalo administravimo skyri</w:t>
      </w:r>
      <w:r w:rsidR="007F0E58" w:rsidRPr="005907FB">
        <w:t>a</w:t>
      </w:r>
      <w:r w:rsidR="007F1014" w:rsidRPr="005907FB">
        <w:t xml:space="preserve">us atsakingas </w:t>
      </w:r>
    </w:p>
    <w:p w14:paraId="388D97ED" w14:textId="2DC6F23E" w:rsidR="001F1161" w:rsidRPr="005907FB" w:rsidRDefault="007F1014" w:rsidP="00B50C25">
      <w:pPr>
        <w:pStyle w:val="prastasis1"/>
        <w:shd w:val="clear" w:color="auto" w:fill="FFFFFF"/>
        <w:ind w:right="20"/>
        <w:jc w:val="both"/>
        <w:rPr>
          <w:rStyle w:val="Numatytasispastraiposriftas1"/>
        </w:rPr>
      </w:pPr>
      <w:r w:rsidRPr="005907FB">
        <w:lastRenderedPageBreak/>
        <w:t>darbuotojas</w:t>
      </w:r>
      <w:r w:rsidR="003C616F" w:rsidRPr="005907FB">
        <w:t>.</w:t>
      </w:r>
      <w:r w:rsidR="00F45754" w:rsidRPr="005907FB">
        <w:t xml:space="preserve"> </w:t>
      </w:r>
      <w:r w:rsidR="00F45754" w:rsidRPr="005907FB">
        <w:rPr>
          <w:color w:val="000000" w:themeColor="text1"/>
        </w:rPr>
        <w:t>Jeigu į komandiruotę vyksta daugiau nei vienas Tarybos narys</w:t>
      </w:r>
      <w:r w:rsidR="00E45A8D">
        <w:rPr>
          <w:color w:val="000000" w:themeColor="text1"/>
        </w:rPr>
        <w:t>,</w:t>
      </w:r>
      <w:r w:rsidR="00F45754" w:rsidRPr="005907FB">
        <w:rPr>
          <w:color w:val="000000" w:themeColor="text1"/>
        </w:rPr>
        <w:t xml:space="preserve"> galima </w:t>
      </w:r>
      <w:r w:rsidR="005A604A" w:rsidRPr="005907FB">
        <w:rPr>
          <w:color w:val="000000" w:themeColor="text1"/>
        </w:rPr>
        <w:t>rengti bendrą sprendim</w:t>
      </w:r>
      <w:r w:rsidR="00D26979" w:rsidRPr="005907FB">
        <w:rPr>
          <w:color w:val="000000" w:themeColor="text1"/>
        </w:rPr>
        <w:t>o projektą</w:t>
      </w:r>
      <w:r w:rsidR="00F45754" w:rsidRPr="005907FB">
        <w:rPr>
          <w:color w:val="000000" w:themeColor="text1"/>
        </w:rPr>
        <w:t>, nurodant visus vykstančius asmenis.</w:t>
      </w:r>
    </w:p>
    <w:p w14:paraId="2B0A3EB5" w14:textId="77777777" w:rsidR="0039596A" w:rsidRDefault="0039596A" w:rsidP="0039596A">
      <w:pPr>
        <w:ind w:firstLine="709"/>
        <w:jc w:val="both"/>
      </w:pPr>
    </w:p>
    <w:p w14:paraId="431476E7" w14:textId="77777777" w:rsidR="006610C1" w:rsidRPr="004C3B90" w:rsidRDefault="006610C1" w:rsidP="006610C1">
      <w:pPr>
        <w:pStyle w:val="prastasis1"/>
        <w:shd w:val="clear" w:color="auto" w:fill="FFFFFF"/>
        <w:ind w:right="20"/>
        <w:jc w:val="center"/>
        <w:rPr>
          <w:rStyle w:val="Numatytasispastraiposriftas1"/>
          <w:b/>
          <w:bCs/>
          <w:caps/>
          <w:kern w:val="3"/>
          <w:szCs w:val="24"/>
          <w:lang w:eastAsia="lt-LT"/>
        </w:rPr>
      </w:pPr>
      <w:r w:rsidRPr="004C3B90">
        <w:rPr>
          <w:rStyle w:val="Numatytasispastraiposriftas1"/>
          <w:b/>
          <w:bCs/>
          <w:caps/>
          <w:kern w:val="3"/>
          <w:szCs w:val="24"/>
          <w:lang w:eastAsia="lt-LT"/>
        </w:rPr>
        <w:t>III skyrius</w:t>
      </w:r>
    </w:p>
    <w:p w14:paraId="03224AE5" w14:textId="77777777" w:rsidR="00731392" w:rsidRDefault="006610C1" w:rsidP="006610C1">
      <w:pPr>
        <w:pStyle w:val="prastasis1"/>
        <w:shd w:val="clear" w:color="auto" w:fill="FFFFFF"/>
        <w:ind w:right="20"/>
        <w:jc w:val="center"/>
        <w:rPr>
          <w:rStyle w:val="Numatytasispastraiposriftas1"/>
          <w:b/>
          <w:bCs/>
          <w:caps/>
          <w:kern w:val="3"/>
          <w:szCs w:val="24"/>
          <w:lang w:eastAsia="lt-LT"/>
        </w:rPr>
      </w:pPr>
      <w:r w:rsidRPr="004C3B90">
        <w:rPr>
          <w:rStyle w:val="Numatytasispastraiposriftas1"/>
          <w:b/>
          <w:color w:val="000000"/>
          <w:kern w:val="3"/>
          <w:szCs w:val="24"/>
          <w:lang w:eastAsia="lt-LT"/>
        </w:rPr>
        <w:t>KOMANDIRUOČIŲ IŠLAIDŲ APMOKĖJIMAS</w:t>
      </w:r>
      <w:r w:rsidR="00C63AEB" w:rsidRPr="004C3B90">
        <w:rPr>
          <w:rStyle w:val="Numatytasispastraiposriftas1"/>
          <w:b/>
          <w:color w:val="000000"/>
          <w:kern w:val="3"/>
          <w:szCs w:val="24"/>
          <w:lang w:eastAsia="lt-LT"/>
        </w:rPr>
        <w:t xml:space="preserve"> </w:t>
      </w:r>
      <w:r w:rsidR="004C3B90">
        <w:rPr>
          <w:rStyle w:val="Numatytasispastraiposriftas1"/>
          <w:b/>
          <w:color w:val="000000"/>
          <w:kern w:val="3"/>
          <w:szCs w:val="24"/>
          <w:lang w:eastAsia="lt-LT"/>
        </w:rPr>
        <w:t xml:space="preserve">IR </w:t>
      </w:r>
      <w:r w:rsidR="00C63AEB" w:rsidRPr="004C3B90">
        <w:rPr>
          <w:rStyle w:val="Numatytasispastraiposriftas1"/>
          <w:b/>
          <w:bCs/>
          <w:caps/>
          <w:kern w:val="3"/>
          <w:szCs w:val="24"/>
          <w:lang w:eastAsia="lt-LT"/>
        </w:rPr>
        <w:t>ataskaitų</w:t>
      </w:r>
      <w:r w:rsidR="00C63AEB" w:rsidRPr="00846C91">
        <w:rPr>
          <w:rStyle w:val="Numatytasispastraiposriftas1"/>
          <w:b/>
          <w:bCs/>
          <w:caps/>
          <w:kern w:val="3"/>
          <w:szCs w:val="24"/>
          <w:lang w:eastAsia="lt-LT"/>
        </w:rPr>
        <w:t xml:space="preserve"> pateikimo</w:t>
      </w:r>
    </w:p>
    <w:p w14:paraId="559FF7E6" w14:textId="77777777" w:rsidR="006610C1" w:rsidRPr="00846C91" w:rsidRDefault="00C63AEB" w:rsidP="006610C1">
      <w:pPr>
        <w:pStyle w:val="prastasis1"/>
        <w:shd w:val="clear" w:color="auto" w:fill="FFFFFF"/>
        <w:ind w:right="20"/>
        <w:jc w:val="center"/>
        <w:rPr>
          <w:rStyle w:val="Numatytasispastraiposriftas1"/>
          <w:b/>
          <w:color w:val="000000"/>
          <w:kern w:val="3"/>
          <w:szCs w:val="24"/>
          <w:highlight w:val="darkGray"/>
          <w:lang w:eastAsia="lt-LT"/>
        </w:rPr>
      </w:pPr>
      <w:r w:rsidRPr="00846C91">
        <w:rPr>
          <w:rStyle w:val="Numatytasispastraiposriftas1"/>
          <w:b/>
          <w:bCs/>
          <w:caps/>
          <w:kern w:val="3"/>
          <w:szCs w:val="24"/>
          <w:lang w:eastAsia="lt-LT"/>
        </w:rPr>
        <w:t xml:space="preserve"> TVARKA</w:t>
      </w:r>
    </w:p>
    <w:p w14:paraId="74F6220C" w14:textId="77777777" w:rsidR="004839BF" w:rsidRDefault="004839BF" w:rsidP="001E76D4">
      <w:pPr>
        <w:ind w:firstLine="709"/>
        <w:jc w:val="both"/>
        <w:rPr>
          <w:rFonts w:cs="Times New Roman"/>
        </w:rPr>
      </w:pPr>
    </w:p>
    <w:p w14:paraId="218521FE" w14:textId="77777777" w:rsidR="00351BF2" w:rsidRDefault="001A0D5D" w:rsidP="00351BF2">
      <w:pPr>
        <w:pStyle w:val="prastasis1"/>
        <w:shd w:val="clear" w:color="auto" w:fill="FFFFFF"/>
        <w:tabs>
          <w:tab w:val="left" w:pos="1560"/>
        </w:tabs>
        <w:ind w:right="20" w:firstLine="709"/>
        <w:jc w:val="both"/>
        <w:rPr>
          <w:rStyle w:val="Numatytasispastraiposriftas1"/>
          <w:color w:val="000000"/>
          <w:kern w:val="3"/>
          <w:lang w:eastAsia="lt-LT"/>
        </w:rPr>
      </w:pPr>
      <w:r>
        <w:rPr>
          <w:rStyle w:val="Numatytasispastraiposriftas1"/>
          <w:color w:val="000000"/>
          <w:kern w:val="3"/>
          <w:szCs w:val="24"/>
          <w:lang w:eastAsia="lt-LT"/>
        </w:rPr>
        <w:t>12</w:t>
      </w:r>
      <w:r w:rsidR="00351BF2">
        <w:rPr>
          <w:rStyle w:val="Numatytasispastraiposriftas1"/>
          <w:color w:val="000000"/>
          <w:kern w:val="3"/>
          <w:szCs w:val="24"/>
          <w:lang w:eastAsia="lt-LT"/>
        </w:rPr>
        <w:t xml:space="preserve">. </w:t>
      </w:r>
      <w:r w:rsidR="00FD7D59">
        <w:rPr>
          <w:rStyle w:val="Numatytasispastraiposriftas1"/>
          <w:color w:val="000000"/>
          <w:kern w:val="3"/>
          <w:szCs w:val="24"/>
          <w:lang w:eastAsia="lt-LT"/>
        </w:rPr>
        <w:t>Tarybos nariui k</w:t>
      </w:r>
      <w:r w:rsidR="00351BF2" w:rsidRPr="00B85F36">
        <w:rPr>
          <w:rStyle w:val="Numatytasispastraiposriftas1"/>
          <w:color w:val="000000"/>
          <w:kern w:val="3"/>
          <w:lang w:eastAsia="lt-LT"/>
        </w:rPr>
        <w:t>omandiruotės išlaid</w:t>
      </w:r>
      <w:r w:rsidR="00FD7D59">
        <w:rPr>
          <w:rStyle w:val="Numatytasispastraiposriftas1"/>
          <w:color w:val="000000"/>
          <w:kern w:val="3"/>
          <w:lang w:eastAsia="lt-LT"/>
        </w:rPr>
        <w:t>as</w:t>
      </w:r>
      <w:r w:rsidR="00351BF2" w:rsidRPr="00B85F36">
        <w:rPr>
          <w:rStyle w:val="Numatytasispastraiposriftas1"/>
          <w:color w:val="000000"/>
          <w:kern w:val="3"/>
          <w:lang w:eastAsia="lt-LT"/>
        </w:rPr>
        <w:t xml:space="preserve"> apmoka</w:t>
      </w:r>
      <w:r w:rsidR="00FD7D59">
        <w:rPr>
          <w:rStyle w:val="Numatytasispastraiposriftas1"/>
          <w:color w:val="000000"/>
          <w:kern w:val="3"/>
          <w:lang w:eastAsia="lt-LT"/>
        </w:rPr>
        <w:t xml:space="preserve"> Savivaldybės administracija</w:t>
      </w:r>
      <w:r w:rsidR="002B5D3E">
        <w:rPr>
          <w:rStyle w:val="Numatytasispastraiposriftas1"/>
          <w:color w:val="000000"/>
          <w:kern w:val="3"/>
          <w:lang w:eastAsia="lt-LT"/>
        </w:rPr>
        <w:t xml:space="preserve"> </w:t>
      </w:r>
      <w:r w:rsidR="00351BF2" w:rsidRPr="00B85F36">
        <w:rPr>
          <w:rStyle w:val="Numatytasispastraiposriftas1"/>
          <w:color w:val="000000"/>
          <w:kern w:val="3"/>
          <w:lang w:eastAsia="lt-LT"/>
        </w:rPr>
        <w:t>vadovau</w:t>
      </w:r>
      <w:r w:rsidR="00FD7D59">
        <w:rPr>
          <w:rStyle w:val="Numatytasispastraiposriftas1"/>
          <w:color w:val="000000"/>
          <w:kern w:val="3"/>
          <w:lang w:eastAsia="lt-LT"/>
        </w:rPr>
        <w:t>damasi</w:t>
      </w:r>
      <w:r w:rsidR="00AE21CB">
        <w:rPr>
          <w:rStyle w:val="Numatytasispastraiposriftas1"/>
          <w:color w:val="000000"/>
          <w:kern w:val="3"/>
          <w:lang w:eastAsia="lt-LT"/>
        </w:rPr>
        <w:t xml:space="preserve"> </w:t>
      </w:r>
      <w:r w:rsidR="00351BF2" w:rsidRPr="00B85F36">
        <w:rPr>
          <w:rStyle w:val="Numatytasispastraiposriftas1"/>
          <w:color w:val="000000"/>
          <w:kern w:val="3"/>
          <w:lang w:eastAsia="lt-LT"/>
        </w:rPr>
        <w:t>Lietuvos Respublikos Vyriausybės 2004 m. balandžio 29 d. nutarimu Nr. 526 „Dėl dienpinigių ir kitų komandiruočių išlaidų apmokėjimo“</w:t>
      </w:r>
      <w:r w:rsidR="001C0392">
        <w:rPr>
          <w:rStyle w:val="Numatytasispastraiposriftas1"/>
          <w:color w:val="000000"/>
          <w:kern w:val="3"/>
          <w:lang w:eastAsia="lt-LT"/>
        </w:rPr>
        <w:t xml:space="preserve"> ir šiuo Aprašu.</w:t>
      </w:r>
    </w:p>
    <w:p w14:paraId="0B75DC07" w14:textId="77777777" w:rsidR="00CE7BBA" w:rsidRDefault="00CE7BBA" w:rsidP="00CE7BBA">
      <w:pPr>
        <w:ind w:firstLine="709"/>
        <w:jc w:val="both"/>
      </w:pPr>
      <w:r w:rsidRPr="00611F2C">
        <w:rPr>
          <w:rFonts w:eastAsia="Calibri"/>
        </w:rPr>
        <w:t>1</w:t>
      </w:r>
      <w:r w:rsidR="001A0D5D">
        <w:rPr>
          <w:rFonts w:eastAsia="Calibri"/>
        </w:rPr>
        <w:t>3</w:t>
      </w:r>
      <w:r w:rsidRPr="00611F2C">
        <w:rPr>
          <w:rFonts w:eastAsia="Calibri"/>
        </w:rPr>
        <w:t xml:space="preserve">. </w:t>
      </w:r>
      <w:r w:rsidR="00611F2C" w:rsidRPr="00611F2C">
        <w:rPr>
          <w:bCs/>
          <w:color w:val="000000" w:themeColor="text1"/>
          <w:lang w:eastAsia="ar-SA"/>
        </w:rPr>
        <w:t xml:space="preserve">Tarybos narys, grįžęs iš komandiruotės, </w:t>
      </w:r>
      <w:r w:rsidR="00A13ADE" w:rsidRPr="00611F2C">
        <w:t xml:space="preserve">privalo </w:t>
      </w:r>
      <w:r w:rsidRPr="00611F2C">
        <w:t>per 3 darbo dienas</w:t>
      </w:r>
      <w:r w:rsidRPr="003319F8">
        <w:t xml:space="preserve"> pateik</w:t>
      </w:r>
      <w:r w:rsidR="00A13ADE">
        <w:t xml:space="preserve">ti </w:t>
      </w:r>
      <w:r>
        <w:t>Savivaldybės administracijai:</w:t>
      </w:r>
    </w:p>
    <w:p w14:paraId="4386A859" w14:textId="77777777" w:rsidR="00CE7BBA" w:rsidRDefault="00CE7BBA" w:rsidP="00CE7BBA">
      <w:pPr>
        <w:ind w:firstLine="709"/>
        <w:jc w:val="both"/>
      </w:pPr>
      <w:r>
        <w:t>1</w:t>
      </w:r>
      <w:r w:rsidR="001A0D5D">
        <w:t>3</w:t>
      </w:r>
      <w:r>
        <w:t xml:space="preserve">.1. </w:t>
      </w:r>
      <w:r w:rsidRPr="003319F8">
        <w:t>ataskaitą</w:t>
      </w:r>
      <w:r>
        <w:t xml:space="preserve"> apie komandiruotę (1 priedas</w:t>
      </w:r>
      <w:r w:rsidR="00F1035F">
        <w:t>);</w:t>
      </w:r>
      <w:r>
        <w:t xml:space="preserve"> </w:t>
      </w:r>
    </w:p>
    <w:p w14:paraId="1FF533D4" w14:textId="77777777" w:rsidR="00CE7BBA" w:rsidRPr="00C70DD4" w:rsidRDefault="00CE7BBA" w:rsidP="00CE7BBA">
      <w:pPr>
        <w:pStyle w:val="prastasis1"/>
        <w:shd w:val="clear" w:color="auto" w:fill="FFFFFF"/>
        <w:tabs>
          <w:tab w:val="left" w:pos="1650"/>
        </w:tabs>
        <w:ind w:right="20" w:firstLine="709"/>
        <w:jc w:val="both"/>
      </w:pPr>
      <w:r w:rsidRPr="00A12BA1">
        <w:rPr>
          <w:rStyle w:val="Numatytasispastraiposriftas1"/>
          <w:color w:val="000000"/>
          <w:kern w:val="3"/>
          <w:szCs w:val="24"/>
          <w:lang w:eastAsia="lt-LT"/>
        </w:rPr>
        <w:t>1</w:t>
      </w:r>
      <w:r w:rsidR="001A0D5D">
        <w:rPr>
          <w:rStyle w:val="Numatytasispastraiposriftas1"/>
          <w:color w:val="000000"/>
          <w:kern w:val="3"/>
          <w:szCs w:val="24"/>
          <w:lang w:eastAsia="lt-LT"/>
        </w:rPr>
        <w:t>3</w:t>
      </w:r>
      <w:r w:rsidRPr="00A12BA1">
        <w:rPr>
          <w:rStyle w:val="Numatytasispastraiposriftas1"/>
          <w:color w:val="000000"/>
          <w:kern w:val="3"/>
          <w:szCs w:val="24"/>
          <w:lang w:eastAsia="lt-LT"/>
        </w:rPr>
        <w:t xml:space="preserve">.2. </w:t>
      </w:r>
      <w:r>
        <w:rPr>
          <w:rStyle w:val="Numatytasispastraiposriftas1"/>
          <w:color w:val="000000"/>
          <w:kern w:val="3"/>
          <w:szCs w:val="24"/>
          <w:lang w:eastAsia="lt-LT"/>
        </w:rPr>
        <w:t xml:space="preserve">patyrus išlaidų komandiruotės metu – </w:t>
      </w:r>
      <w:r w:rsidR="00A41447">
        <w:rPr>
          <w:rStyle w:val="Numatytasispastraiposriftas1"/>
          <w:color w:val="000000"/>
          <w:kern w:val="3"/>
          <w:szCs w:val="24"/>
          <w:lang w:eastAsia="lt-LT"/>
        </w:rPr>
        <w:t>k</w:t>
      </w:r>
      <w:r w:rsidRPr="00B811B7">
        <w:rPr>
          <w:rStyle w:val="Numatytasispastraiposriftas1"/>
          <w:color w:val="000000"/>
          <w:kern w:val="3"/>
          <w:szCs w:val="24"/>
          <w:lang w:eastAsia="lt-LT"/>
        </w:rPr>
        <w:t>omandiruotės išlaidų apyskaitą (2 priedas) (Toliau – Apyskaita) bei</w:t>
      </w:r>
      <w:r w:rsidRPr="00C70DD4">
        <w:rPr>
          <w:rStyle w:val="Numatytasispastraiposriftas1"/>
          <w:color w:val="000000"/>
          <w:kern w:val="3"/>
          <w:szCs w:val="24"/>
          <w:lang w:eastAsia="lt-LT"/>
        </w:rPr>
        <w:t xml:space="preserve"> išlaidas </w:t>
      </w:r>
      <w:r>
        <w:rPr>
          <w:rStyle w:val="Numatytasispastraiposriftas1"/>
          <w:color w:val="000000"/>
          <w:kern w:val="3"/>
          <w:szCs w:val="24"/>
          <w:lang w:eastAsia="lt-LT"/>
        </w:rPr>
        <w:t>pagrindžiančius dokumentus</w:t>
      </w:r>
      <w:r w:rsidR="00AE68A7">
        <w:rPr>
          <w:rStyle w:val="Numatytasispastraiposriftas1"/>
          <w:color w:val="000000"/>
          <w:kern w:val="3"/>
          <w:szCs w:val="24"/>
          <w:lang w:eastAsia="lt-LT"/>
        </w:rPr>
        <w:t>.</w:t>
      </w:r>
      <w:r w:rsidR="00611F2C">
        <w:rPr>
          <w:rStyle w:val="Numatytasispastraiposriftas1"/>
          <w:color w:val="000000"/>
          <w:kern w:val="3"/>
          <w:szCs w:val="24"/>
          <w:lang w:eastAsia="lt-LT"/>
        </w:rPr>
        <w:t xml:space="preserve"> </w:t>
      </w:r>
    </w:p>
    <w:p w14:paraId="1CD20929" w14:textId="77777777" w:rsidR="00614ED3" w:rsidRDefault="00FC342D" w:rsidP="00614ED3">
      <w:pPr>
        <w:pStyle w:val="prastasis1"/>
        <w:shd w:val="clear" w:color="auto" w:fill="FFFFFF"/>
        <w:tabs>
          <w:tab w:val="left" w:pos="1650"/>
        </w:tabs>
        <w:ind w:right="20" w:firstLine="709"/>
        <w:jc w:val="both"/>
        <w:rPr>
          <w:rStyle w:val="Numatytasispastraiposriftas1"/>
          <w:color w:val="000000"/>
          <w:kern w:val="3"/>
          <w:szCs w:val="24"/>
          <w:lang w:eastAsia="lt-LT"/>
        </w:rPr>
      </w:pPr>
      <w:r>
        <w:t>1</w:t>
      </w:r>
      <w:r w:rsidR="001A0D5D">
        <w:t>4</w:t>
      </w:r>
      <w:r>
        <w:t>.</w:t>
      </w:r>
      <w:r w:rsidR="00614ED3" w:rsidRPr="002B228A">
        <w:t xml:space="preserve"> </w:t>
      </w:r>
      <w:r w:rsidR="00614ED3">
        <w:rPr>
          <w:rStyle w:val="Numatytasispastraiposriftas1"/>
          <w:color w:val="000000"/>
          <w:kern w:val="3"/>
          <w:szCs w:val="24"/>
          <w:lang w:eastAsia="lt-LT"/>
        </w:rPr>
        <w:t>Už ataskaitoje ir A</w:t>
      </w:r>
      <w:r w:rsidR="00614ED3" w:rsidRPr="002B228A">
        <w:rPr>
          <w:rStyle w:val="Numatytasispastraiposriftas1"/>
          <w:color w:val="000000"/>
          <w:kern w:val="3"/>
          <w:szCs w:val="24"/>
          <w:lang w:eastAsia="lt-LT"/>
        </w:rPr>
        <w:t xml:space="preserve">pyskaitoje įrašytų duomenų teisingumą atsako ją pateikęs </w:t>
      </w:r>
      <w:r w:rsidR="00614ED3">
        <w:rPr>
          <w:rStyle w:val="Numatytasispastraiposriftas1"/>
          <w:color w:val="000000"/>
          <w:kern w:val="3"/>
          <w:szCs w:val="24"/>
          <w:lang w:eastAsia="lt-LT"/>
        </w:rPr>
        <w:t>T</w:t>
      </w:r>
      <w:r w:rsidR="00614ED3" w:rsidRPr="002B228A">
        <w:rPr>
          <w:rStyle w:val="Numatytasispastraiposriftas1"/>
          <w:color w:val="000000"/>
          <w:kern w:val="3"/>
          <w:szCs w:val="24"/>
          <w:lang w:eastAsia="lt-LT"/>
        </w:rPr>
        <w:t>arybos narys.</w:t>
      </w:r>
    </w:p>
    <w:p w14:paraId="40B625C3" w14:textId="444803A6" w:rsidR="00A3294D" w:rsidRDefault="00A3294D" w:rsidP="001A0D5D">
      <w:pPr>
        <w:ind w:firstLine="709"/>
        <w:jc w:val="both"/>
        <w:rPr>
          <w:rFonts w:eastAsia="Calibri"/>
        </w:rPr>
      </w:pPr>
      <w:r>
        <w:rPr>
          <w:rFonts w:eastAsia="Calibri"/>
        </w:rPr>
        <w:t>1</w:t>
      </w:r>
      <w:r w:rsidR="001A0D5D">
        <w:rPr>
          <w:rFonts w:eastAsia="Calibri"/>
        </w:rPr>
        <w:t>5</w:t>
      </w:r>
      <w:r>
        <w:rPr>
          <w:rFonts w:eastAsia="Calibri"/>
        </w:rPr>
        <w:t xml:space="preserve">. </w:t>
      </w:r>
      <w:r>
        <w:rPr>
          <w:rStyle w:val="Numatytasispastraiposriftas1"/>
          <w:color w:val="000000"/>
          <w:kern w:val="3"/>
          <w:lang w:eastAsia="lt-LT"/>
        </w:rPr>
        <w:t xml:space="preserve">Tarybos nario komandiruotės metu </w:t>
      </w:r>
      <w:r w:rsidRPr="0030673B">
        <w:rPr>
          <w:rStyle w:val="Numatytasispastraiposriftas1"/>
          <w:kern w:val="3"/>
          <w:lang w:eastAsia="lt-LT"/>
        </w:rPr>
        <w:t xml:space="preserve">Lietuvos Respublikoje </w:t>
      </w:r>
      <w:r>
        <w:rPr>
          <w:rStyle w:val="Numatytasispastraiposriftas1"/>
          <w:kern w:val="3"/>
          <w:lang w:eastAsia="lt-LT"/>
        </w:rPr>
        <w:t>ar</w:t>
      </w:r>
      <w:r w:rsidRPr="0030673B">
        <w:rPr>
          <w:rStyle w:val="Numatytasispastraiposriftas1"/>
          <w:kern w:val="3"/>
          <w:lang w:eastAsia="lt-LT"/>
        </w:rPr>
        <w:t xml:space="preserve"> užsienyje </w:t>
      </w:r>
      <w:r>
        <w:rPr>
          <w:rStyle w:val="Numatytasispastraiposriftas1"/>
          <w:color w:val="000000"/>
          <w:kern w:val="3"/>
          <w:lang w:eastAsia="lt-LT"/>
        </w:rPr>
        <w:t>patirtos išlaidos apmokamos tik tais atvejais</w:t>
      </w:r>
      <w:r w:rsidR="00E45A8D">
        <w:rPr>
          <w:rStyle w:val="Numatytasispastraiposriftas1"/>
          <w:color w:val="000000"/>
          <w:kern w:val="3"/>
          <w:lang w:eastAsia="lt-LT"/>
        </w:rPr>
        <w:t>,</w:t>
      </w:r>
      <w:r>
        <w:rPr>
          <w:rStyle w:val="Numatytasispastraiposriftas1"/>
          <w:color w:val="000000"/>
          <w:kern w:val="3"/>
          <w:lang w:eastAsia="lt-LT"/>
        </w:rPr>
        <w:t xml:space="preserve"> jei pateikiami jas įrodantys dokumentai.</w:t>
      </w:r>
    </w:p>
    <w:p w14:paraId="26D388B3" w14:textId="6208F838" w:rsidR="00614ED3" w:rsidRPr="00DA4F4F" w:rsidRDefault="00614ED3" w:rsidP="00614ED3">
      <w:pPr>
        <w:ind w:firstLine="709"/>
        <w:jc w:val="both"/>
      </w:pPr>
      <w:r w:rsidRPr="00DA4F4F">
        <w:rPr>
          <w:rStyle w:val="Numatytasispastraiposriftas1"/>
          <w:color w:val="000000"/>
          <w:kern w:val="3"/>
          <w:lang w:eastAsia="lt-LT"/>
        </w:rPr>
        <w:t>1</w:t>
      </w:r>
      <w:r w:rsidR="001A0D5D">
        <w:rPr>
          <w:rStyle w:val="Numatytasispastraiposriftas1"/>
          <w:color w:val="000000"/>
          <w:kern w:val="3"/>
          <w:lang w:eastAsia="lt-LT"/>
        </w:rPr>
        <w:t>6</w:t>
      </w:r>
      <w:r>
        <w:rPr>
          <w:rStyle w:val="Numatytasispastraiposriftas1"/>
          <w:color w:val="000000"/>
          <w:kern w:val="3"/>
          <w:lang w:eastAsia="lt-LT"/>
        </w:rPr>
        <w:t xml:space="preserve">. </w:t>
      </w:r>
      <w:r w:rsidR="005B2D14">
        <w:rPr>
          <w:rStyle w:val="Numatytasispastraiposriftas1"/>
          <w:color w:val="000000"/>
          <w:kern w:val="3"/>
          <w:lang w:eastAsia="lt-LT"/>
        </w:rPr>
        <w:t>A</w:t>
      </w:r>
      <w:r>
        <w:rPr>
          <w:rStyle w:val="Numatytasispastraiposriftas1"/>
          <w:color w:val="000000"/>
          <w:kern w:val="3"/>
          <w:lang w:eastAsia="lt-LT"/>
        </w:rPr>
        <w:t>taskaitos, A</w:t>
      </w:r>
      <w:r w:rsidRPr="00DA4F4F">
        <w:rPr>
          <w:rStyle w:val="Numatytasispastraiposriftas1"/>
          <w:color w:val="000000"/>
          <w:kern w:val="3"/>
          <w:lang w:eastAsia="lt-LT"/>
        </w:rPr>
        <w:t xml:space="preserve">pyskaitos ir (arba) išlaidas pagrindžiančių dokumentų </w:t>
      </w:r>
      <w:r w:rsidR="005B2D14">
        <w:rPr>
          <w:rStyle w:val="Numatytasispastraiposriftas1"/>
          <w:color w:val="000000"/>
          <w:kern w:val="3"/>
          <w:lang w:eastAsia="lt-LT"/>
        </w:rPr>
        <w:t>nepateikus</w:t>
      </w:r>
      <w:r w:rsidR="005B2D14" w:rsidRPr="00DA4F4F">
        <w:rPr>
          <w:rStyle w:val="Numatytasispastraiposriftas1"/>
          <w:color w:val="000000"/>
          <w:kern w:val="3"/>
          <w:lang w:eastAsia="lt-LT"/>
        </w:rPr>
        <w:t xml:space="preserve"> </w:t>
      </w:r>
      <w:r w:rsidRPr="00DA4F4F">
        <w:rPr>
          <w:rStyle w:val="Numatytasispastraiposriftas1"/>
          <w:color w:val="000000"/>
          <w:kern w:val="3"/>
          <w:lang w:eastAsia="lt-LT"/>
        </w:rPr>
        <w:t xml:space="preserve">nustatytais terminais, komandiruotės išlaidos nekompensuojamos, išskyrus </w:t>
      </w:r>
      <w:r w:rsidRPr="003632C1">
        <w:rPr>
          <w:rStyle w:val="Numatytasispastraiposriftas1"/>
          <w:color w:val="000000"/>
          <w:kern w:val="3"/>
          <w:lang w:eastAsia="lt-LT"/>
        </w:rPr>
        <w:t>atvejus, jei ataskaitos</w:t>
      </w:r>
      <w:r w:rsidR="003632C1" w:rsidRPr="003632C1">
        <w:rPr>
          <w:rStyle w:val="Numatytasispastraiposriftas1"/>
          <w:color w:val="000000"/>
          <w:kern w:val="3"/>
          <w:lang w:eastAsia="lt-LT"/>
        </w:rPr>
        <w:t>,</w:t>
      </w:r>
      <w:r w:rsidR="003632C1">
        <w:rPr>
          <w:rStyle w:val="Numatytasispastraiposriftas1"/>
          <w:color w:val="000000"/>
          <w:kern w:val="3"/>
          <w:lang w:eastAsia="lt-LT"/>
        </w:rPr>
        <w:t xml:space="preserve"> Apyskaitos ir pagrindžiančių dokumentų </w:t>
      </w:r>
      <w:r w:rsidRPr="00DA4F4F">
        <w:rPr>
          <w:rStyle w:val="Numatytasispastraiposriftas1"/>
          <w:color w:val="000000"/>
          <w:kern w:val="3"/>
          <w:lang w:eastAsia="lt-LT"/>
        </w:rPr>
        <w:t>negalima buvo pateikti dėl objektyvių priežasčių (nedarbingum</w:t>
      </w:r>
      <w:r w:rsidR="005B2D14">
        <w:rPr>
          <w:rStyle w:val="Numatytasispastraiposriftas1"/>
          <w:color w:val="000000"/>
          <w:kern w:val="3"/>
          <w:lang w:eastAsia="lt-LT"/>
        </w:rPr>
        <w:t>o</w:t>
      </w:r>
      <w:r w:rsidRPr="00DA4F4F">
        <w:rPr>
          <w:rStyle w:val="Numatytasispastraiposriftas1"/>
          <w:color w:val="000000"/>
          <w:kern w:val="3"/>
          <w:lang w:eastAsia="lt-LT"/>
        </w:rPr>
        <w:t xml:space="preserve"> ir pan.).</w:t>
      </w:r>
    </w:p>
    <w:p w14:paraId="1C301338" w14:textId="34318B23" w:rsidR="00614ED3" w:rsidRPr="00923832" w:rsidRDefault="00614ED3" w:rsidP="00614ED3">
      <w:pPr>
        <w:pStyle w:val="prastasis1"/>
        <w:shd w:val="clear" w:color="auto" w:fill="FFFFFF"/>
        <w:tabs>
          <w:tab w:val="left" w:pos="709"/>
        </w:tabs>
        <w:ind w:right="20"/>
        <w:jc w:val="both"/>
      </w:pPr>
      <w:r w:rsidRPr="00923832">
        <w:rPr>
          <w:rStyle w:val="Numatytasispastraiposriftas1"/>
          <w:color w:val="000000"/>
          <w:kern w:val="3"/>
          <w:szCs w:val="24"/>
          <w:lang w:eastAsia="lt-LT"/>
        </w:rPr>
        <w:tab/>
        <w:t>1</w:t>
      </w:r>
      <w:r w:rsidR="001A0D5D">
        <w:rPr>
          <w:rStyle w:val="Numatytasispastraiposriftas1"/>
          <w:color w:val="000000"/>
          <w:kern w:val="3"/>
          <w:szCs w:val="24"/>
          <w:lang w:eastAsia="lt-LT"/>
        </w:rPr>
        <w:t>7</w:t>
      </w:r>
      <w:r w:rsidRPr="00923832">
        <w:rPr>
          <w:rStyle w:val="Numatytasispastraiposriftas1"/>
          <w:color w:val="000000"/>
          <w:kern w:val="3"/>
          <w:szCs w:val="24"/>
          <w:lang w:eastAsia="lt-LT"/>
        </w:rPr>
        <w:t>. Jei pateiktoje ataskaitoje</w:t>
      </w:r>
      <w:r w:rsidR="008F79A2">
        <w:rPr>
          <w:rStyle w:val="Numatytasispastraiposriftas1"/>
          <w:color w:val="000000"/>
          <w:kern w:val="3"/>
          <w:szCs w:val="24"/>
          <w:lang w:eastAsia="lt-LT"/>
        </w:rPr>
        <w:t>, Apyskaitoje</w:t>
      </w:r>
      <w:r w:rsidRPr="00923832">
        <w:rPr>
          <w:rStyle w:val="Numatytasispastraiposriftas1"/>
          <w:color w:val="000000"/>
          <w:kern w:val="3"/>
          <w:szCs w:val="24"/>
          <w:lang w:eastAsia="lt-LT"/>
        </w:rPr>
        <w:t xml:space="preserve"> yra skaičiavimo klaidų ar</w:t>
      </w:r>
      <w:r w:rsidR="005B2D14">
        <w:rPr>
          <w:rStyle w:val="Numatytasispastraiposriftas1"/>
          <w:color w:val="000000"/>
          <w:kern w:val="3"/>
          <w:szCs w:val="24"/>
          <w:lang w:eastAsia="lt-LT"/>
        </w:rPr>
        <w:t>ba</w:t>
      </w:r>
      <w:r w:rsidRPr="00923832">
        <w:rPr>
          <w:rStyle w:val="Numatytasispastraiposriftas1"/>
          <w:color w:val="000000"/>
          <w:kern w:val="3"/>
          <w:szCs w:val="24"/>
          <w:lang w:eastAsia="lt-LT"/>
        </w:rPr>
        <w:t xml:space="preserve"> įtrauktos nekompensuotinos išlaidos ar jų dydžiai, išlaidos, dėl kurių nepateikti jas pagrindžiantys dokumentai, apie neatitikimus in</w:t>
      </w:r>
      <w:r>
        <w:rPr>
          <w:rStyle w:val="Numatytasispastraiposriftas1"/>
          <w:color w:val="000000"/>
          <w:kern w:val="3"/>
          <w:szCs w:val="24"/>
          <w:lang w:eastAsia="lt-LT"/>
        </w:rPr>
        <w:t>formuojamas ataskaitą pateikęs T</w:t>
      </w:r>
      <w:r w:rsidRPr="00923832">
        <w:rPr>
          <w:rStyle w:val="Numatytasispastraiposriftas1"/>
          <w:color w:val="000000"/>
          <w:kern w:val="3"/>
          <w:szCs w:val="24"/>
          <w:lang w:eastAsia="lt-LT"/>
        </w:rPr>
        <w:t xml:space="preserve">arybos narys, kuris per 5 darbo dienas nuo informacijos apie neatitikimus gavimo dienos privalo ataskaitą, </w:t>
      </w:r>
      <w:r w:rsidR="005B2D14">
        <w:rPr>
          <w:rStyle w:val="Numatytasispastraiposriftas1"/>
          <w:color w:val="000000"/>
          <w:kern w:val="3"/>
          <w:szCs w:val="24"/>
          <w:lang w:eastAsia="lt-LT"/>
        </w:rPr>
        <w:t>A</w:t>
      </w:r>
      <w:r w:rsidRPr="00923832">
        <w:rPr>
          <w:rStyle w:val="Numatytasispastraiposriftas1"/>
          <w:color w:val="000000"/>
          <w:kern w:val="3"/>
          <w:szCs w:val="24"/>
          <w:lang w:eastAsia="lt-LT"/>
        </w:rPr>
        <w:t xml:space="preserve">pyskaitą patikslinti ir Savivaldybės administracijai pateikti iš naujo. Patikslintos ataskaitos, </w:t>
      </w:r>
      <w:r w:rsidR="005B2D14">
        <w:rPr>
          <w:rStyle w:val="Numatytasispastraiposriftas1"/>
          <w:color w:val="000000"/>
          <w:kern w:val="3"/>
          <w:szCs w:val="24"/>
          <w:lang w:eastAsia="lt-LT"/>
        </w:rPr>
        <w:t>A</w:t>
      </w:r>
      <w:r w:rsidRPr="00923832">
        <w:rPr>
          <w:rStyle w:val="Numatytasispastraiposriftas1"/>
          <w:color w:val="000000"/>
          <w:kern w:val="3"/>
          <w:szCs w:val="24"/>
          <w:lang w:eastAsia="lt-LT"/>
        </w:rPr>
        <w:t xml:space="preserve">pyskaitos nepateikus, laikoma, kad ataskaita nepateikta ir išlaidos nekompensuojamos. </w:t>
      </w:r>
    </w:p>
    <w:p w14:paraId="7B5E1D2A" w14:textId="77777777" w:rsidR="00351BF2" w:rsidRDefault="00351BF2" w:rsidP="001E76D4">
      <w:pPr>
        <w:ind w:firstLine="709"/>
        <w:jc w:val="both"/>
        <w:rPr>
          <w:rFonts w:cs="Times New Roman"/>
        </w:rPr>
      </w:pPr>
    </w:p>
    <w:p w14:paraId="6491BB95" w14:textId="77777777" w:rsidR="00A551B1" w:rsidRPr="00390431" w:rsidRDefault="00A551B1" w:rsidP="00A551B1">
      <w:pPr>
        <w:pStyle w:val="prastasis1"/>
        <w:shd w:val="clear" w:color="auto" w:fill="FFFFFF"/>
        <w:ind w:right="20"/>
        <w:jc w:val="center"/>
      </w:pPr>
      <w:r w:rsidRPr="00390431">
        <w:rPr>
          <w:rStyle w:val="Numatytasispastraiposriftas1"/>
          <w:b/>
          <w:bCs/>
          <w:caps/>
          <w:kern w:val="3"/>
          <w:szCs w:val="24"/>
        </w:rPr>
        <w:t>III SKYRIUS</w:t>
      </w:r>
    </w:p>
    <w:p w14:paraId="45D62F8D" w14:textId="77777777" w:rsidR="00A551B1" w:rsidRPr="00437416" w:rsidRDefault="00A551B1" w:rsidP="00A551B1">
      <w:pPr>
        <w:pStyle w:val="prastasis1"/>
        <w:shd w:val="clear" w:color="auto" w:fill="FFFFFF"/>
        <w:ind w:right="20" w:firstLine="62"/>
        <w:jc w:val="center"/>
      </w:pPr>
      <w:r w:rsidRPr="00437416">
        <w:rPr>
          <w:rStyle w:val="Numatytasispastraiposriftas1"/>
          <w:b/>
          <w:bCs/>
          <w:caps/>
          <w:kern w:val="3"/>
          <w:szCs w:val="24"/>
        </w:rPr>
        <w:t>BAIGIAMOSIOS NUOSTATOS</w:t>
      </w:r>
    </w:p>
    <w:p w14:paraId="44EB07B1" w14:textId="77777777" w:rsidR="00A551B1" w:rsidRPr="00437416" w:rsidRDefault="00A551B1" w:rsidP="00A551B1">
      <w:pPr>
        <w:pStyle w:val="prastasis1"/>
        <w:rPr>
          <w:kern w:val="3"/>
          <w:szCs w:val="24"/>
        </w:rPr>
      </w:pPr>
    </w:p>
    <w:p w14:paraId="0792F87B" w14:textId="77777777" w:rsidR="00815962" w:rsidRPr="00437416" w:rsidRDefault="00A551B1" w:rsidP="00990108">
      <w:pPr>
        <w:widowControl/>
        <w:tabs>
          <w:tab w:val="left" w:pos="709"/>
        </w:tabs>
        <w:suppressAutoHyphens w:val="0"/>
        <w:jc w:val="both"/>
        <w:rPr>
          <w:rFonts w:eastAsia="Calibri"/>
        </w:rPr>
      </w:pPr>
      <w:r w:rsidRPr="00437416">
        <w:rPr>
          <w:rStyle w:val="Numatytasispastraiposriftas1"/>
          <w:color w:val="000000"/>
          <w:kern w:val="3"/>
          <w:lang w:eastAsia="lt-LT"/>
        </w:rPr>
        <w:tab/>
      </w:r>
      <w:r w:rsidR="0003686F" w:rsidRPr="00437416">
        <w:rPr>
          <w:rFonts w:eastAsia="Calibri"/>
        </w:rPr>
        <w:t>1</w:t>
      </w:r>
      <w:r w:rsidR="001A0D5D">
        <w:rPr>
          <w:rFonts w:eastAsia="Calibri"/>
        </w:rPr>
        <w:t>8</w:t>
      </w:r>
      <w:r w:rsidR="0003686F" w:rsidRPr="00437416">
        <w:rPr>
          <w:rFonts w:eastAsia="Calibri"/>
        </w:rPr>
        <w:t xml:space="preserve">. Jei dėl kokių nors priežasčių į komandiruotę neišvykstama, Tarybos narys privalo nedelsiant raštu pateikti prašymą </w:t>
      </w:r>
      <w:r w:rsidR="0003686F" w:rsidRPr="002E7543">
        <w:rPr>
          <w:rFonts w:eastAsia="Calibri"/>
        </w:rPr>
        <w:t>Savivaldybės merui</w:t>
      </w:r>
      <w:r w:rsidR="0003686F" w:rsidRPr="00437416">
        <w:rPr>
          <w:rFonts w:eastAsia="Calibri"/>
        </w:rPr>
        <w:t xml:space="preserve"> dėl komandiruotės atšaukimo.</w:t>
      </w:r>
    </w:p>
    <w:p w14:paraId="2C533EBB" w14:textId="77777777" w:rsidR="00A551B1" w:rsidRPr="00437416" w:rsidRDefault="00A551B1" w:rsidP="00815962">
      <w:pPr>
        <w:pStyle w:val="prastasis1"/>
        <w:shd w:val="clear" w:color="auto" w:fill="FFFFFF"/>
        <w:tabs>
          <w:tab w:val="left" w:pos="1650"/>
        </w:tabs>
        <w:ind w:right="20" w:firstLine="709"/>
        <w:jc w:val="both"/>
        <w:rPr>
          <w:kern w:val="2"/>
        </w:rPr>
      </w:pPr>
      <w:r w:rsidRPr="00437416">
        <w:rPr>
          <w:rStyle w:val="Numatytasispastraiposriftas1"/>
          <w:color w:val="000000"/>
          <w:kern w:val="3"/>
          <w:lang w:eastAsia="lt-LT"/>
        </w:rPr>
        <w:t>1</w:t>
      </w:r>
      <w:r w:rsidR="001A0D5D">
        <w:rPr>
          <w:rStyle w:val="Numatytasispastraiposriftas1"/>
          <w:color w:val="000000"/>
          <w:kern w:val="3"/>
          <w:lang w:eastAsia="lt-LT"/>
        </w:rPr>
        <w:t>9</w:t>
      </w:r>
      <w:r w:rsidRPr="00437416">
        <w:rPr>
          <w:rStyle w:val="Numatytasispastraiposriftas1"/>
          <w:color w:val="000000"/>
          <w:kern w:val="3"/>
          <w:lang w:eastAsia="lt-LT"/>
        </w:rPr>
        <w:t xml:space="preserve">. </w:t>
      </w:r>
      <w:r w:rsidRPr="00437416">
        <w:rPr>
          <w:kern w:val="2"/>
        </w:rPr>
        <w:t>Tarybos nariai, pažeidę šio Aprašo reikalavimus, atsako Lietuvos Respublikos teisės aktų nustatyta tvarka.</w:t>
      </w:r>
    </w:p>
    <w:p w14:paraId="109A60AE" w14:textId="77777777" w:rsidR="00A551B1" w:rsidRPr="00390431" w:rsidRDefault="001A0D5D" w:rsidP="00A551B1">
      <w:pPr>
        <w:suppressAutoHyphens w:val="0"/>
        <w:ind w:firstLine="709"/>
        <w:jc w:val="both"/>
        <w:rPr>
          <w:rFonts w:eastAsiaTheme="minorHAnsi"/>
          <w:lang w:eastAsia="en-US" w:bidi="ar-SA"/>
        </w:rPr>
      </w:pPr>
      <w:r>
        <w:rPr>
          <w:rStyle w:val="Numatytasispastraiposriftas1"/>
          <w:color w:val="000000"/>
          <w:kern w:val="3"/>
          <w:lang w:eastAsia="lt-LT"/>
        </w:rPr>
        <w:t>20</w:t>
      </w:r>
      <w:r w:rsidR="00A551B1" w:rsidRPr="00437416">
        <w:rPr>
          <w:rStyle w:val="Numatytasispastraiposriftas1"/>
          <w:color w:val="000000"/>
          <w:kern w:val="3"/>
          <w:lang w:eastAsia="lt-LT"/>
        </w:rPr>
        <w:t xml:space="preserve">. </w:t>
      </w:r>
      <w:r w:rsidR="00A551B1" w:rsidRPr="00437416">
        <w:rPr>
          <w:rStyle w:val="Numatytasispastraiposriftas1"/>
          <w:kern w:val="3"/>
          <w:lang w:eastAsia="lt-LT"/>
        </w:rPr>
        <w:t xml:space="preserve">Aprašas </w:t>
      </w:r>
      <w:r w:rsidR="00A551B1" w:rsidRPr="00437416">
        <w:rPr>
          <w:rFonts w:eastAsiaTheme="minorHAnsi"/>
          <w:lang w:eastAsia="en-US" w:bidi="ar-SA"/>
        </w:rPr>
        <w:t xml:space="preserve">keičiamas, pildomas, pripažįstamas netekusiu galios </w:t>
      </w:r>
      <w:r w:rsidR="00A551B1" w:rsidRPr="00437416">
        <w:rPr>
          <w:rStyle w:val="Numatytasispastraiposriftas1"/>
          <w:kern w:val="3"/>
          <w:lang w:eastAsia="lt-LT"/>
        </w:rPr>
        <w:t>Savivaldybės tarybos sprendimu.</w:t>
      </w:r>
      <w:r w:rsidR="00A551B1" w:rsidRPr="00390431">
        <w:rPr>
          <w:rFonts w:eastAsiaTheme="minorHAnsi"/>
          <w:lang w:eastAsia="en-US" w:bidi="ar-SA"/>
        </w:rPr>
        <w:t xml:space="preserve"> </w:t>
      </w:r>
    </w:p>
    <w:p w14:paraId="0D7BB766" w14:textId="77777777" w:rsidR="00A551B1" w:rsidRPr="00390431" w:rsidRDefault="00A551B1" w:rsidP="00A551B1">
      <w:pPr>
        <w:pStyle w:val="prastasis1"/>
        <w:shd w:val="clear" w:color="auto" w:fill="FFFFFF"/>
        <w:tabs>
          <w:tab w:val="left" w:pos="1650"/>
        </w:tabs>
        <w:ind w:right="20" w:firstLine="709"/>
        <w:jc w:val="both"/>
      </w:pPr>
    </w:p>
    <w:p w14:paraId="5E3782C5" w14:textId="77777777" w:rsidR="00A551B1" w:rsidRDefault="00A551B1" w:rsidP="00A551B1">
      <w:pPr>
        <w:pStyle w:val="prastasis1"/>
        <w:jc w:val="center"/>
        <w:rPr>
          <w:rStyle w:val="Numatytasispastraiposriftas1"/>
          <w:szCs w:val="24"/>
        </w:rPr>
      </w:pPr>
      <w:r w:rsidRPr="00390431">
        <w:rPr>
          <w:rStyle w:val="Numatytasispastraiposriftas1"/>
          <w:szCs w:val="24"/>
        </w:rPr>
        <w:t>_________________________</w:t>
      </w:r>
    </w:p>
    <w:p w14:paraId="12A09AAF" w14:textId="77777777" w:rsidR="000173A8" w:rsidRDefault="000173A8" w:rsidP="00A551B1">
      <w:pPr>
        <w:pStyle w:val="prastasis1"/>
        <w:jc w:val="center"/>
        <w:rPr>
          <w:rStyle w:val="Numatytasispastraiposriftas1"/>
          <w:szCs w:val="24"/>
        </w:rPr>
      </w:pPr>
    </w:p>
    <w:p w14:paraId="365ADA41" w14:textId="77777777" w:rsidR="009229AB" w:rsidRDefault="009229AB" w:rsidP="00A551B1">
      <w:pPr>
        <w:pStyle w:val="prastasis1"/>
        <w:jc w:val="center"/>
        <w:rPr>
          <w:rStyle w:val="Numatytasispastraiposriftas1"/>
          <w:szCs w:val="24"/>
        </w:rPr>
      </w:pPr>
    </w:p>
    <w:p w14:paraId="5673CFAC" w14:textId="77777777" w:rsidR="009229AB" w:rsidRDefault="009229AB" w:rsidP="00A551B1">
      <w:pPr>
        <w:pStyle w:val="prastasis1"/>
        <w:jc w:val="center"/>
        <w:rPr>
          <w:rStyle w:val="Numatytasispastraiposriftas1"/>
          <w:szCs w:val="24"/>
        </w:rPr>
      </w:pPr>
    </w:p>
    <w:p w14:paraId="33F2CE14" w14:textId="77777777" w:rsidR="004B5853" w:rsidRDefault="004B5853" w:rsidP="00A551B1">
      <w:pPr>
        <w:pStyle w:val="prastasis1"/>
        <w:jc w:val="center"/>
        <w:rPr>
          <w:rStyle w:val="Numatytasispastraiposriftas1"/>
          <w:szCs w:val="24"/>
        </w:rPr>
      </w:pPr>
    </w:p>
    <w:p w14:paraId="04D8B1E2" w14:textId="77777777" w:rsidR="004B5853" w:rsidRDefault="004B5853" w:rsidP="00A551B1">
      <w:pPr>
        <w:pStyle w:val="prastasis1"/>
        <w:jc w:val="center"/>
        <w:rPr>
          <w:rStyle w:val="Numatytasispastraiposriftas1"/>
          <w:szCs w:val="24"/>
        </w:rPr>
      </w:pPr>
    </w:p>
    <w:p w14:paraId="082CCBB3" w14:textId="77777777" w:rsidR="004B5853" w:rsidRDefault="004B5853" w:rsidP="00A551B1">
      <w:pPr>
        <w:pStyle w:val="prastasis1"/>
        <w:jc w:val="center"/>
        <w:rPr>
          <w:rStyle w:val="Numatytasispastraiposriftas1"/>
          <w:szCs w:val="24"/>
        </w:rPr>
      </w:pPr>
    </w:p>
    <w:p w14:paraId="398F4607" w14:textId="77777777" w:rsidR="004B5853" w:rsidRDefault="004B5853" w:rsidP="00A551B1">
      <w:pPr>
        <w:pStyle w:val="prastasis1"/>
        <w:jc w:val="center"/>
        <w:rPr>
          <w:rStyle w:val="Numatytasispastraiposriftas1"/>
          <w:szCs w:val="24"/>
        </w:rPr>
      </w:pPr>
    </w:p>
    <w:p w14:paraId="4BA69240" w14:textId="77777777" w:rsidR="00915FDE" w:rsidRDefault="00915FDE" w:rsidP="00A551B1">
      <w:pPr>
        <w:pStyle w:val="prastasis1"/>
        <w:jc w:val="center"/>
        <w:rPr>
          <w:rStyle w:val="Numatytasispastraiposriftas1"/>
          <w:szCs w:val="24"/>
        </w:rPr>
      </w:pPr>
    </w:p>
    <w:p w14:paraId="1536AB88" w14:textId="77777777" w:rsidR="00915FDE" w:rsidRDefault="00915FDE" w:rsidP="00A551B1">
      <w:pPr>
        <w:pStyle w:val="prastasis1"/>
        <w:jc w:val="center"/>
        <w:rPr>
          <w:rStyle w:val="Numatytasispastraiposriftas1"/>
          <w:szCs w:val="24"/>
        </w:rPr>
      </w:pPr>
    </w:p>
    <w:p w14:paraId="76F1C6CF" w14:textId="77777777" w:rsidR="00915FDE" w:rsidRDefault="00915FDE" w:rsidP="00A551B1">
      <w:pPr>
        <w:pStyle w:val="prastasis1"/>
        <w:jc w:val="center"/>
        <w:rPr>
          <w:rStyle w:val="Numatytasispastraiposriftas1"/>
          <w:szCs w:val="24"/>
        </w:rPr>
      </w:pPr>
    </w:p>
    <w:p w14:paraId="5783DDC6" w14:textId="77777777" w:rsidR="009229AB" w:rsidRPr="004455BD" w:rsidRDefault="009229AB" w:rsidP="009229AB">
      <w:pPr>
        <w:pStyle w:val="prastasis1"/>
        <w:ind w:firstLine="4706"/>
        <w:rPr>
          <w:rFonts w:eastAsia="Lucida Sans Unicode"/>
          <w:szCs w:val="24"/>
          <w:lang w:eastAsia="lt-LT"/>
        </w:rPr>
      </w:pPr>
      <w:r w:rsidRPr="004455BD">
        <w:rPr>
          <w:rFonts w:eastAsia="Lucida Sans Unicode"/>
          <w:szCs w:val="24"/>
          <w:lang w:eastAsia="lt-LT"/>
        </w:rPr>
        <w:t xml:space="preserve">Panevėžio rajono savivaldybės tarybos narių </w:t>
      </w:r>
    </w:p>
    <w:p w14:paraId="78DFE2FF" w14:textId="77777777" w:rsidR="009229AB" w:rsidRPr="004455BD" w:rsidRDefault="009229AB" w:rsidP="009229AB">
      <w:pPr>
        <w:pStyle w:val="prastasis1"/>
        <w:ind w:firstLine="4706"/>
        <w:rPr>
          <w:rFonts w:eastAsia="Lucida Sans Unicode"/>
          <w:szCs w:val="24"/>
          <w:lang w:eastAsia="lt-LT"/>
        </w:rPr>
      </w:pPr>
      <w:r w:rsidRPr="004455BD">
        <w:rPr>
          <w:rFonts w:eastAsia="Lucida Sans Unicode"/>
          <w:szCs w:val="24"/>
          <w:lang w:eastAsia="lt-LT"/>
        </w:rPr>
        <w:t>siuntimo į komandiruotes tvarkos aprašo</w:t>
      </w:r>
    </w:p>
    <w:p w14:paraId="40144A52" w14:textId="77777777" w:rsidR="009229AB" w:rsidRPr="004455BD" w:rsidRDefault="009229AB" w:rsidP="009229AB">
      <w:pPr>
        <w:pStyle w:val="prastasis1"/>
        <w:ind w:firstLine="4706"/>
      </w:pPr>
      <w:r w:rsidRPr="004455BD">
        <w:rPr>
          <w:rStyle w:val="Numatytasispastraiposriftas1"/>
          <w:rFonts w:eastAsia="Lucida Sans Unicode"/>
          <w:szCs w:val="24"/>
          <w:lang w:eastAsia="lt-LT"/>
        </w:rPr>
        <w:t>1 priedas</w:t>
      </w:r>
    </w:p>
    <w:p w14:paraId="65740507" w14:textId="77777777" w:rsidR="009229AB" w:rsidRDefault="009229AB" w:rsidP="009229AB">
      <w:pPr>
        <w:pStyle w:val="prastasis1"/>
        <w:jc w:val="center"/>
        <w:rPr>
          <w:szCs w:val="24"/>
          <w:highlight w:val="yellow"/>
        </w:rPr>
      </w:pPr>
    </w:p>
    <w:p w14:paraId="2EF1C432" w14:textId="77777777" w:rsidR="009229AB" w:rsidRDefault="009229AB" w:rsidP="009229AB">
      <w:pPr>
        <w:rPr>
          <w:color w:val="000000"/>
        </w:rPr>
      </w:pPr>
    </w:p>
    <w:p w14:paraId="0C00862A" w14:textId="77777777" w:rsidR="009229AB" w:rsidRPr="00B40EF3" w:rsidRDefault="009229AB" w:rsidP="009229AB">
      <w:pPr>
        <w:pStyle w:val="prastasis1"/>
        <w:jc w:val="center"/>
        <w:rPr>
          <w:rStyle w:val="Numatytasispastraiposriftas1"/>
          <w:bCs/>
          <w:szCs w:val="24"/>
        </w:rPr>
      </w:pPr>
      <w:r w:rsidRPr="00B40EF3">
        <w:rPr>
          <w:rStyle w:val="Numatytasispastraiposriftas1"/>
          <w:bCs/>
          <w:szCs w:val="24"/>
        </w:rPr>
        <w:t>_____________________________________________</w:t>
      </w:r>
    </w:p>
    <w:p w14:paraId="0B279E20" w14:textId="77777777" w:rsidR="009229AB" w:rsidRDefault="009229AB" w:rsidP="009229AB">
      <w:pPr>
        <w:pStyle w:val="prastasis1"/>
        <w:jc w:val="center"/>
        <w:rPr>
          <w:sz w:val="20"/>
        </w:rPr>
      </w:pPr>
      <w:r>
        <w:rPr>
          <w:sz w:val="20"/>
        </w:rPr>
        <w:t>(T</w:t>
      </w:r>
      <w:r w:rsidRPr="00B40EF3">
        <w:rPr>
          <w:sz w:val="20"/>
        </w:rPr>
        <w:t xml:space="preserve">arybos </w:t>
      </w:r>
      <w:r>
        <w:rPr>
          <w:sz w:val="20"/>
        </w:rPr>
        <w:t>nario</w:t>
      </w:r>
      <w:r w:rsidRPr="00B40EF3">
        <w:rPr>
          <w:sz w:val="20"/>
        </w:rPr>
        <w:t xml:space="preserve"> vardas, pavardė)</w:t>
      </w:r>
    </w:p>
    <w:p w14:paraId="09E9F331" w14:textId="77777777" w:rsidR="009229AB" w:rsidRPr="00585BBF" w:rsidRDefault="009229AB" w:rsidP="009229AB">
      <w:pPr>
        <w:pStyle w:val="prastasis1"/>
        <w:jc w:val="center"/>
        <w:rPr>
          <w:sz w:val="12"/>
          <w:szCs w:val="12"/>
        </w:rPr>
      </w:pPr>
    </w:p>
    <w:p w14:paraId="6F234FCD" w14:textId="77777777" w:rsidR="009229AB" w:rsidRPr="00B40EF3" w:rsidRDefault="009229AB" w:rsidP="009229AB">
      <w:pPr>
        <w:pStyle w:val="prastasis1"/>
        <w:jc w:val="center"/>
        <w:rPr>
          <w:rStyle w:val="Numatytasispastraiposriftas1"/>
          <w:b/>
          <w:bCs/>
          <w:szCs w:val="24"/>
        </w:rPr>
      </w:pPr>
      <w:r w:rsidRPr="00B40EF3">
        <w:rPr>
          <w:rStyle w:val="Numatytasispastraiposriftas1"/>
          <w:b/>
          <w:bCs/>
          <w:szCs w:val="24"/>
        </w:rPr>
        <w:t xml:space="preserve">PANEVĖŽIO RAJONO SAVIVALDYBĖS TARYBOS </w:t>
      </w:r>
      <w:r>
        <w:rPr>
          <w:rStyle w:val="Numatytasispastraiposriftas1"/>
          <w:b/>
          <w:bCs/>
          <w:szCs w:val="24"/>
        </w:rPr>
        <w:t>NARYS</w:t>
      </w:r>
    </w:p>
    <w:p w14:paraId="38B963BC" w14:textId="77777777" w:rsidR="009229AB" w:rsidRDefault="009229AB" w:rsidP="009229AB">
      <w:pPr>
        <w:rPr>
          <w:color w:val="000000"/>
        </w:rPr>
      </w:pPr>
    </w:p>
    <w:p w14:paraId="3B33EB4E" w14:textId="77777777" w:rsidR="009229AB" w:rsidRDefault="009229AB" w:rsidP="009229AB">
      <w:pPr>
        <w:rPr>
          <w:color w:val="000000"/>
        </w:rPr>
      </w:pPr>
    </w:p>
    <w:p w14:paraId="51D6D82A" w14:textId="77777777" w:rsidR="009229AB" w:rsidRDefault="009229AB" w:rsidP="009229AB">
      <w:pPr>
        <w:rPr>
          <w:color w:val="000000"/>
        </w:rPr>
      </w:pPr>
    </w:p>
    <w:p w14:paraId="3A2FB261" w14:textId="77777777" w:rsidR="009229AB" w:rsidRPr="00B40EF3" w:rsidRDefault="009229AB" w:rsidP="009229AB">
      <w:pPr>
        <w:pStyle w:val="prastasis1"/>
        <w:jc w:val="center"/>
        <w:rPr>
          <w:b/>
          <w:bCs/>
          <w:szCs w:val="24"/>
        </w:rPr>
      </w:pPr>
      <w:r w:rsidRPr="00B40EF3">
        <w:rPr>
          <w:b/>
          <w:bCs/>
          <w:szCs w:val="24"/>
        </w:rPr>
        <w:t>ATASKAITA</w:t>
      </w:r>
    </w:p>
    <w:p w14:paraId="52DAF506" w14:textId="77777777" w:rsidR="009229AB" w:rsidRPr="00B40EF3" w:rsidRDefault="009229AB" w:rsidP="009229AB">
      <w:pPr>
        <w:pStyle w:val="prastasis1"/>
        <w:jc w:val="center"/>
        <w:rPr>
          <w:b/>
          <w:bCs/>
          <w:szCs w:val="24"/>
        </w:rPr>
      </w:pPr>
      <w:r w:rsidRPr="00B40EF3">
        <w:rPr>
          <w:b/>
          <w:bCs/>
          <w:szCs w:val="24"/>
        </w:rPr>
        <w:t>APIE KOMANDIRUOTĘ Į ____________________________</w:t>
      </w:r>
    </w:p>
    <w:p w14:paraId="34F6D374" w14:textId="77777777" w:rsidR="009229AB" w:rsidRPr="00B40EF3" w:rsidRDefault="009229AB" w:rsidP="009229AB">
      <w:pPr>
        <w:pStyle w:val="prastasis1"/>
        <w:tabs>
          <w:tab w:val="left" w:pos="5880"/>
        </w:tabs>
        <w:ind w:firstLine="5022"/>
        <w:rPr>
          <w:sz w:val="20"/>
        </w:rPr>
      </w:pPr>
      <w:r w:rsidRPr="00B40EF3">
        <w:rPr>
          <w:sz w:val="20"/>
        </w:rPr>
        <w:t>(komandiruotės vieta)</w:t>
      </w:r>
    </w:p>
    <w:p w14:paraId="7C1ACEAC" w14:textId="77777777" w:rsidR="009229AB" w:rsidRDefault="009229AB" w:rsidP="009229AB">
      <w:pPr>
        <w:jc w:val="center"/>
      </w:pPr>
      <w:r>
        <w:t>_______________</w:t>
      </w:r>
    </w:p>
    <w:p w14:paraId="2B778BE8" w14:textId="77777777" w:rsidR="009229AB" w:rsidRDefault="009229AB" w:rsidP="009229AB">
      <w:pPr>
        <w:jc w:val="center"/>
        <w:rPr>
          <w:sz w:val="20"/>
        </w:rPr>
      </w:pPr>
      <w:r>
        <w:rPr>
          <w:sz w:val="20"/>
        </w:rPr>
        <w:t>(data)</w:t>
      </w:r>
    </w:p>
    <w:p w14:paraId="243EFAA8" w14:textId="77777777" w:rsidR="009229AB" w:rsidRDefault="009229AB" w:rsidP="009229AB">
      <w:pPr>
        <w:jc w:val="center"/>
        <w:rPr>
          <w:color w:val="000000"/>
        </w:rPr>
      </w:pPr>
      <w:r>
        <w:rPr>
          <w:color w:val="000000"/>
        </w:rPr>
        <w:t>___________________</w:t>
      </w:r>
    </w:p>
    <w:p w14:paraId="1F22BB6D" w14:textId="77777777" w:rsidR="009229AB" w:rsidRPr="00B40EF3" w:rsidRDefault="009229AB" w:rsidP="009229AB">
      <w:pPr>
        <w:jc w:val="center"/>
        <w:rPr>
          <w:color w:val="000000"/>
          <w:sz w:val="20"/>
          <w:szCs w:val="20"/>
        </w:rPr>
      </w:pPr>
      <w:r w:rsidRPr="00B80100">
        <w:rPr>
          <w:color w:val="000000"/>
          <w:sz w:val="20"/>
          <w:szCs w:val="20"/>
        </w:rPr>
        <w:t>(sudarymo vieta)</w:t>
      </w:r>
    </w:p>
    <w:p w14:paraId="127D0783" w14:textId="77777777" w:rsidR="009229AB" w:rsidRDefault="009229AB" w:rsidP="009229AB">
      <w:pPr>
        <w:jc w:val="center"/>
        <w:rPr>
          <w:color w:val="000000"/>
        </w:rPr>
      </w:pPr>
    </w:p>
    <w:p w14:paraId="6195E7EE" w14:textId="77777777" w:rsidR="009229AB" w:rsidRDefault="009229AB" w:rsidP="009229AB">
      <w:pPr>
        <w:jc w:val="center"/>
        <w:rPr>
          <w:color w:val="000000"/>
        </w:rPr>
      </w:pPr>
    </w:p>
    <w:tbl>
      <w:tblPr>
        <w:tblW w:w="9356" w:type="dxa"/>
        <w:tblInd w:w="197" w:type="dxa"/>
        <w:tblLayout w:type="fixed"/>
        <w:tblCellMar>
          <w:top w:w="55" w:type="dxa"/>
          <w:left w:w="55" w:type="dxa"/>
          <w:bottom w:w="55" w:type="dxa"/>
          <w:right w:w="55" w:type="dxa"/>
        </w:tblCellMar>
        <w:tblLook w:val="0000" w:firstRow="0" w:lastRow="0" w:firstColumn="0" w:lastColumn="0" w:noHBand="0" w:noVBand="0"/>
      </w:tblPr>
      <w:tblGrid>
        <w:gridCol w:w="3969"/>
        <w:gridCol w:w="5387"/>
      </w:tblGrid>
      <w:tr w:rsidR="009229AB" w14:paraId="142851EC" w14:textId="77777777" w:rsidTr="00545177">
        <w:tc>
          <w:tcPr>
            <w:tcW w:w="3969" w:type="dxa"/>
            <w:tcBorders>
              <w:top w:val="single" w:sz="1" w:space="0" w:color="000000"/>
              <w:left w:val="single" w:sz="1" w:space="0" w:color="000000"/>
              <w:bottom w:val="single" w:sz="1" w:space="0" w:color="000000"/>
              <w:right w:val="single" w:sz="2" w:space="0" w:color="000000"/>
            </w:tcBorders>
            <w:shd w:val="clear" w:color="auto" w:fill="auto"/>
          </w:tcPr>
          <w:p w14:paraId="4EEF9045" w14:textId="77777777" w:rsidR="009229AB" w:rsidRPr="00161BA4" w:rsidRDefault="009229AB" w:rsidP="00532646">
            <w:pPr>
              <w:rPr>
                <w:rFonts w:cs="Times New Roman"/>
                <w:bCs/>
              </w:rPr>
            </w:pPr>
            <w:r w:rsidRPr="00161BA4">
              <w:rPr>
                <w:rFonts w:cs="Times New Roman"/>
                <w:bCs/>
              </w:rPr>
              <w:t>1. Komandiruotę reglamentuojantis</w:t>
            </w:r>
          </w:p>
          <w:p w14:paraId="577E75BD" w14:textId="4A62262A" w:rsidR="00EA7D5E" w:rsidRDefault="009229AB" w:rsidP="00AC76CF">
            <w:pPr>
              <w:rPr>
                <w:rFonts w:cs="Times New Roman"/>
                <w:bCs/>
              </w:rPr>
            </w:pPr>
            <w:r w:rsidRPr="00161BA4">
              <w:rPr>
                <w:rFonts w:cs="Times New Roman"/>
                <w:bCs/>
              </w:rPr>
              <w:t>dokumentas</w:t>
            </w:r>
            <w:r w:rsidR="00545177" w:rsidRPr="00161BA4">
              <w:rPr>
                <w:rFonts w:cs="Times New Roman"/>
                <w:bCs/>
              </w:rPr>
              <w:t xml:space="preserve"> </w:t>
            </w:r>
          </w:p>
          <w:p w14:paraId="2977C939" w14:textId="77777777" w:rsidR="009229AB" w:rsidRPr="00161BA4" w:rsidRDefault="00545177" w:rsidP="00AC76CF">
            <w:r w:rsidRPr="00161BA4">
              <w:rPr>
                <w:i/>
                <w:iCs/>
                <w:color w:val="000000" w:themeColor="text1"/>
                <w:sz w:val="20"/>
                <w:szCs w:val="20"/>
                <w:lang w:eastAsia="ar-SA"/>
              </w:rPr>
              <w:t>(dokumento pavadinimas, data, numeris)</w:t>
            </w:r>
          </w:p>
        </w:tc>
        <w:tc>
          <w:tcPr>
            <w:tcW w:w="5387" w:type="dxa"/>
            <w:tcBorders>
              <w:top w:val="single" w:sz="2" w:space="0" w:color="000000"/>
              <w:left w:val="single" w:sz="2" w:space="0" w:color="000000"/>
              <w:bottom w:val="single" w:sz="2" w:space="0" w:color="000000"/>
              <w:right w:val="single" w:sz="4" w:space="0" w:color="auto"/>
            </w:tcBorders>
          </w:tcPr>
          <w:p w14:paraId="736F6952" w14:textId="77777777" w:rsidR="009229AB" w:rsidRPr="00C77ACC" w:rsidRDefault="009229AB" w:rsidP="00532646">
            <w:pPr>
              <w:rPr>
                <w:rFonts w:ascii="Arial" w:hAnsi="Arial" w:cs="Arial"/>
                <w:b/>
                <w:bCs/>
              </w:rPr>
            </w:pPr>
          </w:p>
        </w:tc>
      </w:tr>
      <w:tr w:rsidR="009229AB" w14:paraId="0045031A" w14:textId="77777777" w:rsidTr="00545177">
        <w:tc>
          <w:tcPr>
            <w:tcW w:w="3969" w:type="dxa"/>
            <w:tcBorders>
              <w:top w:val="single" w:sz="1" w:space="0" w:color="000000"/>
              <w:left w:val="single" w:sz="1" w:space="0" w:color="000000"/>
              <w:bottom w:val="single" w:sz="1" w:space="0" w:color="000000"/>
              <w:right w:val="single" w:sz="2" w:space="0" w:color="000000"/>
            </w:tcBorders>
            <w:shd w:val="clear" w:color="auto" w:fill="auto"/>
          </w:tcPr>
          <w:p w14:paraId="69DB8A32" w14:textId="60A23899" w:rsidR="009229AB" w:rsidRPr="00161BA4" w:rsidRDefault="001B0650" w:rsidP="00532646">
            <w:pPr>
              <w:pStyle w:val="prastasis1"/>
              <w:rPr>
                <w:bCs/>
                <w:szCs w:val="24"/>
              </w:rPr>
            </w:pPr>
            <w:r w:rsidRPr="00161BA4">
              <w:t>2</w:t>
            </w:r>
            <w:r w:rsidR="009229AB" w:rsidRPr="00161BA4">
              <w:t xml:space="preserve">. </w:t>
            </w:r>
            <w:r w:rsidR="00AC76CF" w:rsidRPr="00161BA4">
              <w:rPr>
                <w:bCs/>
                <w:szCs w:val="24"/>
              </w:rPr>
              <w:t>Renginio forma, pavadinimas</w:t>
            </w:r>
          </w:p>
          <w:p w14:paraId="26519A99" w14:textId="77777777" w:rsidR="009229AB" w:rsidRPr="00161BA4" w:rsidRDefault="009229AB" w:rsidP="00545177">
            <w:pPr>
              <w:pStyle w:val="TableContents"/>
              <w:snapToGrid w:val="0"/>
            </w:pPr>
          </w:p>
        </w:tc>
        <w:tc>
          <w:tcPr>
            <w:tcW w:w="5387" w:type="dxa"/>
            <w:tcBorders>
              <w:top w:val="single" w:sz="2" w:space="0" w:color="000000"/>
              <w:left w:val="single" w:sz="2" w:space="0" w:color="000000"/>
              <w:bottom w:val="single" w:sz="2" w:space="0" w:color="000000"/>
              <w:right w:val="single" w:sz="4" w:space="0" w:color="auto"/>
            </w:tcBorders>
          </w:tcPr>
          <w:p w14:paraId="23A4B1C8" w14:textId="77777777" w:rsidR="009229AB" w:rsidRPr="00C77ACC" w:rsidRDefault="009229AB" w:rsidP="00532646">
            <w:pPr>
              <w:rPr>
                <w:rFonts w:ascii="Arial" w:hAnsi="Arial" w:cs="Arial"/>
              </w:rPr>
            </w:pPr>
          </w:p>
        </w:tc>
      </w:tr>
      <w:tr w:rsidR="009229AB" w14:paraId="71D82CB3" w14:textId="77777777" w:rsidTr="00545177">
        <w:tc>
          <w:tcPr>
            <w:tcW w:w="3969" w:type="dxa"/>
            <w:tcBorders>
              <w:left w:val="single" w:sz="1" w:space="0" w:color="000000"/>
              <w:bottom w:val="single" w:sz="1" w:space="0" w:color="000000"/>
              <w:right w:val="single" w:sz="2" w:space="0" w:color="000000"/>
            </w:tcBorders>
            <w:shd w:val="clear" w:color="auto" w:fill="auto"/>
          </w:tcPr>
          <w:p w14:paraId="7294ADD2" w14:textId="6BB3827F" w:rsidR="009229AB" w:rsidRPr="00161BA4" w:rsidRDefault="00405D85" w:rsidP="00405D85">
            <w:pPr>
              <w:pStyle w:val="TableContents"/>
              <w:snapToGrid w:val="0"/>
              <w:rPr>
                <w:bCs/>
              </w:rPr>
            </w:pPr>
            <w:r>
              <w:rPr>
                <w:bCs/>
              </w:rPr>
              <w:t xml:space="preserve">3. </w:t>
            </w:r>
            <w:r w:rsidR="009229AB" w:rsidRPr="00161BA4">
              <w:rPr>
                <w:bCs/>
              </w:rPr>
              <w:t>Komandiruotės trukmė</w:t>
            </w:r>
          </w:p>
          <w:p w14:paraId="4CDD4607" w14:textId="77777777" w:rsidR="009229AB" w:rsidRPr="001A6023" w:rsidRDefault="009229AB" w:rsidP="00AC76CF">
            <w:pPr>
              <w:pStyle w:val="prastasis1"/>
              <w:rPr>
                <w:i/>
                <w:sz w:val="20"/>
              </w:rPr>
            </w:pPr>
            <w:r w:rsidRPr="001A6023">
              <w:rPr>
                <w:i/>
                <w:sz w:val="20"/>
              </w:rPr>
              <w:t>(vykimo į komandiruotę ir grįžimo iš komandiruotės datos)</w:t>
            </w:r>
          </w:p>
        </w:tc>
        <w:tc>
          <w:tcPr>
            <w:tcW w:w="5387" w:type="dxa"/>
            <w:tcBorders>
              <w:top w:val="single" w:sz="2" w:space="0" w:color="000000"/>
              <w:left w:val="single" w:sz="2" w:space="0" w:color="000000"/>
              <w:bottom w:val="single" w:sz="2" w:space="0" w:color="000000"/>
              <w:right w:val="single" w:sz="4" w:space="0" w:color="auto"/>
            </w:tcBorders>
          </w:tcPr>
          <w:p w14:paraId="5FD4629E" w14:textId="77777777" w:rsidR="009229AB" w:rsidRPr="00C77ACC" w:rsidRDefault="009229AB" w:rsidP="00532646">
            <w:pPr>
              <w:rPr>
                <w:rFonts w:ascii="Arial" w:hAnsi="Arial" w:cs="Arial"/>
                <w:b/>
                <w:bCs/>
              </w:rPr>
            </w:pPr>
          </w:p>
        </w:tc>
      </w:tr>
      <w:tr w:rsidR="009229AB" w14:paraId="69AE1DD8" w14:textId="77777777" w:rsidTr="00545177">
        <w:tc>
          <w:tcPr>
            <w:tcW w:w="3969" w:type="dxa"/>
            <w:tcBorders>
              <w:left w:val="single" w:sz="1" w:space="0" w:color="000000"/>
              <w:bottom w:val="single" w:sz="1" w:space="0" w:color="000000"/>
              <w:right w:val="single" w:sz="2" w:space="0" w:color="000000"/>
            </w:tcBorders>
            <w:shd w:val="clear" w:color="auto" w:fill="auto"/>
          </w:tcPr>
          <w:p w14:paraId="0D37BF0C" w14:textId="77777777" w:rsidR="009229AB" w:rsidRPr="00161BA4" w:rsidRDefault="00AC76CF" w:rsidP="00AC76CF">
            <w:pPr>
              <w:pStyle w:val="prastasis1"/>
            </w:pPr>
            <w:r w:rsidRPr="00161BA4">
              <w:t>4</w:t>
            </w:r>
            <w:r w:rsidR="009229AB" w:rsidRPr="00161BA4">
              <w:t xml:space="preserve">. </w:t>
            </w:r>
            <w:r w:rsidRPr="00161BA4">
              <w:t>K</w:t>
            </w:r>
            <w:r w:rsidR="009229AB" w:rsidRPr="00161BA4">
              <w:t>omandiruotės tikslas</w:t>
            </w:r>
          </w:p>
        </w:tc>
        <w:tc>
          <w:tcPr>
            <w:tcW w:w="5387" w:type="dxa"/>
            <w:tcBorders>
              <w:top w:val="single" w:sz="2" w:space="0" w:color="000000"/>
              <w:left w:val="single" w:sz="2" w:space="0" w:color="000000"/>
              <w:bottom w:val="single" w:sz="2" w:space="0" w:color="000000"/>
              <w:right w:val="single" w:sz="4" w:space="0" w:color="auto"/>
            </w:tcBorders>
          </w:tcPr>
          <w:p w14:paraId="2EA8F81E" w14:textId="77777777" w:rsidR="009229AB" w:rsidRDefault="009229AB" w:rsidP="00AC76CF">
            <w:pPr>
              <w:rPr>
                <w:rFonts w:ascii="Arial" w:hAnsi="Arial" w:cs="Arial"/>
              </w:rPr>
            </w:pPr>
          </w:p>
          <w:p w14:paraId="234358B0" w14:textId="77777777" w:rsidR="00161BA4" w:rsidRPr="00C77ACC" w:rsidRDefault="00161BA4" w:rsidP="00AC76CF">
            <w:pPr>
              <w:rPr>
                <w:rFonts w:ascii="Arial" w:hAnsi="Arial" w:cs="Arial"/>
              </w:rPr>
            </w:pPr>
          </w:p>
        </w:tc>
      </w:tr>
      <w:tr w:rsidR="009229AB" w14:paraId="422EA932" w14:textId="77777777" w:rsidTr="00545177">
        <w:tc>
          <w:tcPr>
            <w:tcW w:w="3969" w:type="dxa"/>
            <w:tcBorders>
              <w:left w:val="single" w:sz="1" w:space="0" w:color="000000"/>
              <w:bottom w:val="single" w:sz="1" w:space="0" w:color="000000"/>
              <w:right w:val="single" w:sz="2" w:space="0" w:color="000000"/>
            </w:tcBorders>
            <w:shd w:val="clear" w:color="auto" w:fill="auto"/>
          </w:tcPr>
          <w:p w14:paraId="57BBD35D" w14:textId="325EF845" w:rsidR="00AC76CF" w:rsidRPr="00161BA4" w:rsidRDefault="00AC76CF" w:rsidP="00AC76CF">
            <w:pPr>
              <w:pStyle w:val="prastasis1"/>
              <w:rPr>
                <w:bCs/>
                <w:szCs w:val="24"/>
              </w:rPr>
            </w:pPr>
            <w:r w:rsidRPr="00161BA4">
              <w:t>5. Įvykę susitikimai, n</w:t>
            </w:r>
            <w:r w:rsidRPr="00161BA4">
              <w:rPr>
                <w:bCs/>
                <w:szCs w:val="24"/>
              </w:rPr>
              <w:t>agrinėti klausimai ir atlikti darbai</w:t>
            </w:r>
          </w:p>
          <w:p w14:paraId="5BA88634" w14:textId="77777777" w:rsidR="009229AB" w:rsidRPr="00697514" w:rsidRDefault="00AC76CF" w:rsidP="00AC76CF">
            <w:pPr>
              <w:pStyle w:val="prastasis1"/>
              <w:rPr>
                <w:i/>
                <w:sz w:val="20"/>
              </w:rPr>
            </w:pPr>
            <w:r w:rsidRPr="00697514">
              <w:rPr>
                <w:i/>
                <w:sz w:val="20"/>
              </w:rPr>
              <w:t>(Renginio aprašymas)</w:t>
            </w:r>
          </w:p>
        </w:tc>
        <w:tc>
          <w:tcPr>
            <w:tcW w:w="5387" w:type="dxa"/>
            <w:tcBorders>
              <w:top w:val="single" w:sz="2" w:space="0" w:color="000000"/>
              <w:left w:val="single" w:sz="2" w:space="0" w:color="000000"/>
              <w:bottom w:val="single" w:sz="2" w:space="0" w:color="000000"/>
              <w:right w:val="single" w:sz="4" w:space="0" w:color="auto"/>
            </w:tcBorders>
          </w:tcPr>
          <w:p w14:paraId="6B31568C" w14:textId="77777777" w:rsidR="009229AB" w:rsidRPr="00C77ACC" w:rsidRDefault="009229AB" w:rsidP="00532646">
            <w:pPr>
              <w:rPr>
                <w:rFonts w:ascii="Arial" w:hAnsi="Arial" w:cs="Arial"/>
                <w:b/>
                <w:bCs/>
              </w:rPr>
            </w:pPr>
          </w:p>
          <w:p w14:paraId="5ED23B02" w14:textId="77777777" w:rsidR="009229AB" w:rsidRPr="00C77ACC" w:rsidRDefault="009229AB" w:rsidP="00532646">
            <w:pPr>
              <w:rPr>
                <w:rFonts w:ascii="Arial" w:hAnsi="Arial" w:cs="Arial"/>
                <w:b/>
                <w:bCs/>
              </w:rPr>
            </w:pPr>
          </w:p>
        </w:tc>
      </w:tr>
      <w:tr w:rsidR="009229AB" w14:paraId="41C62BE7" w14:textId="77777777" w:rsidTr="00545177">
        <w:tc>
          <w:tcPr>
            <w:tcW w:w="3969" w:type="dxa"/>
            <w:tcBorders>
              <w:left w:val="single" w:sz="1" w:space="0" w:color="000000"/>
              <w:bottom w:val="single" w:sz="1" w:space="0" w:color="000000"/>
              <w:right w:val="single" w:sz="2" w:space="0" w:color="000000"/>
            </w:tcBorders>
            <w:shd w:val="clear" w:color="auto" w:fill="auto"/>
          </w:tcPr>
          <w:p w14:paraId="131DCB78" w14:textId="77777777" w:rsidR="009229AB" w:rsidRPr="00161BA4" w:rsidRDefault="00AC76CF" w:rsidP="00532646">
            <w:pPr>
              <w:pStyle w:val="TableContents"/>
              <w:snapToGrid w:val="0"/>
            </w:pPr>
            <w:r w:rsidRPr="00161BA4">
              <w:t>6. Išvados ir pasiūlymai</w:t>
            </w:r>
          </w:p>
        </w:tc>
        <w:tc>
          <w:tcPr>
            <w:tcW w:w="5387" w:type="dxa"/>
            <w:tcBorders>
              <w:top w:val="single" w:sz="2" w:space="0" w:color="000000"/>
              <w:left w:val="single" w:sz="2" w:space="0" w:color="000000"/>
              <w:bottom w:val="single" w:sz="2" w:space="0" w:color="000000"/>
              <w:right w:val="single" w:sz="4" w:space="0" w:color="auto"/>
            </w:tcBorders>
          </w:tcPr>
          <w:p w14:paraId="79136812" w14:textId="77777777" w:rsidR="009229AB" w:rsidRDefault="009229AB" w:rsidP="00532646">
            <w:pPr>
              <w:rPr>
                <w:rFonts w:ascii="Arial" w:hAnsi="Arial" w:cs="Arial"/>
              </w:rPr>
            </w:pPr>
          </w:p>
          <w:p w14:paraId="788C848E" w14:textId="77777777" w:rsidR="00161BA4" w:rsidRPr="00C77ACC" w:rsidRDefault="00161BA4" w:rsidP="00532646">
            <w:pPr>
              <w:rPr>
                <w:rFonts w:ascii="Arial" w:hAnsi="Arial" w:cs="Arial"/>
              </w:rPr>
            </w:pPr>
          </w:p>
        </w:tc>
      </w:tr>
    </w:tbl>
    <w:p w14:paraId="6A8F218B" w14:textId="77777777" w:rsidR="009229AB" w:rsidRDefault="009229AB" w:rsidP="009229AB">
      <w:pPr>
        <w:pStyle w:val="Pagrindinistekstas"/>
      </w:pPr>
    </w:p>
    <w:p w14:paraId="1006CF87" w14:textId="77777777" w:rsidR="009229AB" w:rsidRDefault="009229AB" w:rsidP="009229AB">
      <w:pPr>
        <w:pStyle w:val="Pagrindinistekstas"/>
      </w:pPr>
    </w:p>
    <w:p w14:paraId="70543572" w14:textId="77777777" w:rsidR="009229AB" w:rsidRDefault="009229AB" w:rsidP="009229AB">
      <w:pPr>
        <w:pStyle w:val="Pagrindinistekstas"/>
        <w:spacing w:after="0"/>
      </w:pPr>
      <w:r>
        <w:tab/>
      </w:r>
      <w:r>
        <w:tab/>
      </w:r>
      <w:r>
        <w:tab/>
      </w:r>
      <w:r>
        <w:tab/>
      </w:r>
      <w:r>
        <w:tab/>
        <w:t>_________________</w:t>
      </w:r>
      <w:r>
        <w:tab/>
      </w:r>
      <w:r>
        <w:tab/>
        <w:t>__________________________</w:t>
      </w:r>
    </w:p>
    <w:p w14:paraId="69935A96" w14:textId="77777777" w:rsidR="009229AB" w:rsidRPr="00B40EF3" w:rsidRDefault="009229AB" w:rsidP="009229AB">
      <w:pPr>
        <w:pStyle w:val="Pagrindinistekstas"/>
        <w:spacing w:after="0"/>
        <w:rPr>
          <w:sz w:val="20"/>
          <w:szCs w:val="20"/>
        </w:rPr>
      </w:pPr>
      <w:r>
        <w:tab/>
      </w:r>
      <w:r>
        <w:tab/>
      </w:r>
      <w:r>
        <w:tab/>
      </w:r>
      <w:r>
        <w:tab/>
      </w:r>
      <w:r>
        <w:tab/>
      </w:r>
      <w:r w:rsidRPr="00B40EF3">
        <w:rPr>
          <w:sz w:val="20"/>
          <w:szCs w:val="20"/>
        </w:rPr>
        <w:tab/>
        <w:t>(parašas)</w:t>
      </w:r>
      <w:r w:rsidRPr="00B40EF3">
        <w:rPr>
          <w:sz w:val="20"/>
          <w:szCs w:val="20"/>
        </w:rPr>
        <w:tab/>
      </w:r>
      <w:r w:rsidRPr="00B40EF3">
        <w:rPr>
          <w:sz w:val="20"/>
          <w:szCs w:val="20"/>
        </w:rPr>
        <w:tab/>
      </w:r>
      <w:r w:rsidRPr="00B40EF3">
        <w:rPr>
          <w:sz w:val="20"/>
          <w:szCs w:val="20"/>
        </w:rPr>
        <w:tab/>
        <w:t>(vardas, pavardė)</w:t>
      </w:r>
    </w:p>
    <w:p w14:paraId="55071637" w14:textId="77777777" w:rsidR="009229AB" w:rsidRDefault="009229AB" w:rsidP="009229AB">
      <w:pPr>
        <w:pStyle w:val="prastasis1"/>
        <w:jc w:val="center"/>
        <w:rPr>
          <w:szCs w:val="24"/>
          <w:highlight w:val="yellow"/>
        </w:rPr>
      </w:pPr>
    </w:p>
    <w:p w14:paraId="0BEC2123" w14:textId="77777777" w:rsidR="00B93A40" w:rsidRDefault="00B93A40" w:rsidP="009229AB">
      <w:pPr>
        <w:pStyle w:val="prastasis1"/>
        <w:jc w:val="center"/>
        <w:rPr>
          <w:szCs w:val="24"/>
          <w:highlight w:val="yellow"/>
        </w:rPr>
      </w:pPr>
    </w:p>
    <w:p w14:paraId="7CBFF76E" w14:textId="77777777" w:rsidR="009229AB" w:rsidRDefault="009229AB" w:rsidP="009229AB">
      <w:pPr>
        <w:pStyle w:val="prastasis1"/>
        <w:jc w:val="center"/>
        <w:rPr>
          <w:szCs w:val="24"/>
          <w:highlight w:val="yellow"/>
        </w:rPr>
      </w:pPr>
    </w:p>
    <w:p w14:paraId="6B842E3F" w14:textId="77777777" w:rsidR="009229AB" w:rsidRDefault="009229AB" w:rsidP="009229AB">
      <w:pPr>
        <w:pStyle w:val="prastasis1"/>
        <w:jc w:val="center"/>
        <w:rPr>
          <w:szCs w:val="24"/>
          <w:highlight w:val="yellow"/>
        </w:rPr>
      </w:pPr>
    </w:p>
    <w:p w14:paraId="48EF0752" w14:textId="77777777" w:rsidR="009229AB" w:rsidRDefault="009229AB" w:rsidP="009229AB">
      <w:pPr>
        <w:pStyle w:val="prastasis1"/>
        <w:jc w:val="center"/>
        <w:rPr>
          <w:szCs w:val="24"/>
          <w:highlight w:val="yellow"/>
        </w:rPr>
      </w:pPr>
    </w:p>
    <w:p w14:paraId="14F8A5F0" w14:textId="77777777" w:rsidR="009229AB" w:rsidRDefault="009229AB" w:rsidP="009229AB">
      <w:pPr>
        <w:pStyle w:val="prastasis1"/>
        <w:jc w:val="center"/>
        <w:rPr>
          <w:szCs w:val="24"/>
          <w:highlight w:val="yellow"/>
        </w:rPr>
      </w:pPr>
    </w:p>
    <w:p w14:paraId="2202B72A" w14:textId="77777777" w:rsidR="00EA787E" w:rsidRDefault="00EA787E" w:rsidP="009229AB">
      <w:pPr>
        <w:pStyle w:val="prastasis1"/>
        <w:jc w:val="center"/>
        <w:rPr>
          <w:szCs w:val="24"/>
          <w:highlight w:val="yellow"/>
        </w:rPr>
      </w:pPr>
    </w:p>
    <w:p w14:paraId="5D398AF7" w14:textId="77777777" w:rsidR="00EA787E" w:rsidRDefault="00EA787E" w:rsidP="009229AB">
      <w:pPr>
        <w:pStyle w:val="prastasis1"/>
        <w:jc w:val="center"/>
        <w:rPr>
          <w:szCs w:val="24"/>
          <w:highlight w:val="yellow"/>
        </w:rPr>
      </w:pPr>
    </w:p>
    <w:p w14:paraId="0395153A" w14:textId="77777777" w:rsidR="00EA787E" w:rsidRDefault="00EA787E" w:rsidP="009229AB">
      <w:pPr>
        <w:pStyle w:val="prastasis1"/>
        <w:jc w:val="center"/>
        <w:rPr>
          <w:szCs w:val="24"/>
          <w:highlight w:val="yellow"/>
        </w:rPr>
      </w:pPr>
    </w:p>
    <w:p w14:paraId="27C09E06" w14:textId="77777777" w:rsidR="00915FDE" w:rsidRDefault="00915FDE" w:rsidP="009229AB">
      <w:pPr>
        <w:pStyle w:val="prastasis1"/>
        <w:jc w:val="center"/>
        <w:rPr>
          <w:szCs w:val="24"/>
          <w:highlight w:val="yellow"/>
        </w:rPr>
      </w:pPr>
    </w:p>
    <w:p w14:paraId="71758AC1" w14:textId="77777777" w:rsidR="00C20910" w:rsidRDefault="00C20910" w:rsidP="009229AB">
      <w:pPr>
        <w:ind w:firstLine="4536"/>
        <w:rPr>
          <w:rFonts w:eastAsia="Lucida Sans Unicode"/>
          <w:lang w:eastAsia="lt-LT"/>
        </w:rPr>
      </w:pPr>
    </w:p>
    <w:p w14:paraId="669FD488" w14:textId="4559094C" w:rsidR="009229AB" w:rsidRDefault="009229AB" w:rsidP="009229AB">
      <w:pPr>
        <w:ind w:firstLine="4536"/>
        <w:rPr>
          <w:rFonts w:eastAsia="Lucida Sans Unicode"/>
          <w:lang w:eastAsia="lt-LT"/>
        </w:rPr>
      </w:pPr>
      <w:r>
        <w:rPr>
          <w:rFonts w:eastAsia="Lucida Sans Unicode"/>
          <w:lang w:eastAsia="lt-LT"/>
        </w:rPr>
        <w:t xml:space="preserve">Panevėžio rajono savivaldybės tarybos narių </w:t>
      </w:r>
    </w:p>
    <w:p w14:paraId="1CA94F22" w14:textId="77777777" w:rsidR="009229AB" w:rsidRDefault="009229AB" w:rsidP="009229AB">
      <w:pPr>
        <w:ind w:left="3827" w:firstLine="709"/>
        <w:rPr>
          <w:rFonts w:eastAsia="Lucida Sans Unicode"/>
          <w:lang w:eastAsia="lt-LT"/>
        </w:rPr>
      </w:pPr>
      <w:r>
        <w:rPr>
          <w:rFonts w:eastAsia="Lucida Sans Unicode"/>
          <w:lang w:eastAsia="lt-LT"/>
        </w:rPr>
        <w:t>siuntimo į komandiruotes tvarkos aprašo</w:t>
      </w:r>
    </w:p>
    <w:p w14:paraId="264D8A25" w14:textId="77777777" w:rsidR="009229AB" w:rsidRDefault="009229AB" w:rsidP="009229AB">
      <w:pPr>
        <w:ind w:left="3827" w:firstLine="709"/>
      </w:pPr>
      <w:r>
        <w:rPr>
          <w:rFonts w:eastAsia="Lucida Sans Unicode"/>
          <w:lang w:eastAsia="lt-LT"/>
        </w:rPr>
        <w:t>2 priedas</w:t>
      </w:r>
    </w:p>
    <w:p w14:paraId="07B9692A" w14:textId="77777777" w:rsidR="009229AB" w:rsidRDefault="009229AB" w:rsidP="009229AB">
      <w:pPr>
        <w:spacing w:line="360" w:lineRule="auto"/>
        <w:ind w:firstLine="720"/>
      </w:pPr>
    </w:p>
    <w:p w14:paraId="6F041AD1" w14:textId="77777777" w:rsidR="00EA7D5E" w:rsidRDefault="00EA7D5E" w:rsidP="009229AB">
      <w:pPr>
        <w:jc w:val="center"/>
        <w:rPr>
          <w:b/>
          <w:bCs/>
        </w:rPr>
      </w:pPr>
    </w:p>
    <w:p w14:paraId="0B85A45D" w14:textId="77777777" w:rsidR="00EA7D5E" w:rsidRPr="00B40EF3" w:rsidRDefault="00EA7D5E" w:rsidP="00EA7D5E">
      <w:pPr>
        <w:pStyle w:val="prastasis1"/>
        <w:jc w:val="center"/>
        <w:rPr>
          <w:rStyle w:val="Numatytasispastraiposriftas1"/>
          <w:bCs/>
          <w:szCs w:val="24"/>
        </w:rPr>
      </w:pPr>
      <w:r w:rsidRPr="00B40EF3">
        <w:rPr>
          <w:rStyle w:val="Numatytasispastraiposriftas1"/>
          <w:bCs/>
          <w:szCs w:val="24"/>
        </w:rPr>
        <w:t>_____________________________________________</w:t>
      </w:r>
    </w:p>
    <w:p w14:paraId="20FF2E92" w14:textId="77777777" w:rsidR="00EA7D5E" w:rsidRDefault="00EA7D5E" w:rsidP="00EA7D5E">
      <w:pPr>
        <w:pStyle w:val="prastasis1"/>
        <w:jc w:val="center"/>
        <w:rPr>
          <w:sz w:val="20"/>
        </w:rPr>
      </w:pPr>
      <w:r>
        <w:rPr>
          <w:sz w:val="20"/>
        </w:rPr>
        <w:t>(T</w:t>
      </w:r>
      <w:r w:rsidRPr="00B40EF3">
        <w:rPr>
          <w:sz w:val="20"/>
        </w:rPr>
        <w:t xml:space="preserve">arybos </w:t>
      </w:r>
      <w:r>
        <w:rPr>
          <w:sz w:val="20"/>
        </w:rPr>
        <w:t>nario</w:t>
      </w:r>
      <w:r w:rsidRPr="00B40EF3">
        <w:rPr>
          <w:sz w:val="20"/>
        </w:rPr>
        <w:t xml:space="preserve"> vardas, pavardė)</w:t>
      </w:r>
    </w:p>
    <w:p w14:paraId="78AA6603" w14:textId="77777777" w:rsidR="00EA7D5E" w:rsidRPr="00585BBF" w:rsidRDefault="00EA7D5E" w:rsidP="00EA7D5E">
      <w:pPr>
        <w:pStyle w:val="prastasis1"/>
        <w:jc w:val="center"/>
        <w:rPr>
          <w:sz w:val="12"/>
          <w:szCs w:val="12"/>
        </w:rPr>
      </w:pPr>
    </w:p>
    <w:p w14:paraId="3C186C2A" w14:textId="77777777" w:rsidR="00EA7D5E" w:rsidRPr="00B40EF3" w:rsidRDefault="00EA7D5E" w:rsidP="00EA7D5E">
      <w:pPr>
        <w:pStyle w:val="prastasis1"/>
        <w:jc w:val="center"/>
        <w:rPr>
          <w:rStyle w:val="Numatytasispastraiposriftas1"/>
          <w:b/>
          <w:bCs/>
          <w:szCs w:val="24"/>
        </w:rPr>
      </w:pPr>
      <w:r w:rsidRPr="00B40EF3">
        <w:rPr>
          <w:rStyle w:val="Numatytasispastraiposriftas1"/>
          <w:b/>
          <w:bCs/>
          <w:szCs w:val="24"/>
        </w:rPr>
        <w:t xml:space="preserve">PANEVĖŽIO RAJONO SAVIVALDYBĖS TARYBOS </w:t>
      </w:r>
      <w:r>
        <w:rPr>
          <w:rStyle w:val="Numatytasispastraiposriftas1"/>
          <w:b/>
          <w:bCs/>
          <w:szCs w:val="24"/>
        </w:rPr>
        <w:t>NARYS</w:t>
      </w:r>
    </w:p>
    <w:p w14:paraId="0FFA5077" w14:textId="77777777" w:rsidR="00EA7D5E" w:rsidRDefault="00EA7D5E" w:rsidP="009229AB">
      <w:pPr>
        <w:jc w:val="center"/>
        <w:rPr>
          <w:b/>
          <w:bCs/>
        </w:rPr>
      </w:pPr>
    </w:p>
    <w:p w14:paraId="10EDAA78" w14:textId="77777777" w:rsidR="00EA7D5E" w:rsidRDefault="00EA7D5E" w:rsidP="009229AB">
      <w:pPr>
        <w:jc w:val="center"/>
        <w:rPr>
          <w:b/>
          <w:bCs/>
        </w:rPr>
      </w:pPr>
    </w:p>
    <w:p w14:paraId="08B16AC7" w14:textId="77777777" w:rsidR="009229AB" w:rsidRDefault="009229AB" w:rsidP="009229AB">
      <w:pPr>
        <w:jc w:val="center"/>
      </w:pPr>
      <w:r>
        <w:rPr>
          <w:b/>
          <w:bCs/>
        </w:rPr>
        <w:t xml:space="preserve">KOMANDIRUOTĖS IŠLAIDŲ APYSKAITA </w:t>
      </w:r>
    </w:p>
    <w:p w14:paraId="195A1C14" w14:textId="77777777" w:rsidR="009229AB" w:rsidRDefault="009229AB" w:rsidP="009229AB">
      <w:pPr>
        <w:jc w:val="center"/>
        <w:rPr>
          <w:b/>
          <w:bCs/>
        </w:rPr>
      </w:pPr>
    </w:p>
    <w:p w14:paraId="30F3DF31" w14:textId="77777777" w:rsidR="009229AB" w:rsidRDefault="009229AB" w:rsidP="009229AB">
      <w:pPr>
        <w:jc w:val="center"/>
      </w:pPr>
      <w:r>
        <w:t>_______________</w:t>
      </w:r>
    </w:p>
    <w:p w14:paraId="16C62FEC" w14:textId="77777777" w:rsidR="009229AB" w:rsidRDefault="009229AB" w:rsidP="009229AB">
      <w:pPr>
        <w:jc w:val="center"/>
        <w:rPr>
          <w:sz w:val="20"/>
        </w:rPr>
      </w:pPr>
      <w:r>
        <w:rPr>
          <w:sz w:val="20"/>
        </w:rPr>
        <w:t>(data)</w:t>
      </w:r>
    </w:p>
    <w:p w14:paraId="4C293166" w14:textId="77777777" w:rsidR="009229AB" w:rsidRDefault="009229AB" w:rsidP="009229AB">
      <w:pPr>
        <w:jc w:val="center"/>
        <w:rPr>
          <w:color w:val="000000"/>
        </w:rPr>
      </w:pPr>
      <w:r>
        <w:rPr>
          <w:color w:val="000000"/>
        </w:rPr>
        <w:t>___________________</w:t>
      </w:r>
    </w:p>
    <w:p w14:paraId="6358E687" w14:textId="77777777" w:rsidR="009229AB" w:rsidRDefault="009229AB" w:rsidP="009229AB">
      <w:pPr>
        <w:jc w:val="center"/>
        <w:rPr>
          <w:color w:val="000000"/>
          <w:sz w:val="20"/>
          <w:szCs w:val="20"/>
        </w:rPr>
      </w:pPr>
      <w:r w:rsidRPr="00B80100">
        <w:rPr>
          <w:color w:val="000000"/>
          <w:sz w:val="20"/>
          <w:szCs w:val="20"/>
        </w:rPr>
        <w:t>(sudarymo vieta)</w:t>
      </w:r>
    </w:p>
    <w:p w14:paraId="6490A607" w14:textId="77777777" w:rsidR="00405D85" w:rsidRPr="00B40EF3" w:rsidRDefault="00405D85" w:rsidP="009229AB">
      <w:pPr>
        <w:jc w:val="center"/>
        <w:rPr>
          <w:color w:val="000000"/>
          <w:sz w:val="20"/>
          <w:szCs w:val="20"/>
        </w:rPr>
      </w:pPr>
    </w:p>
    <w:p w14:paraId="1C3E4458" w14:textId="77777777" w:rsidR="009229AB" w:rsidRDefault="009229AB" w:rsidP="009229AB">
      <w:pPr>
        <w:jc w:val="center"/>
      </w:pPr>
    </w:p>
    <w:tbl>
      <w:tblPr>
        <w:tblW w:w="9356" w:type="dxa"/>
        <w:tblInd w:w="250" w:type="dxa"/>
        <w:tblLayout w:type="fixed"/>
        <w:tblCellMar>
          <w:left w:w="10" w:type="dxa"/>
          <w:right w:w="10" w:type="dxa"/>
        </w:tblCellMar>
        <w:tblLook w:val="04A0" w:firstRow="1" w:lastRow="0" w:firstColumn="1" w:lastColumn="0" w:noHBand="0" w:noVBand="1"/>
      </w:tblPr>
      <w:tblGrid>
        <w:gridCol w:w="567"/>
        <w:gridCol w:w="1276"/>
        <w:gridCol w:w="1134"/>
        <w:gridCol w:w="1701"/>
        <w:gridCol w:w="3699"/>
        <w:gridCol w:w="979"/>
      </w:tblGrid>
      <w:tr w:rsidR="009229AB" w:rsidRPr="0071441C" w14:paraId="4A617BBF" w14:textId="77777777" w:rsidTr="00532646">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D0A9BB" w14:textId="77777777" w:rsidR="009229AB" w:rsidRPr="0071441C" w:rsidRDefault="009229AB" w:rsidP="00532646">
            <w:pPr>
              <w:jc w:val="center"/>
              <w:rPr>
                <w:sz w:val="22"/>
                <w:szCs w:val="22"/>
              </w:rPr>
            </w:pPr>
            <w:r w:rsidRPr="0071441C">
              <w:rPr>
                <w:sz w:val="22"/>
                <w:szCs w:val="22"/>
              </w:rPr>
              <w:t>Eil. Nr.</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C2288" w14:textId="77777777" w:rsidR="009229AB" w:rsidRPr="0071441C" w:rsidRDefault="009229AB" w:rsidP="00532646">
            <w:pPr>
              <w:jc w:val="center"/>
              <w:rPr>
                <w:sz w:val="22"/>
                <w:szCs w:val="22"/>
              </w:rPr>
            </w:pPr>
            <w:r w:rsidRPr="0071441C">
              <w:rPr>
                <w:sz w:val="22"/>
                <w:szCs w:val="22"/>
              </w:rPr>
              <w:t>Dokumento</w:t>
            </w:r>
          </w:p>
          <w:p w14:paraId="7F958CB3" w14:textId="77777777" w:rsidR="009229AB" w:rsidRPr="0071441C" w:rsidRDefault="009229AB" w:rsidP="00532646">
            <w:pPr>
              <w:jc w:val="center"/>
              <w:rPr>
                <w:sz w:val="22"/>
                <w:szCs w:val="22"/>
              </w:rPr>
            </w:pPr>
            <w:r w:rsidRPr="0071441C">
              <w:rPr>
                <w:sz w:val="22"/>
                <w:szCs w:val="22"/>
              </w:rPr>
              <w:t xml:space="preserve">data </w:t>
            </w:r>
          </w:p>
        </w:tc>
        <w:tc>
          <w:tcPr>
            <w:tcW w:w="1134" w:type="dxa"/>
            <w:tcBorders>
              <w:top w:val="single" w:sz="4" w:space="0" w:color="000000"/>
              <w:left w:val="single" w:sz="4" w:space="0" w:color="000000"/>
              <w:bottom w:val="single" w:sz="4" w:space="0" w:color="000000"/>
              <w:right w:val="single" w:sz="4" w:space="0" w:color="000000"/>
            </w:tcBorders>
          </w:tcPr>
          <w:p w14:paraId="2743B24E" w14:textId="77777777" w:rsidR="009229AB" w:rsidRPr="0071441C" w:rsidRDefault="009229AB" w:rsidP="00532646">
            <w:pPr>
              <w:jc w:val="center"/>
              <w:rPr>
                <w:sz w:val="22"/>
                <w:szCs w:val="22"/>
              </w:rPr>
            </w:pPr>
            <w:r w:rsidRPr="0071441C">
              <w:rPr>
                <w:sz w:val="22"/>
                <w:szCs w:val="22"/>
              </w:rPr>
              <w:t>Dokumento Nr.</w:t>
            </w:r>
          </w:p>
        </w:tc>
        <w:tc>
          <w:tcPr>
            <w:tcW w:w="1701" w:type="dxa"/>
            <w:tcBorders>
              <w:top w:val="single" w:sz="4" w:space="0" w:color="000000"/>
              <w:left w:val="single" w:sz="4" w:space="0" w:color="000000"/>
              <w:bottom w:val="single" w:sz="4" w:space="0" w:color="000000"/>
              <w:right w:val="single" w:sz="4" w:space="0" w:color="000000"/>
            </w:tcBorders>
          </w:tcPr>
          <w:p w14:paraId="6B1C16CD" w14:textId="77777777" w:rsidR="009229AB" w:rsidRPr="0071441C" w:rsidRDefault="009229AB" w:rsidP="00532646">
            <w:pPr>
              <w:jc w:val="center"/>
              <w:rPr>
                <w:sz w:val="22"/>
                <w:szCs w:val="22"/>
              </w:rPr>
            </w:pPr>
            <w:r w:rsidRPr="0071441C">
              <w:rPr>
                <w:sz w:val="22"/>
                <w:szCs w:val="22"/>
              </w:rPr>
              <w:t>Dokumento pavadinimas</w:t>
            </w: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3A6B7" w14:textId="00672ED6" w:rsidR="009229AB" w:rsidRDefault="009229AB" w:rsidP="00532646">
            <w:pPr>
              <w:jc w:val="center"/>
              <w:rPr>
                <w:sz w:val="22"/>
                <w:szCs w:val="22"/>
              </w:rPr>
            </w:pPr>
            <w:r>
              <w:rPr>
                <w:sz w:val="22"/>
                <w:szCs w:val="22"/>
              </w:rPr>
              <w:t>Įrašoma</w:t>
            </w:r>
            <w:r w:rsidR="005B2D14">
              <w:rPr>
                <w:sz w:val="22"/>
                <w:szCs w:val="22"/>
              </w:rPr>
              <w:t>,</w:t>
            </w:r>
            <w:r w:rsidRPr="0071441C">
              <w:rPr>
                <w:sz w:val="22"/>
                <w:szCs w:val="22"/>
              </w:rPr>
              <w:t xml:space="preserve"> kam</w:t>
            </w:r>
            <w:r>
              <w:rPr>
                <w:sz w:val="22"/>
                <w:szCs w:val="22"/>
              </w:rPr>
              <w:t xml:space="preserve"> (tiekėjo pavadinimas)</w:t>
            </w:r>
            <w:r w:rsidRPr="0071441C">
              <w:rPr>
                <w:sz w:val="22"/>
                <w:szCs w:val="22"/>
              </w:rPr>
              <w:t xml:space="preserve">, </w:t>
            </w:r>
          </w:p>
          <w:p w14:paraId="343F9838" w14:textId="04A1EFF1" w:rsidR="009229AB" w:rsidRPr="0071441C" w:rsidRDefault="009229AB" w:rsidP="00532646">
            <w:pPr>
              <w:jc w:val="center"/>
              <w:rPr>
                <w:sz w:val="22"/>
                <w:szCs w:val="22"/>
              </w:rPr>
            </w:pPr>
            <w:r w:rsidRPr="0071441C">
              <w:rPr>
                <w:sz w:val="22"/>
                <w:szCs w:val="22"/>
              </w:rPr>
              <w:t xml:space="preserve">už ką </w:t>
            </w:r>
            <w:r w:rsidR="005B2D14">
              <w:rPr>
                <w:sz w:val="22"/>
                <w:szCs w:val="22"/>
              </w:rPr>
              <w:t>su</w:t>
            </w:r>
            <w:r w:rsidRPr="0071441C">
              <w:rPr>
                <w:sz w:val="22"/>
                <w:szCs w:val="22"/>
              </w:rPr>
              <w:t>mokėta*</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F58BD" w14:textId="77777777" w:rsidR="009229AB" w:rsidRPr="0071441C" w:rsidRDefault="009229AB" w:rsidP="00532646">
            <w:pPr>
              <w:jc w:val="center"/>
              <w:rPr>
                <w:sz w:val="22"/>
                <w:szCs w:val="22"/>
              </w:rPr>
            </w:pPr>
            <w:r w:rsidRPr="0071441C">
              <w:rPr>
                <w:sz w:val="22"/>
                <w:szCs w:val="22"/>
              </w:rPr>
              <w:t xml:space="preserve">Suma </w:t>
            </w:r>
          </w:p>
          <w:p w14:paraId="75BC0D91" w14:textId="77777777" w:rsidR="009229AB" w:rsidRPr="0071441C" w:rsidRDefault="009229AB" w:rsidP="00532646">
            <w:pPr>
              <w:jc w:val="center"/>
              <w:rPr>
                <w:b/>
                <w:strike/>
                <w:sz w:val="22"/>
                <w:szCs w:val="22"/>
              </w:rPr>
            </w:pPr>
          </w:p>
        </w:tc>
      </w:tr>
      <w:tr w:rsidR="009229AB" w:rsidRPr="0071441C" w14:paraId="499F0ACA" w14:textId="77777777" w:rsidTr="00532646">
        <w:trPr>
          <w:trHeight w:val="6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522D5" w14:textId="77777777" w:rsidR="009229AB" w:rsidRPr="0071441C" w:rsidRDefault="009229AB" w:rsidP="0053264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6140E" w14:textId="77777777" w:rsidR="009229AB" w:rsidRPr="0071441C" w:rsidRDefault="009229AB" w:rsidP="00532646">
            <w:pPr>
              <w:ind w:firstLine="62"/>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555C2C49" w14:textId="77777777" w:rsidR="009229AB" w:rsidRPr="0071441C" w:rsidRDefault="009229AB" w:rsidP="0053264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4C1BC622" w14:textId="77777777" w:rsidR="009229AB" w:rsidRPr="0071441C" w:rsidRDefault="009229AB" w:rsidP="00532646">
            <w:pPr>
              <w:rPr>
                <w:sz w:val="22"/>
                <w:szCs w:val="22"/>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E97B" w14:textId="77777777" w:rsidR="009229AB" w:rsidRPr="0071441C" w:rsidRDefault="009229AB" w:rsidP="00532646">
            <w:pPr>
              <w:rPr>
                <w:sz w:val="22"/>
                <w:szCs w:val="22"/>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5F970" w14:textId="77777777" w:rsidR="009229AB" w:rsidRPr="0071441C" w:rsidRDefault="009229AB" w:rsidP="00532646">
            <w:pPr>
              <w:jc w:val="center"/>
              <w:rPr>
                <w:sz w:val="22"/>
                <w:szCs w:val="22"/>
                <w:lang w:eastAsia="lt-LT"/>
              </w:rPr>
            </w:pPr>
          </w:p>
        </w:tc>
      </w:tr>
      <w:tr w:rsidR="009229AB" w:rsidRPr="0071441C" w14:paraId="0CF7C6ED" w14:textId="77777777" w:rsidTr="00532646">
        <w:trPr>
          <w:trHeight w:val="653"/>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DBDB3" w14:textId="77777777" w:rsidR="009229AB" w:rsidRPr="0071441C" w:rsidRDefault="009229AB" w:rsidP="0053264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5F76" w14:textId="77777777" w:rsidR="009229AB" w:rsidRPr="0071441C" w:rsidRDefault="009229AB" w:rsidP="00532646">
            <w:pPr>
              <w:ind w:firstLine="62"/>
              <w:rPr>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1841E6D8" w14:textId="77777777" w:rsidR="009229AB" w:rsidRPr="0071441C" w:rsidRDefault="009229AB" w:rsidP="00532646">
            <w:pPr>
              <w:rPr>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3341B00E" w14:textId="77777777" w:rsidR="009229AB" w:rsidRPr="0071441C" w:rsidRDefault="009229AB" w:rsidP="00532646">
            <w:pPr>
              <w:rPr>
                <w:sz w:val="22"/>
                <w:szCs w:val="22"/>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BDCC7" w14:textId="77777777" w:rsidR="009229AB" w:rsidRPr="0071441C" w:rsidRDefault="009229AB" w:rsidP="00532646">
            <w:pPr>
              <w:rPr>
                <w:sz w:val="22"/>
                <w:szCs w:val="22"/>
              </w:rPr>
            </w:pP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1BA60" w14:textId="77777777" w:rsidR="009229AB" w:rsidRPr="0071441C" w:rsidRDefault="009229AB" w:rsidP="00532646">
            <w:pPr>
              <w:jc w:val="center"/>
              <w:rPr>
                <w:sz w:val="22"/>
                <w:szCs w:val="22"/>
                <w:lang w:eastAsia="lt-LT"/>
              </w:rPr>
            </w:pPr>
          </w:p>
        </w:tc>
      </w:tr>
      <w:tr w:rsidR="009229AB" w:rsidRPr="0071441C" w14:paraId="0F305B6B" w14:textId="77777777" w:rsidTr="00532646">
        <w:trPr>
          <w:cantSplit/>
          <w:trHeight w:val="331"/>
        </w:trPr>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7219B" w14:textId="77777777" w:rsidR="009229AB" w:rsidRPr="0071441C" w:rsidRDefault="009229AB" w:rsidP="00532646">
            <w:pPr>
              <w:jc w:val="center"/>
              <w:rPr>
                <w:sz w:val="22"/>
                <w:szCs w:val="22"/>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F0ED" w14:textId="77777777" w:rsidR="009229AB" w:rsidRPr="0071441C" w:rsidRDefault="009229AB" w:rsidP="00532646">
            <w:pPr>
              <w:rPr>
                <w:b/>
                <w:bCs/>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4E57A816" w14:textId="77777777" w:rsidR="009229AB" w:rsidRPr="0071441C" w:rsidRDefault="009229AB" w:rsidP="00532646">
            <w:pPr>
              <w:jc w:val="right"/>
              <w:rPr>
                <w:b/>
                <w:bCs/>
                <w:sz w:val="22"/>
                <w:szCs w:val="22"/>
              </w:rPr>
            </w:pPr>
          </w:p>
        </w:tc>
        <w:tc>
          <w:tcPr>
            <w:tcW w:w="1701" w:type="dxa"/>
            <w:tcBorders>
              <w:top w:val="single" w:sz="4" w:space="0" w:color="000000"/>
              <w:left w:val="single" w:sz="4" w:space="0" w:color="000000"/>
              <w:bottom w:val="single" w:sz="4" w:space="0" w:color="000000"/>
              <w:right w:val="single" w:sz="4" w:space="0" w:color="000000"/>
            </w:tcBorders>
          </w:tcPr>
          <w:p w14:paraId="13D834BA" w14:textId="77777777" w:rsidR="009229AB" w:rsidRPr="0071441C" w:rsidRDefault="009229AB" w:rsidP="00532646">
            <w:pPr>
              <w:jc w:val="right"/>
              <w:rPr>
                <w:b/>
                <w:bCs/>
                <w:sz w:val="22"/>
                <w:szCs w:val="22"/>
              </w:rPr>
            </w:pPr>
          </w:p>
        </w:tc>
        <w:tc>
          <w:tcPr>
            <w:tcW w:w="369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6B8A27" w14:textId="77777777" w:rsidR="009229AB" w:rsidRPr="0071441C" w:rsidRDefault="009229AB" w:rsidP="00532646">
            <w:pPr>
              <w:jc w:val="right"/>
              <w:rPr>
                <w:bCs/>
                <w:sz w:val="22"/>
                <w:szCs w:val="22"/>
              </w:rPr>
            </w:pPr>
            <w:r w:rsidRPr="0071441C">
              <w:rPr>
                <w:bCs/>
                <w:sz w:val="22"/>
                <w:szCs w:val="22"/>
              </w:rPr>
              <w:t xml:space="preserve">Iš viso </w:t>
            </w:r>
          </w:p>
        </w:tc>
        <w:tc>
          <w:tcPr>
            <w:tcW w:w="9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FD80F" w14:textId="77777777" w:rsidR="009229AB" w:rsidRPr="0071441C" w:rsidRDefault="009229AB" w:rsidP="00532646">
            <w:pPr>
              <w:jc w:val="center"/>
              <w:rPr>
                <w:b/>
                <w:bCs/>
                <w:sz w:val="22"/>
                <w:szCs w:val="22"/>
              </w:rPr>
            </w:pPr>
          </w:p>
        </w:tc>
      </w:tr>
    </w:tbl>
    <w:p w14:paraId="4D2FD28A" w14:textId="77777777" w:rsidR="009229AB" w:rsidRDefault="009229AB" w:rsidP="009229AB">
      <w:pPr>
        <w:rPr>
          <w:b/>
          <w:bCs/>
        </w:rPr>
      </w:pPr>
    </w:p>
    <w:p w14:paraId="3EACE617" w14:textId="77777777" w:rsidR="009229AB" w:rsidRDefault="009229AB" w:rsidP="009229AB">
      <w:pPr>
        <w:pStyle w:val="Pagrindinistekstas"/>
      </w:pPr>
    </w:p>
    <w:p w14:paraId="0A03DC5F" w14:textId="77777777" w:rsidR="009229AB" w:rsidRDefault="009229AB" w:rsidP="009229AB">
      <w:pPr>
        <w:pStyle w:val="Pagrindinistekstas"/>
        <w:spacing w:after="0"/>
      </w:pPr>
      <w:r>
        <w:tab/>
      </w:r>
      <w:r>
        <w:tab/>
      </w:r>
      <w:r>
        <w:tab/>
      </w:r>
      <w:r>
        <w:tab/>
      </w:r>
      <w:r>
        <w:tab/>
        <w:t>_________________</w:t>
      </w:r>
      <w:r>
        <w:tab/>
      </w:r>
      <w:r>
        <w:tab/>
        <w:t>__________________________</w:t>
      </w:r>
    </w:p>
    <w:p w14:paraId="5129DE16" w14:textId="77777777" w:rsidR="009229AB" w:rsidRDefault="009229AB" w:rsidP="009229AB">
      <w:pPr>
        <w:ind w:left="3545" w:firstLine="709"/>
        <w:rPr>
          <w:sz w:val="20"/>
        </w:rPr>
      </w:pPr>
      <w:r w:rsidRPr="00B40EF3">
        <w:rPr>
          <w:sz w:val="20"/>
          <w:szCs w:val="20"/>
        </w:rPr>
        <w:t>(parašas)</w:t>
      </w:r>
      <w:r w:rsidRPr="00B40EF3">
        <w:rPr>
          <w:sz w:val="20"/>
          <w:szCs w:val="20"/>
        </w:rPr>
        <w:tab/>
      </w:r>
      <w:r w:rsidRPr="00B40EF3">
        <w:rPr>
          <w:sz w:val="20"/>
          <w:szCs w:val="20"/>
        </w:rPr>
        <w:tab/>
      </w:r>
      <w:r w:rsidRPr="00B40EF3">
        <w:rPr>
          <w:sz w:val="20"/>
          <w:szCs w:val="20"/>
        </w:rPr>
        <w:tab/>
        <w:t xml:space="preserve">(vardas, </w:t>
      </w:r>
      <w:r w:rsidR="00405D85">
        <w:rPr>
          <w:sz w:val="20"/>
          <w:szCs w:val="20"/>
        </w:rPr>
        <w:t xml:space="preserve"> </w:t>
      </w:r>
      <w:r w:rsidRPr="00B40EF3">
        <w:rPr>
          <w:sz w:val="20"/>
          <w:szCs w:val="20"/>
        </w:rPr>
        <w:t>pavardė)</w:t>
      </w:r>
    </w:p>
    <w:p w14:paraId="4E39C6F6" w14:textId="77777777" w:rsidR="009229AB" w:rsidRDefault="009229AB" w:rsidP="009229AB">
      <w:pPr>
        <w:rPr>
          <w:sz w:val="20"/>
        </w:rPr>
      </w:pPr>
    </w:p>
    <w:p w14:paraId="1992A476" w14:textId="77777777" w:rsidR="009229AB" w:rsidRDefault="009229AB" w:rsidP="009229AB">
      <w:pPr>
        <w:rPr>
          <w:sz w:val="20"/>
        </w:rPr>
      </w:pPr>
    </w:p>
    <w:p w14:paraId="29BBF538" w14:textId="77777777" w:rsidR="009229AB" w:rsidRDefault="009229AB" w:rsidP="009229AB">
      <w:pPr>
        <w:rPr>
          <w:sz w:val="20"/>
        </w:rPr>
      </w:pPr>
    </w:p>
    <w:p w14:paraId="2ABB4195" w14:textId="77777777" w:rsidR="009229AB" w:rsidRDefault="009229AB" w:rsidP="009229AB"/>
    <w:p w14:paraId="6CCFBB9B" w14:textId="77777777" w:rsidR="009229AB" w:rsidRDefault="009229AB" w:rsidP="009229AB"/>
    <w:p w14:paraId="785D1846" w14:textId="77777777" w:rsidR="009229AB" w:rsidRDefault="009229AB" w:rsidP="009229AB"/>
    <w:p w14:paraId="26793615" w14:textId="77777777" w:rsidR="009229AB" w:rsidRDefault="009229AB" w:rsidP="009229AB"/>
    <w:p w14:paraId="131C98D3" w14:textId="77777777" w:rsidR="009229AB" w:rsidRDefault="009229AB" w:rsidP="009229AB">
      <w:r>
        <w:t xml:space="preserve">Gauta:  </w:t>
      </w:r>
      <w:r>
        <w:rPr>
          <w:sz w:val="20"/>
        </w:rPr>
        <w:t>______________________________________________________________</w:t>
      </w:r>
    </w:p>
    <w:p w14:paraId="4B1F9E49" w14:textId="77777777" w:rsidR="009229AB" w:rsidRDefault="009229AB" w:rsidP="009229AB">
      <w:pPr>
        <w:ind w:left="709" w:firstLine="709"/>
        <w:rPr>
          <w:sz w:val="20"/>
        </w:rPr>
      </w:pPr>
      <w:r>
        <w:rPr>
          <w:sz w:val="20"/>
        </w:rPr>
        <w:lastRenderedPageBreak/>
        <w:t>(Už apskaitą atsakingo darbuotojo vardas, pavardė parašas)</w:t>
      </w:r>
    </w:p>
    <w:p w14:paraId="170822E0" w14:textId="77777777" w:rsidR="009229AB" w:rsidRDefault="009229AB" w:rsidP="009229AB">
      <w:pPr>
        <w:rPr>
          <w:sz w:val="20"/>
        </w:rPr>
      </w:pPr>
    </w:p>
    <w:p w14:paraId="2E2EA260" w14:textId="77777777" w:rsidR="009229AB" w:rsidRDefault="009229AB" w:rsidP="009229AB">
      <w:pPr>
        <w:rPr>
          <w:sz w:val="20"/>
        </w:rPr>
      </w:pPr>
    </w:p>
    <w:p w14:paraId="4E17FCCA" w14:textId="77777777" w:rsidR="009229AB" w:rsidRDefault="009229AB" w:rsidP="009229AB">
      <w:pPr>
        <w:rPr>
          <w:sz w:val="20"/>
        </w:rPr>
      </w:pPr>
    </w:p>
    <w:p w14:paraId="0949A8E7" w14:textId="77777777" w:rsidR="009229AB" w:rsidRDefault="009229AB" w:rsidP="009229AB">
      <w:pPr>
        <w:rPr>
          <w:sz w:val="10"/>
          <w:szCs w:val="10"/>
        </w:rPr>
      </w:pPr>
    </w:p>
    <w:p w14:paraId="69E15F63" w14:textId="77777777" w:rsidR="009229AB" w:rsidRDefault="009229AB" w:rsidP="009229AB">
      <w:r>
        <w:t>* pridedami pagrindžiantys dokumentai.</w:t>
      </w:r>
    </w:p>
    <w:p w14:paraId="06153F05" w14:textId="77777777" w:rsidR="009229AB" w:rsidRDefault="009229AB" w:rsidP="009229AB">
      <w:pPr>
        <w:jc w:val="center"/>
      </w:pPr>
      <w:r>
        <w:t>____________________</w:t>
      </w:r>
    </w:p>
    <w:p w14:paraId="781F656D" w14:textId="77777777" w:rsidR="009229AB" w:rsidRDefault="009229AB" w:rsidP="009229AB"/>
    <w:p w14:paraId="6782F2CB" w14:textId="77777777" w:rsidR="009229AB" w:rsidRDefault="009229AB" w:rsidP="009229AB">
      <w:pPr>
        <w:rPr>
          <w:bCs/>
          <w:color w:val="000000"/>
        </w:rPr>
      </w:pPr>
    </w:p>
    <w:p w14:paraId="25A93AAD" w14:textId="77777777" w:rsidR="009229AB" w:rsidRDefault="009229AB" w:rsidP="009229AB">
      <w:pPr>
        <w:rPr>
          <w:bCs/>
          <w:color w:val="000000"/>
        </w:rPr>
      </w:pPr>
    </w:p>
    <w:p w14:paraId="683CCC06" w14:textId="77777777" w:rsidR="009229AB" w:rsidRDefault="009229AB" w:rsidP="009229AB">
      <w:pPr>
        <w:rPr>
          <w:bCs/>
          <w:color w:val="000000"/>
        </w:rPr>
      </w:pPr>
    </w:p>
    <w:p w14:paraId="7F6BDF76" w14:textId="77777777" w:rsidR="009229AB" w:rsidRDefault="009229AB" w:rsidP="009229AB">
      <w:pPr>
        <w:rPr>
          <w:bCs/>
          <w:color w:val="000000"/>
        </w:rPr>
      </w:pPr>
    </w:p>
    <w:p w14:paraId="2D34A09E" w14:textId="77777777" w:rsidR="00915FDE" w:rsidRDefault="00915FDE" w:rsidP="009229AB">
      <w:pPr>
        <w:rPr>
          <w:bCs/>
          <w:color w:val="000000"/>
        </w:rPr>
      </w:pPr>
    </w:p>
    <w:p w14:paraId="19867B7A" w14:textId="77777777" w:rsidR="00915FDE" w:rsidRDefault="00915FDE" w:rsidP="009229AB">
      <w:pPr>
        <w:rPr>
          <w:bCs/>
          <w:color w:val="000000"/>
        </w:rPr>
      </w:pPr>
    </w:p>
    <w:p w14:paraId="6371F3FB" w14:textId="77777777" w:rsidR="00F27A8E" w:rsidRDefault="00F27A8E" w:rsidP="009229AB">
      <w:pPr>
        <w:jc w:val="center"/>
        <w:rPr>
          <w:b/>
          <w:bCs/>
        </w:rPr>
      </w:pPr>
    </w:p>
    <w:p w14:paraId="38EFA4C1" w14:textId="77777777" w:rsidR="009229AB" w:rsidRPr="00D35B73" w:rsidRDefault="009229AB" w:rsidP="009229AB">
      <w:pPr>
        <w:jc w:val="center"/>
        <w:rPr>
          <w:b/>
          <w:bCs/>
        </w:rPr>
      </w:pPr>
      <w:bookmarkStart w:id="0" w:name="_GoBack"/>
      <w:bookmarkEnd w:id="0"/>
      <w:r w:rsidRPr="00D35B73">
        <w:rPr>
          <w:b/>
          <w:bCs/>
        </w:rPr>
        <w:t>PANEVĖŽIO RAJONO SAVIVALDYBĖS ADMINISTRACIJOS</w:t>
      </w:r>
    </w:p>
    <w:p w14:paraId="5C905754" w14:textId="77777777" w:rsidR="009229AB" w:rsidRPr="00D35B73" w:rsidRDefault="009229AB" w:rsidP="009229AB">
      <w:pPr>
        <w:jc w:val="center"/>
      </w:pPr>
      <w:r w:rsidRPr="00D35B73">
        <w:rPr>
          <w:b/>
          <w:bCs/>
        </w:rPr>
        <w:t>PERSONALO ADMINISTRAVIMO SKYRIUS</w:t>
      </w:r>
    </w:p>
    <w:p w14:paraId="28731BD7" w14:textId="77777777" w:rsidR="009229AB" w:rsidRPr="00D35B73" w:rsidRDefault="009229AB" w:rsidP="009229AB"/>
    <w:p w14:paraId="62FFD747" w14:textId="77777777" w:rsidR="009229AB" w:rsidRPr="00D35B73" w:rsidRDefault="009229AB" w:rsidP="009229AB"/>
    <w:p w14:paraId="0BF2A646" w14:textId="77777777" w:rsidR="009229AB" w:rsidRPr="00D35B73" w:rsidRDefault="009229AB" w:rsidP="009229AB">
      <w:r w:rsidRPr="00D35B73">
        <w:rPr>
          <w:bCs/>
        </w:rPr>
        <w:t>Panevėžio rajono savivaldybės tarybai</w:t>
      </w:r>
    </w:p>
    <w:p w14:paraId="76E178FC" w14:textId="77777777" w:rsidR="009229AB" w:rsidRPr="005304C9" w:rsidRDefault="009229AB" w:rsidP="009229AB"/>
    <w:p w14:paraId="42EB462C" w14:textId="77777777" w:rsidR="009229AB" w:rsidRPr="005304C9" w:rsidRDefault="009229AB" w:rsidP="009229AB"/>
    <w:p w14:paraId="56EFCBBE" w14:textId="77777777" w:rsidR="009229AB" w:rsidRPr="005304C9" w:rsidRDefault="009229AB" w:rsidP="009229AB">
      <w:pPr>
        <w:pStyle w:val="Pavadinimas"/>
        <w:rPr>
          <w:b w:val="0"/>
        </w:rPr>
      </w:pPr>
      <w:r w:rsidRPr="005304C9">
        <w:rPr>
          <w:sz w:val="24"/>
          <w:szCs w:val="24"/>
        </w:rPr>
        <w:t>SAVIVALDYBĖS TARYBOS SPRENDIMO</w:t>
      </w:r>
      <w:r w:rsidRPr="005304C9">
        <w:t xml:space="preserve"> </w:t>
      </w:r>
      <w:r w:rsidRPr="005304C9">
        <w:rPr>
          <w:sz w:val="24"/>
          <w:szCs w:val="24"/>
        </w:rPr>
        <w:t>„DĖL PANEVĖŽIO RAJONO SAVIVALDYBĖS TARYBOS NARIŲ SIUNTIMO Į KOMANDIRUOTES TVARKOS APRAŠO PATVIRTINIMO“ PROJEKTO AIŠKINAMASIS RAŠTAS</w:t>
      </w:r>
    </w:p>
    <w:p w14:paraId="486815FC" w14:textId="77777777" w:rsidR="009229AB" w:rsidRPr="00205E57" w:rsidRDefault="009229AB" w:rsidP="009229AB">
      <w:pPr>
        <w:pStyle w:val="prastasistinklapis"/>
        <w:spacing w:before="0" w:after="0"/>
        <w:jc w:val="center"/>
        <w:rPr>
          <w:b/>
          <w:highlight w:val="yellow"/>
          <w:lang w:val="lt-LT"/>
        </w:rPr>
      </w:pPr>
    </w:p>
    <w:p w14:paraId="5C2035D8" w14:textId="77777777" w:rsidR="009229AB" w:rsidRPr="00D35B73" w:rsidRDefault="009229AB" w:rsidP="009229AB">
      <w:pPr>
        <w:jc w:val="center"/>
      </w:pPr>
      <w:r w:rsidRPr="00D35B73">
        <w:t xml:space="preserve">2024 m. </w:t>
      </w:r>
      <w:r>
        <w:t>spalio 2</w:t>
      </w:r>
      <w:r w:rsidR="00300677">
        <w:t>2</w:t>
      </w:r>
      <w:r w:rsidRPr="00D35B73">
        <w:t xml:space="preserve"> d.</w:t>
      </w:r>
    </w:p>
    <w:p w14:paraId="5ABE7C61" w14:textId="77777777" w:rsidR="009229AB" w:rsidRPr="00D35B73" w:rsidRDefault="009229AB" w:rsidP="009229AB">
      <w:pPr>
        <w:jc w:val="center"/>
      </w:pPr>
      <w:r w:rsidRPr="00D35B73">
        <w:t>Panevėžys</w:t>
      </w:r>
    </w:p>
    <w:p w14:paraId="58B67811" w14:textId="77777777" w:rsidR="009229AB" w:rsidRPr="00205E57" w:rsidRDefault="009229AB" w:rsidP="009229AB">
      <w:pPr>
        <w:rPr>
          <w:highlight w:val="yellow"/>
        </w:rPr>
      </w:pPr>
    </w:p>
    <w:p w14:paraId="6B29146B" w14:textId="77777777" w:rsidR="009229AB" w:rsidRPr="00D35B73" w:rsidRDefault="009229AB" w:rsidP="009229AB">
      <w:pPr>
        <w:pStyle w:val="Sraopastraipa"/>
        <w:numPr>
          <w:ilvl w:val="0"/>
          <w:numId w:val="8"/>
        </w:numPr>
        <w:rPr>
          <w:b/>
        </w:rPr>
      </w:pPr>
      <w:r w:rsidRPr="00D35B73">
        <w:rPr>
          <w:b/>
        </w:rPr>
        <w:t>Sprendimo projekto tikslai ir uždaviniai</w:t>
      </w:r>
    </w:p>
    <w:p w14:paraId="22012A75" w14:textId="77777777" w:rsidR="009229AB" w:rsidRDefault="009229AB" w:rsidP="009229AB">
      <w:pPr>
        <w:ind w:firstLine="709"/>
        <w:jc w:val="both"/>
        <w:rPr>
          <w:rFonts w:cs="Times New Roman"/>
          <w:highlight w:val="yellow"/>
        </w:rPr>
      </w:pPr>
      <w:r w:rsidRPr="0025094D">
        <w:rPr>
          <w:rFonts w:cs="Times New Roman"/>
        </w:rPr>
        <w:t xml:space="preserve">Vadovaujantis Lietuvos Respublikos vietos savivaldos įstatymo Nr. I-533 3, 9, 12, 15, 17, 18, 20, 21, 22, 23, 24, 25, 27, 29, 30, 32, 33, 34, 35, 38, 63, 67 ir 68 straipsnių pakeitimo įstatymu (2024 </w:t>
      </w:r>
      <w:r w:rsidRPr="00525E7A">
        <w:rPr>
          <w:rFonts w:cs="Times New Roman"/>
        </w:rPr>
        <w:t>m. birželio 6 d. Nr. XIV-2688) papildytos 15 straipsnio 2 dalies nuostatos, reglamentuojančios savivaldybės tarybos išimtines kompetencijas 2</w:t>
      </w:r>
      <w:r w:rsidRPr="00525E7A">
        <w:rPr>
          <w:rFonts w:cs="Times New Roman"/>
          <w:vertAlign w:val="superscript"/>
        </w:rPr>
        <w:t>1</w:t>
      </w:r>
      <w:r w:rsidRPr="00525E7A">
        <w:rPr>
          <w:rFonts w:cs="Times New Roman"/>
        </w:rPr>
        <w:t xml:space="preserve"> punktu, įsigaliojusiu 2024 m. birželio 20 d., – dar viena išimtine savivaldybės tarybos kompetencija – tvirtinti savivaldybės tarybos narių siuntimo į komandiruotes tvarkos</w:t>
      </w:r>
      <w:r>
        <w:rPr>
          <w:rFonts w:cs="Times New Roman"/>
        </w:rPr>
        <w:t xml:space="preserve"> aprašą</w:t>
      </w:r>
      <w:r w:rsidRPr="00525E7A">
        <w:rPr>
          <w:rFonts w:cs="Times New Roman"/>
        </w:rPr>
        <w:t>.</w:t>
      </w:r>
    </w:p>
    <w:p w14:paraId="21C69F66" w14:textId="77777777" w:rsidR="009229AB" w:rsidRPr="0049736E" w:rsidRDefault="009229AB" w:rsidP="009229AB">
      <w:pPr>
        <w:ind w:firstLine="709"/>
        <w:jc w:val="both"/>
        <w:rPr>
          <w:rFonts w:cs="Times New Roman"/>
        </w:rPr>
      </w:pPr>
      <w:r w:rsidRPr="0049736E">
        <w:rPr>
          <w:rFonts w:eastAsia="Andale Sans UI"/>
          <w:color w:val="000000"/>
          <w:kern w:val="2"/>
          <w:lang w:eastAsia="ar-SA"/>
        </w:rPr>
        <w:t xml:space="preserve">Įstatymo pakeitimas įpareigoja Tarybą patvirtinti Tarybos narių siuntimo į komandiruotes tvarkos aprašą, kuriame turi būti </w:t>
      </w:r>
      <w:r w:rsidRPr="0049736E">
        <w:rPr>
          <w:rFonts w:cs="Times New Roman"/>
        </w:rPr>
        <w:t xml:space="preserve">numatyta, kas turi įgaliojimus priimti sprendimus dėl savivaldybės tarybos narių komandiruočių, ataskaitų už tarnybines komandiruotes teikimo tvarka, kiti komandiruočių klausimai. </w:t>
      </w:r>
    </w:p>
    <w:p w14:paraId="5BDDDE2D" w14:textId="1DAFC0CA" w:rsidR="009229AB" w:rsidRDefault="009229AB" w:rsidP="009229AB">
      <w:pPr>
        <w:ind w:firstLine="567"/>
        <w:jc w:val="both"/>
        <w:rPr>
          <w:b/>
        </w:rPr>
      </w:pPr>
      <w:r w:rsidRPr="00D9034B">
        <w:rPr>
          <w:rFonts w:eastAsia="Andale Sans UI"/>
          <w:kern w:val="2"/>
          <w:shd w:val="clear" w:color="auto" w:fill="FFFFFF"/>
          <w:lang w:eastAsia="ar-SA"/>
        </w:rPr>
        <w:t xml:space="preserve">Siekiant įgyvendinti </w:t>
      </w:r>
      <w:r w:rsidRPr="00D9034B">
        <w:rPr>
          <w:rFonts w:eastAsia="Andale Sans UI"/>
          <w:color w:val="000000"/>
          <w:kern w:val="2"/>
          <w:lang w:eastAsia="ar-SA"/>
        </w:rPr>
        <w:t xml:space="preserve">Lietuvos Respublikos vietos </w:t>
      </w:r>
      <w:r w:rsidRPr="0081597D">
        <w:rPr>
          <w:rFonts w:eastAsia="Andale Sans UI"/>
          <w:color w:val="000000"/>
          <w:kern w:val="2"/>
          <w:lang w:eastAsia="ar-SA"/>
        </w:rPr>
        <w:t xml:space="preserve">savivaldos įstatymo 15 straipsnio 2 dalies </w:t>
      </w:r>
      <w:r w:rsidR="005B2D14">
        <w:rPr>
          <w:rFonts w:eastAsia="Andale Sans UI"/>
          <w:color w:val="000000"/>
          <w:kern w:val="2"/>
          <w:lang w:eastAsia="ar-SA"/>
        </w:rPr>
        <w:t xml:space="preserve">   </w:t>
      </w:r>
      <w:r w:rsidR="00915FDE">
        <w:rPr>
          <w:rFonts w:eastAsia="Andale Sans UI"/>
          <w:color w:val="000000"/>
          <w:kern w:val="2"/>
          <w:lang w:eastAsia="ar-SA"/>
        </w:rPr>
        <w:t xml:space="preserve">    </w:t>
      </w:r>
      <w:r w:rsidRPr="0081597D">
        <w:rPr>
          <w:rFonts w:eastAsia="Andale Sans UI"/>
          <w:bCs/>
          <w:kern w:val="2"/>
          <w:lang w:eastAsia="ar-SA"/>
        </w:rPr>
        <w:t>2¹ punkto nuostatas,</w:t>
      </w:r>
      <w:r w:rsidRPr="0081597D">
        <w:rPr>
          <w:rFonts w:eastAsia="Andale Sans UI"/>
          <w:color w:val="000000"/>
          <w:kern w:val="2"/>
          <w:lang w:eastAsia="ar-SA"/>
        </w:rPr>
        <w:t xml:space="preserve"> </w:t>
      </w:r>
      <w:r w:rsidRPr="0081597D">
        <w:rPr>
          <w:rFonts w:eastAsia="Andale Sans UI"/>
          <w:kern w:val="2"/>
          <w:lang w:eastAsia="ar-SA"/>
        </w:rPr>
        <w:t xml:space="preserve">teikiamas Savivaldybės tarybos sprendimo projektas dėl </w:t>
      </w:r>
      <w:r w:rsidRPr="0081597D">
        <w:rPr>
          <w:rFonts w:cs="Times New Roman"/>
        </w:rPr>
        <w:t>Panevėžio</w:t>
      </w:r>
      <w:r w:rsidRPr="00FF486A">
        <w:rPr>
          <w:rFonts w:cs="Times New Roman"/>
        </w:rPr>
        <w:t xml:space="preserve"> rajono savivaldybės tarybos narių siuntimo į komandiruotes tvarkos apraš</w:t>
      </w:r>
      <w:r>
        <w:rPr>
          <w:rFonts w:cs="Times New Roman"/>
        </w:rPr>
        <w:t>o patvirtinimo.</w:t>
      </w:r>
      <w:r w:rsidRPr="00D35B73">
        <w:rPr>
          <w:b/>
        </w:rPr>
        <w:t xml:space="preserve"> </w:t>
      </w:r>
    </w:p>
    <w:p w14:paraId="69A1412E" w14:textId="77777777" w:rsidR="009229AB" w:rsidRPr="00D35B73" w:rsidRDefault="009229AB" w:rsidP="009229AB">
      <w:pPr>
        <w:ind w:firstLine="567"/>
        <w:jc w:val="both"/>
        <w:rPr>
          <w:b/>
        </w:rPr>
      </w:pPr>
      <w:r w:rsidRPr="00D35B73">
        <w:rPr>
          <w:b/>
        </w:rPr>
        <w:t>2. Siūlomos teisinio reguliavimo nuostatos ir laukiami rezultatai</w:t>
      </w:r>
    </w:p>
    <w:p w14:paraId="6A4E83EF" w14:textId="77777777" w:rsidR="00236613" w:rsidRPr="002A73B9" w:rsidRDefault="00E95722" w:rsidP="003D6F38">
      <w:pPr>
        <w:ind w:firstLine="567"/>
        <w:jc w:val="both"/>
        <w:rPr>
          <w:rStyle w:val="Numatytasispastraiposriftas1"/>
          <w:color w:val="000000"/>
          <w:kern w:val="3"/>
          <w:lang w:eastAsia="lt-LT"/>
        </w:rPr>
      </w:pPr>
      <w:r w:rsidRPr="003D6F38">
        <w:rPr>
          <w:rFonts w:eastAsia="Andale Sans UI"/>
          <w:kern w:val="2"/>
          <w:shd w:val="clear" w:color="auto" w:fill="FFFFFF"/>
          <w:lang w:eastAsia="ar-SA"/>
        </w:rPr>
        <w:t xml:space="preserve">Patvirtinti </w:t>
      </w:r>
      <w:r w:rsidR="00206438" w:rsidRPr="0081597D">
        <w:rPr>
          <w:rFonts w:cs="Times New Roman"/>
        </w:rPr>
        <w:t>Panevėžio</w:t>
      </w:r>
      <w:r w:rsidR="00206438" w:rsidRPr="00FF486A">
        <w:rPr>
          <w:rFonts w:cs="Times New Roman"/>
        </w:rPr>
        <w:t xml:space="preserve"> rajono savivaldybės </w:t>
      </w:r>
      <w:r w:rsidR="00206438">
        <w:rPr>
          <w:rFonts w:cs="Times New Roman"/>
        </w:rPr>
        <w:t>t</w:t>
      </w:r>
      <w:r w:rsidRPr="003D6F38">
        <w:rPr>
          <w:rFonts w:eastAsia="Andale Sans UI"/>
          <w:color w:val="000000"/>
          <w:kern w:val="2"/>
          <w:lang w:eastAsia="ar-SA"/>
        </w:rPr>
        <w:t>arybos narių siuntimo į komandiruotes tvarkos aprašą.</w:t>
      </w:r>
      <w:r w:rsidR="003D6F38" w:rsidRPr="003D6F38">
        <w:rPr>
          <w:rFonts w:eastAsia="Andale Sans UI"/>
          <w:color w:val="000000"/>
          <w:kern w:val="2"/>
          <w:lang w:eastAsia="ar-SA"/>
        </w:rPr>
        <w:t xml:space="preserve"> </w:t>
      </w:r>
      <w:r w:rsidRPr="003D6F38">
        <w:rPr>
          <w:rFonts w:eastAsia="Andale Sans UI"/>
          <w:color w:val="000000"/>
          <w:kern w:val="2"/>
          <w:lang w:eastAsia="ar-SA"/>
        </w:rPr>
        <w:t>Aprašo projekte siūloma, kad sprendimą dėl Tarybos nario siuntimo į komandiruot</w:t>
      </w:r>
      <w:r w:rsidR="000460AF">
        <w:rPr>
          <w:rFonts w:eastAsia="Andale Sans UI"/>
          <w:color w:val="000000"/>
          <w:kern w:val="2"/>
          <w:lang w:eastAsia="ar-SA"/>
        </w:rPr>
        <w:t>ę</w:t>
      </w:r>
      <w:r w:rsidRPr="003D6F38">
        <w:rPr>
          <w:rFonts w:eastAsia="Andale Sans UI"/>
          <w:color w:val="000000"/>
          <w:kern w:val="2"/>
          <w:lang w:eastAsia="ar-SA"/>
        </w:rPr>
        <w:t xml:space="preserve"> </w:t>
      </w:r>
      <w:r w:rsidR="003D6F38" w:rsidRPr="003D6F38">
        <w:rPr>
          <w:rStyle w:val="Numatytasispastraiposriftas1"/>
          <w:color w:val="000000"/>
          <w:kern w:val="3"/>
          <w:lang w:eastAsia="lt-LT"/>
        </w:rPr>
        <w:t xml:space="preserve">(jei vykstama į užsienio valstybę ar daugiau nei vienai </w:t>
      </w:r>
      <w:r w:rsidR="003D6F38" w:rsidRPr="003D6F38">
        <w:rPr>
          <w:rStyle w:val="Numatytasispastraiposriftas1"/>
          <w:color w:val="000000"/>
          <w:kern w:val="3"/>
          <w:lang w:eastAsia="lt-LT"/>
        </w:rPr>
        <w:lastRenderedPageBreak/>
        <w:t xml:space="preserve">dienai) </w:t>
      </w:r>
      <w:r w:rsidRPr="003D6F38">
        <w:rPr>
          <w:rFonts w:eastAsia="Andale Sans UI"/>
          <w:color w:val="000000"/>
          <w:kern w:val="2"/>
          <w:lang w:eastAsia="ar-SA"/>
        </w:rPr>
        <w:t xml:space="preserve">priima </w:t>
      </w:r>
      <w:r w:rsidR="00236613" w:rsidRPr="003D6F38">
        <w:rPr>
          <w:rFonts w:eastAsia="Andale Sans UI"/>
          <w:color w:val="000000"/>
          <w:kern w:val="2"/>
          <w:lang w:eastAsia="ar-SA"/>
        </w:rPr>
        <w:t xml:space="preserve">Savivaldybės taryba, o </w:t>
      </w:r>
      <w:r w:rsidR="00236613" w:rsidRPr="003D6F38">
        <w:rPr>
          <w:rStyle w:val="Numatytasispastraiposriftas1"/>
          <w:color w:val="000000"/>
          <w:kern w:val="3"/>
          <w:lang w:eastAsia="lt-LT"/>
        </w:rPr>
        <w:t>atvejais, kai Tarybos narys vyksta į komandiruotę vienai darbo dienai Lietuvos Respublikos teritorijoje, ir atvejais</w:t>
      </w:r>
      <w:r w:rsidR="00CC3DC7">
        <w:rPr>
          <w:rStyle w:val="Numatytasispastraiposriftas1"/>
          <w:color w:val="000000"/>
          <w:kern w:val="3"/>
          <w:lang w:eastAsia="lt-LT"/>
        </w:rPr>
        <w:t>,</w:t>
      </w:r>
      <w:r w:rsidR="00236613" w:rsidRPr="003D6F38">
        <w:rPr>
          <w:rStyle w:val="Numatytasispastraiposriftas1"/>
          <w:color w:val="000000"/>
          <w:kern w:val="3"/>
          <w:lang w:eastAsia="lt-LT"/>
        </w:rPr>
        <w:t xml:space="preserve"> kai Tarybos narys turi vykti į komandiruotę, o Tarybos posėdis nėra šaukiamas, </w:t>
      </w:r>
      <w:r w:rsidR="006E5C1A">
        <w:rPr>
          <w:rStyle w:val="Numatytasispastraiposriftas1"/>
          <w:color w:val="000000"/>
          <w:kern w:val="3"/>
          <w:lang w:eastAsia="lt-LT"/>
        </w:rPr>
        <w:t>sprendimą</w:t>
      </w:r>
      <w:r w:rsidR="003D6F38" w:rsidRPr="003D6F38">
        <w:rPr>
          <w:rStyle w:val="Numatytasispastraiposriftas1"/>
          <w:color w:val="000000"/>
          <w:kern w:val="3"/>
          <w:lang w:eastAsia="lt-LT"/>
        </w:rPr>
        <w:t xml:space="preserve"> </w:t>
      </w:r>
      <w:r w:rsidR="00236613" w:rsidRPr="003D6F38">
        <w:rPr>
          <w:rStyle w:val="Numatytasispastraiposriftas1"/>
          <w:color w:val="000000"/>
          <w:kern w:val="3"/>
          <w:lang w:eastAsia="lt-LT"/>
        </w:rPr>
        <w:t>dėl Tarybos nario komandiravimo priima ir pasirašo Tarybos paskirtas Tarybos narys.</w:t>
      </w:r>
      <w:r w:rsidR="00236613" w:rsidRPr="002A73B9">
        <w:rPr>
          <w:rStyle w:val="Numatytasispastraiposriftas1"/>
          <w:color w:val="000000"/>
          <w:kern w:val="3"/>
          <w:lang w:eastAsia="lt-LT"/>
        </w:rPr>
        <w:t xml:space="preserve"> </w:t>
      </w:r>
    </w:p>
    <w:p w14:paraId="61285C30" w14:textId="77777777" w:rsidR="009229AB" w:rsidRDefault="009B32BD" w:rsidP="009229AB">
      <w:pPr>
        <w:ind w:firstLine="567"/>
        <w:jc w:val="both"/>
        <w:rPr>
          <w:rFonts w:eastAsia="Andale Sans UI"/>
          <w:color w:val="000000"/>
          <w:kern w:val="2"/>
          <w:lang w:eastAsia="ar-SA"/>
        </w:rPr>
      </w:pPr>
      <w:r>
        <w:rPr>
          <w:rFonts w:eastAsia="Andale Sans UI"/>
          <w:color w:val="000000"/>
          <w:kern w:val="2"/>
          <w:lang w:eastAsia="ar-SA"/>
        </w:rPr>
        <w:t xml:space="preserve">Projekte numatytas </w:t>
      </w:r>
      <w:r w:rsidR="009229AB" w:rsidRPr="007B1A16">
        <w:rPr>
          <w:rFonts w:eastAsia="Andale Sans UI"/>
          <w:color w:val="000000"/>
          <w:kern w:val="2"/>
          <w:lang w:eastAsia="ar-SA"/>
        </w:rPr>
        <w:t xml:space="preserve">Tarybos narių komandiruočių </w:t>
      </w:r>
      <w:r>
        <w:rPr>
          <w:rFonts w:eastAsia="Andale Sans UI"/>
          <w:color w:val="000000"/>
          <w:kern w:val="2"/>
          <w:lang w:eastAsia="ar-SA"/>
        </w:rPr>
        <w:t xml:space="preserve">apmokėjimas </w:t>
      </w:r>
      <w:r w:rsidR="009229AB" w:rsidRPr="007B1A16">
        <w:rPr>
          <w:rFonts w:eastAsia="Andale Sans UI"/>
          <w:color w:val="000000"/>
          <w:kern w:val="2"/>
          <w:lang w:eastAsia="ar-SA"/>
        </w:rPr>
        <w:t xml:space="preserve">vadovaujantis </w:t>
      </w:r>
      <w:r w:rsidR="009229AB" w:rsidRPr="007B1A16">
        <w:rPr>
          <w:rFonts w:eastAsia="Andale Sans UI"/>
          <w:kern w:val="2"/>
          <w:lang w:eastAsia="ar-SA"/>
        </w:rPr>
        <w:t>Lietuvos Respublikos Vyriausybės 2004 m. balandžio 29 d. nutarimu Nr. 526 „Dėl dienpinigių ir kitų komandiruočių išlaidų apmokėjimo“</w:t>
      </w:r>
      <w:r w:rsidR="00226CDC">
        <w:rPr>
          <w:rFonts w:eastAsia="Andale Sans UI"/>
          <w:kern w:val="2"/>
          <w:lang w:eastAsia="ar-SA"/>
        </w:rPr>
        <w:t xml:space="preserve">, bei siūlomos patvirtinti ataskaitos apie komandiruotę ir komandiruotės išlaidų apyskaitos formos. </w:t>
      </w:r>
    </w:p>
    <w:p w14:paraId="64657AA5" w14:textId="77777777" w:rsidR="009229AB" w:rsidRPr="00FF486A" w:rsidRDefault="009229AB" w:rsidP="009229AB">
      <w:pPr>
        <w:ind w:firstLine="709"/>
        <w:jc w:val="both"/>
        <w:rPr>
          <w:rFonts w:cs="Times New Roman"/>
        </w:rPr>
      </w:pPr>
      <w:r w:rsidRPr="00582088">
        <w:rPr>
          <w:rFonts w:cs="Times New Roman"/>
        </w:rPr>
        <w:t xml:space="preserve">Priėmus teikiamą sprendimo projektą, </w:t>
      </w:r>
      <w:r w:rsidRPr="00582088">
        <w:rPr>
          <w:rFonts w:eastAsia="Andale Sans UI"/>
          <w:kern w:val="2"/>
          <w:shd w:val="clear" w:color="auto" w:fill="FFFFFF"/>
          <w:lang w:eastAsia="ar-SA"/>
        </w:rPr>
        <w:t xml:space="preserve">bus priimtas Vietos savivaldos įstatymo pakeitimo įstatymo įgyvendinamasis teisės aktas, suderintos Vietos savivaldos įstatymo ir </w:t>
      </w:r>
      <w:r>
        <w:rPr>
          <w:rFonts w:cs="Times New Roman"/>
        </w:rPr>
        <w:t>Panevėžio rajono savivaldybės tarybos veiklos reglamento</w:t>
      </w:r>
      <w:r w:rsidRPr="00582088">
        <w:rPr>
          <w:rFonts w:eastAsia="Andale Sans UI"/>
          <w:kern w:val="2"/>
          <w:shd w:val="clear" w:color="auto" w:fill="FFFFFF"/>
          <w:lang w:eastAsia="ar-SA"/>
        </w:rPr>
        <w:t xml:space="preserve"> nuostatos.</w:t>
      </w:r>
      <w:r>
        <w:rPr>
          <w:rFonts w:eastAsia="Andale Sans UI"/>
          <w:kern w:val="2"/>
          <w:shd w:val="clear" w:color="auto" w:fill="FFFFFF"/>
          <w:lang w:eastAsia="ar-SA"/>
        </w:rPr>
        <w:t xml:space="preserve"> </w:t>
      </w:r>
    </w:p>
    <w:p w14:paraId="241F0AA6" w14:textId="77777777" w:rsidR="009229AB" w:rsidRPr="00D35B73" w:rsidRDefault="009229AB" w:rsidP="009229AB">
      <w:pPr>
        <w:ind w:left="709"/>
        <w:rPr>
          <w:b/>
        </w:rPr>
      </w:pPr>
      <w:r w:rsidRPr="00D35B73">
        <w:rPr>
          <w:b/>
        </w:rPr>
        <w:t>3. Lėšų poreikis ir šaltiniai</w:t>
      </w:r>
    </w:p>
    <w:p w14:paraId="55E83BB3" w14:textId="77777777" w:rsidR="009229AB" w:rsidRPr="00C12E24" w:rsidRDefault="009229AB" w:rsidP="009229AB">
      <w:pPr>
        <w:ind w:firstLine="709"/>
        <w:jc w:val="both"/>
      </w:pPr>
      <w:r>
        <w:rPr>
          <w:rFonts w:eastAsia="Andale Sans UI"/>
          <w:kern w:val="2"/>
          <w:shd w:val="clear" w:color="auto" w:fill="FFFFFF"/>
          <w:lang w:eastAsia="ar-SA"/>
        </w:rPr>
        <w:t xml:space="preserve">Lėšos </w:t>
      </w:r>
      <w:r w:rsidR="00A7448F">
        <w:rPr>
          <w:rFonts w:eastAsia="Andale Sans UI"/>
          <w:kern w:val="2"/>
          <w:shd w:val="clear" w:color="auto" w:fill="FFFFFF"/>
          <w:lang w:eastAsia="ar-SA"/>
        </w:rPr>
        <w:t xml:space="preserve">Tarybos narių komandiruotėms </w:t>
      </w:r>
      <w:r>
        <w:rPr>
          <w:rFonts w:eastAsia="Andale Sans UI"/>
          <w:kern w:val="2"/>
          <w:shd w:val="clear" w:color="auto" w:fill="FFFFFF"/>
          <w:lang w:eastAsia="ar-SA"/>
        </w:rPr>
        <w:t>suplanuotos ir patvirtintos Savivaldybės 2024 m. biudžete. Papildomos lėšos nereikalingos.</w:t>
      </w:r>
      <w:r w:rsidR="00CA04F1">
        <w:rPr>
          <w:rFonts w:eastAsia="Andale Sans UI"/>
          <w:kern w:val="2"/>
          <w:shd w:val="clear" w:color="auto" w:fill="FFFFFF"/>
          <w:lang w:eastAsia="ar-SA"/>
        </w:rPr>
        <w:t xml:space="preserve"> Kiekvieniems metams lėšos planuojamos nustatyta tvarka.</w:t>
      </w:r>
    </w:p>
    <w:p w14:paraId="4947211C" w14:textId="77777777" w:rsidR="009229AB" w:rsidRPr="00D35B73" w:rsidRDefault="009229AB" w:rsidP="009229AB">
      <w:pPr>
        <w:ind w:left="709"/>
        <w:rPr>
          <w:b/>
          <w:bCs/>
        </w:rPr>
      </w:pPr>
      <w:r w:rsidRPr="00D35B73">
        <w:rPr>
          <w:b/>
          <w:bCs/>
        </w:rPr>
        <w:t>4. Kiti reikalingi pagrindimai, skaičiavimai ir paaiškinimai</w:t>
      </w:r>
    </w:p>
    <w:p w14:paraId="48CE1C44" w14:textId="59FC6DE0" w:rsidR="009229AB" w:rsidRDefault="005B2D14" w:rsidP="009229AB">
      <w:pPr>
        <w:ind w:firstLine="709"/>
        <w:jc w:val="both"/>
        <w:rPr>
          <w:rFonts w:cs="Times New Roman"/>
        </w:rPr>
      </w:pPr>
      <w:r>
        <w:rPr>
          <w:rFonts w:cs="Times New Roman"/>
        </w:rPr>
        <w:t>Nėra.</w:t>
      </w:r>
      <w:r w:rsidR="009229AB">
        <w:rPr>
          <w:rFonts w:cs="Times New Roman"/>
        </w:rPr>
        <w:t xml:space="preserve"> </w:t>
      </w:r>
    </w:p>
    <w:p w14:paraId="261F4887" w14:textId="77777777" w:rsidR="009229AB" w:rsidRDefault="009229AB" w:rsidP="009229AB">
      <w:pPr>
        <w:pStyle w:val="Sraopastraipa"/>
        <w:ind w:left="567"/>
        <w:rPr>
          <w:b/>
          <w:bCs/>
        </w:rPr>
      </w:pPr>
    </w:p>
    <w:p w14:paraId="1A5344C6" w14:textId="2EAD89B7" w:rsidR="009C749D" w:rsidRDefault="009229AB" w:rsidP="004F4F71">
      <w:pPr>
        <w:rPr>
          <w:rStyle w:val="Numatytasispastraiposriftas1"/>
          <w:color w:val="000000"/>
          <w:kern w:val="3"/>
          <w:highlight w:val="yellow"/>
          <w:lang w:eastAsia="lt-LT"/>
        </w:rPr>
      </w:pPr>
      <w:r w:rsidRPr="00D35B73">
        <w:t>Vedėja</w:t>
      </w:r>
      <w:r>
        <w:tab/>
      </w:r>
      <w:r>
        <w:tab/>
      </w:r>
      <w:r>
        <w:tab/>
      </w:r>
      <w:r>
        <w:tab/>
      </w:r>
      <w:r>
        <w:tab/>
      </w:r>
      <w:r>
        <w:tab/>
      </w:r>
      <w:r>
        <w:tab/>
      </w:r>
      <w:r>
        <w:tab/>
      </w:r>
      <w:r>
        <w:tab/>
      </w:r>
      <w:r>
        <w:tab/>
      </w:r>
      <w:r w:rsidR="005B2D14">
        <w:t xml:space="preserve">            </w:t>
      </w:r>
      <w:r>
        <w:t>Lina Karpavičienė</w:t>
      </w:r>
    </w:p>
    <w:sectPr w:rsidR="009C749D" w:rsidSect="005756D9">
      <w:headerReference w:type="first" r:id="rId9"/>
      <w:pgSz w:w="11906" w:h="16838" w:code="9"/>
      <w:pgMar w:top="1134" w:right="567" w:bottom="1134" w:left="1701" w:header="1134" w:footer="567" w:gutter="0"/>
      <w:pgNumType w:start="2"/>
      <w:cols w:space="1296"/>
      <w:titlePg/>
      <w:docGrid w:linePitch="60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389D7" w14:textId="77777777" w:rsidR="00972D57" w:rsidRDefault="00972D57">
      <w:r>
        <w:separator/>
      </w:r>
    </w:p>
  </w:endnote>
  <w:endnote w:type="continuationSeparator" w:id="0">
    <w:p w14:paraId="243BEC97" w14:textId="77777777" w:rsidR="00972D57" w:rsidRDefault="00972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Gentium Basic"/>
    <w:panose1 w:val="02040503050203030202"/>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B0774A" w14:textId="77777777" w:rsidR="00972D57" w:rsidRDefault="00972D57">
      <w:r>
        <w:separator/>
      </w:r>
    </w:p>
  </w:footnote>
  <w:footnote w:type="continuationSeparator" w:id="0">
    <w:p w14:paraId="255449E6" w14:textId="77777777" w:rsidR="00972D57" w:rsidRDefault="00972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3B94C" w14:textId="40F75E41" w:rsidR="005756D9" w:rsidRPr="00F970D1" w:rsidRDefault="005756D9" w:rsidP="005756D9">
    <w:pPr>
      <w:jc w:val="center"/>
    </w:pPr>
    <w:r w:rsidRPr="00F970D1">
      <w:rPr>
        <w:noProof/>
        <w:lang w:eastAsia="lt-LT" w:bidi="ar-SA"/>
      </w:rPr>
      <w:drawing>
        <wp:inline distT="0" distB="0" distL="0" distR="0" wp14:anchorId="5A5BCDD8" wp14:editId="0EF4B49C">
          <wp:extent cx="542925" cy="647700"/>
          <wp:effectExtent l="0" t="0" r="9525" b="0"/>
          <wp:docPr id="1003340202" name="Picture 1003340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r>
      <w:t xml:space="preserve">    </w:t>
    </w:r>
  </w:p>
  <w:p w14:paraId="456866FC" w14:textId="77777777" w:rsidR="005756D9" w:rsidRPr="00F970D1" w:rsidRDefault="005756D9" w:rsidP="005756D9">
    <w:pPr>
      <w:pStyle w:val="Antrats"/>
      <w:jc w:val="center"/>
    </w:pPr>
    <w:r w:rsidRPr="00F970D1">
      <w:rPr>
        <w:b/>
      </w:rPr>
      <w:tab/>
    </w:r>
    <w:r w:rsidRPr="00F970D1">
      <w:rPr>
        <w:b/>
      </w:rPr>
      <w:tab/>
      <w:t>Projektas</w:t>
    </w:r>
  </w:p>
  <w:p w14:paraId="5143AB3C" w14:textId="77777777" w:rsidR="005756D9" w:rsidRPr="00F970D1" w:rsidRDefault="005756D9" w:rsidP="005756D9">
    <w:pPr>
      <w:pStyle w:val="Antrats"/>
      <w:jc w:val="center"/>
      <w:rPr>
        <w:b/>
        <w:sz w:val="28"/>
      </w:rPr>
    </w:pPr>
    <w:r w:rsidRPr="00F970D1">
      <w:rPr>
        <w:b/>
        <w:sz w:val="28"/>
      </w:rPr>
      <w:t xml:space="preserve">PANEVĖŽIO RAJONO SAVIVALDYBĖS TARYBA </w:t>
    </w:r>
  </w:p>
  <w:p w14:paraId="2C0D06E6" w14:textId="77777777" w:rsidR="005756D9" w:rsidRPr="00F970D1" w:rsidRDefault="005756D9" w:rsidP="005756D9">
    <w:pPr>
      <w:pStyle w:val="Antrats"/>
      <w:jc w:val="center"/>
      <w:rPr>
        <w:b/>
        <w:sz w:val="28"/>
      </w:rPr>
    </w:pPr>
  </w:p>
  <w:p w14:paraId="0ACE60D4" w14:textId="77777777" w:rsidR="005756D9" w:rsidRPr="00F970D1" w:rsidRDefault="005756D9" w:rsidP="005756D9">
    <w:pPr>
      <w:pStyle w:val="Antrats"/>
      <w:jc w:val="center"/>
    </w:pPr>
    <w:r w:rsidRPr="00F970D1">
      <w:rPr>
        <w:b/>
        <w:sz w:val="28"/>
      </w:rPr>
      <w:t>SPRENDIMAS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2680475"/>
      <w:docPartObj>
        <w:docPartGallery w:val="Page Numbers (Top of Page)"/>
        <w:docPartUnique/>
      </w:docPartObj>
    </w:sdtPr>
    <w:sdtEndPr/>
    <w:sdtContent>
      <w:p w14:paraId="0FA92085" w14:textId="77777777" w:rsidR="00C20910" w:rsidRDefault="005756D9" w:rsidP="005756D9">
        <w:pPr>
          <w:pStyle w:val="Antrats"/>
          <w:jc w:val="center"/>
        </w:pPr>
        <w:r>
          <w:fldChar w:fldCharType="begin"/>
        </w:r>
        <w:r>
          <w:instrText>PAGE   \* MERGEFORMAT</w:instrText>
        </w:r>
        <w:r>
          <w:fldChar w:fldCharType="separate"/>
        </w:r>
        <w:r w:rsidR="00057286">
          <w:rPr>
            <w:noProof/>
          </w:rPr>
          <w:t>2</w:t>
        </w:r>
        <w:r>
          <w:fldChar w:fldCharType="end"/>
        </w:r>
      </w:p>
      <w:p w14:paraId="4B607F91" w14:textId="6E21543A" w:rsidR="005756D9" w:rsidRPr="005756D9" w:rsidRDefault="00690FFA" w:rsidP="005756D9">
        <w:pPr>
          <w:pStyle w:val="Antrats"/>
          <w:jc w:val="cente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Num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19F579C"/>
    <w:multiLevelType w:val="hybridMultilevel"/>
    <w:tmpl w:val="781ADDE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15:restartNumberingAfterBreak="0">
    <w:nsid w:val="136118E9"/>
    <w:multiLevelType w:val="hybridMultilevel"/>
    <w:tmpl w:val="27C625A6"/>
    <w:lvl w:ilvl="0" w:tplc="C066845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160B2B"/>
    <w:multiLevelType w:val="hybridMultilevel"/>
    <w:tmpl w:val="A7F2982C"/>
    <w:lvl w:ilvl="0" w:tplc="190076A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369127B7"/>
    <w:multiLevelType w:val="hybridMultilevel"/>
    <w:tmpl w:val="92263B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FB3F40"/>
    <w:multiLevelType w:val="hybridMultilevel"/>
    <w:tmpl w:val="59BAA4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8" w15:restartNumberingAfterBreak="0">
    <w:nsid w:val="484A1445"/>
    <w:multiLevelType w:val="hybridMultilevel"/>
    <w:tmpl w:val="8A12782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4A310DE0"/>
    <w:multiLevelType w:val="hybridMultilevel"/>
    <w:tmpl w:val="3D3CB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5C109A"/>
    <w:multiLevelType w:val="hybridMultilevel"/>
    <w:tmpl w:val="9760E482"/>
    <w:lvl w:ilvl="0" w:tplc="A1C2F948">
      <w:start w:val="1"/>
      <w:numFmt w:val="decimal"/>
      <w:suff w:val="space"/>
      <w:lvlText w:val="%1."/>
      <w:lvlJc w:val="left"/>
      <w:pPr>
        <w:ind w:left="0" w:firstLine="1298"/>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467588D"/>
    <w:multiLevelType w:val="hybridMultilevel"/>
    <w:tmpl w:val="B85E9F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AF02816"/>
    <w:multiLevelType w:val="hybridMultilevel"/>
    <w:tmpl w:val="86F0092A"/>
    <w:lvl w:ilvl="0" w:tplc="E8325F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9"/>
  </w:num>
  <w:num w:numId="8">
    <w:abstractNumId w:val="12"/>
  </w:num>
  <w:num w:numId="9">
    <w:abstractNumId w:val="7"/>
  </w:num>
  <w:num w:numId="10">
    <w:abstractNumId w:val="3"/>
  </w:num>
  <w:num w:numId="11">
    <w:abstractNumId w:val="8"/>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F4"/>
    <w:rsid w:val="00002E41"/>
    <w:rsid w:val="00004A86"/>
    <w:rsid w:val="000052AE"/>
    <w:rsid w:val="00007C5C"/>
    <w:rsid w:val="00007E4B"/>
    <w:rsid w:val="00010262"/>
    <w:rsid w:val="00010CB7"/>
    <w:rsid w:val="000110E5"/>
    <w:rsid w:val="0001341C"/>
    <w:rsid w:val="00013CCF"/>
    <w:rsid w:val="00015E7C"/>
    <w:rsid w:val="000173A8"/>
    <w:rsid w:val="000205ED"/>
    <w:rsid w:val="00022786"/>
    <w:rsid w:val="00023F9A"/>
    <w:rsid w:val="00024B90"/>
    <w:rsid w:val="0003686F"/>
    <w:rsid w:val="000460AF"/>
    <w:rsid w:val="00046A75"/>
    <w:rsid w:val="00047954"/>
    <w:rsid w:val="00052BEB"/>
    <w:rsid w:val="00053383"/>
    <w:rsid w:val="0005494B"/>
    <w:rsid w:val="00057286"/>
    <w:rsid w:val="000611D4"/>
    <w:rsid w:val="00061DC4"/>
    <w:rsid w:val="0006284D"/>
    <w:rsid w:val="00066C49"/>
    <w:rsid w:val="00072A2A"/>
    <w:rsid w:val="00073D1D"/>
    <w:rsid w:val="0008060F"/>
    <w:rsid w:val="0008489D"/>
    <w:rsid w:val="00086873"/>
    <w:rsid w:val="00091871"/>
    <w:rsid w:val="0009277F"/>
    <w:rsid w:val="00092A5E"/>
    <w:rsid w:val="00092FB1"/>
    <w:rsid w:val="000A2A9D"/>
    <w:rsid w:val="000A4C38"/>
    <w:rsid w:val="000A6318"/>
    <w:rsid w:val="000B0539"/>
    <w:rsid w:val="000B09FB"/>
    <w:rsid w:val="000B32AA"/>
    <w:rsid w:val="000C4E3C"/>
    <w:rsid w:val="000D0FC7"/>
    <w:rsid w:val="000D1B9A"/>
    <w:rsid w:val="000D7D58"/>
    <w:rsid w:val="000E06C3"/>
    <w:rsid w:val="000E1C52"/>
    <w:rsid w:val="000E7E4E"/>
    <w:rsid w:val="000F09E5"/>
    <w:rsid w:val="000F199D"/>
    <w:rsid w:val="000F4E88"/>
    <w:rsid w:val="00102DF7"/>
    <w:rsid w:val="00105AB7"/>
    <w:rsid w:val="00106258"/>
    <w:rsid w:val="001064FF"/>
    <w:rsid w:val="00113375"/>
    <w:rsid w:val="00113490"/>
    <w:rsid w:val="00115094"/>
    <w:rsid w:val="00115C56"/>
    <w:rsid w:val="00116425"/>
    <w:rsid w:val="0012020A"/>
    <w:rsid w:val="0012103B"/>
    <w:rsid w:val="00121BB8"/>
    <w:rsid w:val="00124EEE"/>
    <w:rsid w:val="00132AD1"/>
    <w:rsid w:val="0013553A"/>
    <w:rsid w:val="001360C6"/>
    <w:rsid w:val="00137CCA"/>
    <w:rsid w:val="00141161"/>
    <w:rsid w:val="00141666"/>
    <w:rsid w:val="0014303E"/>
    <w:rsid w:val="00145C26"/>
    <w:rsid w:val="001552A1"/>
    <w:rsid w:val="00155B51"/>
    <w:rsid w:val="00156B9C"/>
    <w:rsid w:val="00156F8D"/>
    <w:rsid w:val="00161BA4"/>
    <w:rsid w:val="0016218D"/>
    <w:rsid w:val="001729E3"/>
    <w:rsid w:val="001757FB"/>
    <w:rsid w:val="001772C4"/>
    <w:rsid w:val="00181BA3"/>
    <w:rsid w:val="00183121"/>
    <w:rsid w:val="001858DE"/>
    <w:rsid w:val="00185B7F"/>
    <w:rsid w:val="001871B9"/>
    <w:rsid w:val="0019168E"/>
    <w:rsid w:val="001956DB"/>
    <w:rsid w:val="001A0D5D"/>
    <w:rsid w:val="001A169C"/>
    <w:rsid w:val="001A411A"/>
    <w:rsid w:val="001A5098"/>
    <w:rsid w:val="001A6023"/>
    <w:rsid w:val="001B0650"/>
    <w:rsid w:val="001B667D"/>
    <w:rsid w:val="001B676C"/>
    <w:rsid w:val="001B7BEB"/>
    <w:rsid w:val="001C0392"/>
    <w:rsid w:val="001C0A0E"/>
    <w:rsid w:val="001C24C2"/>
    <w:rsid w:val="001C2E4B"/>
    <w:rsid w:val="001C50BE"/>
    <w:rsid w:val="001C5BA0"/>
    <w:rsid w:val="001D079C"/>
    <w:rsid w:val="001D24D1"/>
    <w:rsid w:val="001D4345"/>
    <w:rsid w:val="001D515E"/>
    <w:rsid w:val="001D6152"/>
    <w:rsid w:val="001D71DE"/>
    <w:rsid w:val="001D7A25"/>
    <w:rsid w:val="001E261B"/>
    <w:rsid w:val="001E76D4"/>
    <w:rsid w:val="001F1161"/>
    <w:rsid w:val="001F605F"/>
    <w:rsid w:val="00201B68"/>
    <w:rsid w:val="00202776"/>
    <w:rsid w:val="00202AC4"/>
    <w:rsid w:val="002059F3"/>
    <w:rsid w:val="00205E57"/>
    <w:rsid w:val="00206438"/>
    <w:rsid w:val="00211EB2"/>
    <w:rsid w:val="0021441A"/>
    <w:rsid w:val="00214CB0"/>
    <w:rsid w:val="00214D9A"/>
    <w:rsid w:val="0021706C"/>
    <w:rsid w:val="00221246"/>
    <w:rsid w:val="002214B3"/>
    <w:rsid w:val="00221C07"/>
    <w:rsid w:val="00222A2E"/>
    <w:rsid w:val="00224FCD"/>
    <w:rsid w:val="00226CDC"/>
    <w:rsid w:val="00231466"/>
    <w:rsid w:val="00231EE5"/>
    <w:rsid w:val="0023410B"/>
    <w:rsid w:val="00236613"/>
    <w:rsid w:val="00241D23"/>
    <w:rsid w:val="002465D4"/>
    <w:rsid w:val="0025094D"/>
    <w:rsid w:val="00251D84"/>
    <w:rsid w:val="00252727"/>
    <w:rsid w:val="0025475B"/>
    <w:rsid w:val="00254EC1"/>
    <w:rsid w:val="00255E0B"/>
    <w:rsid w:val="00256837"/>
    <w:rsid w:val="002629A1"/>
    <w:rsid w:val="002634CC"/>
    <w:rsid w:val="0026679C"/>
    <w:rsid w:val="00271E3B"/>
    <w:rsid w:val="00271E5A"/>
    <w:rsid w:val="00273C69"/>
    <w:rsid w:val="002740C1"/>
    <w:rsid w:val="00276868"/>
    <w:rsid w:val="00280B04"/>
    <w:rsid w:val="00281E76"/>
    <w:rsid w:val="002831BE"/>
    <w:rsid w:val="00283419"/>
    <w:rsid w:val="002862BE"/>
    <w:rsid w:val="002876DF"/>
    <w:rsid w:val="002901A1"/>
    <w:rsid w:val="002901C7"/>
    <w:rsid w:val="002A01BF"/>
    <w:rsid w:val="002A0C36"/>
    <w:rsid w:val="002A52EE"/>
    <w:rsid w:val="002A712F"/>
    <w:rsid w:val="002A73B9"/>
    <w:rsid w:val="002A7A60"/>
    <w:rsid w:val="002B0993"/>
    <w:rsid w:val="002B1526"/>
    <w:rsid w:val="002B1FCB"/>
    <w:rsid w:val="002B228A"/>
    <w:rsid w:val="002B2AD7"/>
    <w:rsid w:val="002B5D3E"/>
    <w:rsid w:val="002C093D"/>
    <w:rsid w:val="002C20A2"/>
    <w:rsid w:val="002C2141"/>
    <w:rsid w:val="002D0629"/>
    <w:rsid w:val="002D0F31"/>
    <w:rsid w:val="002D1A38"/>
    <w:rsid w:val="002D3B41"/>
    <w:rsid w:val="002D48A9"/>
    <w:rsid w:val="002D4DC6"/>
    <w:rsid w:val="002D4E37"/>
    <w:rsid w:val="002E0C9B"/>
    <w:rsid w:val="002E1C15"/>
    <w:rsid w:val="002E2B25"/>
    <w:rsid w:val="002E2E57"/>
    <w:rsid w:val="002E5D38"/>
    <w:rsid w:val="002E74A4"/>
    <w:rsid w:val="002E7543"/>
    <w:rsid w:val="002F0F05"/>
    <w:rsid w:val="002F4037"/>
    <w:rsid w:val="002F64E4"/>
    <w:rsid w:val="00300534"/>
    <w:rsid w:val="00300677"/>
    <w:rsid w:val="00300F84"/>
    <w:rsid w:val="00304BE3"/>
    <w:rsid w:val="0030673B"/>
    <w:rsid w:val="00306B50"/>
    <w:rsid w:val="0030764E"/>
    <w:rsid w:val="00307701"/>
    <w:rsid w:val="003110FD"/>
    <w:rsid w:val="0031245A"/>
    <w:rsid w:val="00313F27"/>
    <w:rsid w:val="00315801"/>
    <w:rsid w:val="0031794B"/>
    <w:rsid w:val="003267F1"/>
    <w:rsid w:val="00330860"/>
    <w:rsid w:val="003319F8"/>
    <w:rsid w:val="003373F9"/>
    <w:rsid w:val="00340389"/>
    <w:rsid w:val="00343FF7"/>
    <w:rsid w:val="0034491E"/>
    <w:rsid w:val="003502A8"/>
    <w:rsid w:val="00351BF2"/>
    <w:rsid w:val="00351F72"/>
    <w:rsid w:val="00354EBD"/>
    <w:rsid w:val="00356144"/>
    <w:rsid w:val="00360819"/>
    <w:rsid w:val="003608CB"/>
    <w:rsid w:val="003632C1"/>
    <w:rsid w:val="0036426E"/>
    <w:rsid w:val="003671B4"/>
    <w:rsid w:val="00367E47"/>
    <w:rsid w:val="00371E5E"/>
    <w:rsid w:val="00374391"/>
    <w:rsid w:val="003751EE"/>
    <w:rsid w:val="00375D8F"/>
    <w:rsid w:val="00377FBE"/>
    <w:rsid w:val="00382B56"/>
    <w:rsid w:val="00382FFE"/>
    <w:rsid w:val="003839CA"/>
    <w:rsid w:val="00390431"/>
    <w:rsid w:val="00393B35"/>
    <w:rsid w:val="0039596A"/>
    <w:rsid w:val="003978F9"/>
    <w:rsid w:val="003A1F14"/>
    <w:rsid w:val="003A2707"/>
    <w:rsid w:val="003A5EDA"/>
    <w:rsid w:val="003A63C7"/>
    <w:rsid w:val="003A7C36"/>
    <w:rsid w:val="003B0C4A"/>
    <w:rsid w:val="003B3717"/>
    <w:rsid w:val="003B6006"/>
    <w:rsid w:val="003B7450"/>
    <w:rsid w:val="003C5AE1"/>
    <w:rsid w:val="003C616F"/>
    <w:rsid w:val="003C67E9"/>
    <w:rsid w:val="003D6F38"/>
    <w:rsid w:val="003E5D57"/>
    <w:rsid w:val="003E5DA0"/>
    <w:rsid w:val="003F02B7"/>
    <w:rsid w:val="003F1475"/>
    <w:rsid w:val="003F3CAE"/>
    <w:rsid w:val="00401622"/>
    <w:rsid w:val="00402FFB"/>
    <w:rsid w:val="00405D85"/>
    <w:rsid w:val="004075E4"/>
    <w:rsid w:val="0041604A"/>
    <w:rsid w:val="0041627F"/>
    <w:rsid w:val="00417568"/>
    <w:rsid w:val="00422453"/>
    <w:rsid w:val="00423490"/>
    <w:rsid w:val="0042640E"/>
    <w:rsid w:val="004277B4"/>
    <w:rsid w:val="0043673F"/>
    <w:rsid w:val="00437416"/>
    <w:rsid w:val="00437D89"/>
    <w:rsid w:val="00440845"/>
    <w:rsid w:val="00444B28"/>
    <w:rsid w:val="00444FCB"/>
    <w:rsid w:val="00445126"/>
    <w:rsid w:val="004455BD"/>
    <w:rsid w:val="00445A45"/>
    <w:rsid w:val="004534F4"/>
    <w:rsid w:val="004542E8"/>
    <w:rsid w:val="00454AAC"/>
    <w:rsid w:val="00457AD9"/>
    <w:rsid w:val="00462B0C"/>
    <w:rsid w:val="00462C17"/>
    <w:rsid w:val="00467F78"/>
    <w:rsid w:val="004725FC"/>
    <w:rsid w:val="004758DB"/>
    <w:rsid w:val="004759E0"/>
    <w:rsid w:val="00475C67"/>
    <w:rsid w:val="0047720D"/>
    <w:rsid w:val="004808E9"/>
    <w:rsid w:val="004816D9"/>
    <w:rsid w:val="004819C5"/>
    <w:rsid w:val="00483748"/>
    <w:rsid w:val="004839BF"/>
    <w:rsid w:val="00483A0F"/>
    <w:rsid w:val="00483DA9"/>
    <w:rsid w:val="00485766"/>
    <w:rsid w:val="0049021E"/>
    <w:rsid w:val="00493130"/>
    <w:rsid w:val="0049736E"/>
    <w:rsid w:val="00497687"/>
    <w:rsid w:val="004A1DBA"/>
    <w:rsid w:val="004A5CAE"/>
    <w:rsid w:val="004B5853"/>
    <w:rsid w:val="004B6A1C"/>
    <w:rsid w:val="004B72F8"/>
    <w:rsid w:val="004C3B90"/>
    <w:rsid w:val="004C65C0"/>
    <w:rsid w:val="004C70E8"/>
    <w:rsid w:val="004D7B7D"/>
    <w:rsid w:val="004E215E"/>
    <w:rsid w:val="004E460B"/>
    <w:rsid w:val="004E5724"/>
    <w:rsid w:val="004E5880"/>
    <w:rsid w:val="004E5A70"/>
    <w:rsid w:val="004E6991"/>
    <w:rsid w:val="004E6AD1"/>
    <w:rsid w:val="004F1D0C"/>
    <w:rsid w:val="004F4F71"/>
    <w:rsid w:val="004F56B5"/>
    <w:rsid w:val="00502770"/>
    <w:rsid w:val="0051084B"/>
    <w:rsid w:val="0051702D"/>
    <w:rsid w:val="005248E8"/>
    <w:rsid w:val="00525E7A"/>
    <w:rsid w:val="0052718C"/>
    <w:rsid w:val="005304C9"/>
    <w:rsid w:val="00537AAD"/>
    <w:rsid w:val="00541301"/>
    <w:rsid w:val="00543652"/>
    <w:rsid w:val="00545177"/>
    <w:rsid w:val="00546091"/>
    <w:rsid w:val="0055537F"/>
    <w:rsid w:val="00557DB0"/>
    <w:rsid w:val="005625CD"/>
    <w:rsid w:val="00566069"/>
    <w:rsid w:val="00566DCF"/>
    <w:rsid w:val="00567CD9"/>
    <w:rsid w:val="00570590"/>
    <w:rsid w:val="005745CE"/>
    <w:rsid w:val="005756D9"/>
    <w:rsid w:val="00577876"/>
    <w:rsid w:val="00580C48"/>
    <w:rsid w:val="00581888"/>
    <w:rsid w:val="00582088"/>
    <w:rsid w:val="00583B41"/>
    <w:rsid w:val="00583C21"/>
    <w:rsid w:val="00584AE1"/>
    <w:rsid w:val="0058540F"/>
    <w:rsid w:val="00585BBF"/>
    <w:rsid w:val="005907FB"/>
    <w:rsid w:val="00590F58"/>
    <w:rsid w:val="00591093"/>
    <w:rsid w:val="00591514"/>
    <w:rsid w:val="005939C1"/>
    <w:rsid w:val="005942D4"/>
    <w:rsid w:val="00594730"/>
    <w:rsid w:val="005A1777"/>
    <w:rsid w:val="005A604A"/>
    <w:rsid w:val="005A6D40"/>
    <w:rsid w:val="005B0009"/>
    <w:rsid w:val="005B2D14"/>
    <w:rsid w:val="005B3C64"/>
    <w:rsid w:val="005B5296"/>
    <w:rsid w:val="005B5809"/>
    <w:rsid w:val="005C15E3"/>
    <w:rsid w:val="005C1A01"/>
    <w:rsid w:val="005C21A7"/>
    <w:rsid w:val="005C2541"/>
    <w:rsid w:val="005C36A0"/>
    <w:rsid w:val="005C39B8"/>
    <w:rsid w:val="005C42EA"/>
    <w:rsid w:val="005C61C5"/>
    <w:rsid w:val="005C6894"/>
    <w:rsid w:val="005C6F22"/>
    <w:rsid w:val="005D1FCE"/>
    <w:rsid w:val="005D53FE"/>
    <w:rsid w:val="005D584E"/>
    <w:rsid w:val="005D6E70"/>
    <w:rsid w:val="005D6F5A"/>
    <w:rsid w:val="005D7F20"/>
    <w:rsid w:val="005E01B5"/>
    <w:rsid w:val="005E049C"/>
    <w:rsid w:val="005E1400"/>
    <w:rsid w:val="005E1582"/>
    <w:rsid w:val="005F0620"/>
    <w:rsid w:val="005F0930"/>
    <w:rsid w:val="005F5830"/>
    <w:rsid w:val="005F7974"/>
    <w:rsid w:val="006003BA"/>
    <w:rsid w:val="006016E2"/>
    <w:rsid w:val="006020FA"/>
    <w:rsid w:val="00602A08"/>
    <w:rsid w:val="006033D2"/>
    <w:rsid w:val="0060512B"/>
    <w:rsid w:val="00606412"/>
    <w:rsid w:val="00611F2C"/>
    <w:rsid w:val="00613EE1"/>
    <w:rsid w:val="00614AE8"/>
    <w:rsid w:val="00614ED3"/>
    <w:rsid w:val="0061655A"/>
    <w:rsid w:val="00620E5E"/>
    <w:rsid w:val="00622758"/>
    <w:rsid w:val="006238A5"/>
    <w:rsid w:val="006258A0"/>
    <w:rsid w:val="00625CBB"/>
    <w:rsid w:val="006402F9"/>
    <w:rsid w:val="006433E4"/>
    <w:rsid w:val="00647320"/>
    <w:rsid w:val="0065157B"/>
    <w:rsid w:val="00654096"/>
    <w:rsid w:val="00654E11"/>
    <w:rsid w:val="00655ECF"/>
    <w:rsid w:val="006561B8"/>
    <w:rsid w:val="00660BB1"/>
    <w:rsid w:val="006610C1"/>
    <w:rsid w:val="00661DE2"/>
    <w:rsid w:val="00665540"/>
    <w:rsid w:val="006673B9"/>
    <w:rsid w:val="00670A64"/>
    <w:rsid w:val="006710ED"/>
    <w:rsid w:val="00671EC3"/>
    <w:rsid w:val="0067354B"/>
    <w:rsid w:val="006737DE"/>
    <w:rsid w:val="00673A79"/>
    <w:rsid w:val="00675282"/>
    <w:rsid w:val="00684A58"/>
    <w:rsid w:val="00687F84"/>
    <w:rsid w:val="006907DF"/>
    <w:rsid w:val="00697514"/>
    <w:rsid w:val="006A2B02"/>
    <w:rsid w:val="006A2E12"/>
    <w:rsid w:val="006A3894"/>
    <w:rsid w:val="006B378A"/>
    <w:rsid w:val="006C34F1"/>
    <w:rsid w:val="006C37C2"/>
    <w:rsid w:val="006C450F"/>
    <w:rsid w:val="006C64F1"/>
    <w:rsid w:val="006D060C"/>
    <w:rsid w:val="006D3038"/>
    <w:rsid w:val="006E19D7"/>
    <w:rsid w:val="006E245C"/>
    <w:rsid w:val="006E5C1A"/>
    <w:rsid w:val="006E697F"/>
    <w:rsid w:val="006E76DA"/>
    <w:rsid w:val="006F150A"/>
    <w:rsid w:val="006F42A9"/>
    <w:rsid w:val="006F46AC"/>
    <w:rsid w:val="006F513D"/>
    <w:rsid w:val="006F5FAC"/>
    <w:rsid w:val="00701AF6"/>
    <w:rsid w:val="00701F86"/>
    <w:rsid w:val="00703AEF"/>
    <w:rsid w:val="00705437"/>
    <w:rsid w:val="00711687"/>
    <w:rsid w:val="007123E6"/>
    <w:rsid w:val="0071441C"/>
    <w:rsid w:val="0071755B"/>
    <w:rsid w:val="007200F8"/>
    <w:rsid w:val="00721D0B"/>
    <w:rsid w:val="00724103"/>
    <w:rsid w:val="00730CA2"/>
    <w:rsid w:val="00731392"/>
    <w:rsid w:val="00734C34"/>
    <w:rsid w:val="00735F2F"/>
    <w:rsid w:val="00742CB3"/>
    <w:rsid w:val="0075079C"/>
    <w:rsid w:val="00751435"/>
    <w:rsid w:val="0076120C"/>
    <w:rsid w:val="0076159F"/>
    <w:rsid w:val="00763ABE"/>
    <w:rsid w:val="007657EF"/>
    <w:rsid w:val="00765B68"/>
    <w:rsid w:val="00766C52"/>
    <w:rsid w:val="00770DCB"/>
    <w:rsid w:val="00770F37"/>
    <w:rsid w:val="007711EF"/>
    <w:rsid w:val="0077165F"/>
    <w:rsid w:val="007738A5"/>
    <w:rsid w:val="00775ADC"/>
    <w:rsid w:val="007771A5"/>
    <w:rsid w:val="007805B1"/>
    <w:rsid w:val="0078575D"/>
    <w:rsid w:val="007860AB"/>
    <w:rsid w:val="00786C2F"/>
    <w:rsid w:val="007878A8"/>
    <w:rsid w:val="00791779"/>
    <w:rsid w:val="007919A2"/>
    <w:rsid w:val="00793AC6"/>
    <w:rsid w:val="00793FDE"/>
    <w:rsid w:val="00794B69"/>
    <w:rsid w:val="00795E0E"/>
    <w:rsid w:val="007A2448"/>
    <w:rsid w:val="007A3F64"/>
    <w:rsid w:val="007B10D3"/>
    <w:rsid w:val="007B1A16"/>
    <w:rsid w:val="007B4A0F"/>
    <w:rsid w:val="007B765A"/>
    <w:rsid w:val="007C3E77"/>
    <w:rsid w:val="007C4831"/>
    <w:rsid w:val="007C4EB0"/>
    <w:rsid w:val="007C61BF"/>
    <w:rsid w:val="007C66A0"/>
    <w:rsid w:val="007D22B6"/>
    <w:rsid w:val="007D4224"/>
    <w:rsid w:val="007D6803"/>
    <w:rsid w:val="007D7B2C"/>
    <w:rsid w:val="007E0A55"/>
    <w:rsid w:val="007E1B1F"/>
    <w:rsid w:val="007E358C"/>
    <w:rsid w:val="007E5877"/>
    <w:rsid w:val="007E6A6B"/>
    <w:rsid w:val="007E6D43"/>
    <w:rsid w:val="007E72CE"/>
    <w:rsid w:val="007E7726"/>
    <w:rsid w:val="007F0E58"/>
    <w:rsid w:val="007F1014"/>
    <w:rsid w:val="007F1E74"/>
    <w:rsid w:val="007F3BA6"/>
    <w:rsid w:val="007F4238"/>
    <w:rsid w:val="007F44EF"/>
    <w:rsid w:val="007F681A"/>
    <w:rsid w:val="007F7304"/>
    <w:rsid w:val="00803F93"/>
    <w:rsid w:val="00803FD8"/>
    <w:rsid w:val="00804EC0"/>
    <w:rsid w:val="008079FE"/>
    <w:rsid w:val="00810C52"/>
    <w:rsid w:val="008133E4"/>
    <w:rsid w:val="00813720"/>
    <w:rsid w:val="00814735"/>
    <w:rsid w:val="00814BC7"/>
    <w:rsid w:val="0081578C"/>
    <w:rsid w:val="00815962"/>
    <w:rsid w:val="0081597D"/>
    <w:rsid w:val="0081745D"/>
    <w:rsid w:val="00817816"/>
    <w:rsid w:val="0082625D"/>
    <w:rsid w:val="00827731"/>
    <w:rsid w:val="008307FC"/>
    <w:rsid w:val="00833905"/>
    <w:rsid w:val="00834AC5"/>
    <w:rsid w:val="00842079"/>
    <w:rsid w:val="00843F76"/>
    <w:rsid w:val="00845E77"/>
    <w:rsid w:val="00846C91"/>
    <w:rsid w:val="00847B4F"/>
    <w:rsid w:val="00850744"/>
    <w:rsid w:val="00851A16"/>
    <w:rsid w:val="00854A2F"/>
    <w:rsid w:val="00854B6F"/>
    <w:rsid w:val="00856469"/>
    <w:rsid w:val="008574CD"/>
    <w:rsid w:val="00861316"/>
    <w:rsid w:val="00863204"/>
    <w:rsid w:val="00864150"/>
    <w:rsid w:val="00867106"/>
    <w:rsid w:val="00875BB0"/>
    <w:rsid w:val="00877E60"/>
    <w:rsid w:val="008827DD"/>
    <w:rsid w:val="00884BE6"/>
    <w:rsid w:val="008904B3"/>
    <w:rsid w:val="00892AC6"/>
    <w:rsid w:val="00892B51"/>
    <w:rsid w:val="00894D6F"/>
    <w:rsid w:val="0089532E"/>
    <w:rsid w:val="008977A5"/>
    <w:rsid w:val="008B030B"/>
    <w:rsid w:val="008B0A9F"/>
    <w:rsid w:val="008B2592"/>
    <w:rsid w:val="008B27E0"/>
    <w:rsid w:val="008B3E1A"/>
    <w:rsid w:val="008B5BCE"/>
    <w:rsid w:val="008C2AB8"/>
    <w:rsid w:val="008C616E"/>
    <w:rsid w:val="008D0E5D"/>
    <w:rsid w:val="008D31E5"/>
    <w:rsid w:val="008D4E19"/>
    <w:rsid w:val="008D4FDD"/>
    <w:rsid w:val="008D50BB"/>
    <w:rsid w:val="008D666C"/>
    <w:rsid w:val="008E17C6"/>
    <w:rsid w:val="008E3E75"/>
    <w:rsid w:val="008E7525"/>
    <w:rsid w:val="008F0BD4"/>
    <w:rsid w:val="008F2040"/>
    <w:rsid w:val="008F79A2"/>
    <w:rsid w:val="00903BA1"/>
    <w:rsid w:val="00905AE2"/>
    <w:rsid w:val="009106AC"/>
    <w:rsid w:val="00911482"/>
    <w:rsid w:val="00911F18"/>
    <w:rsid w:val="00915321"/>
    <w:rsid w:val="009158CF"/>
    <w:rsid w:val="00915CC5"/>
    <w:rsid w:val="00915FDE"/>
    <w:rsid w:val="00917276"/>
    <w:rsid w:val="009213AD"/>
    <w:rsid w:val="0092179A"/>
    <w:rsid w:val="009229AB"/>
    <w:rsid w:val="00923832"/>
    <w:rsid w:val="00926C74"/>
    <w:rsid w:val="009309BA"/>
    <w:rsid w:val="00931E93"/>
    <w:rsid w:val="00945D9E"/>
    <w:rsid w:val="00950596"/>
    <w:rsid w:val="00953267"/>
    <w:rsid w:val="00956615"/>
    <w:rsid w:val="009639F4"/>
    <w:rsid w:val="00965BDE"/>
    <w:rsid w:val="00966688"/>
    <w:rsid w:val="00966EC6"/>
    <w:rsid w:val="00970CFA"/>
    <w:rsid w:val="00972A91"/>
    <w:rsid w:val="00972D57"/>
    <w:rsid w:val="009738C3"/>
    <w:rsid w:val="0097725D"/>
    <w:rsid w:val="00983F9C"/>
    <w:rsid w:val="00986CBF"/>
    <w:rsid w:val="00990108"/>
    <w:rsid w:val="009903AE"/>
    <w:rsid w:val="00991923"/>
    <w:rsid w:val="00996762"/>
    <w:rsid w:val="009A13E6"/>
    <w:rsid w:val="009A2DE8"/>
    <w:rsid w:val="009A7AFE"/>
    <w:rsid w:val="009B1BE4"/>
    <w:rsid w:val="009B32BD"/>
    <w:rsid w:val="009B3A7A"/>
    <w:rsid w:val="009B7CC4"/>
    <w:rsid w:val="009C4516"/>
    <w:rsid w:val="009C749D"/>
    <w:rsid w:val="009D1305"/>
    <w:rsid w:val="009D2A5B"/>
    <w:rsid w:val="009D34D6"/>
    <w:rsid w:val="009D6C73"/>
    <w:rsid w:val="009E1696"/>
    <w:rsid w:val="009E52DD"/>
    <w:rsid w:val="009E75E2"/>
    <w:rsid w:val="009F0D76"/>
    <w:rsid w:val="009F1CBE"/>
    <w:rsid w:val="009F23F1"/>
    <w:rsid w:val="009F5D20"/>
    <w:rsid w:val="009F791A"/>
    <w:rsid w:val="00A00023"/>
    <w:rsid w:val="00A004DA"/>
    <w:rsid w:val="00A00827"/>
    <w:rsid w:val="00A013AB"/>
    <w:rsid w:val="00A020D7"/>
    <w:rsid w:val="00A02732"/>
    <w:rsid w:val="00A0467B"/>
    <w:rsid w:val="00A0799A"/>
    <w:rsid w:val="00A12BA1"/>
    <w:rsid w:val="00A13ADE"/>
    <w:rsid w:val="00A17E6D"/>
    <w:rsid w:val="00A255AD"/>
    <w:rsid w:val="00A27FBD"/>
    <w:rsid w:val="00A318B2"/>
    <w:rsid w:val="00A31F23"/>
    <w:rsid w:val="00A3294D"/>
    <w:rsid w:val="00A34B1F"/>
    <w:rsid w:val="00A36D78"/>
    <w:rsid w:val="00A41447"/>
    <w:rsid w:val="00A41CF4"/>
    <w:rsid w:val="00A424F9"/>
    <w:rsid w:val="00A44292"/>
    <w:rsid w:val="00A44CFC"/>
    <w:rsid w:val="00A506B1"/>
    <w:rsid w:val="00A551B1"/>
    <w:rsid w:val="00A62401"/>
    <w:rsid w:val="00A636CC"/>
    <w:rsid w:val="00A63757"/>
    <w:rsid w:val="00A6771B"/>
    <w:rsid w:val="00A7448F"/>
    <w:rsid w:val="00A74CCD"/>
    <w:rsid w:val="00A77201"/>
    <w:rsid w:val="00A82FC7"/>
    <w:rsid w:val="00A85B86"/>
    <w:rsid w:val="00A86537"/>
    <w:rsid w:val="00A876AC"/>
    <w:rsid w:val="00A9097C"/>
    <w:rsid w:val="00A92324"/>
    <w:rsid w:val="00A937FD"/>
    <w:rsid w:val="00A9626A"/>
    <w:rsid w:val="00A96D5D"/>
    <w:rsid w:val="00AA04FC"/>
    <w:rsid w:val="00AA0D70"/>
    <w:rsid w:val="00AA1C70"/>
    <w:rsid w:val="00AA3D1B"/>
    <w:rsid w:val="00AB33F0"/>
    <w:rsid w:val="00AB35B4"/>
    <w:rsid w:val="00AB51BA"/>
    <w:rsid w:val="00AC37DA"/>
    <w:rsid w:val="00AC76CF"/>
    <w:rsid w:val="00AD131F"/>
    <w:rsid w:val="00AD31B1"/>
    <w:rsid w:val="00AE0CDA"/>
    <w:rsid w:val="00AE21CB"/>
    <w:rsid w:val="00AE35D2"/>
    <w:rsid w:val="00AE3C41"/>
    <w:rsid w:val="00AE3F70"/>
    <w:rsid w:val="00AE68A7"/>
    <w:rsid w:val="00AE6D5D"/>
    <w:rsid w:val="00AF08BD"/>
    <w:rsid w:val="00AF1C52"/>
    <w:rsid w:val="00AF630D"/>
    <w:rsid w:val="00B000CD"/>
    <w:rsid w:val="00B02CD7"/>
    <w:rsid w:val="00B03998"/>
    <w:rsid w:val="00B054B3"/>
    <w:rsid w:val="00B06DBE"/>
    <w:rsid w:val="00B1216B"/>
    <w:rsid w:val="00B154B5"/>
    <w:rsid w:val="00B237CC"/>
    <w:rsid w:val="00B23B65"/>
    <w:rsid w:val="00B24F77"/>
    <w:rsid w:val="00B258C3"/>
    <w:rsid w:val="00B25B4E"/>
    <w:rsid w:val="00B25EEE"/>
    <w:rsid w:val="00B34EB0"/>
    <w:rsid w:val="00B35959"/>
    <w:rsid w:val="00B40106"/>
    <w:rsid w:val="00B40EF3"/>
    <w:rsid w:val="00B43B68"/>
    <w:rsid w:val="00B47846"/>
    <w:rsid w:val="00B47D0E"/>
    <w:rsid w:val="00B50C25"/>
    <w:rsid w:val="00B51CF3"/>
    <w:rsid w:val="00B53906"/>
    <w:rsid w:val="00B53CC9"/>
    <w:rsid w:val="00B657ED"/>
    <w:rsid w:val="00B6629A"/>
    <w:rsid w:val="00B700F7"/>
    <w:rsid w:val="00B75058"/>
    <w:rsid w:val="00B7714C"/>
    <w:rsid w:val="00B774AE"/>
    <w:rsid w:val="00B77B90"/>
    <w:rsid w:val="00B77CDA"/>
    <w:rsid w:val="00B80100"/>
    <w:rsid w:val="00B811B7"/>
    <w:rsid w:val="00B824B2"/>
    <w:rsid w:val="00B84B67"/>
    <w:rsid w:val="00B85F36"/>
    <w:rsid w:val="00B86A99"/>
    <w:rsid w:val="00B8743A"/>
    <w:rsid w:val="00B87B77"/>
    <w:rsid w:val="00B92041"/>
    <w:rsid w:val="00B922CF"/>
    <w:rsid w:val="00B923D7"/>
    <w:rsid w:val="00B925F7"/>
    <w:rsid w:val="00B93A40"/>
    <w:rsid w:val="00B952CC"/>
    <w:rsid w:val="00BA3E97"/>
    <w:rsid w:val="00BA641C"/>
    <w:rsid w:val="00BA7220"/>
    <w:rsid w:val="00BB0721"/>
    <w:rsid w:val="00BB12FA"/>
    <w:rsid w:val="00BB57BD"/>
    <w:rsid w:val="00BC1372"/>
    <w:rsid w:val="00BC13B2"/>
    <w:rsid w:val="00BC4EDF"/>
    <w:rsid w:val="00BC578A"/>
    <w:rsid w:val="00BD0204"/>
    <w:rsid w:val="00BD3087"/>
    <w:rsid w:val="00BD4E18"/>
    <w:rsid w:val="00BD511F"/>
    <w:rsid w:val="00BE0C78"/>
    <w:rsid w:val="00BE52FE"/>
    <w:rsid w:val="00BE54D7"/>
    <w:rsid w:val="00BE7B16"/>
    <w:rsid w:val="00BF159B"/>
    <w:rsid w:val="00BF461D"/>
    <w:rsid w:val="00BF4856"/>
    <w:rsid w:val="00BF62E9"/>
    <w:rsid w:val="00C048EB"/>
    <w:rsid w:val="00C11344"/>
    <w:rsid w:val="00C12635"/>
    <w:rsid w:val="00C12E24"/>
    <w:rsid w:val="00C1445C"/>
    <w:rsid w:val="00C17D39"/>
    <w:rsid w:val="00C201FD"/>
    <w:rsid w:val="00C20910"/>
    <w:rsid w:val="00C219BA"/>
    <w:rsid w:val="00C3155C"/>
    <w:rsid w:val="00C321B6"/>
    <w:rsid w:val="00C322B5"/>
    <w:rsid w:val="00C327DA"/>
    <w:rsid w:val="00C33695"/>
    <w:rsid w:val="00C35478"/>
    <w:rsid w:val="00C358E1"/>
    <w:rsid w:val="00C35935"/>
    <w:rsid w:val="00C40E4F"/>
    <w:rsid w:val="00C4167E"/>
    <w:rsid w:val="00C42525"/>
    <w:rsid w:val="00C4264D"/>
    <w:rsid w:val="00C43055"/>
    <w:rsid w:val="00C444F4"/>
    <w:rsid w:val="00C44F7D"/>
    <w:rsid w:val="00C476C6"/>
    <w:rsid w:val="00C61FCE"/>
    <w:rsid w:val="00C62722"/>
    <w:rsid w:val="00C62F12"/>
    <w:rsid w:val="00C633DF"/>
    <w:rsid w:val="00C63AEB"/>
    <w:rsid w:val="00C64CEA"/>
    <w:rsid w:val="00C703EE"/>
    <w:rsid w:val="00C70DD4"/>
    <w:rsid w:val="00C73CBA"/>
    <w:rsid w:val="00C75FFB"/>
    <w:rsid w:val="00C80F15"/>
    <w:rsid w:val="00C8389E"/>
    <w:rsid w:val="00C902E5"/>
    <w:rsid w:val="00C90B2E"/>
    <w:rsid w:val="00C91781"/>
    <w:rsid w:val="00C92A5E"/>
    <w:rsid w:val="00C96257"/>
    <w:rsid w:val="00C962AD"/>
    <w:rsid w:val="00C978DA"/>
    <w:rsid w:val="00CA04F1"/>
    <w:rsid w:val="00CA0C24"/>
    <w:rsid w:val="00CA47E8"/>
    <w:rsid w:val="00CA4EC8"/>
    <w:rsid w:val="00CA5F96"/>
    <w:rsid w:val="00CA7092"/>
    <w:rsid w:val="00CA7C98"/>
    <w:rsid w:val="00CB154E"/>
    <w:rsid w:val="00CB2AD1"/>
    <w:rsid w:val="00CB672B"/>
    <w:rsid w:val="00CC2E65"/>
    <w:rsid w:val="00CC3DC7"/>
    <w:rsid w:val="00CC57A8"/>
    <w:rsid w:val="00CC71AC"/>
    <w:rsid w:val="00CD0477"/>
    <w:rsid w:val="00CD35DA"/>
    <w:rsid w:val="00CD50DE"/>
    <w:rsid w:val="00CD58FA"/>
    <w:rsid w:val="00CD6344"/>
    <w:rsid w:val="00CD6345"/>
    <w:rsid w:val="00CE0CA7"/>
    <w:rsid w:val="00CE267E"/>
    <w:rsid w:val="00CE3087"/>
    <w:rsid w:val="00CE5CEE"/>
    <w:rsid w:val="00CE7BBA"/>
    <w:rsid w:val="00CF0A13"/>
    <w:rsid w:val="00CF3CF8"/>
    <w:rsid w:val="00D013E9"/>
    <w:rsid w:val="00D02AEF"/>
    <w:rsid w:val="00D060B2"/>
    <w:rsid w:val="00D13128"/>
    <w:rsid w:val="00D1602D"/>
    <w:rsid w:val="00D17D27"/>
    <w:rsid w:val="00D22981"/>
    <w:rsid w:val="00D250F4"/>
    <w:rsid w:val="00D25859"/>
    <w:rsid w:val="00D26979"/>
    <w:rsid w:val="00D3159A"/>
    <w:rsid w:val="00D35B73"/>
    <w:rsid w:val="00D36795"/>
    <w:rsid w:val="00D37727"/>
    <w:rsid w:val="00D4233F"/>
    <w:rsid w:val="00D42574"/>
    <w:rsid w:val="00D44474"/>
    <w:rsid w:val="00D44CBF"/>
    <w:rsid w:val="00D454EC"/>
    <w:rsid w:val="00D45BD3"/>
    <w:rsid w:val="00D47C15"/>
    <w:rsid w:val="00D47C65"/>
    <w:rsid w:val="00D51B2E"/>
    <w:rsid w:val="00D57848"/>
    <w:rsid w:val="00D57CC4"/>
    <w:rsid w:val="00D607BA"/>
    <w:rsid w:val="00D60A68"/>
    <w:rsid w:val="00D65E44"/>
    <w:rsid w:val="00D661D0"/>
    <w:rsid w:val="00D66906"/>
    <w:rsid w:val="00D66ED9"/>
    <w:rsid w:val="00D67AD5"/>
    <w:rsid w:val="00D70B5E"/>
    <w:rsid w:val="00D7452F"/>
    <w:rsid w:val="00D74DF0"/>
    <w:rsid w:val="00D7673D"/>
    <w:rsid w:val="00D804BE"/>
    <w:rsid w:val="00D820B8"/>
    <w:rsid w:val="00D82EB4"/>
    <w:rsid w:val="00D84C05"/>
    <w:rsid w:val="00D9034B"/>
    <w:rsid w:val="00D96E26"/>
    <w:rsid w:val="00DA4F4F"/>
    <w:rsid w:val="00DA588D"/>
    <w:rsid w:val="00DB4B2D"/>
    <w:rsid w:val="00DB5360"/>
    <w:rsid w:val="00DC7FBD"/>
    <w:rsid w:val="00DD3141"/>
    <w:rsid w:val="00DE0F56"/>
    <w:rsid w:val="00DE123B"/>
    <w:rsid w:val="00DE4E29"/>
    <w:rsid w:val="00DE519B"/>
    <w:rsid w:val="00DE7EEC"/>
    <w:rsid w:val="00DF03CC"/>
    <w:rsid w:val="00DF06F1"/>
    <w:rsid w:val="00DF327B"/>
    <w:rsid w:val="00DF3C17"/>
    <w:rsid w:val="00E017E9"/>
    <w:rsid w:val="00E0188D"/>
    <w:rsid w:val="00E022C9"/>
    <w:rsid w:val="00E0401A"/>
    <w:rsid w:val="00E040F3"/>
    <w:rsid w:val="00E05C9C"/>
    <w:rsid w:val="00E065F5"/>
    <w:rsid w:val="00E06CDB"/>
    <w:rsid w:val="00E12217"/>
    <w:rsid w:val="00E12625"/>
    <w:rsid w:val="00E12929"/>
    <w:rsid w:val="00E15605"/>
    <w:rsid w:val="00E16320"/>
    <w:rsid w:val="00E16E5D"/>
    <w:rsid w:val="00E213AC"/>
    <w:rsid w:val="00E2709A"/>
    <w:rsid w:val="00E273E3"/>
    <w:rsid w:val="00E32897"/>
    <w:rsid w:val="00E33F54"/>
    <w:rsid w:val="00E377C5"/>
    <w:rsid w:val="00E41191"/>
    <w:rsid w:val="00E411A0"/>
    <w:rsid w:val="00E41D57"/>
    <w:rsid w:val="00E44BF9"/>
    <w:rsid w:val="00E45A8D"/>
    <w:rsid w:val="00E47293"/>
    <w:rsid w:val="00E52122"/>
    <w:rsid w:val="00E526FE"/>
    <w:rsid w:val="00E53619"/>
    <w:rsid w:val="00E5546C"/>
    <w:rsid w:val="00E677C9"/>
    <w:rsid w:val="00E71280"/>
    <w:rsid w:val="00E80A2D"/>
    <w:rsid w:val="00E825D4"/>
    <w:rsid w:val="00E82850"/>
    <w:rsid w:val="00E91A40"/>
    <w:rsid w:val="00E92B99"/>
    <w:rsid w:val="00E92D90"/>
    <w:rsid w:val="00E93F81"/>
    <w:rsid w:val="00E955D9"/>
    <w:rsid w:val="00E95722"/>
    <w:rsid w:val="00E97C10"/>
    <w:rsid w:val="00EA1C57"/>
    <w:rsid w:val="00EA4DC5"/>
    <w:rsid w:val="00EA5272"/>
    <w:rsid w:val="00EA5A0C"/>
    <w:rsid w:val="00EA787E"/>
    <w:rsid w:val="00EA7D5E"/>
    <w:rsid w:val="00EB1614"/>
    <w:rsid w:val="00EB2076"/>
    <w:rsid w:val="00EB2A6D"/>
    <w:rsid w:val="00EB55D4"/>
    <w:rsid w:val="00EB5A4D"/>
    <w:rsid w:val="00EB6F90"/>
    <w:rsid w:val="00EC3688"/>
    <w:rsid w:val="00EC529C"/>
    <w:rsid w:val="00EC59FA"/>
    <w:rsid w:val="00EC786E"/>
    <w:rsid w:val="00ED28F2"/>
    <w:rsid w:val="00ED35CF"/>
    <w:rsid w:val="00ED470D"/>
    <w:rsid w:val="00ED6620"/>
    <w:rsid w:val="00ED66F7"/>
    <w:rsid w:val="00ED7351"/>
    <w:rsid w:val="00EE04B8"/>
    <w:rsid w:val="00EE1215"/>
    <w:rsid w:val="00EE2E2A"/>
    <w:rsid w:val="00F03675"/>
    <w:rsid w:val="00F075E3"/>
    <w:rsid w:val="00F07E9D"/>
    <w:rsid w:val="00F1035F"/>
    <w:rsid w:val="00F12545"/>
    <w:rsid w:val="00F129B3"/>
    <w:rsid w:val="00F13EE4"/>
    <w:rsid w:val="00F156C2"/>
    <w:rsid w:val="00F1620A"/>
    <w:rsid w:val="00F23FC4"/>
    <w:rsid w:val="00F25EA5"/>
    <w:rsid w:val="00F26CF7"/>
    <w:rsid w:val="00F27A8E"/>
    <w:rsid w:val="00F30CA8"/>
    <w:rsid w:val="00F3663B"/>
    <w:rsid w:val="00F45754"/>
    <w:rsid w:val="00F46FD6"/>
    <w:rsid w:val="00F47D2C"/>
    <w:rsid w:val="00F52390"/>
    <w:rsid w:val="00F526D2"/>
    <w:rsid w:val="00F53E55"/>
    <w:rsid w:val="00F557E9"/>
    <w:rsid w:val="00F600E9"/>
    <w:rsid w:val="00F62952"/>
    <w:rsid w:val="00F62FC6"/>
    <w:rsid w:val="00F6343D"/>
    <w:rsid w:val="00F64DE6"/>
    <w:rsid w:val="00F6560C"/>
    <w:rsid w:val="00F83A8E"/>
    <w:rsid w:val="00F85221"/>
    <w:rsid w:val="00F87760"/>
    <w:rsid w:val="00F927BA"/>
    <w:rsid w:val="00F94496"/>
    <w:rsid w:val="00F970D1"/>
    <w:rsid w:val="00FA32A7"/>
    <w:rsid w:val="00FA3E86"/>
    <w:rsid w:val="00FA51E6"/>
    <w:rsid w:val="00FA6C2A"/>
    <w:rsid w:val="00FB0514"/>
    <w:rsid w:val="00FB0876"/>
    <w:rsid w:val="00FB22E8"/>
    <w:rsid w:val="00FB274C"/>
    <w:rsid w:val="00FB6972"/>
    <w:rsid w:val="00FC342D"/>
    <w:rsid w:val="00FC6569"/>
    <w:rsid w:val="00FD1B08"/>
    <w:rsid w:val="00FD4346"/>
    <w:rsid w:val="00FD55D7"/>
    <w:rsid w:val="00FD67CA"/>
    <w:rsid w:val="00FD6BD7"/>
    <w:rsid w:val="00FD7D59"/>
    <w:rsid w:val="00FE0E20"/>
    <w:rsid w:val="00FE12A8"/>
    <w:rsid w:val="00FE2026"/>
    <w:rsid w:val="00FE3532"/>
    <w:rsid w:val="00FE4A6D"/>
    <w:rsid w:val="00FE5B9F"/>
    <w:rsid w:val="00FF25DF"/>
    <w:rsid w:val="00FF341D"/>
    <w:rsid w:val="00FF486A"/>
    <w:rsid w:val="00FF7684"/>
    <w:rsid w:val="00FF7D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14067EE3"/>
  <w15:docId w15:val="{E4D5607B-BC11-43F6-A067-FF517993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65540"/>
    <w:pPr>
      <w:widowControl w:val="0"/>
      <w:suppressAutoHyphens/>
    </w:pPr>
    <w:rPr>
      <w:rFonts w:eastAsia="SimSun" w:cs="Mangal"/>
      <w:kern w:val="1"/>
      <w:sz w:val="24"/>
      <w:szCs w:val="24"/>
      <w:lang w:eastAsia="hi-IN" w:bidi="hi-I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rsid w:val="00665540"/>
  </w:style>
  <w:style w:type="character" w:customStyle="1" w:styleId="WW8Num1z0">
    <w:name w:val="WW8Num1z0"/>
    <w:rsid w:val="00665540"/>
  </w:style>
  <w:style w:type="character" w:customStyle="1" w:styleId="WW8Num1z1">
    <w:name w:val="WW8Num1z1"/>
    <w:rsid w:val="00665540"/>
  </w:style>
  <w:style w:type="character" w:customStyle="1" w:styleId="WW8Num1z2">
    <w:name w:val="WW8Num1z2"/>
    <w:rsid w:val="00665540"/>
  </w:style>
  <w:style w:type="character" w:customStyle="1" w:styleId="WW8Num1z3">
    <w:name w:val="WW8Num1z3"/>
    <w:rsid w:val="00665540"/>
  </w:style>
  <w:style w:type="character" w:customStyle="1" w:styleId="WW8Num1z4">
    <w:name w:val="WW8Num1z4"/>
    <w:rsid w:val="00665540"/>
  </w:style>
  <w:style w:type="character" w:customStyle="1" w:styleId="WW8Num1z5">
    <w:name w:val="WW8Num1z5"/>
    <w:rsid w:val="00665540"/>
  </w:style>
  <w:style w:type="character" w:customStyle="1" w:styleId="WW8Num1z6">
    <w:name w:val="WW8Num1z6"/>
    <w:rsid w:val="00665540"/>
  </w:style>
  <w:style w:type="character" w:customStyle="1" w:styleId="WW8Num1z7">
    <w:name w:val="WW8Num1z7"/>
    <w:rsid w:val="00665540"/>
  </w:style>
  <w:style w:type="character" w:customStyle="1" w:styleId="WW8Num1z8">
    <w:name w:val="WW8Num1z8"/>
    <w:rsid w:val="00665540"/>
  </w:style>
  <w:style w:type="character" w:customStyle="1" w:styleId="WW8Num2z0">
    <w:name w:val="WW8Num2z0"/>
    <w:rsid w:val="00665540"/>
  </w:style>
  <w:style w:type="character" w:customStyle="1" w:styleId="WW8Num2z1">
    <w:name w:val="WW8Num2z1"/>
    <w:rsid w:val="00665540"/>
  </w:style>
  <w:style w:type="character" w:customStyle="1" w:styleId="WW8Num2z2">
    <w:name w:val="WW8Num2z2"/>
    <w:rsid w:val="00665540"/>
  </w:style>
  <w:style w:type="character" w:customStyle="1" w:styleId="WW8Num2z3">
    <w:name w:val="WW8Num2z3"/>
    <w:rsid w:val="00665540"/>
  </w:style>
  <w:style w:type="character" w:customStyle="1" w:styleId="WW8Num2z4">
    <w:name w:val="WW8Num2z4"/>
    <w:rsid w:val="00665540"/>
  </w:style>
  <w:style w:type="character" w:customStyle="1" w:styleId="WW8Num2z5">
    <w:name w:val="WW8Num2z5"/>
    <w:rsid w:val="00665540"/>
  </w:style>
  <w:style w:type="character" w:customStyle="1" w:styleId="WW8Num2z6">
    <w:name w:val="WW8Num2z6"/>
    <w:rsid w:val="00665540"/>
  </w:style>
  <w:style w:type="character" w:customStyle="1" w:styleId="WW8Num2z7">
    <w:name w:val="WW8Num2z7"/>
    <w:rsid w:val="00665540"/>
  </w:style>
  <w:style w:type="character" w:customStyle="1" w:styleId="WW8Num2z8">
    <w:name w:val="WW8Num2z8"/>
    <w:rsid w:val="00665540"/>
  </w:style>
  <w:style w:type="character" w:customStyle="1" w:styleId="WW8Num3z0">
    <w:name w:val="WW8Num3z0"/>
    <w:rsid w:val="00665540"/>
    <w:rPr>
      <w:color w:val="000000"/>
    </w:rPr>
  </w:style>
  <w:style w:type="character" w:customStyle="1" w:styleId="WW8Num4z0">
    <w:name w:val="WW8Num4z0"/>
    <w:rsid w:val="00665540"/>
  </w:style>
  <w:style w:type="character" w:customStyle="1" w:styleId="WW8Num4z1">
    <w:name w:val="WW8Num4z1"/>
    <w:rsid w:val="00665540"/>
  </w:style>
  <w:style w:type="character" w:customStyle="1" w:styleId="WW8Num4z2">
    <w:name w:val="WW8Num4z2"/>
    <w:rsid w:val="00665540"/>
  </w:style>
  <w:style w:type="character" w:customStyle="1" w:styleId="WW8Num4z3">
    <w:name w:val="WW8Num4z3"/>
    <w:rsid w:val="00665540"/>
  </w:style>
  <w:style w:type="character" w:customStyle="1" w:styleId="WW8Num4z4">
    <w:name w:val="WW8Num4z4"/>
    <w:rsid w:val="00665540"/>
  </w:style>
  <w:style w:type="character" w:customStyle="1" w:styleId="WW8Num4z5">
    <w:name w:val="WW8Num4z5"/>
    <w:rsid w:val="00665540"/>
  </w:style>
  <w:style w:type="character" w:customStyle="1" w:styleId="WW8Num4z6">
    <w:name w:val="WW8Num4z6"/>
    <w:rsid w:val="00665540"/>
  </w:style>
  <w:style w:type="character" w:customStyle="1" w:styleId="WW8Num4z7">
    <w:name w:val="WW8Num4z7"/>
    <w:rsid w:val="00665540"/>
  </w:style>
  <w:style w:type="character" w:customStyle="1" w:styleId="WW8Num4z8">
    <w:name w:val="WW8Num4z8"/>
    <w:rsid w:val="00665540"/>
  </w:style>
  <w:style w:type="character" w:customStyle="1" w:styleId="WW-DefaultParagraphFont">
    <w:name w:val="WW-Default Paragraph Font"/>
    <w:rsid w:val="00665540"/>
  </w:style>
  <w:style w:type="character" w:customStyle="1" w:styleId="WW-DefaultParagraphFont1">
    <w:name w:val="WW-Default Paragraph Font1"/>
    <w:rsid w:val="00665540"/>
  </w:style>
  <w:style w:type="character" w:customStyle="1" w:styleId="WW-DefaultParagraphFont11">
    <w:name w:val="WW-Default Paragraph Font11"/>
    <w:rsid w:val="00665540"/>
  </w:style>
  <w:style w:type="character" w:styleId="Hipersaitas">
    <w:name w:val="Hyperlink"/>
    <w:rsid w:val="00665540"/>
    <w:rPr>
      <w:color w:val="000080"/>
      <w:u w:val="single"/>
    </w:rPr>
  </w:style>
  <w:style w:type="character" w:customStyle="1" w:styleId="FooterChar">
    <w:name w:val="Footer Char"/>
    <w:basedOn w:val="DefaultParagraphFont1"/>
    <w:rsid w:val="00665540"/>
    <w:rPr>
      <w:rFonts w:eastAsia="SimSun" w:cs="Mangal"/>
      <w:kern w:val="1"/>
      <w:sz w:val="24"/>
      <w:szCs w:val="21"/>
      <w:lang w:eastAsia="hi-IN" w:bidi="hi-IN"/>
    </w:rPr>
  </w:style>
  <w:style w:type="character" w:customStyle="1" w:styleId="HeaderChar">
    <w:name w:val="Header Char"/>
    <w:uiPriority w:val="99"/>
    <w:rsid w:val="00665540"/>
    <w:rPr>
      <w:rFonts w:eastAsia="SimSun" w:cs="Mangal"/>
      <w:kern w:val="1"/>
      <w:sz w:val="24"/>
      <w:szCs w:val="24"/>
      <w:lang w:eastAsia="hi-IN" w:bidi="hi-IN"/>
    </w:rPr>
  </w:style>
  <w:style w:type="character" w:customStyle="1" w:styleId="BalloonTextChar">
    <w:name w:val="Balloon Text Char"/>
    <w:basedOn w:val="DefaultParagraphFont1"/>
    <w:rsid w:val="00665540"/>
    <w:rPr>
      <w:rFonts w:ascii="Segoe UI" w:eastAsia="SimSun" w:hAnsi="Segoe UI" w:cs="Mangal"/>
      <w:kern w:val="1"/>
      <w:sz w:val="18"/>
      <w:szCs w:val="16"/>
      <w:lang w:eastAsia="hi-IN" w:bidi="hi-IN"/>
    </w:rPr>
  </w:style>
  <w:style w:type="character" w:customStyle="1" w:styleId="ListLabel1">
    <w:name w:val="ListLabel 1"/>
    <w:rsid w:val="00665540"/>
    <w:rPr>
      <w:color w:val="000000"/>
    </w:rPr>
  </w:style>
  <w:style w:type="paragraph" w:customStyle="1" w:styleId="Heading">
    <w:name w:val="Heading"/>
    <w:basedOn w:val="prastasis"/>
    <w:next w:val="Pagrindinistekstas"/>
    <w:rsid w:val="00665540"/>
    <w:pPr>
      <w:keepNext/>
      <w:spacing w:before="240" w:after="120"/>
    </w:pPr>
    <w:rPr>
      <w:rFonts w:ascii="Arial" w:eastAsia="Microsoft YaHei" w:hAnsi="Arial"/>
      <w:sz w:val="28"/>
      <w:szCs w:val="28"/>
    </w:rPr>
  </w:style>
  <w:style w:type="paragraph" w:styleId="Pagrindinistekstas">
    <w:name w:val="Body Text"/>
    <w:basedOn w:val="prastasis"/>
    <w:rsid w:val="00665540"/>
    <w:pPr>
      <w:spacing w:after="120"/>
    </w:pPr>
  </w:style>
  <w:style w:type="paragraph" w:styleId="Sraas">
    <w:name w:val="List"/>
    <w:basedOn w:val="Pagrindinistekstas"/>
    <w:rsid w:val="00665540"/>
  </w:style>
  <w:style w:type="paragraph" w:customStyle="1" w:styleId="Caption1">
    <w:name w:val="Caption1"/>
    <w:basedOn w:val="prastasis"/>
    <w:rsid w:val="00665540"/>
    <w:pPr>
      <w:suppressLineNumbers/>
      <w:spacing w:before="120" w:after="120"/>
    </w:pPr>
    <w:rPr>
      <w:i/>
      <w:iCs/>
    </w:rPr>
  </w:style>
  <w:style w:type="paragraph" w:customStyle="1" w:styleId="Index">
    <w:name w:val="Index"/>
    <w:basedOn w:val="prastasis"/>
    <w:rsid w:val="00665540"/>
    <w:pPr>
      <w:suppressLineNumbers/>
    </w:pPr>
  </w:style>
  <w:style w:type="paragraph" w:customStyle="1" w:styleId="Caption2">
    <w:name w:val="Caption2"/>
    <w:basedOn w:val="prastasis"/>
    <w:rsid w:val="00665540"/>
    <w:pPr>
      <w:suppressLineNumbers/>
      <w:spacing w:before="120" w:after="120"/>
    </w:pPr>
    <w:rPr>
      <w:i/>
      <w:iCs/>
    </w:rPr>
  </w:style>
  <w:style w:type="paragraph" w:styleId="Antrats">
    <w:name w:val="header"/>
    <w:basedOn w:val="prastasis"/>
    <w:link w:val="AntratsDiagrama"/>
    <w:uiPriority w:val="99"/>
    <w:rsid w:val="00665540"/>
    <w:pPr>
      <w:suppressLineNumbers/>
      <w:tabs>
        <w:tab w:val="center" w:pos="4153"/>
        <w:tab w:val="right" w:pos="8306"/>
      </w:tabs>
    </w:pPr>
  </w:style>
  <w:style w:type="paragraph" w:styleId="Pavadinimas">
    <w:name w:val="Title"/>
    <w:basedOn w:val="prastasis"/>
    <w:next w:val="Paantrat"/>
    <w:link w:val="PavadinimasDiagrama"/>
    <w:qFormat/>
    <w:rsid w:val="00665540"/>
    <w:pPr>
      <w:suppressAutoHyphens w:val="0"/>
      <w:jc w:val="center"/>
    </w:pPr>
    <w:rPr>
      <w:b/>
      <w:bCs/>
      <w:sz w:val="36"/>
      <w:szCs w:val="36"/>
    </w:rPr>
  </w:style>
  <w:style w:type="paragraph" w:styleId="Paantrat">
    <w:name w:val="Subtitle"/>
    <w:basedOn w:val="Heading"/>
    <w:next w:val="Pagrindinistekstas"/>
    <w:qFormat/>
    <w:rsid w:val="00665540"/>
    <w:pPr>
      <w:jc w:val="center"/>
    </w:pPr>
    <w:rPr>
      <w:i/>
      <w:iCs/>
    </w:rPr>
  </w:style>
  <w:style w:type="paragraph" w:customStyle="1" w:styleId="prastasistinklapis">
    <w:name w:val="Įprastasis (tinklapis)"/>
    <w:basedOn w:val="prastasis"/>
    <w:rsid w:val="00665540"/>
    <w:pPr>
      <w:widowControl/>
      <w:suppressAutoHyphens w:val="0"/>
      <w:spacing w:before="100" w:after="119"/>
    </w:pPr>
    <w:rPr>
      <w:rFonts w:eastAsia="Times New Roman"/>
      <w:lang w:val="en-US"/>
    </w:rPr>
  </w:style>
  <w:style w:type="paragraph" w:customStyle="1" w:styleId="Pagrindiniotekstotrauka31">
    <w:name w:val="Pagrindinio teksto įtrauka 31"/>
    <w:basedOn w:val="prastasis"/>
    <w:rsid w:val="00665540"/>
    <w:pPr>
      <w:spacing w:after="120"/>
      <w:ind w:left="283"/>
    </w:pPr>
    <w:rPr>
      <w:sz w:val="16"/>
      <w:szCs w:val="16"/>
    </w:rPr>
  </w:style>
  <w:style w:type="paragraph" w:customStyle="1" w:styleId="HTMLPreformatted1">
    <w:name w:val="HTML Preformatted1"/>
    <w:basedOn w:val="prastasis"/>
    <w:rsid w:val="006655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rPr>
  </w:style>
  <w:style w:type="paragraph" w:customStyle="1" w:styleId="TableContents">
    <w:name w:val="Table Contents"/>
    <w:basedOn w:val="prastasis"/>
    <w:rsid w:val="00665540"/>
    <w:pPr>
      <w:suppressLineNumbers/>
    </w:pPr>
  </w:style>
  <w:style w:type="paragraph" w:customStyle="1" w:styleId="TableHeading">
    <w:name w:val="Table Heading"/>
    <w:basedOn w:val="TableContents"/>
    <w:rsid w:val="00665540"/>
    <w:pPr>
      <w:jc w:val="center"/>
    </w:pPr>
    <w:rPr>
      <w:b/>
      <w:bCs/>
    </w:rPr>
  </w:style>
  <w:style w:type="paragraph" w:styleId="Porat">
    <w:name w:val="footer"/>
    <w:basedOn w:val="prastasis"/>
    <w:rsid w:val="00665540"/>
    <w:pPr>
      <w:suppressLineNumbers/>
      <w:tabs>
        <w:tab w:val="center" w:pos="4819"/>
        <w:tab w:val="right" w:pos="9638"/>
      </w:tabs>
    </w:pPr>
    <w:rPr>
      <w:szCs w:val="21"/>
    </w:rPr>
  </w:style>
  <w:style w:type="paragraph" w:customStyle="1" w:styleId="BalloonText1">
    <w:name w:val="Balloon Text1"/>
    <w:basedOn w:val="prastasis"/>
    <w:rsid w:val="00665540"/>
    <w:rPr>
      <w:rFonts w:ascii="Segoe UI" w:hAnsi="Segoe UI"/>
      <w:sz w:val="18"/>
      <w:szCs w:val="16"/>
    </w:rPr>
  </w:style>
  <w:style w:type="paragraph" w:styleId="Debesliotekstas">
    <w:name w:val="Balloon Text"/>
    <w:basedOn w:val="prastasis"/>
    <w:link w:val="DebesliotekstasDiagrama"/>
    <w:uiPriority w:val="99"/>
    <w:semiHidden/>
    <w:unhideWhenUsed/>
    <w:rsid w:val="00D67AD5"/>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D67AD5"/>
    <w:rPr>
      <w:rFonts w:ascii="Segoe UI" w:eastAsia="SimSun" w:hAnsi="Segoe UI" w:cs="Mangal"/>
      <w:kern w:val="1"/>
      <w:sz w:val="18"/>
      <w:szCs w:val="16"/>
      <w:lang w:eastAsia="hi-IN" w:bidi="hi-IN"/>
    </w:rPr>
  </w:style>
  <w:style w:type="paragraph" w:styleId="Sraopastraipa">
    <w:name w:val="List Paragraph"/>
    <w:basedOn w:val="prastasis"/>
    <w:qFormat/>
    <w:rsid w:val="002A52EE"/>
    <w:pPr>
      <w:ind w:left="720"/>
      <w:contextualSpacing/>
    </w:pPr>
    <w:rPr>
      <w:szCs w:val="21"/>
    </w:rPr>
  </w:style>
  <w:style w:type="character" w:customStyle="1" w:styleId="AntratsDiagrama">
    <w:name w:val="Antraštės Diagrama"/>
    <w:basedOn w:val="Numatytasispastraiposriftas"/>
    <w:link w:val="Antrats"/>
    <w:uiPriority w:val="99"/>
    <w:rsid w:val="004E6991"/>
    <w:rPr>
      <w:rFonts w:eastAsia="SimSun" w:cs="Mangal"/>
      <w:kern w:val="1"/>
      <w:sz w:val="24"/>
      <w:szCs w:val="24"/>
      <w:lang w:eastAsia="hi-IN" w:bidi="hi-IN"/>
    </w:rPr>
  </w:style>
  <w:style w:type="paragraph" w:customStyle="1" w:styleId="prastasis1">
    <w:name w:val="Įprastasis1"/>
    <w:rsid w:val="00202776"/>
    <w:pPr>
      <w:suppressAutoHyphens/>
      <w:autoSpaceDN w:val="0"/>
      <w:textAlignment w:val="baseline"/>
    </w:pPr>
    <w:rPr>
      <w:sz w:val="24"/>
      <w:lang w:eastAsia="en-US"/>
    </w:rPr>
  </w:style>
  <w:style w:type="character" w:customStyle="1" w:styleId="Numatytasispastraiposriftas1">
    <w:name w:val="Numatytasis pastraipos šriftas1"/>
    <w:rsid w:val="00202776"/>
  </w:style>
  <w:style w:type="paragraph" w:customStyle="1" w:styleId="Antrats1">
    <w:name w:val="Antraštės1"/>
    <w:basedOn w:val="prastasis1"/>
    <w:rsid w:val="00CE5CEE"/>
    <w:pPr>
      <w:tabs>
        <w:tab w:val="center" w:pos="4680"/>
        <w:tab w:val="right" w:pos="9360"/>
      </w:tabs>
    </w:pPr>
    <w:rPr>
      <w:rFonts w:ascii="Calibri" w:hAnsi="Calibri"/>
      <w:sz w:val="22"/>
      <w:szCs w:val="22"/>
      <w:lang w:eastAsia="lt-LT"/>
    </w:rPr>
  </w:style>
  <w:style w:type="paragraph" w:customStyle="1" w:styleId="prastasis2">
    <w:name w:val="Įprastasis2"/>
    <w:rsid w:val="000052AE"/>
    <w:pPr>
      <w:suppressAutoHyphens/>
      <w:autoSpaceDN w:val="0"/>
      <w:textAlignment w:val="baseline"/>
    </w:pPr>
    <w:rPr>
      <w:sz w:val="24"/>
      <w:lang w:eastAsia="en-US"/>
    </w:rPr>
  </w:style>
  <w:style w:type="character" w:customStyle="1" w:styleId="Numatytasispastraiposriftas2">
    <w:name w:val="Numatytasis pastraipos šriftas2"/>
    <w:rsid w:val="000052AE"/>
  </w:style>
  <w:style w:type="character" w:customStyle="1" w:styleId="PavadinimasDiagrama">
    <w:name w:val="Pavadinimas Diagrama"/>
    <w:basedOn w:val="Numatytasispastraiposriftas"/>
    <w:link w:val="Pavadinimas"/>
    <w:rsid w:val="005756D9"/>
    <w:rPr>
      <w:rFonts w:eastAsia="SimSun" w:cs="Mangal"/>
      <w:b/>
      <w:bCs/>
      <w:kern w:val="1"/>
      <w:sz w:val="36"/>
      <w:szCs w:val="3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1854947">
      <w:bodyDiv w:val="1"/>
      <w:marLeft w:val="0"/>
      <w:marRight w:val="0"/>
      <w:marTop w:val="0"/>
      <w:marBottom w:val="0"/>
      <w:divBdr>
        <w:top w:val="none" w:sz="0" w:space="0" w:color="auto"/>
        <w:left w:val="none" w:sz="0" w:space="0" w:color="auto"/>
        <w:bottom w:val="none" w:sz="0" w:space="0" w:color="auto"/>
        <w:right w:val="none" w:sz="0" w:space="0" w:color="auto"/>
      </w:divBdr>
    </w:div>
    <w:div w:id="1011302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25FBF6-903C-46D7-BAED-E941575F9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7101</Words>
  <Characters>4048</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Saidas</dc:creator>
  <cp:lastModifiedBy>Lina Karpaviciene</cp:lastModifiedBy>
  <cp:revision>5</cp:revision>
  <cp:lastPrinted>2024-10-23T05:39:00Z</cp:lastPrinted>
  <dcterms:created xsi:type="dcterms:W3CDTF">2024-10-23T12:05:00Z</dcterms:created>
  <dcterms:modified xsi:type="dcterms:W3CDTF">2024-10-23T12:05:00Z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