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232D52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saus</w:t>
      </w:r>
      <w:r w:rsidR="00573ECF">
        <w:rPr>
          <w:sz w:val="24"/>
          <w:szCs w:val="24"/>
        </w:rPr>
        <w:t>io</w:t>
      </w:r>
      <w:r>
        <w:rPr>
          <w:sz w:val="24"/>
          <w:szCs w:val="24"/>
        </w:rPr>
        <w:t xml:space="preserve"> 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2077A0">
        <w:rPr>
          <w:rFonts w:ascii="Times New Roman" w:hAnsi="Times New Roman"/>
          <w:sz w:val="24"/>
          <w:szCs w:val="24"/>
        </w:rPr>
        <w:t>elgdamas į žemės sklypų naudotoj</w:t>
      </w:r>
      <w:r w:rsidR="00716824">
        <w:rPr>
          <w:rFonts w:ascii="Times New Roman" w:hAnsi="Times New Roman"/>
          <w:sz w:val="24"/>
          <w:szCs w:val="24"/>
        </w:rPr>
        <w:t>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2077A0">
        <w:rPr>
          <w:rFonts w:ascii="Times New Roman" w:hAnsi="Times New Roman"/>
          <w:sz w:val="24"/>
          <w:szCs w:val="24"/>
        </w:rPr>
        <w:t xml:space="preserve">UAB Panevėžio regiono atliekų tvarkymo centro </w:t>
      </w:r>
      <w:r w:rsidR="00F52B6E">
        <w:rPr>
          <w:rFonts w:ascii="Times New Roman" w:hAnsi="Times New Roman"/>
          <w:sz w:val="24"/>
          <w:szCs w:val="24"/>
        </w:rPr>
        <w:t>2024 m. lapkrič</w:t>
      </w:r>
      <w:r w:rsidR="00D968FA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F52B6E">
        <w:rPr>
          <w:rFonts w:ascii="Times New Roman" w:hAnsi="Times New Roman"/>
          <w:sz w:val="24"/>
          <w:szCs w:val="24"/>
        </w:rPr>
        <w:t>22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F52B6E">
        <w:rPr>
          <w:color w:val="000000"/>
          <w:sz w:val="24"/>
          <w:szCs w:val="24"/>
        </w:rPr>
        <w:t>kadastro Nr. 66</w:t>
      </w:r>
      <w:r w:rsidR="00716824">
        <w:rPr>
          <w:color w:val="000000"/>
          <w:sz w:val="24"/>
          <w:szCs w:val="24"/>
        </w:rPr>
        <w:t>4</w:t>
      </w:r>
      <w:r w:rsidR="00F52B6E">
        <w:rPr>
          <w:color w:val="000000"/>
          <w:sz w:val="24"/>
          <w:szCs w:val="24"/>
        </w:rPr>
        <w:t>0/0001:81, Panevėžio r. sav., Miežiškių</w:t>
      </w:r>
      <w:r w:rsidR="004D6D88" w:rsidRPr="004D6D88">
        <w:rPr>
          <w:color w:val="000000"/>
          <w:sz w:val="24"/>
          <w:szCs w:val="24"/>
        </w:rPr>
        <w:t xml:space="preserve"> </w:t>
      </w:r>
      <w:r w:rsidR="00F52B6E">
        <w:rPr>
          <w:color w:val="000000"/>
          <w:sz w:val="24"/>
          <w:szCs w:val="24"/>
        </w:rPr>
        <w:t>sen., Dvarininkų</w:t>
      </w:r>
      <w:r w:rsidR="004D6D88" w:rsidRPr="004D6D88">
        <w:rPr>
          <w:color w:val="000000"/>
          <w:sz w:val="24"/>
          <w:szCs w:val="24"/>
        </w:rPr>
        <w:t xml:space="preserve"> k., </w:t>
      </w:r>
      <w:r w:rsidR="00F52B6E">
        <w:rPr>
          <w:color w:val="000000"/>
          <w:sz w:val="24"/>
          <w:szCs w:val="24"/>
        </w:rPr>
        <w:t>Pakalnių miške, detaliojo plano keitimo projektą</w:t>
      </w:r>
      <w:r w:rsidR="004D6D88" w:rsidRPr="004D6D88">
        <w:rPr>
          <w:color w:val="000000"/>
          <w:sz w:val="24"/>
          <w:szCs w:val="24"/>
        </w:rPr>
        <w:t>, patvirtint</w:t>
      </w:r>
      <w:r w:rsidR="00716824">
        <w:rPr>
          <w:color w:val="000000"/>
          <w:sz w:val="24"/>
          <w:szCs w:val="24"/>
        </w:rPr>
        <w:t>ą Panevėžio rajono savivaldybės administracij</w:t>
      </w:r>
      <w:r w:rsidR="004D6D88" w:rsidRPr="004D6D88">
        <w:rPr>
          <w:color w:val="000000"/>
          <w:sz w:val="24"/>
          <w:szCs w:val="24"/>
        </w:rPr>
        <w:t xml:space="preserve">os </w:t>
      </w:r>
      <w:r w:rsidR="00716824">
        <w:rPr>
          <w:color w:val="000000"/>
          <w:sz w:val="24"/>
          <w:szCs w:val="24"/>
        </w:rPr>
        <w:t xml:space="preserve">direktoriaus </w:t>
      </w:r>
      <w:r w:rsidR="004D6D88" w:rsidRPr="004D6D88">
        <w:rPr>
          <w:color w:val="000000"/>
          <w:sz w:val="24"/>
          <w:szCs w:val="24"/>
        </w:rPr>
        <w:t>20</w:t>
      </w:r>
      <w:r w:rsidR="00F52B6E">
        <w:rPr>
          <w:color w:val="000000"/>
          <w:sz w:val="24"/>
          <w:szCs w:val="24"/>
        </w:rPr>
        <w:t>22 m. birželio 15 d. įsakymu                 Nr. A-40</w:t>
      </w:r>
      <w:r w:rsidR="007F29F1">
        <w:rPr>
          <w:color w:val="000000"/>
          <w:sz w:val="24"/>
          <w:szCs w:val="24"/>
        </w:rPr>
        <w:t>7</w:t>
      </w:r>
      <w:r w:rsidR="004D6D88" w:rsidRPr="004D6D88">
        <w:rPr>
          <w:color w:val="000000"/>
          <w:sz w:val="24"/>
          <w:szCs w:val="24"/>
        </w:rPr>
        <w:t xml:space="preserve"> „Dėl </w:t>
      </w:r>
      <w:r w:rsidR="00F52B6E">
        <w:rPr>
          <w:sz w:val="24"/>
          <w:szCs w:val="24"/>
        </w:rPr>
        <w:t xml:space="preserve">žemės sklypo, </w:t>
      </w:r>
      <w:r w:rsidR="00F52B6E">
        <w:rPr>
          <w:color w:val="000000"/>
          <w:sz w:val="24"/>
          <w:szCs w:val="24"/>
        </w:rPr>
        <w:t>kadastro Nr. 6640/0001:81, Panevėžio r. sav., Miežiškių</w:t>
      </w:r>
      <w:r w:rsidR="00F52B6E" w:rsidRPr="004D6D88">
        <w:rPr>
          <w:color w:val="000000"/>
          <w:sz w:val="24"/>
          <w:szCs w:val="24"/>
        </w:rPr>
        <w:t xml:space="preserve"> </w:t>
      </w:r>
      <w:r w:rsidR="00F52B6E">
        <w:rPr>
          <w:color w:val="000000"/>
          <w:sz w:val="24"/>
          <w:szCs w:val="24"/>
        </w:rPr>
        <w:t>sen., Dvarininkų</w:t>
      </w:r>
      <w:r w:rsidR="00F52B6E" w:rsidRPr="004D6D88">
        <w:rPr>
          <w:color w:val="000000"/>
          <w:sz w:val="24"/>
          <w:szCs w:val="24"/>
        </w:rPr>
        <w:t xml:space="preserve"> k., </w:t>
      </w:r>
      <w:r w:rsidR="00F52B6E">
        <w:rPr>
          <w:color w:val="000000"/>
          <w:sz w:val="24"/>
          <w:szCs w:val="24"/>
        </w:rPr>
        <w:t xml:space="preserve">Pakalnių miške, </w:t>
      </w:r>
      <w:r w:rsidR="00F52B6E">
        <w:rPr>
          <w:color w:val="000000"/>
          <w:sz w:val="24"/>
          <w:szCs w:val="24"/>
        </w:rPr>
        <w:t>detaliojo plano keitimo projekto patvirtinimo, pagrindinės žemės naudojimo paskirties ir būdo nustatymo</w:t>
      </w:r>
      <w:r w:rsidR="004D6D88" w:rsidRPr="004D6D88">
        <w:rPr>
          <w:color w:val="000000"/>
          <w:sz w:val="24"/>
          <w:szCs w:val="24"/>
        </w:rPr>
        <w:t>“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7F29F1">
        <w:rPr>
          <w:rFonts w:ascii="Times New Roman" w:hAnsi="Times New Roman"/>
          <w:sz w:val="24"/>
          <w:szCs w:val="24"/>
        </w:rPr>
        <w:t xml:space="preserve"> pakeisti </w:t>
      </w:r>
      <w:r w:rsidR="002077A0">
        <w:rPr>
          <w:rFonts w:ascii="Times New Roman" w:hAnsi="Times New Roman"/>
          <w:sz w:val="24"/>
          <w:szCs w:val="24"/>
        </w:rPr>
        <w:t>kitos</w:t>
      </w:r>
      <w:r w:rsidR="007F29F1">
        <w:rPr>
          <w:rFonts w:ascii="Times New Roman" w:hAnsi="Times New Roman"/>
          <w:sz w:val="24"/>
          <w:szCs w:val="24"/>
        </w:rPr>
        <w:t xml:space="preserve"> paskirties </w:t>
      </w:r>
      <w:r w:rsidR="002077A0">
        <w:rPr>
          <w:rFonts w:ascii="Times New Roman" w:hAnsi="Times New Roman"/>
          <w:sz w:val="24"/>
          <w:szCs w:val="24"/>
        </w:rPr>
        <w:t>(naudojimo būdas – atliekų saugojimo, rūšiavimo ir utilizavimo (sąvartynai) teritorijos) žemės sklypų:</w:t>
      </w:r>
      <w:r w:rsidR="007F29F1" w:rsidRPr="00766805">
        <w:rPr>
          <w:rFonts w:ascii="Times New Roman" w:hAnsi="Times New Roman"/>
          <w:sz w:val="24"/>
          <w:szCs w:val="24"/>
        </w:rPr>
        <w:t xml:space="preserve">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77A0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Nr. </w:t>
      </w:r>
      <w:r w:rsidR="007F29F1">
        <w:rPr>
          <w:rFonts w:ascii="Times New Roman" w:hAnsi="Times New Roman"/>
          <w:sz w:val="24"/>
          <w:szCs w:val="24"/>
        </w:rPr>
        <w:t>66</w:t>
      </w:r>
      <w:r w:rsidR="002077A0">
        <w:rPr>
          <w:rFonts w:ascii="Times New Roman" w:hAnsi="Times New Roman"/>
          <w:sz w:val="24"/>
          <w:szCs w:val="24"/>
        </w:rPr>
        <w:t>82/0002:658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077A0">
        <w:rPr>
          <w:rFonts w:ascii="Times New Roman" w:hAnsi="Times New Roman"/>
          <w:sz w:val="24"/>
          <w:szCs w:val="24"/>
        </w:rPr>
        <w:t>Trakiškio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</w:t>
      </w:r>
      <w:r w:rsidR="002077A0">
        <w:rPr>
          <w:rFonts w:ascii="Times New Roman" w:hAnsi="Times New Roman"/>
          <w:sz w:val="24"/>
          <w:szCs w:val="24"/>
        </w:rPr>
        <w:t>v., Panevėžio r. sav., Miežiškių</w:t>
      </w:r>
      <w:r w:rsidR="007F29F1">
        <w:rPr>
          <w:rFonts w:ascii="Times New Roman" w:hAnsi="Times New Roman"/>
          <w:sz w:val="24"/>
          <w:szCs w:val="24"/>
        </w:rPr>
        <w:t xml:space="preserve"> sen.,</w:t>
      </w:r>
      <w:r w:rsidR="002077A0">
        <w:rPr>
          <w:rFonts w:ascii="Times New Roman" w:hAnsi="Times New Roman"/>
          <w:sz w:val="24"/>
          <w:szCs w:val="24"/>
        </w:rPr>
        <w:t xml:space="preserve"> Dvarininkų</w:t>
      </w:r>
      <w:r w:rsidR="007F29F1">
        <w:rPr>
          <w:rFonts w:ascii="Times New Roman" w:hAnsi="Times New Roman"/>
          <w:sz w:val="24"/>
          <w:szCs w:val="24"/>
        </w:rPr>
        <w:t xml:space="preserve"> k.</w:t>
      </w:r>
      <w:r w:rsidR="002077A0">
        <w:rPr>
          <w:rFonts w:ascii="Times New Roman" w:hAnsi="Times New Roman"/>
          <w:sz w:val="24"/>
          <w:szCs w:val="24"/>
        </w:rPr>
        <w:t xml:space="preserve"> 1</w:t>
      </w:r>
      <w:r w:rsidR="007F29F1">
        <w:rPr>
          <w:rFonts w:ascii="Times New Roman" w:hAnsi="Times New Roman"/>
          <w:sz w:val="24"/>
          <w:szCs w:val="24"/>
        </w:rPr>
        <w:t xml:space="preserve">, </w:t>
      </w:r>
      <w:r w:rsidR="002077A0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2077A0">
        <w:rPr>
          <w:rFonts w:ascii="Times New Roman" w:hAnsi="Times New Roman"/>
          <w:color w:val="000000"/>
          <w:sz w:val="24"/>
          <w:szCs w:val="24"/>
        </w:rPr>
        <w:t xml:space="preserve">                                 Nr. </w:t>
      </w:r>
      <w:r w:rsidR="002077A0">
        <w:rPr>
          <w:rFonts w:ascii="Times New Roman" w:hAnsi="Times New Roman"/>
          <w:sz w:val="24"/>
          <w:szCs w:val="24"/>
        </w:rPr>
        <w:t>66</w:t>
      </w:r>
      <w:r w:rsidR="002077A0">
        <w:rPr>
          <w:rFonts w:ascii="Times New Roman" w:hAnsi="Times New Roman"/>
          <w:sz w:val="24"/>
          <w:szCs w:val="24"/>
        </w:rPr>
        <w:t>40/0001:222</w:t>
      </w:r>
      <w:r w:rsidR="002077A0" w:rsidRPr="004E4E73">
        <w:rPr>
          <w:rFonts w:ascii="Times New Roman" w:hAnsi="Times New Roman"/>
          <w:sz w:val="24"/>
          <w:szCs w:val="24"/>
        </w:rPr>
        <w:t xml:space="preserve">, </w:t>
      </w:r>
      <w:r w:rsidR="00547B2F">
        <w:rPr>
          <w:rFonts w:ascii="Times New Roman" w:hAnsi="Times New Roman"/>
          <w:sz w:val="24"/>
          <w:szCs w:val="24"/>
        </w:rPr>
        <w:t>Miežiškių</w:t>
      </w:r>
      <w:r w:rsidR="002077A0">
        <w:rPr>
          <w:rFonts w:ascii="Times New Roman" w:hAnsi="Times New Roman"/>
          <w:sz w:val="24"/>
          <w:szCs w:val="24"/>
        </w:rPr>
        <w:t xml:space="preserve"> k. v., Panevėžio r. sav., Miežiškių sen., Dvarininkų k. 1</w:t>
      </w:r>
      <w:r w:rsidR="00547B2F">
        <w:rPr>
          <w:rFonts w:ascii="Times New Roman" w:hAnsi="Times New Roman"/>
          <w:sz w:val="24"/>
          <w:szCs w:val="24"/>
        </w:rPr>
        <w:t>A</w:t>
      </w:r>
      <w:r w:rsidR="002077A0">
        <w:rPr>
          <w:rFonts w:ascii="Times New Roman" w:hAnsi="Times New Roman"/>
          <w:sz w:val="24"/>
          <w:szCs w:val="24"/>
        </w:rPr>
        <w:t>,</w:t>
      </w:r>
      <w:r w:rsidR="00547B2F">
        <w:rPr>
          <w:rFonts w:ascii="Times New Roman" w:hAnsi="Times New Roman"/>
          <w:sz w:val="24"/>
          <w:szCs w:val="24"/>
        </w:rPr>
        <w:t xml:space="preserve"> </w:t>
      </w:r>
      <w:r w:rsidR="00547B2F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547B2F">
        <w:rPr>
          <w:rFonts w:ascii="Times New Roman" w:hAnsi="Times New Roman"/>
          <w:color w:val="000000"/>
          <w:sz w:val="24"/>
          <w:szCs w:val="24"/>
        </w:rPr>
        <w:t xml:space="preserve">                                 Nr. </w:t>
      </w:r>
      <w:r w:rsidR="00547B2F">
        <w:rPr>
          <w:rFonts w:ascii="Times New Roman" w:hAnsi="Times New Roman"/>
          <w:sz w:val="24"/>
          <w:szCs w:val="24"/>
        </w:rPr>
        <w:t>66</w:t>
      </w:r>
      <w:r w:rsidR="002362C6">
        <w:rPr>
          <w:rFonts w:ascii="Times New Roman" w:hAnsi="Times New Roman"/>
          <w:sz w:val="24"/>
          <w:szCs w:val="24"/>
        </w:rPr>
        <w:t>40</w:t>
      </w:r>
      <w:r w:rsidR="00547B2F">
        <w:rPr>
          <w:rFonts w:ascii="Times New Roman" w:hAnsi="Times New Roman"/>
          <w:sz w:val="24"/>
          <w:szCs w:val="24"/>
        </w:rPr>
        <w:t>/0001:221</w:t>
      </w:r>
      <w:r w:rsidR="00547B2F" w:rsidRPr="004E4E73">
        <w:rPr>
          <w:rFonts w:ascii="Times New Roman" w:hAnsi="Times New Roman"/>
          <w:sz w:val="24"/>
          <w:szCs w:val="24"/>
        </w:rPr>
        <w:t xml:space="preserve">, </w:t>
      </w:r>
      <w:r w:rsidR="002362C6">
        <w:rPr>
          <w:rFonts w:ascii="Times New Roman" w:hAnsi="Times New Roman"/>
          <w:sz w:val="24"/>
          <w:szCs w:val="24"/>
        </w:rPr>
        <w:t>Miežiškių</w:t>
      </w:r>
      <w:r w:rsidR="00547B2F">
        <w:rPr>
          <w:rFonts w:ascii="Times New Roman" w:hAnsi="Times New Roman"/>
          <w:sz w:val="24"/>
          <w:szCs w:val="24"/>
        </w:rPr>
        <w:t xml:space="preserve"> k. v., Panevėžio r. sav., Miežiškių sen., Dvarininkų k. 1</w:t>
      </w:r>
      <w:r w:rsidR="00547B2F" w:rsidRPr="00547B2F">
        <w:rPr>
          <w:rFonts w:ascii="Times New Roman" w:hAnsi="Times New Roman"/>
          <w:sz w:val="24"/>
          <w:szCs w:val="24"/>
        </w:rPr>
        <w:t>B</w:t>
      </w:r>
      <w:r w:rsidR="00547B2F">
        <w:rPr>
          <w:rFonts w:ascii="Times New Roman" w:hAnsi="Times New Roman"/>
          <w:sz w:val="24"/>
          <w:szCs w:val="24"/>
        </w:rPr>
        <w:t>,</w:t>
      </w:r>
      <w:r w:rsidR="00547B2F">
        <w:rPr>
          <w:rFonts w:ascii="Times New Roman" w:hAnsi="Times New Roman"/>
          <w:sz w:val="24"/>
          <w:szCs w:val="24"/>
        </w:rPr>
        <w:t xml:space="preserve"> ir </w:t>
      </w:r>
      <w:r w:rsidR="00547B2F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547B2F">
        <w:rPr>
          <w:rFonts w:ascii="Times New Roman" w:hAnsi="Times New Roman"/>
          <w:color w:val="000000"/>
          <w:sz w:val="24"/>
          <w:szCs w:val="24"/>
        </w:rPr>
        <w:t xml:space="preserve">                                 Nr. </w:t>
      </w:r>
      <w:r w:rsidR="00547B2F">
        <w:rPr>
          <w:rFonts w:ascii="Times New Roman" w:hAnsi="Times New Roman"/>
          <w:sz w:val="24"/>
          <w:szCs w:val="24"/>
        </w:rPr>
        <w:t>66</w:t>
      </w:r>
      <w:r w:rsidR="00547B2F">
        <w:rPr>
          <w:rFonts w:ascii="Times New Roman" w:hAnsi="Times New Roman"/>
          <w:sz w:val="24"/>
          <w:szCs w:val="24"/>
        </w:rPr>
        <w:t>40/0001:220</w:t>
      </w:r>
      <w:r w:rsidR="00547B2F" w:rsidRPr="004E4E73">
        <w:rPr>
          <w:rFonts w:ascii="Times New Roman" w:hAnsi="Times New Roman"/>
          <w:sz w:val="24"/>
          <w:szCs w:val="24"/>
        </w:rPr>
        <w:t xml:space="preserve">, </w:t>
      </w:r>
      <w:r w:rsidR="00547B2F">
        <w:rPr>
          <w:rFonts w:ascii="Times New Roman" w:hAnsi="Times New Roman"/>
          <w:sz w:val="24"/>
          <w:szCs w:val="24"/>
        </w:rPr>
        <w:t>Miežiškių</w:t>
      </w:r>
      <w:r w:rsidR="00547B2F">
        <w:rPr>
          <w:rFonts w:ascii="Times New Roman" w:hAnsi="Times New Roman"/>
          <w:sz w:val="24"/>
          <w:szCs w:val="24"/>
        </w:rPr>
        <w:t xml:space="preserve"> k. v., Panevėžio r. sav., Miežiškių sen., Dvarininkų k. 1</w:t>
      </w:r>
      <w:r w:rsidR="00547B2F">
        <w:rPr>
          <w:rFonts w:ascii="Times New Roman" w:hAnsi="Times New Roman"/>
          <w:sz w:val="24"/>
          <w:szCs w:val="24"/>
        </w:rPr>
        <w:t>C</w:t>
      </w:r>
      <w:r w:rsidR="00547B2F">
        <w:rPr>
          <w:rFonts w:ascii="Times New Roman" w:hAnsi="Times New Roman"/>
          <w:sz w:val="24"/>
          <w:szCs w:val="24"/>
        </w:rPr>
        <w:t>,</w:t>
      </w:r>
      <w:r w:rsidR="00547B2F">
        <w:rPr>
          <w:rFonts w:ascii="Times New Roman" w:hAnsi="Times New Roman"/>
          <w:sz w:val="24"/>
          <w:szCs w:val="24"/>
        </w:rPr>
        <w:t xml:space="preserve"> ribas </w:t>
      </w:r>
      <w:r w:rsidR="000117F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547B2F">
        <w:rPr>
          <w:rFonts w:ascii="Times New Roman" w:hAnsi="Times New Roman"/>
          <w:bCs/>
          <w:sz w:val="24"/>
          <w:szCs w:val="24"/>
        </w:rPr>
        <w:t>sujung</w:t>
      </w:r>
      <w:r w:rsidR="000117F5" w:rsidRPr="0032700E">
        <w:rPr>
          <w:rFonts w:ascii="Times New Roman" w:hAnsi="Times New Roman"/>
          <w:bCs/>
          <w:sz w:val="24"/>
          <w:szCs w:val="24"/>
        </w:rPr>
        <w:t>i</w:t>
      </w:r>
      <w:r w:rsidR="00547B2F">
        <w:rPr>
          <w:rFonts w:ascii="Times New Roman" w:hAnsi="Times New Roman"/>
          <w:bCs/>
          <w:sz w:val="24"/>
          <w:szCs w:val="24"/>
        </w:rPr>
        <w:t>ant</w:t>
      </w:r>
      <w:r w:rsidR="000117F5" w:rsidRPr="0032700E">
        <w:rPr>
          <w:rFonts w:ascii="Times New Roman" w:hAnsi="Times New Roman"/>
          <w:bCs/>
          <w:sz w:val="24"/>
          <w:szCs w:val="24"/>
        </w:rPr>
        <w:t xml:space="preserve"> </w:t>
      </w:r>
      <w:r w:rsidR="002362C6">
        <w:rPr>
          <w:rFonts w:ascii="Times New Roman" w:hAnsi="Times New Roman"/>
          <w:bCs/>
          <w:sz w:val="24"/>
          <w:szCs w:val="24"/>
        </w:rPr>
        <w:t>s</w:t>
      </w:r>
      <w:r w:rsidR="008A635E">
        <w:rPr>
          <w:rFonts w:ascii="Times New Roman" w:hAnsi="Times New Roman"/>
          <w:bCs/>
          <w:sz w:val="24"/>
          <w:szCs w:val="24"/>
        </w:rPr>
        <w:t>klypus</w:t>
      </w:r>
      <w:r w:rsidR="002362C6">
        <w:rPr>
          <w:rFonts w:ascii="Times New Roman" w:hAnsi="Times New Roman"/>
          <w:bCs/>
          <w:sz w:val="24"/>
          <w:szCs w:val="24"/>
        </w:rPr>
        <w:t xml:space="preserve"> </w:t>
      </w:r>
      <w:r w:rsidR="00547B2F">
        <w:rPr>
          <w:rFonts w:ascii="Times New Roman" w:hAnsi="Times New Roman"/>
          <w:bCs/>
          <w:sz w:val="24"/>
          <w:szCs w:val="24"/>
        </w:rPr>
        <w:t>į vieną</w:t>
      </w:r>
      <w:r w:rsidR="000117F5">
        <w:rPr>
          <w:rFonts w:ascii="Times New Roman" w:hAnsi="Times New Roman"/>
          <w:bCs/>
          <w:sz w:val="24"/>
          <w:szCs w:val="24"/>
        </w:rPr>
        <w:t xml:space="preserve"> </w:t>
      </w:r>
      <w:r w:rsidR="007F29F1">
        <w:rPr>
          <w:rFonts w:ascii="Times New Roman" w:hAnsi="Times New Roman"/>
          <w:bCs/>
          <w:sz w:val="24"/>
          <w:szCs w:val="24"/>
        </w:rPr>
        <w:t xml:space="preserve">kitos paskirties </w:t>
      </w:r>
      <w:r w:rsidR="00547B2F">
        <w:rPr>
          <w:rFonts w:ascii="Times New Roman" w:hAnsi="Times New Roman"/>
          <w:bCs/>
          <w:sz w:val="24"/>
          <w:szCs w:val="24"/>
        </w:rPr>
        <w:t xml:space="preserve">žemės sklypą </w:t>
      </w:r>
      <w:r w:rsidR="008A635E">
        <w:rPr>
          <w:rFonts w:ascii="Times New Roman" w:hAnsi="Times New Roman"/>
          <w:bCs/>
          <w:sz w:val="24"/>
          <w:szCs w:val="24"/>
        </w:rPr>
        <w:t xml:space="preserve">nustatant žemės </w:t>
      </w:r>
      <w:r w:rsidR="008A635E">
        <w:rPr>
          <w:rFonts w:ascii="Times New Roman" w:hAnsi="Times New Roman"/>
          <w:sz w:val="24"/>
          <w:szCs w:val="24"/>
        </w:rPr>
        <w:t>naudojimo būdą</w:t>
      </w:r>
      <w:r w:rsidR="008A635E">
        <w:rPr>
          <w:rFonts w:ascii="Times New Roman" w:hAnsi="Times New Roman"/>
          <w:sz w:val="24"/>
          <w:szCs w:val="24"/>
        </w:rPr>
        <w:t xml:space="preserve"> – atliekų saugojimo, rūšiavimo ir utilizavimo (sąvartynai) </w:t>
      </w:r>
      <w:r w:rsidR="008A635E">
        <w:rPr>
          <w:rFonts w:ascii="Times New Roman" w:hAnsi="Times New Roman"/>
          <w:sz w:val="24"/>
          <w:szCs w:val="24"/>
        </w:rPr>
        <w:t>teritorija</w:t>
      </w:r>
      <w:r w:rsidR="008A635E">
        <w:rPr>
          <w:rFonts w:ascii="Times New Roman" w:hAnsi="Times New Roman"/>
          <w:sz w:val="24"/>
          <w:szCs w:val="24"/>
        </w:rPr>
        <w:t>s</w:t>
      </w:r>
      <w:r w:rsidR="008A63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bei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 w:rsidP="00232D52">
      <w:pPr>
        <w:pStyle w:val="Betarp"/>
      </w:pPr>
    </w:p>
    <w:p w:rsidR="00353690" w:rsidRDefault="00353690" w:rsidP="00232D52">
      <w:pPr>
        <w:pStyle w:val="Betarp"/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4D6D88" w:rsidRDefault="004D6D88">
      <w:pPr>
        <w:ind w:right="134"/>
        <w:rPr>
          <w:sz w:val="24"/>
        </w:rPr>
      </w:pPr>
    </w:p>
    <w:p w:rsidR="00C62D22" w:rsidRPr="00232D52" w:rsidRDefault="00C62D22">
      <w:pPr>
        <w:ind w:right="134"/>
        <w:rPr>
          <w:sz w:val="28"/>
          <w:szCs w:val="28"/>
        </w:rPr>
      </w:pPr>
      <w:bookmarkStart w:id="0" w:name="_GoBack"/>
      <w:bookmarkEnd w:id="0"/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547B2F">
        <w:rPr>
          <w:sz w:val="24"/>
        </w:rPr>
        <w:t>1-09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D4C5D"/>
    <w:rsid w:val="00136AC7"/>
    <w:rsid w:val="001D578C"/>
    <w:rsid w:val="001E6023"/>
    <w:rsid w:val="002077A0"/>
    <w:rsid w:val="002115A0"/>
    <w:rsid w:val="0023297A"/>
    <w:rsid w:val="00232D52"/>
    <w:rsid w:val="002362C6"/>
    <w:rsid w:val="00271FA5"/>
    <w:rsid w:val="00294795"/>
    <w:rsid w:val="00307322"/>
    <w:rsid w:val="00353690"/>
    <w:rsid w:val="00450F00"/>
    <w:rsid w:val="004668B0"/>
    <w:rsid w:val="00487378"/>
    <w:rsid w:val="004B6504"/>
    <w:rsid w:val="004D6D88"/>
    <w:rsid w:val="004F6741"/>
    <w:rsid w:val="00547B2F"/>
    <w:rsid w:val="00573ECF"/>
    <w:rsid w:val="00577261"/>
    <w:rsid w:val="005D6A2A"/>
    <w:rsid w:val="006A570E"/>
    <w:rsid w:val="00716824"/>
    <w:rsid w:val="007307FD"/>
    <w:rsid w:val="00750199"/>
    <w:rsid w:val="00794FD7"/>
    <w:rsid w:val="00795089"/>
    <w:rsid w:val="007C4DAE"/>
    <w:rsid w:val="007F29F1"/>
    <w:rsid w:val="00861671"/>
    <w:rsid w:val="008A635E"/>
    <w:rsid w:val="008C177F"/>
    <w:rsid w:val="00906A01"/>
    <w:rsid w:val="00987922"/>
    <w:rsid w:val="009927C7"/>
    <w:rsid w:val="009A1743"/>
    <w:rsid w:val="00A170D8"/>
    <w:rsid w:val="00A63EDE"/>
    <w:rsid w:val="00B167AB"/>
    <w:rsid w:val="00B2005C"/>
    <w:rsid w:val="00B84640"/>
    <w:rsid w:val="00B84CF5"/>
    <w:rsid w:val="00BF021A"/>
    <w:rsid w:val="00C338E3"/>
    <w:rsid w:val="00C62D22"/>
    <w:rsid w:val="00CA6B1C"/>
    <w:rsid w:val="00D6540C"/>
    <w:rsid w:val="00D968FA"/>
    <w:rsid w:val="00DD7D91"/>
    <w:rsid w:val="00DE0994"/>
    <w:rsid w:val="00ED21BD"/>
    <w:rsid w:val="00EE2A45"/>
    <w:rsid w:val="00F52B6E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13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4</cp:revision>
  <cp:lastPrinted>2024-06-05T12:46:00Z</cp:lastPrinted>
  <dcterms:created xsi:type="dcterms:W3CDTF">2025-01-09T12:25:00Z</dcterms:created>
  <dcterms:modified xsi:type="dcterms:W3CDTF">2025-01-09T12:50:00Z</dcterms:modified>
</cp:coreProperties>
</file>