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3DE7" w:rsidRDefault="00814BBD">
      <w:pPr>
        <w:pStyle w:val="Standard"/>
        <w:ind w:left="4820" w:right="12"/>
        <w:rPr>
          <w:sz w:val="24"/>
          <w:szCs w:val="24"/>
        </w:rPr>
      </w:pPr>
      <w:r>
        <w:rPr>
          <w:sz w:val="24"/>
          <w:szCs w:val="24"/>
        </w:rPr>
        <w:t>PATVIRTINTA</w:t>
      </w:r>
      <w:proofErr w:type="gramStart"/>
      <w:r>
        <w:rPr>
          <w:sz w:val="24"/>
          <w:szCs w:val="24"/>
        </w:rPr>
        <w:t xml:space="preserve">                                                                                                                                                                                                                </w:t>
      </w:r>
      <w:proofErr w:type="gramEnd"/>
      <w:r>
        <w:rPr>
          <w:sz w:val="24"/>
          <w:szCs w:val="24"/>
        </w:rPr>
        <w:t>Panevėžio rajono savivaldybės                                                                                                                                                                                                                administracijos direktoriaus                                                                                                                                                                                                                 202</w:t>
      </w:r>
      <w:r w:rsidR="00B74FA1">
        <w:rPr>
          <w:sz w:val="24"/>
          <w:szCs w:val="24"/>
        </w:rPr>
        <w:t>3</w:t>
      </w:r>
      <w:r>
        <w:rPr>
          <w:sz w:val="24"/>
          <w:szCs w:val="24"/>
        </w:rPr>
        <w:t xml:space="preserve"> m.</w:t>
      </w:r>
      <w:r w:rsidR="00BE2BA1">
        <w:rPr>
          <w:sz w:val="24"/>
          <w:szCs w:val="24"/>
        </w:rPr>
        <w:t xml:space="preserve"> kovo</w:t>
      </w:r>
      <w:r>
        <w:rPr>
          <w:sz w:val="24"/>
          <w:szCs w:val="24"/>
        </w:rPr>
        <w:t xml:space="preserve"> </w:t>
      </w:r>
      <w:r w:rsidR="00517AB2">
        <w:rPr>
          <w:sz w:val="24"/>
          <w:szCs w:val="24"/>
        </w:rPr>
        <w:t>29</w:t>
      </w:r>
      <w:r>
        <w:rPr>
          <w:sz w:val="24"/>
          <w:szCs w:val="24"/>
        </w:rPr>
        <w:t xml:space="preserve"> d. įsakymu Nr.</w:t>
      </w:r>
      <w:r w:rsidR="00517AB2">
        <w:rPr>
          <w:sz w:val="24"/>
          <w:szCs w:val="24"/>
        </w:rPr>
        <w:t xml:space="preserve"> A-208</w:t>
      </w:r>
      <w:r>
        <w:rPr>
          <w:sz w:val="24"/>
          <w:szCs w:val="24"/>
        </w:rPr>
        <w:t xml:space="preserve"> </w:t>
      </w:r>
    </w:p>
    <w:p w:rsidR="00FB3DE7" w:rsidRDefault="00FB3DE7">
      <w:pPr>
        <w:pStyle w:val="Standard"/>
        <w:rPr>
          <w:sz w:val="24"/>
          <w:szCs w:val="24"/>
        </w:rPr>
      </w:pPr>
    </w:p>
    <w:p w:rsidR="00FB3DE7" w:rsidRDefault="00814BBD">
      <w:pPr>
        <w:pStyle w:val="Standard"/>
        <w:jc w:val="center"/>
        <w:rPr>
          <w:b/>
          <w:sz w:val="24"/>
          <w:szCs w:val="24"/>
        </w:rPr>
      </w:pPr>
      <w:r>
        <w:rPr>
          <w:b/>
          <w:sz w:val="24"/>
          <w:szCs w:val="24"/>
        </w:rPr>
        <w:t>PANEVĖŽIO RAJONO SAVIVALDYBĖS ADMINISTRACIJOS</w:t>
      </w:r>
    </w:p>
    <w:p w:rsidR="00FB3DE7" w:rsidRDefault="00814BBD">
      <w:pPr>
        <w:pStyle w:val="Standard"/>
        <w:jc w:val="center"/>
        <w:rPr>
          <w:sz w:val="24"/>
          <w:szCs w:val="24"/>
        </w:rPr>
      </w:pPr>
      <w:r>
        <w:rPr>
          <w:b/>
          <w:sz w:val="24"/>
          <w:szCs w:val="24"/>
        </w:rPr>
        <w:t>NAUJAMIESČIO SENIŪNIJOS 202</w:t>
      </w:r>
      <w:r w:rsidR="00B74FA1">
        <w:rPr>
          <w:b/>
          <w:sz w:val="24"/>
          <w:szCs w:val="24"/>
        </w:rPr>
        <w:t xml:space="preserve">3 </w:t>
      </w:r>
      <w:r>
        <w:rPr>
          <w:b/>
          <w:sz w:val="24"/>
          <w:szCs w:val="24"/>
        </w:rPr>
        <w:t>METŲ VEIKLOS PLANAS</w:t>
      </w:r>
    </w:p>
    <w:p w:rsidR="00FB3DE7" w:rsidRDefault="00FB3DE7">
      <w:pPr>
        <w:pStyle w:val="Standard"/>
        <w:jc w:val="center"/>
        <w:rPr>
          <w:sz w:val="24"/>
          <w:szCs w:val="24"/>
        </w:rPr>
      </w:pPr>
    </w:p>
    <w:p w:rsidR="00FB3DE7" w:rsidRDefault="00814BBD">
      <w:pPr>
        <w:pStyle w:val="Standard"/>
        <w:jc w:val="center"/>
        <w:rPr>
          <w:sz w:val="24"/>
          <w:szCs w:val="24"/>
        </w:rPr>
      </w:pPr>
      <w:r>
        <w:rPr>
          <w:b/>
          <w:sz w:val="24"/>
          <w:szCs w:val="24"/>
        </w:rPr>
        <w:t>I. BENDROSIOS NUOSTATOS</w:t>
      </w:r>
    </w:p>
    <w:p w:rsidR="00FB3DE7" w:rsidRDefault="00FB3DE7">
      <w:pPr>
        <w:pStyle w:val="Standard"/>
        <w:ind w:left="360"/>
        <w:rPr>
          <w:sz w:val="24"/>
          <w:szCs w:val="24"/>
        </w:rPr>
      </w:pPr>
    </w:p>
    <w:p w:rsidR="00FB3DE7" w:rsidRDefault="00814BBD">
      <w:pPr>
        <w:pStyle w:val="Standard"/>
        <w:ind w:firstLine="851"/>
        <w:jc w:val="both"/>
        <w:rPr>
          <w:sz w:val="24"/>
          <w:szCs w:val="24"/>
        </w:rPr>
      </w:pPr>
      <w:r>
        <w:rPr>
          <w:sz w:val="24"/>
          <w:szCs w:val="24"/>
        </w:rPr>
        <w:t>1. Panevėžio rajono savivaldybės administracijos Naujamiesčio seniūnijos 202</w:t>
      </w:r>
      <w:r w:rsidR="00711FAB">
        <w:rPr>
          <w:sz w:val="24"/>
          <w:szCs w:val="24"/>
        </w:rPr>
        <w:t>3</w:t>
      </w:r>
      <w:r>
        <w:rPr>
          <w:sz w:val="24"/>
          <w:szCs w:val="24"/>
        </w:rPr>
        <w:t xml:space="preserve"> metų veiklos planas (toliau – veiklos planas) nustato Panevėžio rajono savivaldybės administracijos Naujamiesčio seniūnijos (toliau – seniūnija) veiklos plano tikslus, uždavinius, programos priemonių įgyvendinimo planą, atsakingus už priemonių įgyvendinimą asmenis, lėšas veiklos planui įgyvendinti ir laukiamus rezultatus.</w:t>
      </w:r>
    </w:p>
    <w:p w:rsidR="00FB3DE7" w:rsidRDefault="00814BBD">
      <w:pPr>
        <w:pStyle w:val="Standard"/>
        <w:ind w:firstLine="851"/>
        <w:jc w:val="both"/>
        <w:rPr>
          <w:sz w:val="24"/>
          <w:szCs w:val="24"/>
        </w:rPr>
      </w:pPr>
      <w:r>
        <w:rPr>
          <w:sz w:val="24"/>
          <w:szCs w:val="24"/>
        </w:rPr>
        <w:t>2. Veiklos planas parengtas vadovaujantis Lietuvos Respublikos vietos savivaldos įstatymu ir kitų Lietuvos Respublikos norminių aktų nuostatomis.</w:t>
      </w:r>
    </w:p>
    <w:p w:rsidR="00FB3DE7" w:rsidRDefault="00FB3DE7">
      <w:pPr>
        <w:pStyle w:val="Standard"/>
        <w:jc w:val="center"/>
        <w:rPr>
          <w:sz w:val="24"/>
          <w:szCs w:val="24"/>
        </w:rPr>
      </w:pPr>
    </w:p>
    <w:p w:rsidR="00FB3DE7" w:rsidRDefault="00814BBD">
      <w:pPr>
        <w:pStyle w:val="Standard"/>
        <w:jc w:val="center"/>
        <w:rPr>
          <w:sz w:val="24"/>
          <w:szCs w:val="24"/>
        </w:rPr>
      </w:pPr>
      <w:r>
        <w:rPr>
          <w:b/>
          <w:sz w:val="24"/>
          <w:szCs w:val="24"/>
        </w:rPr>
        <w:t>II. VEIKLOS PLANO TIKSLAI</w:t>
      </w:r>
    </w:p>
    <w:p w:rsidR="00FB3DE7" w:rsidRDefault="00FB3DE7">
      <w:pPr>
        <w:pStyle w:val="Standard"/>
        <w:ind w:left="360"/>
        <w:rPr>
          <w:sz w:val="24"/>
          <w:szCs w:val="24"/>
        </w:rPr>
      </w:pPr>
    </w:p>
    <w:p w:rsidR="00FB3DE7" w:rsidRDefault="00814BBD">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FB3DE7" w:rsidRDefault="00FB3DE7">
      <w:pPr>
        <w:pStyle w:val="Standard"/>
        <w:ind w:firstLine="1247"/>
        <w:rPr>
          <w:sz w:val="24"/>
          <w:szCs w:val="24"/>
        </w:rPr>
      </w:pPr>
    </w:p>
    <w:p w:rsidR="00FB3DE7" w:rsidRDefault="00814BBD">
      <w:pPr>
        <w:pStyle w:val="Standard"/>
        <w:jc w:val="center"/>
        <w:rPr>
          <w:sz w:val="24"/>
          <w:szCs w:val="24"/>
        </w:rPr>
      </w:pPr>
      <w:r>
        <w:rPr>
          <w:b/>
          <w:sz w:val="24"/>
          <w:szCs w:val="24"/>
        </w:rPr>
        <w:t>III. VEIKLOS PLANO UŽDAVINIAI</w:t>
      </w:r>
    </w:p>
    <w:p w:rsidR="00FB3DE7" w:rsidRDefault="00FB3DE7">
      <w:pPr>
        <w:pStyle w:val="Standard"/>
        <w:rPr>
          <w:sz w:val="24"/>
          <w:szCs w:val="24"/>
        </w:rPr>
      </w:pPr>
    </w:p>
    <w:p w:rsidR="00FB3DE7" w:rsidRDefault="00814BBD">
      <w:pPr>
        <w:pStyle w:val="Standard"/>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FB3DE7" w:rsidRDefault="00FB3DE7">
      <w:pPr>
        <w:pStyle w:val="Standard"/>
        <w:tabs>
          <w:tab w:val="left" w:pos="6804"/>
        </w:tabs>
        <w:rPr>
          <w:sz w:val="24"/>
          <w:szCs w:val="22"/>
        </w:rPr>
      </w:pPr>
    </w:p>
    <w:p w:rsidR="00FB3DE7" w:rsidRDefault="00814BBD">
      <w:pPr>
        <w:pStyle w:val="Standard"/>
        <w:jc w:val="center"/>
      </w:pPr>
      <w:r>
        <w:rPr>
          <w:b/>
          <w:bCs/>
          <w:sz w:val="24"/>
          <w:szCs w:val="24"/>
        </w:rPr>
        <w:t>IV. PAGRINDINIAI DUOMENYS APIE SENIŪNIJĄ</w:t>
      </w:r>
    </w:p>
    <w:p w:rsidR="00FB3DE7" w:rsidRDefault="00FB3DE7">
      <w:pPr>
        <w:pStyle w:val="Standard"/>
      </w:pPr>
    </w:p>
    <w:p w:rsidR="00FB3DE7" w:rsidRDefault="00814BBD">
      <w:pPr>
        <w:pStyle w:val="Standard"/>
        <w:ind w:firstLine="851"/>
        <w:rPr>
          <w:color w:val="000000"/>
          <w:sz w:val="24"/>
          <w:szCs w:val="24"/>
        </w:rPr>
      </w:pPr>
      <w:r>
        <w:rPr>
          <w:color w:val="000000"/>
          <w:sz w:val="24"/>
          <w:szCs w:val="24"/>
        </w:rPr>
        <w:t xml:space="preserve">5. Gyventojų skaičius seniūnijoje – 2 </w:t>
      </w:r>
      <w:r w:rsidR="003454D1">
        <w:rPr>
          <w:color w:val="000000"/>
          <w:sz w:val="24"/>
          <w:szCs w:val="24"/>
        </w:rPr>
        <w:t>488</w:t>
      </w:r>
      <w:r>
        <w:rPr>
          <w:color w:val="000000"/>
          <w:sz w:val="24"/>
          <w:szCs w:val="24"/>
        </w:rPr>
        <w:t xml:space="preserve"> gyv.:</w:t>
      </w:r>
    </w:p>
    <w:p w:rsidR="00FB3DE7" w:rsidRDefault="00814BBD">
      <w:pPr>
        <w:pStyle w:val="Standard"/>
        <w:ind w:firstLine="851"/>
        <w:rPr>
          <w:color w:val="000000"/>
          <w:sz w:val="24"/>
          <w:szCs w:val="24"/>
        </w:rPr>
      </w:pPr>
      <w:r>
        <w:rPr>
          <w:color w:val="000000"/>
          <w:sz w:val="24"/>
          <w:szCs w:val="24"/>
        </w:rPr>
        <w:t>5.1. iki 7 metų amžiaus – 13</w:t>
      </w:r>
      <w:r w:rsidR="003454D1">
        <w:rPr>
          <w:color w:val="000000"/>
          <w:sz w:val="24"/>
          <w:szCs w:val="24"/>
        </w:rPr>
        <w:t>3</w:t>
      </w:r>
      <w:r>
        <w:rPr>
          <w:color w:val="000000"/>
          <w:sz w:val="24"/>
          <w:szCs w:val="24"/>
        </w:rPr>
        <w:t xml:space="preserve"> gyv. (5 proc.);</w:t>
      </w:r>
    </w:p>
    <w:p w:rsidR="00FB3DE7" w:rsidRDefault="00814BBD">
      <w:pPr>
        <w:pStyle w:val="Standard"/>
        <w:ind w:firstLine="851"/>
        <w:rPr>
          <w:color w:val="000000"/>
          <w:sz w:val="24"/>
          <w:szCs w:val="24"/>
        </w:rPr>
      </w:pPr>
      <w:r>
        <w:rPr>
          <w:color w:val="000000"/>
          <w:sz w:val="24"/>
          <w:szCs w:val="24"/>
        </w:rPr>
        <w:t>5.2. nuo 7 iki 16 metų amžiaus – 21</w:t>
      </w:r>
      <w:r w:rsidR="003454D1">
        <w:rPr>
          <w:color w:val="000000"/>
          <w:sz w:val="24"/>
          <w:szCs w:val="24"/>
        </w:rPr>
        <w:t>3</w:t>
      </w:r>
      <w:r>
        <w:rPr>
          <w:color w:val="000000"/>
          <w:sz w:val="24"/>
          <w:szCs w:val="24"/>
        </w:rPr>
        <w:t xml:space="preserve"> gyv. (</w:t>
      </w:r>
      <w:r w:rsidR="003454D1">
        <w:rPr>
          <w:color w:val="000000"/>
          <w:sz w:val="24"/>
          <w:szCs w:val="24"/>
        </w:rPr>
        <w:t>8</w:t>
      </w:r>
      <w:r>
        <w:rPr>
          <w:color w:val="000000"/>
          <w:sz w:val="24"/>
          <w:szCs w:val="24"/>
        </w:rPr>
        <w:t xml:space="preserve"> </w:t>
      </w:r>
      <w:r>
        <w:rPr>
          <w:rFonts w:eastAsia="SimSun"/>
          <w:color w:val="000000"/>
          <w:sz w:val="24"/>
          <w:szCs w:val="24"/>
        </w:rPr>
        <w:t>proc.</w:t>
      </w:r>
      <w:r>
        <w:rPr>
          <w:color w:val="000000"/>
          <w:sz w:val="24"/>
          <w:szCs w:val="24"/>
        </w:rPr>
        <w:t>);</w:t>
      </w:r>
    </w:p>
    <w:p w:rsidR="00FB3DE7" w:rsidRDefault="00814BBD">
      <w:pPr>
        <w:pStyle w:val="Standard"/>
        <w:ind w:firstLine="851"/>
        <w:rPr>
          <w:color w:val="000000"/>
          <w:sz w:val="24"/>
          <w:szCs w:val="24"/>
        </w:rPr>
      </w:pPr>
      <w:r>
        <w:rPr>
          <w:color w:val="000000"/>
          <w:sz w:val="24"/>
          <w:szCs w:val="24"/>
        </w:rPr>
        <w:t>5.3. nuo 16 iki 18 metų amžiaus – 47 gyv. (2 proc.);</w:t>
      </w:r>
    </w:p>
    <w:p w:rsidR="00FB3DE7" w:rsidRDefault="00814BBD">
      <w:pPr>
        <w:pStyle w:val="Standard"/>
        <w:ind w:firstLine="851"/>
        <w:rPr>
          <w:color w:val="000000"/>
          <w:sz w:val="24"/>
          <w:szCs w:val="24"/>
        </w:rPr>
      </w:pPr>
      <w:r>
        <w:rPr>
          <w:color w:val="000000"/>
          <w:sz w:val="24"/>
          <w:szCs w:val="24"/>
        </w:rPr>
        <w:t>5.4. nuo 18 iki 25 metų amžiaus – 215 gyv. (</w:t>
      </w:r>
      <w:r w:rsidR="003454D1">
        <w:rPr>
          <w:color w:val="000000"/>
          <w:sz w:val="24"/>
          <w:szCs w:val="24"/>
        </w:rPr>
        <w:t>9</w:t>
      </w:r>
      <w:r>
        <w:rPr>
          <w:color w:val="000000"/>
          <w:sz w:val="24"/>
          <w:szCs w:val="24"/>
        </w:rPr>
        <w:t xml:space="preserve"> </w:t>
      </w:r>
      <w:r>
        <w:rPr>
          <w:rFonts w:eastAsia="SimSun"/>
          <w:color w:val="000000"/>
          <w:sz w:val="24"/>
          <w:szCs w:val="24"/>
        </w:rPr>
        <w:t>proc.</w:t>
      </w:r>
      <w:r>
        <w:rPr>
          <w:color w:val="000000"/>
          <w:sz w:val="24"/>
          <w:szCs w:val="24"/>
        </w:rPr>
        <w:t>);</w:t>
      </w:r>
    </w:p>
    <w:p w:rsidR="00FB3DE7" w:rsidRDefault="00814BBD">
      <w:pPr>
        <w:pStyle w:val="Standard"/>
        <w:ind w:firstLine="851"/>
        <w:rPr>
          <w:color w:val="000000"/>
          <w:sz w:val="24"/>
          <w:szCs w:val="24"/>
        </w:rPr>
      </w:pPr>
      <w:r>
        <w:rPr>
          <w:color w:val="000000"/>
          <w:sz w:val="24"/>
          <w:szCs w:val="24"/>
        </w:rPr>
        <w:t xml:space="preserve">5.5. nuo 25 iki 45 metų amžiaus – </w:t>
      </w:r>
      <w:r w:rsidR="003454D1">
        <w:rPr>
          <w:color w:val="000000"/>
          <w:sz w:val="24"/>
          <w:szCs w:val="24"/>
        </w:rPr>
        <w:t>596</w:t>
      </w:r>
      <w:r>
        <w:rPr>
          <w:color w:val="000000"/>
          <w:sz w:val="24"/>
          <w:szCs w:val="24"/>
        </w:rPr>
        <w:t xml:space="preserve"> gyv. (2</w:t>
      </w:r>
      <w:r w:rsidR="003454D1">
        <w:rPr>
          <w:color w:val="000000"/>
          <w:sz w:val="24"/>
          <w:szCs w:val="24"/>
        </w:rPr>
        <w:t>4</w:t>
      </w:r>
      <w:r>
        <w:rPr>
          <w:color w:val="000000"/>
          <w:sz w:val="24"/>
          <w:szCs w:val="24"/>
        </w:rPr>
        <w:t xml:space="preserve"> </w:t>
      </w:r>
      <w:r>
        <w:rPr>
          <w:rFonts w:eastAsia="SimSun"/>
          <w:color w:val="000000"/>
          <w:sz w:val="24"/>
          <w:szCs w:val="24"/>
        </w:rPr>
        <w:t>proc.</w:t>
      </w:r>
      <w:r>
        <w:rPr>
          <w:color w:val="000000"/>
          <w:sz w:val="24"/>
          <w:szCs w:val="24"/>
        </w:rPr>
        <w:t>);</w:t>
      </w:r>
    </w:p>
    <w:p w:rsidR="00FB3DE7" w:rsidRDefault="00814BBD">
      <w:pPr>
        <w:pStyle w:val="Standard"/>
        <w:ind w:firstLine="851"/>
        <w:rPr>
          <w:color w:val="000000"/>
          <w:sz w:val="24"/>
          <w:szCs w:val="24"/>
        </w:rPr>
      </w:pPr>
      <w:r>
        <w:rPr>
          <w:color w:val="000000"/>
          <w:sz w:val="24"/>
          <w:szCs w:val="24"/>
        </w:rPr>
        <w:t>5.6. nuo 45 iki 65 metų amžiaus – 7</w:t>
      </w:r>
      <w:r w:rsidR="003454D1">
        <w:rPr>
          <w:color w:val="000000"/>
          <w:sz w:val="24"/>
          <w:szCs w:val="24"/>
        </w:rPr>
        <w:t>64</w:t>
      </w:r>
      <w:r>
        <w:rPr>
          <w:color w:val="000000"/>
          <w:sz w:val="24"/>
          <w:szCs w:val="24"/>
        </w:rPr>
        <w:t xml:space="preserve"> gyv. (3</w:t>
      </w:r>
      <w:r w:rsidR="003454D1">
        <w:rPr>
          <w:color w:val="000000"/>
          <w:sz w:val="24"/>
          <w:szCs w:val="24"/>
        </w:rPr>
        <w:t>1</w:t>
      </w:r>
      <w:r>
        <w:rPr>
          <w:color w:val="000000"/>
          <w:sz w:val="24"/>
          <w:szCs w:val="24"/>
        </w:rPr>
        <w:t xml:space="preserve"> </w:t>
      </w:r>
      <w:r>
        <w:rPr>
          <w:rFonts w:eastAsia="SimSun"/>
          <w:color w:val="000000"/>
          <w:sz w:val="24"/>
          <w:szCs w:val="24"/>
        </w:rPr>
        <w:t>proc.</w:t>
      </w:r>
      <w:r>
        <w:rPr>
          <w:color w:val="000000"/>
          <w:sz w:val="24"/>
          <w:szCs w:val="24"/>
        </w:rPr>
        <w:t>);</w:t>
      </w:r>
    </w:p>
    <w:p w:rsidR="00FB3DE7" w:rsidRDefault="00814BBD">
      <w:pPr>
        <w:pStyle w:val="Standard"/>
        <w:ind w:firstLine="851"/>
        <w:rPr>
          <w:color w:val="000000"/>
          <w:sz w:val="24"/>
          <w:szCs w:val="24"/>
        </w:rPr>
      </w:pPr>
      <w:r>
        <w:rPr>
          <w:color w:val="000000"/>
          <w:sz w:val="24"/>
          <w:szCs w:val="24"/>
        </w:rPr>
        <w:t>5.7. nuo 65 iki 85 metų amžiaus – 4</w:t>
      </w:r>
      <w:r w:rsidR="003454D1">
        <w:rPr>
          <w:color w:val="000000"/>
          <w:sz w:val="24"/>
          <w:szCs w:val="24"/>
        </w:rPr>
        <w:t>50</w:t>
      </w:r>
      <w:r>
        <w:rPr>
          <w:color w:val="000000"/>
          <w:sz w:val="24"/>
          <w:szCs w:val="24"/>
        </w:rPr>
        <w:t xml:space="preserve"> gyv. (18 </w:t>
      </w:r>
      <w:r>
        <w:rPr>
          <w:rFonts w:eastAsia="SimSun"/>
          <w:color w:val="000000"/>
          <w:sz w:val="24"/>
          <w:szCs w:val="24"/>
        </w:rPr>
        <w:t>proc.</w:t>
      </w:r>
      <w:r>
        <w:rPr>
          <w:color w:val="000000"/>
          <w:sz w:val="24"/>
          <w:szCs w:val="24"/>
        </w:rPr>
        <w:t>);</w:t>
      </w:r>
    </w:p>
    <w:p w:rsidR="00FB3DE7" w:rsidRDefault="00814BBD">
      <w:pPr>
        <w:pStyle w:val="Standard"/>
        <w:numPr>
          <w:ilvl w:val="1"/>
          <w:numId w:val="2"/>
        </w:numPr>
        <w:tabs>
          <w:tab w:val="left" w:pos="859"/>
          <w:tab w:val="left" w:pos="1295"/>
        </w:tabs>
        <w:ind w:left="0" w:firstLine="851"/>
        <w:rPr>
          <w:color w:val="000000"/>
          <w:sz w:val="24"/>
          <w:szCs w:val="24"/>
        </w:rPr>
      </w:pPr>
      <w:r>
        <w:rPr>
          <w:color w:val="000000"/>
          <w:sz w:val="24"/>
          <w:szCs w:val="24"/>
        </w:rPr>
        <w:t>nuo 85 metų amžiaus –</w:t>
      </w:r>
      <w:r w:rsidR="003454D1">
        <w:rPr>
          <w:color w:val="000000"/>
          <w:sz w:val="24"/>
          <w:szCs w:val="24"/>
        </w:rPr>
        <w:t>70</w:t>
      </w:r>
      <w:r>
        <w:rPr>
          <w:color w:val="000000"/>
          <w:sz w:val="24"/>
          <w:szCs w:val="24"/>
        </w:rPr>
        <w:t xml:space="preserve"> gyv. (3 </w:t>
      </w:r>
      <w:r>
        <w:rPr>
          <w:rFonts w:eastAsia="SimSun"/>
          <w:color w:val="000000"/>
          <w:sz w:val="24"/>
          <w:szCs w:val="24"/>
        </w:rPr>
        <w:t>proc.</w:t>
      </w:r>
      <w:r>
        <w:rPr>
          <w:color w:val="000000"/>
          <w:sz w:val="24"/>
          <w:szCs w:val="24"/>
        </w:rPr>
        <w:t>);</w:t>
      </w:r>
    </w:p>
    <w:p w:rsidR="00FB3DE7" w:rsidRDefault="00814BBD" w:rsidP="00C03F50">
      <w:pPr>
        <w:pStyle w:val="Standard"/>
        <w:numPr>
          <w:ilvl w:val="1"/>
          <w:numId w:val="2"/>
        </w:numPr>
        <w:tabs>
          <w:tab w:val="left" w:pos="1323"/>
        </w:tabs>
        <w:ind w:left="0" w:firstLine="851"/>
        <w:rPr>
          <w:color w:val="000000"/>
          <w:sz w:val="24"/>
          <w:szCs w:val="24"/>
        </w:rPr>
      </w:pPr>
      <w:r>
        <w:rPr>
          <w:color w:val="000000"/>
          <w:sz w:val="24"/>
          <w:szCs w:val="24"/>
        </w:rPr>
        <w:t>vyrų – 1</w:t>
      </w:r>
      <w:r w:rsidR="003454D1">
        <w:rPr>
          <w:color w:val="000000"/>
          <w:sz w:val="24"/>
          <w:szCs w:val="24"/>
        </w:rPr>
        <w:t>262</w:t>
      </w:r>
      <w:r>
        <w:rPr>
          <w:color w:val="000000"/>
          <w:sz w:val="24"/>
          <w:szCs w:val="24"/>
        </w:rPr>
        <w:t xml:space="preserve"> gyv. (</w:t>
      </w:r>
      <w:r w:rsidR="003454D1">
        <w:rPr>
          <w:color w:val="000000"/>
          <w:sz w:val="24"/>
          <w:szCs w:val="24"/>
        </w:rPr>
        <w:t>51</w:t>
      </w:r>
      <w:r>
        <w:rPr>
          <w:color w:val="000000"/>
          <w:sz w:val="24"/>
          <w:szCs w:val="24"/>
        </w:rPr>
        <w:t xml:space="preserve"> proc.)</w:t>
      </w:r>
    </w:p>
    <w:p w:rsidR="00FB3DE7" w:rsidRDefault="00814BBD">
      <w:pPr>
        <w:pStyle w:val="Standard"/>
        <w:numPr>
          <w:ilvl w:val="1"/>
          <w:numId w:val="2"/>
        </w:numPr>
        <w:tabs>
          <w:tab w:val="left" w:pos="1268"/>
        </w:tabs>
        <w:ind w:left="0" w:firstLine="851"/>
        <w:rPr>
          <w:color w:val="000000"/>
          <w:sz w:val="24"/>
          <w:szCs w:val="24"/>
        </w:rPr>
      </w:pPr>
      <w:r>
        <w:rPr>
          <w:color w:val="000000"/>
          <w:sz w:val="24"/>
          <w:szCs w:val="24"/>
        </w:rPr>
        <w:t>moterų – 12</w:t>
      </w:r>
      <w:r w:rsidR="003454D1">
        <w:rPr>
          <w:color w:val="000000"/>
          <w:sz w:val="24"/>
          <w:szCs w:val="24"/>
        </w:rPr>
        <w:t>26</w:t>
      </w:r>
      <w:r>
        <w:rPr>
          <w:color w:val="000000"/>
          <w:sz w:val="24"/>
          <w:szCs w:val="24"/>
        </w:rPr>
        <w:t xml:space="preserve"> gyv. (</w:t>
      </w:r>
      <w:r w:rsidR="003454D1">
        <w:rPr>
          <w:color w:val="000000"/>
          <w:sz w:val="24"/>
          <w:szCs w:val="24"/>
        </w:rPr>
        <w:t>49</w:t>
      </w:r>
      <w:r>
        <w:rPr>
          <w:color w:val="000000"/>
          <w:sz w:val="24"/>
          <w:szCs w:val="24"/>
        </w:rPr>
        <w:t xml:space="preserve"> proc.).</w:t>
      </w:r>
    </w:p>
    <w:p w:rsidR="00FB3DE7" w:rsidRDefault="00814BBD">
      <w:pPr>
        <w:pStyle w:val="Standard"/>
        <w:ind w:firstLine="851"/>
        <w:jc w:val="both"/>
        <w:rPr>
          <w:sz w:val="24"/>
          <w:szCs w:val="24"/>
        </w:rPr>
      </w:pPr>
      <w:r>
        <w:rPr>
          <w:color w:val="000000"/>
          <w:sz w:val="24"/>
          <w:szCs w:val="24"/>
        </w:rPr>
        <w:t xml:space="preserve">6. </w:t>
      </w:r>
      <w:r>
        <w:rPr>
          <w:sz w:val="24"/>
          <w:szCs w:val="24"/>
        </w:rPr>
        <w:t>Seniūnijos plotas –13 673,18  ha, iš to sk. miškai – 2 633,56 ha (19, 26 proc.</w:t>
      </w:r>
      <w:r>
        <w:rPr>
          <w:rFonts w:eastAsia="SimSun"/>
          <w:sz w:val="24"/>
          <w:szCs w:val="24"/>
        </w:rPr>
        <w:t xml:space="preserve"> nuo bendro ploto).</w:t>
      </w:r>
    </w:p>
    <w:p w:rsidR="00FB3DE7" w:rsidRDefault="00814BBD">
      <w:pPr>
        <w:pStyle w:val="Standard"/>
        <w:ind w:firstLine="851"/>
        <w:rPr>
          <w:sz w:val="24"/>
          <w:szCs w:val="24"/>
        </w:rPr>
      </w:pPr>
      <w:r>
        <w:rPr>
          <w:sz w:val="24"/>
          <w:szCs w:val="24"/>
        </w:rPr>
        <w:t>7.</w:t>
      </w:r>
      <w:r>
        <w:t xml:space="preserve"> </w:t>
      </w:r>
      <w:r>
        <w:rPr>
          <w:sz w:val="24"/>
          <w:szCs w:val="24"/>
        </w:rPr>
        <w:t>Gyventojų tankis –18,</w:t>
      </w:r>
      <w:r w:rsidR="003454D1">
        <w:rPr>
          <w:sz w:val="24"/>
          <w:szCs w:val="24"/>
        </w:rPr>
        <w:t xml:space="preserve">20 </w:t>
      </w:r>
      <w:r>
        <w:rPr>
          <w:sz w:val="24"/>
          <w:szCs w:val="24"/>
        </w:rPr>
        <w:t>gyv./km</w:t>
      </w:r>
      <w:r>
        <w:rPr>
          <w:sz w:val="24"/>
          <w:szCs w:val="24"/>
          <w:vertAlign w:val="superscript"/>
        </w:rPr>
        <w:t>2</w:t>
      </w:r>
      <w:r>
        <w:rPr>
          <w:sz w:val="16"/>
          <w:szCs w:val="16"/>
        </w:rPr>
        <w:t>.</w:t>
      </w:r>
    </w:p>
    <w:p w:rsidR="00FB3DE7" w:rsidRDefault="00814BBD">
      <w:pPr>
        <w:pStyle w:val="Standard"/>
        <w:ind w:firstLine="851"/>
        <w:rPr>
          <w:color w:val="000000"/>
          <w:sz w:val="24"/>
          <w:szCs w:val="24"/>
        </w:rPr>
      </w:pPr>
      <w:r>
        <w:rPr>
          <w:sz w:val="24"/>
          <w:szCs w:val="24"/>
        </w:rPr>
        <w:t>8. Pareigybių skaičius –</w:t>
      </w:r>
      <w:r w:rsidR="00EE6B65">
        <w:rPr>
          <w:sz w:val="24"/>
          <w:szCs w:val="24"/>
        </w:rPr>
        <w:t>8</w:t>
      </w:r>
      <w:r>
        <w:rPr>
          <w:sz w:val="24"/>
          <w:szCs w:val="24"/>
        </w:rPr>
        <w:t>,5; darbuotojų skaičius – 1</w:t>
      </w:r>
      <w:r w:rsidR="003454D1">
        <w:rPr>
          <w:sz w:val="24"/>
          <w:szCs w:val="24"/>
        </w:rPr>
        <w:t>0</w:t>
      </w:r>
      <w:r w:rsidR="00045FFA">
        <w:rPr>
          <w:sz w:val="24"/>
          <w:szCs w:val="24"/>
        </w:rPr>
        <w:t>.</w:t>
      </w:r>
    </w:p>
    <w:p w:rsidR="00FB3DE7" w:rsidRDefault="00814BBD">
      <w:pPr>
        <w:pStyle w:val="Standard"/>
        <w:ind w:firstLine="851"/>
        <w:rPr>
          <w:color w:val="000000"/>
          <w:sz w:val="24"/>
          <w:szCs w:val="24"/>
        </w:rPr>
      </w:pPr>
      <w:r>
        <w:rPr>
          <w:color w:val="000000"/>
          <w:sz w:val="24"/>
          <w:szCs w:val="24"/>
        </w:rPr>
        <w:t>8.1. savivalda –</w:t>
      </w:r>
      <w:r w:rsidR="00EE6B65">
        <w:rPr>
          <w:color w:val="000000"/>
          <w:sz w:val="24"/>
          <w:szCs w:val="24"/>
        </w:rPr>
        <w:t>3</w:t>
      </w:r>
      <w:r>
        <w:rPr>
          <w:color w:val="000000"/>
          <w:sz w:val="24"/>
          <w:szCs w:val="24"/>
        </w:rPr>
        <w:t>;</w:t>
      </w:r>
    </w:p>
    <w:p w:rsidR="00FB3DE7" w:rsidRDefault="00814BBD">
      <w:pPr>
        <w:pStyle w:val="Standard"/>
        <w:ind w:firstLine="851"/>
        <w:rPr>
          <w:sz w:val="24"/>
          <w:szCs w:val="24"/>
        </w:rPr>
        <w:sectPr w:rsidR="00FB3DE7">
          <w:headerReference w:type="default" r:id="rId7"/>
          <w:footerReference w:type="even" r:id="rId8"/>
          <w:footerReference w:type="default" r:id="rId9"/>
          <w:headerReference w:type="first" r:id="rId10"/>
          <w:footerReference w:type="first" r:id="rId11"/>
          <w:pgSz w:w="11906" w:h="16838"/>
          <w:pgMar w:top="624" w:right="1134" w:bottom="777" w:left="1701" w:header="567" w:footer="720" w:gutter="0"/>
          <w:cols w:space="1296"/>
          <w:docGrid w:linePitch="600" w:charSpace="40960"/>
        </w:sectPr>
      </w:pPr>
      <w:r>
        <w:rPr>
          <w:color w:val="000000"/>
          <w:sz w:val="24"/>
          <w:szCs w:val="24"/>
        </w:rPr>
        <w:t xml:space="preserve">8.2. sporto metodininkai – </w:t>
      </w:r>
      <w:r w:rsidR="00EE6B65">
        <w:rPr>
          <w:color w:val="000000"/>
          <w:sz w:val="24"/>
          <w:szCs w:val="24"/>
        </w:rPr>
        <w:t>0,5</w:t>
      </w:r>
      <w:r>
        <w:rPr>
          <w:color w:val="000000"/>
          <w:sz w:val="24"/>
          <w:szCs w:val="24"/>
        </w:rPr>
        <w:t>;</w:t>
      </w:r>
    </w:p>
    <w:p w:rsidR="00FB3DE7" w:rsidRDefault="00814BBD">
      <w:pPr>
        <w:pStyle w:val="Standard"/>
        <w:ind w:firstLine="851"/>
        <w:rPr>
          <w:sz w:val="24"/>
          <w:szCs w:val="24"/>
        </w:rPr>
      </w:pPr>
      <w:r>
        <w:rPr>
          <w:sz w:val="24"/>
          <w:szCs w:val="24"/>
        </w:rPr>
        <w:lastRenderedPageBreak/>
        <w:t>8.3. socialiniai darbuotojai – 1;</w:t>
      </w:r>
    </w:p>
    <w:p w:rsidR="00FB3DE7" w:rsidRDefault="00814BBD">
      <w:pPr>
        <w:pStyle w:val="Standard"/>
        <w:ind w:firstLine="851"/>
        <w:rPr>
          <w:sz w:val="24"/>
          <w:szCs w:val="24"/>
        </w:rPr>
      </w:pPr>
      <w:r>
        <w:rPr>
          <w:sz w:val="24"/>
          <w:szCs w:val="24"/>
        </w:rPr>
        <w:t>8.4. socialiniai darbuotojai, dirbantys su šeimomis – 1</w:t>
      </w:r>
      <w:r w:rsidR="00045FFA">
        <w:rPr>
          <w:sz w:val="24"/>
          <w:szCs w:val="24"/>
        </w:rPr>
        <w:t>;</w:t>
      </w:r>
    </w:p>
    <w:p w:rsidR="00EE6B65" w:rsidRDefault="00EE6B65">
      <w:pPr>
        <w:pStyle w:val="Standard"/>
        <w:ind w:firstLine="851"/>
        <w:rPr>
          <w:sz w:val="24"/>
          <w:szCs w:val="24"/>
        </w:rPr>
      </w:pPr>
      <w:r>
        <w:rPr>
          <w:sz w:val="24"/>
          <w:szCs w:val="24"/>
        </w:rPr>
        <w:t>8.5. pagalbiniai darbininkai – 3.</w:t>
      </w:r>
    </w:p>
    <w:p w:rsidR="00FB3DE7" w:rsidRDefault="00814BBD">
      <w:pPr>
        <w:pStyle w:val="Standard"/>
        <w:tabs>
          <w:tab w:val="left" w:pos="3532"/>
        </w:tabs>
        <w:ind w:firstLine="851"/>
        <w:jc w:val="both"/>
        <w:rPr>
          <w:sz w:val="24"/>
          <w:szCs w:val="24"/>
        </w:rPr>
      </w:pPr>
      <w:r>
        <w:rPr>
          <w:sz w:val="24"/>
          <w:szCs w:val="24"/>
        </w:rPr>
        <w:t xml:space="preserve">9. Vietinių kelių ir gatvių ilgis – 117,95 km, iš to sk. su asfaltbetonio danga – </w:t>
      </w:r>
      <w:r>
        <w:rPr>
          <w:sz w:val="24"/>
          <w:szCs w:val="24"/>
        </w:rPr>
        <w:br/>
        <w:t>16,36</w:t>
      </w:r>
      <w:r>
        <w:rPr>
          <w:color w:val="FF0000"/>
          <w:sz w:val="24"/>
          <w:szCs w:val="24"/>
        </w:rPr>
        <w:t xml:space="preserve"> </w:t>
      </w:r>
      <w:r>
        <w:rPr>
          <w:sz w:val="24"/>
          <w:szCs w:val="24"/>
        </w:rPr>
        <w:t xml:space="preserve">km . </w:t>
      </w:r>
    </w:p>
    <w:p w:rsidR="00FB3DE7" w:rsidRDefault="00814BBD">
      <w:pPr>
        <w:pStyle w:val="Standard"/>
        <w:ind w:firstLine="851"/>
        <w:rPr>
          <w:sz w:val="24"/>
          <w:szCs w:val="24"/>
        </w:rPr>
      </w:pPr>
      <w:r>
        <w:rPr>
          <w:sz w:val="24"/>
          <w:szCs w:val="24"/>
        </w:rPr>
        <w:t>10. Seniūnijos gyvenviečių gatvių ir šaligatvių plotas – 100 977 m</w:t>
      </w:r>
      <w:r>
        <w:rPr>
          <w:sz w:val="24"/>
          <w:szCs w:val="24"/>
          <w:vertAlign w:val="superscript"/>
        </w:rPr>
        <w:t>2</w:t>
      </w:r>
      <w:r>
        <w:rPr>
          <w:sz w:val="24"/>
          <w:szCs w:val="24"/>
        </w:rPr>
        <w:t>.</w:t>
      </w:r>
    </w:p>
    <w:p w:rsidR="00FB3DE7" w:rsidRDefault="00814BBD">
      <w:pPr>
        <w:pStyle w:val="Standard"/>
        <w:ind w:firstLine="851"/>
        <w:jc w:val="both"/>
        <w:rPr>
          <w:sz w:val="24"/>
          <w:szCs w:val="24"/>
        </w:rPr>
      </w:pPr>
      <w:r>
        <w:rPr>
          <w:sz w:val="24"/>
          <w:szCs w:val="24"/>
        </w:rPr>
        <w:t xml:space="preserve">11. Seniūnijoje prižiūrimas plotas (parkai, maudymosi vietos, tvenkiniai) – </w:t>
      </w:r>
      <w:r>
        <w:rPr>
          <w:sz w:val="24"/>
          <w:szCs w:val="24"/>
        </w:rPr>
        <w:br/>
        <w:t>22 2100 m²,   (22,21 ha).</w:t>
      </w:r>
      <w:r>
        <w:rPr>
          <w:sz w:val="24"/>
          <w:szCs w:val="24"/>
          <w:vertAlign w:val="superscript"/>
        </w:rPr>
        <w:t xml:space="preserve">  </w:t>
      </w:r>
    </w:p>
    <w:p w:rsidR="00FB3DE7" w:rsidRDefault="00814BBD">
      <w:pPr>
        <w:pStyle w:val="Standard"/>
        <w:ind w:firstLine="851"/>
        <w:rPr>
          <w:sz w:val="24"/>
          <w:szCs w:val="24"/>
        </w:rPr>
      </w:pPr>
      <w:r>
        <w:rPr>
          <w:sz w:val="24"/>
          <w:szCs w:val="24"/>
        </w:rPr>
        <w:t>12. Veikiančių kapinių skaičius – 4 vnt., jų plotas – 7,85 ha.</w:t>
      </w:r>
    </w:p>
    <w:p w:rsidR="00FB3DE7" w:rsidRDefault="00814BBD">
      <w:pPr>
        <w:pStyle w:val="Standard"/>
        <w:ind w:firstLine="851"/>
        <w:rPr>
          <w:sz w:val="24"/>
          <w:szCs w:val="24"/>
        </w:rPr>
      </w:pPr>
      <w:r>
        <w:rPr>
          <w:sz w:val="24"/>
          <w:szCs w:val="24"/>
        </w:rPr>
        <w:t>13. Neveikiančių kapinių skaičius – 8 vnt., jų plotas – 1,8</w:t>
      </w:r>
      <w:r w:rsidR="00F9783C">
        <w:rPr>
          <w:sz w:val="24"/>
          <w:szCs w:val="24"/>
        </w:rPr>
        <w:t>9</w:t>
      </w:r>
      <w:r>
        <w:rPr>
          <w:sz w:val="24"/>
          <w:szCs w:val="24"/>
        </w:rPr>
        <w:t xml:space="preserve"> ha.</w:t>
      </w:r>
    </w:p>
    <w:p w:rsidR="00FB3DE7" w:rsidRDefault="00814BBD">
      <w:pPr>
        <w:pStyle w:val="Standard"/>
        <w:ind w:firstLine="851"/>
        <w:jc w:val="both"/>
        <w:rPr>
          <w:sz w:val="24"/>
          <w:szCs w:val="24"/>
        </w:rPr>
      </w:pPr>
      <w:r>
        <w:rPr>
          <w:sz w:val="24"/>
          <w:szCs w:val="24"/>
        </w:rPr>
        <w:t>14. Negyvenamųjų pastatų skaičius –1</w:t>
      </w:r>
      <w:r w:rsidR="00F9783C">
        <w:rPr>
          <w:sz w:val="24"/>
          <w:szCs w:val="24"/>
        </w:rPr>
        <w:t>2</w:t>
      </w:r>
      <w:r>
        <w:rPr>
          <w:sz w:val="24"/>
          <w:szCs w:val="24"/>
        </w:rPr>
        <w:t xml:space="preserve"> vnt</w:t>
      </w:r>
      <w:r>
        <w:rPr>
          <w:bCs/>
          <w:sz w:val="28"/>
          <w:szCs w:val="28"/>
        </w:rPr>
        <w:t xml:space="preserve">., </w:t>
      </w:r>
      <w:r>
        <w:rPr>
          <w:sz w:val="24"/>
          <w:szCs w:val="24"/>
        </w:rPr>
        <w:t xml:space="preserve">jų eksploatuojamas bendras plotas – </w:t>
      </w:r>
      <w:r>
        <w:rPr>
          <w:sz w:val="24"/>
          <w:szCs w:val="24"/>
        </w:rPr>
        <w:br/>
      </w:r>
      <w:r w:rsidR="00F9783C">
        <w:rPr>
          <w:sz w:val="24"/>
          <w:szCs w:val="24"/>
        </w:rPr>
        <w:t>5515</w:t>
      </w:r>
      <w:r>
        <w:rPr>
          <w:sz w:val="24"/>
          <w:szCs w:val="24"/>
        </w:rPr>
        <w:t>,</w:t>
      </w:r>
      <w:r w:rsidR="00F9783C">
        <w:rPr>
          <w:sz w:val="24"/>
          <w:szCs w:val="24"/>
        </w:rPr>
        <w:t>43</w:t>
      </w:r>
      <w:r>
        <w:rPr>
          <w:sz w:val="24"/>
          <w:szCs w:val="24"/>
        </w:rPr>
        <w:t xml:space="preserve"> m</w:t>
      </w:r>
      <w:r>
        <w:rPr>
          <w:sz w:val="24"/>
          <w:szCs w:val="24"/>
          <w:vertAlign w:val="superscript"/>
        </w:rPr>
        <w:t>2</w:t>
      </w:r>
      <w:r>
        <w:rPr>
          <w:sz w:val="24"/>
          <w:szCs w:val="24"/>
        </w:rPr>
        <w:t>.</w:t>
      </w:r>
    </w:p>
    <w:p w:rsidR="00FB3DE7" w:rsidRDefault="00814BBD">
      <w:pPr>
        <w:pStyle w:val="Standard"/>
        <w:ind w:firstLine="851"/>
        <w:jc w:val="both"/>
        <w:rPr>
          <w:sz w:val="24"/>
          <w:szCs w:val="24"/>
        </w:rPr>
      </w:pPr>
      <w:r>
        <w:rPr>
          <w:sz w:val="24"/>
          <w:szCs w:val="24"/>
        </w:rPr>
        <w:t>15. Socialinių ir savivaldybės būstų skaičius – 6</w:t>
      </w:r>
      <w:r w:rsidR="00F9783C">
        <w:rPr>
          <w:sz w:val="24"/>
          <w:szCs w:val="24"/>
        </w:rPr>
        <w:t>4</w:t>
      </w:r>
      <w:r>
        <w:rPr>
          <w:color w:val="000000"/>
          <w:sz w:val="24"/>
          <w:szCs w:val="24"/>
        </w:rPr>
        <w:t xml:space="preserve"> </w:t>
      </w:r>
      <w:r>
        <w:rPr>
          <w:sz w:val="24"/>
          <w:szCs w:val="24"/>
        </w:rPr>
        <w:t xml:space="preserve">vnt., jų bendras plotas – </w:t>
      </w:r>
      <w:r>
        <w:rPr>
          <w:sz w:val="24"/>
          <w:szCs w:val="24"/>
        </w:rPr>
        <w:br/>
        <w:t>3 4</w:t>
      </w:r>
      <w:r w:rsidR="00F9783C">
        <w:rPr>
          <w:sz w:val="24"/>
          <w:szCs w:val="24"/>
        </w:rPr>
        <w:t>58</w:t>
      </w:r>
      <w:r>
        <w:rPr>
          <w:sz w:val="24"/>
          <w:szCs w:val="24"/>
        </w:rPr>
        <w:t>,</w:t>
      </w:r>
      <w:r w:rsidR="00160F40">
        <w:rPr>
          <w:sz w:val="24"/>
          <w:szCs w:val="24"/>
        </w:rPr>
        <w:t>06</w:t>
      </w:r>
      <w:r>
        <w:rPr>
          <w:sz w:val="24"/>
          <w:szCs w:val="24"/>
        </w:rPr>
        <w:t xml:space="preserve"> m</w:t>
      </w:r>
      <w:r>
        <w:rPr>
          <w:sz w:val="24"/>
          <w:szCs w:val="24"/>
          <w:vertAlign w:val="superscript"/>
        </w:rPr>
        <w:t>2</w:t>
      </w:r>
      <w:r>
        <w:rPr>
          <w:sz w:val="24"/>
          <w:szCs w:val="24"/>
        </w:rPr>
        <w:t>.</w:t>
      </w:r>
    </w:p>
    <w:p w:rsidR="00FB3DE7" w:rsidRDefault="00814BBD">
      <w:pPr>
        <w:pStyle w:val="Standard"/>
        <w:ind w:firstLine="851"/>
        <w:rPr>
          <w:sz w:val="24"/>
          <w:szCs w:val="24"/>
        </w:rPr>
      </w:pPr>
      <w:r>
        <w:rPr>
          <w:sz w:val="24"/>
          <w:szCs w:val="24"/>
        </w:rPr>
        <w:t>16. Seniūnijos centro atstumas nuo rajono centro – 17 km.</w:t>
      </w:r>
    </w:p>
    <w:p w:rsidR="00FB3DE7" w:rsidRDefault="00814BBD">
      <w:pPr>
        <w:pStyle w:val="Standard"/>
        <w:ind w:firstLine="851"/>
        <w:rPr>
          <w:sz w:val="24"/>
          <w:szCs w:val="24"/>
        </w:rPr>
      </w:pPr>
      <w:r>
        <w:rPr>
          <w:sz w:val="24"/>
          <w:szCs w:val="24"/>
        </w:rPr>
        <w:t>17. Šeimos, patiriančios socialinę riziką, – 1</w:t>
      </w:r>
      <w:r w:rsidR="00160F40">
        <w:rPr>
          <w:sz w:val="24"/>
          <w:szCs w:val="24"/>
        </w:rPr>
        <w:t>3</w:t>
      </w:r>
      <w:r>
        <w:rPr>
          <w:sz w:val="24"/>
          <w:szCs w:val="24"/>
        </w:rPr>
        <w:t xml:space="preserve"> vnt.</w:t>
      </w:r>
    </w:p>
    <w:p w:rsidR="00FB3DE7" w:rsidRDefault="00C03F50">
      <w:pPr>
        <w:pStyle w:val="Standard"/>
        <w:ind w:firstLine="851"/>
        <w:rPr>
          <w:sz w:val="24"/>
          <w:szCs w:val="24"/>
        </w:rPr>
      </w:pPr>
      <w:r>
        <w:rPr>
          <w:sz w:val="24"/>
          <w:szCs w:val="24"/>
        </w:rPr>
        <w:t>18</w:t>
      </w:r>
      <w:r w:rsidR="00814BBD">
        <w:rPr>
          <w:sz w:val="24"/>
          <w:szCs w:val="24"/>
        </w:rPr>
        <w:t>. Asmenys, patiriantys socialinę riziką</w:t>
      </w:r>
      <w:proofErr w:type="gramStart"/>
      <w:r w:rsidR="00814BBD">
        <w:rPr>
          <w:sz w:val="24"/>
          <w:szCs w:val="24"/>
        </w:rPr>
        <w:t>,</w:t>
      </w:r>
      <w:proofErr w:type="gramEnd"/>
      <w:r w:rsidR="00814BBD">
        <w:rPr>
          <w:sz w:val="24"/>
          <w:szCs w:val="24"/>
        </w:rPr>
        <w:t xml:space="preserve"> – 1</w:t>
      </w:r>
      <w:r w:rsidR="00160F40">
        <w:rPr>
          <w:sz w:val="24"/>
          <w:szCs w:val="24"/>
        </w:rPr>
        <w:t>3</w:t>
      </w:r>
      <w:r w:rsidR="00814BBD">
        <w:rPr>
          <w:sz w:val="24"/>
          <w:szCs w:val="24"/>
        </w:rPr>
        <w:t xml:space="preserve"> </w:t>
      </w:r>
      <w:r w:rsidR="003440F8">
        <w:rPr>
          <w:sz w:val="24"/>
          <w:szCs w:val="24"/>
        </w:rPr>
        <w:t>asm</w:t>
      </w:r>
      <w:r w:rsidR="00814BBD">
        <w:rPr>
          <w:sz w:val="24"/>
          <w:szCs w:val="24"/>
        </w:rPr>
        <w:t>.</w:t>
      </w:r>
    </w:p>
    <w:p w:rsidR="00FB3DE7" w:rsidRDefault="00C03F50">
      <w:pPr>
        <w:pStyle w:val="Standard"/>
        <w:ind w:firstLine="851"/>
        <w:rPr>
          <w:sz w:val="24"/>
          <w:szCs w:val="24"/>
        </w:rPr>
      </w:pPr>
      <w:r>
        <w:rPr>
          <w:sz w:val="24"/>
          <w:szCs w:val="24"/>
        </w:rPr>
        <w:t>19</w:t>
      </w:r>
      <w:r w:rsidR="00814BBD">
        <w:rPr>
          <w:sz w:val="24"/>
          <w:szCs w:val="24"/>
        </w:rPr>
        <w:t xml:space="preserve">. Socialiai remtinų šeimų skaičius – </w:t>
      </w:r>
      <w:r w:rsidR="00814BBD">
        <w:rPr>
          <w:color w:val="000000"/>
          <w:sz w:val="24"/>
          <w:szCs w:val="24"/>
        </w:rPr>
        <w:t>19</w:t>
      </w:r>
      <w:r w:rsidR="00EE6B65">
        <w:rPr>
          <w:color w:val="000000"/>
          <w:sz w:val="24"/>
          <w:szCs w:val="24"/>
        </w:rPr>
        <w:t>3</w:t>
      </w:r>
      <w:r w:rsidR="00814BBD">
        <w:rPr>
          <w:sz w:val="24"/>
          <w:szCs w:val="24"/>
        </w:rPr>
        <w:t xml:space="preserve"> vnt.</w:t>
      </w:r>
    </w:p>
    <w:p w:rsidR="00FB3DE7" w:rsidRDefault="00814BBD">
      <w:pPr>
        <w:pStyle w:val="Standard"/>
        <w:ind w:firstLine="851"/>
        <w:rPr>
          <w:sz w:val="24"/>
          <w:szCs w:val="24"/>
        </w:rPr>
      </w:pPr>
      <w:r>
        <w:rPr>
          <w:sz w:val="24"/>
          <w:szCs w:val="24"/>
        </w:rPr>
        <w:t>2</w:t>
      </w:r>
      <w:r w:rsidR="00C03F50">
        <w:rPr>
          <w:sz w:val="24"/>
          <w:szCs w:val="24"/>
        </w:rPr>
        <w:t>0</w:t>
      </w:r>
      <w:r>
        <w:rPr>
          <w:sz w:val="24"/>
          <w:szCs w:val="24"/>
        </w:rPr>
        <w:t>. Socialiai remtinų asmenų skaičius – 32</w:t>
      </w:r>
      <w:r w:rsidR="00EE6B65">
        <w:rPr>
          <w:sz w:val="24"/>
          <w:szCs w:val="24"/>
        </w:rPr>
        <w:t>1</w:t>
      </w:r>
      <w:r>
        <w:rPr>
          <w:color w:val="000000"/>
          <w:sz w:val="24"/>
          <w:szCs w:val="24"/>
        </w:rPr>
        <w:t xml:space="preserve"> </w:t>
      </w:r>
      <w:r w:rsidR="003440F8">
        <w:rPr>
          <w:color w:val="000000"/>
          <w:sz w:val="24"/>
          <w:szCs w:val="24"/>
        </w:rPr>
        <w:t>asm</w:t>
      </w:r>
      <w:r>
        <w:rPr>
          <w:sz w:val="24"/>
          <w:szCs w:val="24"/>
        </w:rPr>
        <w:t>.</w:t>
      </w:r>
    </w:p>
    <w:p w:rsidR="00FB3DE7" w:rsidRDefault="00C03F50">
      <w:pPr>
        <w:pStyle w:val="Standard"/>
        <w:ind w:firstLine="851"/>
        <w:rPr>
          <w:sz w:val="24"/>
          <w:szCs w:val="24"/>
        </w:rPr>
      </w:pPr>
      <w:r>
        <w:rPr>
          <w:sz w:val="24"/>
          <w:szCs w:val="24"/>
        </w:rPr>
        <w:t>21</w:t>
      </w:r>
      <w:r w:rsidR="00814BBD">
        <w:rPr>
          <w:sz w:val="24"/>
          <w:szCs w:val="24"/>
        </w:rPr>
        <w:t>. Ūkininkų ir fizinių asmenų, užsiimančių žemės ūkio veikla, skaičius – 2</w:t>
      </w:r>
      <w:r w:rsidR="00EE6B65">
        <w:rPr>
          <w:sz w:val="24"/>
          <w:szCs w:val="24"/>
        </w:rPr>
        <w:t>08</w:t>
      </w:r>
      <w:r w:rsidR="00814BBD">
        <w:rPr>
          <w:sz w:val="24"/>
          <w:szCs w:val="24"/>
        </w:rPr>
        <w:t>.</w:t>
      </w:r>
    </w:p>
    <w:p w:rsidR="00FB3DE7" w:rsidRDefault="00C03F50">
      <w:pPr>
        <w:pStyle w:val="Standard"/>
        <w:ind w:firstLine="851"/>
        <w:rPr>
          <w:sz w:val="24"/>
          <w:szCs w:val="24"/>
        </w:rPr>
      </w:pPr>
      <w:r>
        <w:rPr>
          <w:sz w:val="24"/>
          <w:szCs w:val="24"/>
        </w:rPr>
        <w:t>22</w:t>
      </w:r>
      <w:r w:rsidR="00814BBD">
        <w:rPr>
          <w:sz w:val="24"/>
          <w:szCs w:val="24"/>
        </w:rPr>
        <w:t>. Bendruomenių skaičius – 5 vnt.</w:t>
      </w:r>
    </w:p>
    <w:p w:rsidR="00FB3DE7" w:rsidRDefault="00C03F50">
      <w:pPr>
        <w:pStyle w:val="Standard"/>
        <w:ind w:firstLine="851"/>
        <w:rPr>
          <w:sz w:val="24"/>
          <w:szCs w:val="24"/>
        </w:rPr>
      </w:pPr>
      <w:r>
        <w:rPr>
          <w:sz w:val="24"/>
          <w:szCs w:val="24"/>
        </w:rPr>
        <w:t>23</w:t>
      </w:r>
      <w:r w:rsidR="00814BBD">
        <w:rPr>
          <w:sz w:val="24"/>
          <w:szCs w:val="24"/>
        </w:rPr>
        <w:t>. Kultūros paveldo objektų skaičius – 26 vnt.</w:t>
      </w:r>
    </w:p>
    <w:p w:rsidR="00FB3DE7" w:rsidRDefault="00C03F50">
      <w:pPr>
        <w:pStyle w:val="Standard"/>
        <w:ind w:firstLine="851"/>
        <w:rPr>
          <w:b/>
          <w:sz w:val="24"/>
          <w:szCs w:val="24"/>
        </w:rPr>
        <w:sectPr w:rsidR="00FB3DE7">
          <w:headerReference w:type="even" r:id="rId12"/>
          <w:headerReference w:type="default" r:id="rId13"/>
          <w:footerReference w:type="even" r:id="rId14"/>
          <w:footerReference w:type="default" r:id="rId15"/>
          <w:headerReference w:type="first" r:id="rId16"/>
          <w:footerReference w:type="first" r:id="rId17"/>
          <w:pgSz w:w="11906" w:h="16838"/>
          <w:pgMar w:top="624" w:right="1134" w:bottom="777" w:left="1701" w:header="567" w:footer="720" w:gutter="0"/>
          <w:cols w:space="1296"/>
          <w:docGrid w:linePitch="600" w:charSpace="40960"/>
        </w:sectPr>
      </w:pPr>
      <w:r>
        <w:rPr>
          <w:sz w:val="24"/>
          <w:szCs w:val="24"/>
        </w:rPr>
        <w:t>24</w:t>
      </w:r>
      <w:r w:rsidR="00814BBD">
        <w:rPr>
          <w:sz w:val="24"/>
          <w:szCs w:val="24"/>
        </w:rPr>
        <w:t xml:space="preserve">. Gamtos paminklų skaičius – </w:t>
      </w:r>
      <w:r w:rsidR="00814BBD">
        <w:rPr>
          <w:color w:val="000000"/>
          <w:sz w:val="24"/>
          <w:szCs w:val="24"/>
        </w:rPr>
        <w:t>6</w:t>
      </w:r>
      <w:r w:rsidR="00814BBD">
        <w:rPr>
          <w:sz w:val="24"/>
          <w:szCs w:val="24"/>
        </w:rPr>
        <w:t xml:space="preserve"> vnt.</w:t>
      </w:r>
    </w:p>
    <w:p w:rsidR="00FB3DE7" w:rsidRPr="005C3B9D" w:rsidRDefault="00814BBD">
      <w:pPr>
        <w:pStyle w:val="Betarp"/>
        <w:jc w:val="center"/>
        <w:rPr>
          <w:b/>
          <w:bCs/>
          <w:lang w:val="lt-LT"/>
        </w:rPr>
      </w:pPr>
      <w:r>
        <w:rPr>
          <w:b/>
          <w:sz w:val="24"/>
          <w:szCs w:val="24"/>
          <w:lang w:val="lt-LT"/>
        </w:rPr>
        <w:lastRenderedPageBreak/>
        <w:t>V. PRIEMONIŲ ĮGYVENDINIMO PLANAS, ATSAKINGI UŽ PRIEMONIŲ ĮGYVENDINIMĄ ASMENYS</w:t>
      </w:r>
    </w:p>
    <w:tbl>
      <w:tblPr>
        <w:tblW w:w="0" w:type="auto"/>
        <w:tblInd w:w="43" w:type="dxa"/>
        <w:tblLayout w:type="fixed"/>
        <w:tblCellMar>
          <w:left w:w="0" w:type="dxa"/>
          <w:right w:w="0" w:type="dxa"/>
        </w:tblCellMar>
        <w:tblLook w:val="0000" w:firstRow="0" w:lastRow="0" w:firstColumn="0" w:lastColumn="0" w:noHBand="0" w:noVBand="0"/>
      </w:tblPr>
      <w:tblGrid>
        <w:gridCol w:w="1101"/>
        <w:gridCol w:w="2894"/>
        <w:gridCol w:w="1010"/>
        <w:gridCol w:w="3417"/>
        <w:gridCol w:w="2529"/>
        <w:gridCol w:w="1682"/>
        <w:gridCol w:w="2087"/>
        <w:gridCol w:w="10"/>
      </w:tblGrid>
      <w:tr w:rsidR="00FB3DE7">
        <w:trPr>
          <w:gridAfter w:val="1"/>
          <w:wAfter w:w="10" w:type="dxa"/>
        </w:trPr>
        <w:tc>
          <w:tcPr>
            <w:tcW w:w="14720" w:type="dxa"/>
            <w:gridSpan w:val="7"/>
            <w:tcBorders>
              <w:top w:val="single" w:sz="1" w:space="0" w:color="000080"/>
              <w:left w:val="single" w:sz="1" w:space="0" w:color="000080"/>
              <w:bottom w:val="single" w:sz="1" w:space="0" w:color="000080"/>
            </w:tcBorders>
            <w:shd w:val="clear" w:color="auto" w:fill="FFFFFF"/>
          </w:tcPr>
          <w:p w:rsidR="00FB3DE7" w:rsidRDefault="00814BBD">
            <w:pPr>
              <w:pStyle w:val="Lentelsturinys"/>
              <w:jc w:val="center"/>
            </w:pPr>
            <w:r>
              <w:rPr>
                <w:b/>
                <w:bCs/>
              </w:rPr>
              <w:t>Valdymo programa (01)</w:t>
            </w:r>
          </w:p>
        </w:tc>
      </w:tr>
      <w:tr w:rsidR="00FB3DE7" w:rsidTr="00E747B8">
        <w:tblPrEx>
          <w:tblCellMar>
            <w:left w:w="10" w:type="dxa"/>
            <w:right w:w="10" w:type="dxa"/>
          </w:tblCellMar>
        </w:tblPrEx>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rPr>
                <w:b/>
                <w:bCs/>
              </w:rPr>
            </w:pPr>
            <w:r>
              <w:rPr>
                <w:b/>
                <w:bCs/>
              </w:rPr>
              <w:t>Priemonės kodas*</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rPr>
                <w:b/>
                <w:bCs/>
              </w:rPr>
            </w:pPr>
            <w:r>
              <w:rPr>
                <w:b/>
                <w:bCs/>
              </w:rPr>
              <w:t>Priemonės pavadinimas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rPr>
                <w:b/>
                <w:bCs/>
              </w:rPr>
            </w:pPr>
            <w:r>
              <w:rPr>
                <w:b/>
                <w:bCs/>
              </w:rPr>
              <w:t>Planuojamos lėšos, Eur</w:t>
            </w: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rPr>
                <w:b/>
                <w:bCs/>
              </w:rPr>
            </w:pPr>
            <w:r>
              <w:rPr>
                <w:b/>
                <w:bCs/>
              </w:rPr>
              <w:t>Proceso ir (ar) indėlio vertinimo kriterijai, mato vienetai ir reikšmės</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rPr>
                <w:b/>
                <w:bCs/>
              </w:rPr>
            </w:pPr>
            <w:r>
              <w:rPr>
                <w:b/>
                <w:bCs/>
              </w:rPr>
              <w:t>Veiksmo pavadinimas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rPr>
                <w:b/>
                <w:bCs/>
              </w:rPr>
            </w:pPr>
            <w:r>
              <w:rPr>
                <w:b/>
                <w:bCs/>
              </w:rPr>
              <w:t>Įgyvendinimo laikotarpis</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
                <w:bCs/>
              </w:rPr>
              <w:t>Atsakingi asmenys</w:t>
            </w:r>
          </w:p>
        </w:tc>
      </w:tr>
      <w:tr w:rsidR="00FB3DE7" w:rsidRPr="00C03F50" w:rsidTr="00E747B8">
        <w:tblPrEx>
          <w:tblCellMar>
            <w:left w:w="10" w:type="dxa"/>
            <w:right w:w="10" w:type="dxa"/>
          </w:tblCellMar>
        </w:tblPrEx>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rPr>
                <w:bCs/>
              </w:rPr>
            </w:pPr>
            <w:r>
              <w:rPr>
                <w:bCs/>
              </w:rPr>
              <w:t>01010104</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rPr>
                <w:bCs/>
                <w:sz w:val="24"/>
                <w:szCs w:val="24"/>
              </w:rPr>
            </w:pPr>
            <w:r>
              <w:rPr>
                <w:bCs/>
                <w:sz w:val="24"/>
                <w:szCs w:val="24"/>
              </w:rPr>
              <w:t>Seniūnijų darbo organizavimas</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jc w:val="center"/>
              <w:rPr>
                <w:sz w:val="24"/>
                <w:szCs w:val="24"/>
              </w:rPr>
            </w:pPr>
            <w:r>
              <w:rPr>
                <w:bCs/>
                <w:sz w:val="24"/>
                <w:szCs w:val="24"/>
              </w:rPr>
              <w:t>2</w:t>
            </w:r>
            <w:r w:rsidR="00160F40">
              <w:rPr>
                <w:bCs/>
                <w:sz w:val="24"/>
                <w:szCs w:val="24"/>
              </w:rPr>
              <w:t>3</w:t>
            </w:r>
            <w:r>
              <w:rPr>
                <w:bCs/>
                <w:sz w:val="24"/>
                <w:szCs w:val="24"/>
              </w:rPr>
              <w:t xml:space="preserve"> </w:t>
            </w:r>
            <w:r w:rsidR="00160F40">
              <w:rPr>
                <w:bCs/>
                <w:sz w:val="24"/>
                <w:szCs w:val="24"/>
              </w:rPr>
              <w:t>8</w:t>
            </w:r>
            <w:r>
              <w:rPr>
                <w:bCs/>
                <w:sz w:val="24"/>
                <w:szCs w:val="24"/>
              </w:rPr>
              <w:t>00</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rPr>
                <w:rFonts w:eastAsia="SimSun" w:cs="Mangal"/>
                <w:sz w:val="24"/>
                <w:szCs w:val="24"/>
              </w:rPr>
            </w:pPr>
            <w:r>
              <w:rPr>
                <w:sz w:val="24"/>
                <w:szCs w:val="24"/>
              </w:rPr>
              <w:t xml:space="preserve">Asmenų (paslaugų gavėjų), teigiamai vertinančių administracinių paslaugų teikimo kokybę seniūnijoje, dalis – </w:t>
            </w:r>
            <w:r>
              <w:rPr>
                <w:sz w:val="24"/>
                <w:szCs w:val="24"/>
              </w:rPr>
              <w:br/>
              <w:t xml:space="preserve">100 </w:t>
            </w:r>
            <w:r>
              <w:rPr>
                <w:rFonts w:eastAsia="SimSun" w:cs="Mangal"/>
                <w:sz w:val="24"/>
                <w:szCs w:val="24"/>
              </w:rPr>
              <w:t>proc.</w:t>
            </w:r>
          </w:p>
          <w:p w:rsidR="00FB3DE7" w:rsidRDefault="00814BBD">
            <w:pPr>
              <w:pStyle w:val="Standard"/>
            </w:pPr>
            <w:r>
              <w:rPr>
                <w:rFonts w:eastAsia="SimSun" w:cs="Mangal"/>
                <w:sz w:val="24"/>
                <w:szCs w:val="24"/>
              </w:rPr>
              <w:t>Seniūnijos darbuotojų, kėlusių kvalifikaciją, – ne mažiau kaip</w:t>
            </w:r>
            <w:r>
              <w:rPr>
                <w:sz w:val="24"/>
                <w:szCs w:val="24"/>
              </w:rPr>
              <w:t xml:space="preserve">   </w:t>
            </w:r>
            <w:r>
              <w:rPr>
                <w:rFonts w:eastAsia="SimSun" w:cs="Mangal"/>
                <w:sz w:val="24"/>
                <w:szCs w:val="24"/>
              </w:rPr>
              <w:t>100 proc.</w:t>
            </w:r>
          </w:p>
          <w:p w:rsidR="00FB3DE7" w:rsidRDefault="00FB3DE7">
            <w:pPr>
              <w:pStyle w:val="Standard"/>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Gyventojų aptarnavimas, prašymų ir skundų nagrinėjimas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Seniūnijos valstybės tarnautojai ir darbuotojai pagal pareigybės aprašymuose nustatytas funkcijas</w:t>
            </w:r>
          </w:p>
        </w:tc>
      </w:tr>
      <w:tr w:rsidR="00FB3DE7" w:rsidRPr="00C03F50" w:rsidTr="00E747B8">
        <w:tblPrEx>
          <w:tblCellMar>
            <w:left w:w="10" w:type="dxa"/>
            <w:right w:w="10" w:type="dxa"/>
          </w:tblCellMar>
        </w:tblPrEx>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Seniūno įsakymų parengimas ir išleidimas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Seniūnijos valstybės tarnautojai ir darbuotojai pagal pareigybės aprašymuose nustatytas funkcijas</w:t>
            </w:r>
          </w:p>
        </w:tc>
      </w:tr>
      <w:tr w:rsidR="00FB3DE7" w:rsidTr="00E747B8">
        <w:tblPrEx>
          <w:tblCellMar>
            <w:left w:w="10" w:type="dxa"/>
            <w:right w:w="10" w:type="dxa"/>
          </w:tblCellMar>
        </w:tblPrEx>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Pažymų apie deklaruotą gyvenamąją vietą išdavimas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vyr. raštvedė</w:t>
            </w:r>
          </w:p>
        </w:tc>
      </w:tr>
      <w:tr w:rsidR="00FB3DE7" w:rsidTr="00E747B8">
        <w:tblPrEx>
          <w:tblCellMar>
            <w:left w:w="10" w:type="dxa"/>
            <w:right w:w="10" w:type="dxa"/>
          </w:tblCellMar>
        </w:tblPrEx>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Pažymų apie šeimos sudėtį išdavimas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vyr. raštvedė</w:t>
            </w:r>
          </w:p>
        </w:tc>
      </w:tr>
      <w:tr w:rsidR="00FB3DE7" w:rsidTr="00E747B8">
        <w:tblPrEx>
          <w:tblCellMar>
            <w:left w:w="10" w:type="dxa"/>
            <w:right w:w="10" w:type="dxa"/>
          </w:tblCellMar>
        </w:tblPrEx>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Vietos savivaldos įstatyme numatytų notarinių veiksmų atlikimas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r>
      <w:tr w:rsidR="00FB3DE7" w:rsidTr="00E747B8">
        <w:tblPrEx>
          <w:tblCellMar>
            <w:left w:w="10" w:type="dxa"/>
            <w:right w:w="10" w:type="dxa"/>
          </w:tblCellMar>
        </w:tblPrEx>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3440F8">
            <w:pPr>
              <w:pStyle w:val="Lentelsturinys"/>
            </w:pPr>
            <w:r>
              <w:t>Leidimų laidoti</w:t>
            </w:r>
            <w:r w:rsidR="00814BBD">
              <w:t xml:space="preserve"> išdavimas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vyr. raštvedė</w:t>
            </w:r>
          </w:p>
        </w:tc>
      </w:tr>
      <w:tr w:rsidR="00FB3DE7" w:rsidTr="00E747B8">
        <w:tblPrEx>
          <w:tblCellMar>
            <w:left w:w="10" w:type="dxa"/>
            <w:right w:w="10" w:type="dxa"/>
          </w:tblCellMar>
        </w:tblPrEx>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Kasinėjimo darbų leidimų išdavimas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vyr. raštvedė</w:t>
            </w:r>
          </w:p>
        </w:tc>
      </w:tr>
    </w:tbl>
    <w:p w:rsidR="00FB3DE7" w:rsidRDefault="00FB3DE7">
      <w:pPr>
        <w:sectPr w:rsidR="00FB3DE7">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624" w:bottom="1134" w:left="777" w:header="567" w:footer="720" w:gutter="0"/>
          <w:cols w:space="1296"/>
          <w:docGrid w:linePitch="600" w:charSpace="40960"/>
        </w:sectPr>
      </w:pPr>
    </w:p>
    <w:tbl>
      <w:tblPr>
        <w:tblW w:w="0" w:type="auto"/>
        <w:tblInd w:w="43" w:type="dxa"/>
        <w:tblLayout w:type="fixed"/>
        <w:tblCellMar>
          <w:left w:w="0" w:type="dxa"/>
          <w:right w:w="0" w:type="dxa"/>
        </w:tblCellMar>
        <w:tblLook w:val="0000" w:firstRow="0" w:lastRow="0" w:firstColumn="0" w:lastColumn="0" w:noHBand="0" w:noVBand="0"/>
      </w:tblPr>
      <w:tblGrid>
        <w:gridCol w:w="1101"/>
        <w:gridCol w:w="2894"/>
        <w:gridCol w:w="1010"/>
        <w:gridCol w:w="3417"/>
        <w:gridCol w:w="2529"/>
        <w:gridCol w:w="1682"/>
        <w:gridCol w:w="2097"/>
        <w:gridCol w:w="40"/>
      </w:tblGrid>
      <w:tr w:rsidR="00FB3DE7" w:rsidTr="00E747B8">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Prekybos viešosiose vietose leidimų išdavimas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vyr. raštvedė</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Paraiškų išmokoms gauti priėmimas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II ketvirtis</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Seniūno pavaduotoja</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Žemės ūkio valdų atnaujinimas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Seniūno pavaduotoja</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Informacijos žemės ūkio veiklos subjektams teikimas apie Kaimo rėmimo programas, Kaimo plėtros programoje patvirtintas priemones bei Europos Sąjungos fondų teikiamą paramą</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Seniūno pavaduotoja</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Gyventojų registro tvarkymas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raštvedė</w:t>
            </w:r>
          </w:p>
        </w:tc>
        <w:tc>
          <w:tcPr>
            <w:tcW w:w="40" w:type="dxa"/>
            <w:tcBorders>
              <w:left w:val="single" w:sz="4" w:space="0" w:color="auto"/>
            </w:tcBorders>
            <w:shd w:val="clear" w:color="auto" w:fill="auto"/>
          </w:tcPr>
          <w:p w:rsidR="00FB3DE7" w:rsidRDefault="00FB3DE7">
            <w:pPr>
              <w:snapToGrid w:val="0"/>
            </w:pPr>
          </w:p>
        </w:tc>
      </w:tr>
      <w:tr w:rsidR="00FB3DE7" w:rsidRPr="00C03F50" w:rsidTr="00E747B8">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Susirašinėjimas su Savivaldybės administracija ir kitomis įstaigomis seniūnijos ir seniūno kompetencijai priskirtais klausimais, dokumentacijos, archyvo tvarkymas, ataskaitų rengimas ir teikimas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Seniūnijos valstybės tarnautojai ir darbuotojai pagal pareigybės aprašymuose nustatytas funkcijas</w:t>
            </w:r>
          </w:p>
        </w:tc>
        <w:tc>
          <w:tcPr>
            <w:tcW w:w="40" w:type="dxa"/>
            <w:tcBorders>
              <w:left w:val="single" w:sz="4" w:space="0" w:color="auto"/>
            </w:tcBorders>
            <w:shd w:val="clear" w:color="auto" w:fill="auto"/>
          </w:tcPr>
          <w:p w:rsidR="00FB3DE7" w:rsidRPr="005C3B9D" w:rsidRDefault="00FB3DE7">
            <w:pPr>
              <w:snapToGrid w:val="0"/>
              <w:rPr>
                <w:lang w:val="lt-LT"/>
              </w:rPr>
            </w:pPr>
          </w:p>
        </w:tc>
      </w:tr>
      <w:tr w:rsidR="00FB3DE7" w:rsidTr="00E747B8">
        <w:trPr>
          <w:trHeight w:val="1824"/>
        </w:trPr>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rPr>
                <w:lang w:val="lt-LT"/>
              </w:rPr>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Dalyvavimas seniūnijos teritorijoje veikiančių kaimo bendruomenių veikloje, jų organizuojamuose renginiuose</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seniūno pavaduotoja</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01010219</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rPr>
                <w:bCs/>
                <w:sz w:val="24"/>
                <w:szCs w:val="24"/>
              </w:rPr>
            </w:pPr>
            <w:r>
              <w:rPr>
                <w:bCs/>
                <w:sz w:val="24"/>
                <w:szCs w:val="24"/>
              </w:rPr>
              <w:t>Darbo rinkos politikos įgyvendinimas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160F40" w:rsidP="00160F40">
            <w:pPr>
              <w:pStyle w:val="Standard"/>
              <w:rPr>
                <w:sz w:val="24"/>
                <w:szCs w:val="24"/>
              </w:rPr>
            </w:pPr>
            <w:r>
              <w:rPr>
                <w:bCs/>
                <w:sz w:val="24"/>
                <w:szCs w:val="24"/>
              </w:rPr>
              <w:t xml:space="preserve"> 7 555</w:t>
            </w: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pPr>
            <w:r>
              <w:rPr>
                <w:sz w:val="24"/>
                <w:szCs w:val="24"/>
              </w:rPr>
              <w:t xml:space="preserve">Priimti į darbą </w:t>
            </w:r>
            <w:r>
              <w:rPr>
                <w:color w:val="000000"/>
                <w:sz w:val="24"/>
                <w:szCs w:val="24"/>
              </w:rPr>
              <w:t xml:space="preserve">laikiniesiems </w:t>
            </w:r>
            <w:r>
              <w:rPr>
                <w:sz w:val="24"/>
                <w:szCs w:val="24"/>
              </w:rPr>
              <w:t xml:space="preserve">darbams </w:t>
            </w:r>
            <w:r w:rsidR="00045FFA">
              <w:rPr>
                <w:sz w:val="24"/>
                <w:szCs w:val="24"/>
              </w:rPr>
              <w:t>3</w:t>
            </w:r>
            <w:r>
              <w:rPr>
                <w:sz w:val="24"/>
                <w:szCs w:val="24"/>
              </w:rPr>
              <w:t xml:space="preserve"> seniūnijos gyventojai.</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Gyventojų užimtumo programos (laikinųjų darbų organizavimas)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vyr. raštvedė</w:t>
            </w:r>
          </w:p>
        </w:tc>
        <w:tc>
          <w:tcPr>
            <w:tcW w:w="40" w:type="dxa"/>
            <w:tcBorders>
              <w:left w:val="single" w:sz="4" w:space="0" w:color="auto"/>
            </w:tcBorders>
            <w:shd w:val="clear" w:color="auto" w:fill="auto"/>
          </w:tcPr>
          <w:p w:rsidR="00FB3DE7" w:rsidRDefault="00FB3DE7">
            <w:pPr>
              <w:snapToGrid w:val="0"/>
            </w:pPr>
          </w:p>
        </w:tc>
      </w:tr>
      <w:tr w:rsidR="00FB3DE7" w:rsidTr="00E747B8">
        <w:tc>
          <w:tcPr>
            <w:tcW w:w="14770" w:type="dxa"/>
            <w:gridSpan w:val="8"/>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
                <w:bCs/>
              </w:rPr>
              <w:t>Aktyvaus bendruomenės gyvenimo skatinimo programa (03)</w:t>
            </w:r>
          </w:p>
        </w:tc>
      </w:tr>
      <w:tr w:rsidR="00FB3DE7" w:rsidTr="00E747B8">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03010202</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rPr>
                <w:bCs/>
              </w:rPr>
            </w:pPr>
            <w:r>
              <w:rPr>
                <w:bCs/>
              </w:rPr>
              <w:t>Sporto renginių seniūnijose organizavimas</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4C4BD1">
            <w:pPr>
              <w:pStyle w:val="Lentelsturinys"/>
              <w:jc w:val="center"/>
            </w:pPr>
            <w:r>
              <w:rPr>
                <w:bCs/>
              </w:rPr>
              <w:t>1</w:t>
            </w:r>
            <w:r w:rsidR="00814BBD">
              <w:rPr>
                <w:bCs/>
              </w:rPr>
              <w:t xml:space="preserve"> 000</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Suorganizuota sporto renginių seniūnijoje – 4 vnt.;</w:t>
            </w:r>
          </w:p>
          <w:p w:rsidR="00FB3DE7" w:rsidRDefault="00814BBD">
            <w:pPr>
              <w:pStyle w:val="Lentelsturinys"/>
            </w:pPr>
            <w:r>
              <w:t>Dalyvauta rajono, šalies ir tarptautiniuose renginiuose – 1 vnt.</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Sporto renginių seniūnijoje organizavimas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Sporto metodininkas</w:t>
            </w:r>
          </w:p>
        </w:tc>
        <w:tc>
          <w:tcPr>
            <w:tcW w:w="40" w:type="dxa"/>
            <w:tcBorders>
              <w:left w:val="single" w:sz="4" w:space="0" w:color="auto"/>
            </w:tcBorders>
            <w:shd w:val="clear" w:color="auto" w:fill="auto"/>
          </w:tcPr>
          <w:p w:rsidR="00FB3DE7" w:rsidRDefault="00FB3DE7">
            <w:pPr>
              <w:snapToGrid w:val="0"/>
            </w:pPr>
          </w:p>
        </w:tc>
      </w:tr>
      <w:tr w:rsidR="00FB3DE7" w:rsidTr="00E747B8">
        <w:tblPrEx>
          <w:tblCellMar>
            <w:left w:w="10" w:type="dxa"/>
            <w:right w:w="10" w:type="dxa"/>
          </w:tblCellMar>
        </w:tblPrEx>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Dalyvavimas rajono ir šalies sporto renginiuose</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137" w:type="dxa"/>
            <w:gridSpan w:val="2"/>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Sporto metodininkas</w:t>
            </w:r>
          </w:p>
        </w:tc>
      </w:tr>
      <w:tr w:rsidR="00FB3DE7" w:rsidTr="00E747B8">
        <w:tc>
          <w:tcPr>
            <w:tcW w:w="14770" w:type="dxa"/>
            <w:gridSpan w:val="8"/>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
                <w:bCs/>
              </w:rPr>
              <w:t>Rajono infrastruktūros priežiūros, modernizavimo ir plėtros programa (04)</w:t>
            </w:r>
          </w:p>
        </w:tc>
      </w:tr>
      <w:tr w:rsidR="00FB3DE7" w:rsidTr="00E747B8">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04010201</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rPr>
                <w:bCs/>
              </w:rPr>
            </w:pPr>
            <w:r>
              <w:rPr>
                <w:bCs/>
              </w:rPr>
              <w:t>Vietinės reikšmės kelių ir gatvių tiesimas, rekonstravimas, taisymas (remontas), priežiūra ir saugaus eismo sąlygų užtikrinimas</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160F40">
            <w:pPr>
              <w:pStyle w:val="Lentelsturinys"/>
              <w:jc w:val="center"/>
            </w:pPr>
            <w:r>
              <w:rPr>
                <w:bCs/>
              </w:rPr>
              <w:t>85 829,10</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Prižiūrėta seniūnijos kelių su žvyro danga – 88,53 km;</w:t>
            </w:r>
          </w:p>
          <w:p w:rsidR="00FB3DE7" w:rsidRDefault="00814BBD">
            <w:pPr>
              <w:pStyle w:val="Lentelsturinys"/>
            </w:pPr>
            <w:r>
              <w:t>Prižiūrėta seniūnijos kelių su asfaltbetonio danga – 16,36 km;</w:t>
            </w:r>
          </w:p>
          <w:p w:rsidR="00FB3DE7" w:rsidRDefault="00814BBD">
            <w:pPr>
              <w:pStyle w:val="Lentelsturinys"/>
            </w:pPr>
            <w:r>
              <w:t xml:space="preserve">Įrengta / atstatyta kelio ženklų – </w:t>
            </w:r>
            <w:r>
              <w:br/>
            </w:r>
            <w:r w:rsidR="004C4BD1">
              <w:t>9</w:t>
            </w:r>
            <w:r>
              <w:t xml:space="preserve"> vnt.;</w:t>
            </w:r>
          </w:p>
          <w:p w:rsidR="00FB3DE7" w:rsidRDefault="00814BBD">
            <w:pPr>
              <w:pStyle w:val="Lentelsturinys"/>
            </w:pPr>
            <w:r>
              <w:t>Prižiūrėta tiltų – 3 vnt.; lieptų –     1 vnt.</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Seniūnijos kelių priežiūra (gr</w:t>
            </w:r>
            <w:r w:rsidR="00F9783C">
              <w:t>e</w:t>
            </w:r>
            <w:r>
              <w:t>ideriavimas, sniego valymas ir pan.)</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Seniūnijos gatvių, kelių, šaligatvių tiesimas ir remontas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Asfaltbetonio dangos priežiūra ir remontas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Kelio ženklų ir ženklų su gatvių pavadinimais įrengimas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04020101</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rPr>
                <w:bCs/>
              </w:rPr>
            </w:pPr>
            <w:r>
              <w:rPr>
                <w:bCs/>
                <w:sz w:val="24"/>
                <w:szCs w:val="24"/>
              </w:rPr>
              <w:t>Kapinių priežiūra seniūnijoje ir aplinkos tvarkymas</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Cs/>
              </w:rPr>
              <w:t>1</w:t>
            </w:r>
            <w:r w:rsidR="00160F40">
              <w:rPr>
                <w:bCs/>
              </w:rPr>
              <w:t>8</w:t>
            </w:r>
            <w:r>
              <w:rPr>
                <w:bCs/>
              </w:rPr>
              <w:t xml:space="preserve"> </w:t>
            </w:r>
            <w:r w:rsidR="00160F40">
              <w:rPr>
                <w:bCs/>
              </w:rPr>
              <w:t>3</w:t>
            </w:r>
            <w:r>
              <w:rPr>
                <w:bCs/>
              </w:rPr>
              <w:t>00</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Tvarkomas bendro naudojimo žaliųjų teritorijų plotas – 22,21 ha;</w:t>
            </w:r>
          </w:p>
          <w:p w:rsidR="00FB3DE7" w:rsidRDefault="00814BBD">
            <w:pPr>
              <w:pStyle w:val="Lentelsturinys"/>
            </w:pPr>
            <w:r>
              <w:t xml:space="preserve">Veikiančių kapinių skaičius – </w:t>
            </w:r>
            <w:r>
              <w:br/>
              <w:t>4 vnt. (plotas 7,85 ha);</w:t>
            </w:r>
          </w:p>
          <w:p w:rsidR="00FB3DE7" w:rsidRDefault="00814BBD">
            <w:pPr>
              <w:pStyle w:val="Lentelsturinys"/>
            </w:pPr>
            <w:r>
              <w:t xml:space="preserve">Neveikiančių kapinių skaičius – </w:t>
            </w:r>
            <w:r>
              <w:br/>
            </w:r>
            <w:r>
              <w:lastRenderedPageBreak/>
              <w:t>8 vnt. (plotas 1,89 ha).</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lastRenderedPageBreak/>
              <w:t>Žaliųjų plotų priežiūra (šienavimas)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kapinių prižiūrėtojas</w:t>
            </w:r>
          </w:p>
        </w:tc>
        <w:tc>
          <w:tcPr>
            <w:tcW w:w="40" w:type="dxa"/>
            <w:tcBorders>
              <w:left w:val="single" w:sz="4" w:space="0" w:color="auto"/>
            </w:tcBorders>
            <w:shd w:val="clear" w:color="auto" w:fill="auto"/>
          </w:tcPr>
          <w:p w:rsidR="00FB3DE7" w:rsidRDefault="00FB3DE7">
            <w:pPr>
              <w:snapToGrid w:val="0"/>
            </w:pPr>
          </w:p>
        </w:tc>
      </w:tr>
      <w:tr w:rsidR="00FB3DE7" w:rsidTr="00E747B8">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Žoliapjovių, kitos žolės pjovimo ir krūmų šalinimo technikos ir </w:t>
            </w:r>
            <w:r>
              <w:lastRenderedPageBreak/>
              <w:t>motorinio pjūklo išlaikymas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lastRenderedPageBreak/>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kapinių prižiūrėtojas</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1" w:space="0" w:color="000080"/>
              <w:bottom w:val="single" w:sz="4" w:space="0" w:color="auto"/>
            </w:tcBorders>
            <w:shd w:val="clear" w:color="auto" w:fill="FFFFFF"/>
          </w:tcPr>
          <w:p w:rsidR="00FB3DE7" w:rsidRDefault="00FB3DE7">
            <w:pPr>
              <w:snapToGrid w:val="0"/>
            </w:pPr>
          </w:p>
        </w:tc>
        <w:tc>
          <w:tcPr>
            <w:tcW w:w="2894" w:type="dxa"/>
            <w:vMerge/>
            <w:tcBorders>
              <w:top w:val="single" w:sz="4" w:space="0" w:color="auto"/>
              <w:left w:val="single" w:sz="1" w:space="0" w:color="000080"/>
              <w:bottom w:val="single" w:sz="4" w:space="0" w:color="auto"/>
            </w:tcBorders>
            <w:shd w:val="clear" w:color="auto" w:fill="FFFFFF"/>
          </w:tcPr>
          <w:p w:rsidR="00FB3DE7" w:rsidRDefault="00FB3DE7">
            <w:pPr>
              <w:snapToGrid w:val="0"/>
            </w:pPr>
          </w:p>
        </w:tc>
        <w:tc>
          <w:tcPr>
            <w:tcW w:w="1010" w:type="dxa"/>
            <w:vMerge/>
            <w:tcBorders>
              <w:top w:val="single" w:sz="4" w:space="0" w:color="auto"/>
              <w:left w:val="single" w:sz="1" w:space="0" w:color="000080"/>
              <w:bottom w:val="single" w:sz="4" w:space="0" w:color="auto"/>
            </w:tcBorders>
            <w:shd w:val="clear" w:color="auto" w:fill="FFFFFF"/>
          </w:tcPr>
          <w:p w:rsidR="00FB3DE7" w:rsidRDefault="00FB3DE7">
            <w:pPr>
              <w:snapToGrid w:val="0"/>
            </w:pPr>
          </w:p>
        </w:tc>
        <w:tc>
          <w:tcPr>
            <w:tcW w:w="3417" w:type="dxa"/>
            <w:vMerge/>
            <w:tcBorders>
              <w:top w:val="single" w:sz="4" w:space="0" w:color="auto"/>
              <w:left w:val="single" w:sz="1" w:space="0" w:color="000080"/>
              <w:bottom w:val="single" w:sz="4" w:space="0" w:color="auto"/>
            </w:tcBorders>
            <w:shd w:val="clear" w:color="auto" w:fill="FFFFFF"/>
          </w:tcPr>
          <w:p w:rsidR="00FB3DE7" w:rsidRDefault="00FB3DE7">
            <w:pPr>
              <w:snapToGrid w:val="0"/>
            </w:pPr>
          </w:p>
        </w:tc>
        <w:tc>
          <w:tcPr>
            <w:tcW w:w="2529" w:type="dxa"/>
            <w:tcBorders>
              <w:top w:val="single" w:sz="4" w:space="0" w:color="auto"/>
              <w:left w:val="single" w:sz="1" w:space="0" w:color="000080"/>
              <w:bottom w:val="single" w:sz="4" w:space="0" w:color="auto"/>
            </w:tcBorders>
            <w:shd w:val="clear" w:color="auto" w:fill="FFFFFF"/>
          </w:tcPr>
          <w:p w:rsidR="00FB3DE7" w:rsidRDefault="00814BBD">
            <w:pPr>
              <w:pStyle w:val="Lentelsturinys"/>
            </w:pPr>
            <w:r>
              <w:t>Šiukšlių išvežimas</w:t>
            </w:r>
          </w:p>
        </w:tc>
        <w:tc>
          <w:tcPr>
            <w:tcW w:w="1682" w:type="dxa"/>
            <w:tcBorders>
              <w:top w:val="single" w:sz="4" w:space="0" w:color="auto"/>
              <w:left w:val="single" w:sz="1" w:space="0" w:color="000080"/>
              <w:bottom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1" w:space="0" w:color="000080"/>
              <w:bottom w:val="single" w:sz="4" w:space="0" w:color="auto"/>
            </w:tcBorders>
            <w:shd w:val="clear" w:color="auto" w:fill="FFFFFF"/>
          </w:tcPr>
          <w:p w:rsidR="00FB3DE7" w:rsidRDefault="00814BBD">
            <w:pPr>
              <w:pStyle w:val="Lentelsturinys"/>
            </w:pPr>
            <w:r>
              <w:t>Seniūnas, kapinių prižiūrėtojas</w:t>
            </w:r>
          </w:p>
        </w:tc>
        <w:tc>
          <w:tcPr>
            <w:tcW w:w="40" w:type="dxa"/>
            <w:tcBorders>
              <w:left w:val="single" w:sz="1" w:space="0" w:color="000080"/>
            </w:tcBorders>
            <w:shd w:val="clear" w:color="auto" w:fill="auto"/>
          </w:tcPr>
          <w:p w:rsidR="00FB3DE7" w:rsidRDefault="00FB3DE7">
            <w:pPr>
              <w:snapToGrid w:val="0"/>
            </w:pPr>
          </w:p>
        </w:tc>
      </w:tr>
      <w:tr w:rsidR="00FB3DE7" w:rsidTr="00546080">
        <w:tc>
          <w:tcPr>
            <w:tcW w:w="1101"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04020102</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rPr>
                <w:bCs/>
                <w:sz w:val="24"/>
                <w:szCs w:val="24"/>
              </w:rPr>
            </w:pPr>
            <w:r>
              <w:rPr>
                <w:bCs/>
                <w:sz w:val="24"/>
                <w:szCs w:val="24"/>
              </w:rPr>
              <w:t>Komunalinio ūkio objektų priežiūra</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B3DE7" w:rsidRDefault="00160F40">
            <w:pPr>
              <w:pStyle w:val="Standard"/>
              <w:jc w:val="center"/>
              <w:rPr>
                <w:sz w:val="24"/>
                <w:szCs w:val="24"/>
              </w:rPr>
            </w:pPr>
            <w:r>
              <w:rPr>
                <w:bCs/>
                <w:sz w:val="24"/>
                <w:szCs w:val="24"/>
              </w:rPr>
              <w:t>1</w:t>
            </w:r>
            <w:r w:rsidR="00814BBD">
              <w:rPr>
                <w:bCs/>
                <w:sz w:val="24"/>
                <w:szCs w:val="24"/>
              </w:rPr>
              <w:t xml:space="preserve"> </w:t>
            </w:r>
            <w:r>
              <w:rPr>
                <w:bCs/>
                <w:sz w:val="24"/>
                <w:szCs w:val="24"/>
              </w:rPr>
              <w:t>0</w:t>
            </w:r>
            <w:r w:rsidR="00814BBD">
              <w:rPr>
                <w:bCs/>
                <w:sz w:val="24"/>
                <w:szCs w:val="24"/>
              </w:rPr>
              <w:t>00</w:t>
            </w:r>
          </w:p>
        </w:tc>
        <w:tc>
          <w:tcPr>
            <w:tcW w:w="341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rPr>
                <w:sz w:val="24"/>
                <w:szCs w:val="24"/>
              </w:rPr>
            </w:pPr>
            <w:r>
              <w:rPr>
                <w:sz w:val="24"/>
                <w:szCs w:val="24"/>
              </w:rPr>
              <w:t>Prižiūrimų negyvenamųjų patalpų skaičius – 1</w:t>
            </w:r>
            <w:r w:rsidR="00160F40">
              <w:rPr>
                <w:sz w:val="24"/>
                <w:szCs w:val="24"/>
              </w:rPr>
              <w:t>2</w:t>
            </w:r>
            <w:r>
              <w:rPr>
                <w:sz w:val="24"/>
                <w:szCs w:val="24"/>
              </w:rPr>
              <w:t xml:space="preserve"> vnt. </w:t>
            </w:r>
            <w:r>
              <w:rPr>
                <w:sz w:val="24"/>
                <w:szCs w:val="24"/>
              </w:rPr>
              <w:br/>
              <w:t xml:space="preserve">(plotas </w:t>
            </w:r>
            <w:r w:rsidR="00160F40">
              <w:rPr>
                <w:sz w:val="24"/>
                <w:szCs w:val="24"/>
              </w:rPr>
              <w:t>5515,43</w:t>
            </w:r>
            <w:r>
              <w:rPr>
                <w:sz w:val="24"/>
                <w:szCs w:val="24"/>
              </w:rPr>
              <w:t xml:space="preserve"> m</w:t>
            </w:r>
            <w:r>
              <w:rPr>
                <w:sz w:val="24"/>
                <w:szCs w:val="24"/>
                <w:vertAlign w:val="superscript"/>
              </w:rPr>
              <w:t>2</w:t>
            </w:r>
            <w:r>
              <w:rPr>
                <w:sz w:val="24"/>
                <w:szCs w:val="24"/>
              </w:rPr>
              <w:t>);</w:t>
            </w:r>
          </w:p>
          <w:p w:rsidR="00FB3DE7" w:rsidRDefault="00814BBD">
            <w:pPr>
              <w:pStyle w:val="Standard"/>
              <w:rPr>
                <w:sz w:val="24"/>
                <w:szCs w:val="24"/>
              </w:rPr>
            </w:pPr>
            <w:r>
              <w:rPr>
                <w:sz w:val="24"/>
                <w:szCs w:val="24"/>
              </w:rPr>
              <w:t>Prižiūrimų kultūros paveldo objektų skaičius – 26 vnt.;</w:t>
            </w:r>
          </w:p>
          <w:p w:rsidR="00FB3DE7" w:rsidRDefault="00814BBD">
            <w:pPr>
              <w:pStyle w:val="Standard"/>
            </w:pPr>
            <w:r>
              <w:rPr>
                <w:sz w:val="24"/>
                <w:szCs w:val="24"/>
              </w:rPr>
              <w:t>Prižiūrimų gamtos paminklų skaičius – 6 vnt.</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Smulkaus lauko inventoriaus (suolų, šiukšliadėžių, tvorų ir pan.) remontas bei (prireikus) įsigijimas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04020105</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Gyvenamųjų namų priežiūra</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Cs/>
              </w:rPr>
              <w:t>17 500</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Standard"/>
              <w:rPr>
                <w:sz w:val="24"/>
                <w:szCs w:val="24"/>
              </w:rPr>
            </w:pPr>
            <w:r>
              <w:rPr>
                <w:sz w:val="24"/>
                <w:szCs w:val="24"/>
              </w:rPr>
              <w:t>Prižiūrimų savivaldybės būstų ir socialinių būstų skaičius – 6</w:t>
            </w:r>
            <w:r w:rsidR="00160F40">
              <w:rPr>
                <w:sz w:val="24"/>
                <w:szCs w:val="24"/>
              </w:rPr>
              <w:t>4</w:t>
            </w:r>
            <w:r>
              <w:rPr>
                <w:sz w:val="24"/>
                <w:szCs w:val="24"/>
              </w:rPr>
              <w:t xml:space="preserve"> vnt.</w:t>
            </w:r>
          </w:p>
          <w:p w:rsidR="00FB3DE7" w:rsidRDefault="00814BBD">
            <w:pPr>
              <w:pStyle w:val="Standard"/>
            </w:pPr>
            <w:r>
              <w:rPr>
                <w:sz w:val="24"/>
                <w:szCs w:val="24"/>
              </w:rPr>
              <w:t>(3</w:t>
            </w:r>
            <w:r w:rsidR="00160F40">
              <w:rPr>
                <w:sz w:val="24"/>
                <w:szCs w:val="24"/>
              </w:rPr>
              <w:t> </w:t>
            </w:r>
            <w:r>
              <w:rPr>
                <w:sz w:val="24"/>
                <w:szCs w:val="24"/>
              </w:rPr>
              <w:t>4</w:t>
            </w:r>
            <w:r w:rsidR="00160F40">
              <w:rPr>
                <w:sz w:val="24"/>
                <w:szCs w:val="24"/>
              </w:rPr>
              <w:t>58,06</w:t>
            </w:r>
            <w:r>
              <w:rPr>
                <w:sz w:val="24"/>
                <w:szCs w:val="24"/>
              </w:rPr>
              <w:t xml:space="preserve"> m</w:t>
            </w:r>
            <w:r>
              <w:rPr>
                <w:sz w:val="24"/>
                <w:szCs w:val="24"/>
                <w:vertAlign w:val="superscript"/>
              </w:rPr>
              <w:t>2</w:t>
            </w:r>
            <w:r>
              <w:rPr>
                <w:sz w:val="24"/>
                <w:szCs w:val="24"/>
              </w:rPr>
              <w:t>).</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Socialinių būstų ir kitos paskirties pastatų eksploatacija, priežiūra, remonto darbų poreikio nustatymas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 seniūno pavaduotoja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Socialinių būstų būklės, jų apgyvendinimo kontrolė</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Seniūno pavaduotoja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Socialinio būsto nuomos sutarčių projektų rengimas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Seniūno pavaduotoja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4770" w:type="dxa"/>
            <w:gridSpan w:val="8"/>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
                <w:bCs/>
              </w:rPr>
              <w:t>Socialinės atskirties mažinimo programa (05)</w:t>
            </w:r>
          </w:p>
        </w:tc>
      </w:tr>
      <w:tr w:rsidR="00FB3DE7" w:rsidTr="00546080">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05010104</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rPr>
                <w:bCs/>
              </w:rPr>
            </w:pPr>
            <w:r>
              <w:rPr>
                <w:bCs/>
              </w:rPr>
              <w:t>Socialinių darbuotojų, dirbančių su šeimomis, patiriančiomis socialinę riziką, darbo organizavimas</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Cs/>
              </w:rPr>
              <w:t xml:space="preserve">2 </w:t>
            </w:r>
            <w:r w:rsidR="00160F40">
              <w:rPr>
                <w:bCs/>
              </w:rPr>
              <w:t>8</w:t>
            </w:r>
            <w:r>
              <w:rPr>
                <w:bCs/>
              </w:rPr>
              <w:t>00</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Teikta socialinės priežiūros paslaugų šeimoms, patiriančioms socialinę riziką, – 1</w:t>
            </w:r>
            <w:r w:rsidR="00160F40">
              <w:t>3</w:t>
            </w:r>
            <w:r>
              <w:t xml:space="preserve"> šeimų;</w:t>
            </w:r>
          </w:p>
          <w:p w:rsidR="00FB3DE7" w:rsidRDefault="00814BBD">
            <w:pPr>
              <w:pStyle w:val="Lentelsturinys"/>
            </w:pPr>
            <w:r>
              <w:t>Organizuota arba dalyvauta renginiuose, skirtuose vaikų gerovės klausimams, – 6 vnt.</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Socialinės priežiūros paslaugų teikimas šeimoms, patyrusioms socialinę riziką</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socialinė darbuotoja, dirbanti su šeimomis</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Bendradarbiavimas ir bendravimas su mokyklų mokytojais, socialiniais pedagogais, psichologais, mokinių tėvais (globėjais, </w:t>
            </w:r>
            <w:r>
              <w:lastRenderedPageBreak/>
              <w:t>rūpintojais)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lastRenderedPageBreak/>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socialinė darbuotoja, dirbanti su šeimomis</w:t>
            </w:r>
          </w:p>
          <w:p w:rsidR="00FB3DE7" w:rsidRDefault="00FB3DE7">
            <w:pPr>
              <w:pStyle w:val="Lentelsturinys"/>
            </w:pP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rPr>
            </w:pPr>
            <w:r>
              <w:rPr>
                <w:bCs/>
              </w:rPr>
              <w:t>05010105</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rPr>
                <w:bCs/>
              </w:rPr>
            </w:pPr>
            <w:r>
              <w:rPr>
                <w:bCs/>
              </w:rPr>
              <w:t>Seniūnijų socialinių darbuotojų darbo organizavimas</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Cs/>
              </w:rPr>
              <w:t xml:space="preserve">2 </w:t>
            </w:r>
            <w:r w:rsidR="00160F40">
              <w:rPr>
                <w:bCs/>
              </w:rPr>
              <w:t>4</w:t>
            </w:r>
            <w:r>
              <w:rPr>
                <w:bCs/>
              </w:rPr>
              <w:t>00</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Priimtų prašymų dėl piniginės socialinės paramos skaičius – </w:t>
            </w:r>
            <w:r>
              <w:br/>
            </w:r>
            <w:r w:rsidR="00F9783C">
              <w:t>468</w:t>
            </w:r>
            <w:r>
              <w:t xml:space="preserve"> vnt.;</w:t>
            </w:r>
          </w:p>
          <w:p w:rsidR="00FB3DE7" w:rsidRDefault="00814BBD">
            <w:pPr>
              <w:pStyle w:val="Lentelsturinys"/>
            </w:pPr>
            <w:r>
              <w:t>Piniginės socialinės paramos gavėjų seniūnijoje procentas nuo visų seniūnijos gyventojų skaičiaus – 1</w:t>
            </w:r>
            <w:r w:rsidR="00A01DD2">
              <w:t>8</w:t>
            </w:r>
            <w:r>
              <w:t>,</w:t>
            </w:r>
            <w:r w:rsidR="00A01DD2">
              <w:t>81</w:t>
            </w:r>
            <w:r>
              <w:t xml:space="preserve"> </w:t>
            </w:r>
            <w:r>
              <w:rPr>
                <w:rFonts w:eastAsia="SimSun" w:cs="Mangal"/>
              </w:rPr>
              <w:t>proc.</w:t>
            </w:r>
            <w:r>
              <w:t>;</w:t>
            </w:r>
          </w:p>
          <w:p w:rsidR="00FB3DE7" w:rsidRDefault="00814BBD">
            <w:pPr>
              <w:pStyle w:val="Lentelsturinys"/>
            </w:pPr>
            <w:r>
              <w:t>Asmenų, pasitelktų visuomenei naudingai veiklai atlikti, skaičius – 66 vnt.</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Šeimų, gaunančių socialinę paramą, lankymas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Vyr. </w:t>
            </w:r>
            <w:r w:rsidR="00160F40">
              <w:t>socialinė 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Rūpinimasis senyvo amžiaus asmenimis, teisės aktuose numatytos pagalbos teikimas neįgaliems gyventojams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w:t>
            </w:r>
            <w:r w:rsidR="00160F40">
              <w:t xml:space="preserve"> socialinė 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Bendravimas ir bendradarbiavimas su sveikatos priežiūros įstaigomis ir kitais socialines paslaugas teikiančių įstaigų darbuotojais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s</w:t>
            </w:r>
            <w:r w:rsidR="00160F40">
              <w:t>ocialinė 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Paramos maisto produktais, gaunamos iš intervencinių atsargų, gavėjų sąrašų sudarymas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s</w:t>
            </w:r>
            <w:r w:rsidR="00160F40">
              <w:t>ocialinė 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Vienkartinių pašalpų skyrimo organizavimas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s</w:t>
            </w:r>
            <w:r w:rsidR="00160F40">
              <w:t>ocialinė 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Išvadų apie seniūnijos gyventojų buities sąlygas teikimas ir </w:t>
            </w:r>
            <w:r>
              <w:rPr>
                <w:color w:val="333333"/>
                <w:shd w:val="clear" w:color="auto" w:fill="FFFFFF"/>
              </w:rPr>
              <w:t>buities ir gyvenimo patikrinimo aktų</w:t>
            </w:r>
            <w:r>
              <w:t xml:space="preserve"> surašymas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s</w:t>
            </w:r>
            <w:r w:rsidR="00160F40">
              <w:t>ocialinė 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Piniginės socialinės paramos administravimas seniūnijoje</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Vyr. s</w:t>
            </w:r>
            <w:r w:rsidR="00160F40">
              <w:t>ocialinė 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Visuomenei naudingos veiklos organizavimas ir </w:t>
            </w:r>
            <w:r>
              <w:lastRenderedPageBreak/>
              <w:t>vykdymas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lastRenderedPageBreak/>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Seniūnas, </w:t>
            </w:r>
            <w:r>
              <w:br/>
              <w:t>vyr. s</w:t>
            </w:r>
            <w:r w:rsidR="00160F40">
              <w:t xml:space="preserve">ocialinė </w:t>
            </w:r>
            <w:r w:rsidR="00160F40">
              <w:lastRenderedPageBreak/>
              <w:t>darbuotoja</w:t>
            </w:r>
          </w:p>
        </w:tc>
        <w:tc>
          <w:tcPr>
            <w:tcW w:w="40" w:type="dxa"/>
            <w:tcBorders>
              <w:left w:val="single" w:sz="4" w:space="0" w:color="auto"/>
            </w:tcBorders>
            <w:shd w:val="clear" w:color="auto" w:fill="auto"/>
          </w:tcPr>
          <w:p w:rsidR="00FB3DE7" w:rsidRDefault="00FB3DE7">
            <w:pPr>
              <w:snapToGrid w:val="0"/>
            </w:pPr>
          </w:p>
        </w:tc>
      </w:tr>
      <w:tr w:rsidR="00FB3DE7" w:rsidTr="00546080">
        <w:tc>
          <w:tcPr>
            <w:tcW w:w="14770" w:type="dxa"/>
            <w:gridSpan w:val="8"/>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center"/>
            </w:pPr>
            <w:r>
              <w:rPr>
                <w:b/>
                <w:bCs/>
              </w:rPr>
              <w:t>Aplinkos apsaugos rėmimo specialioji programa (07)</w:t>
            </w:r>
          </w:p>
        </w:tc>
      </w:tr>
      <w:tr w:rsidR="00FB3DE7" w:rsidTr="00546080">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jc w:val="both"/>
              <w:rPr>
                <w:bCs/>
                <w:color w:val="000000"/>
              </w:rPr>
            </w:pPr>
            <w:r>
              <w:rPr>
                <w:bCs/>
              </w:rPr>
              <w:t>07010401</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TableContents"/>
              <w:rPr>
                <w:bCs/>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p w:rsidR="00FB3DE7" w:rsidRDefault="00FB3DE7">
            <w:pPr>
              <w:pStyle w:val="Lentelsturinys"/>
              <w:rPr>
                <w:bCs/>
              </w:rPr>
            </w:pP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FFFF"/>
          </w:tcPr>
          <w:p w:rsidR="00CE38B6" w:rsidRDefault="0078614A">
            <w:pPr>
              <w:pStyle w:val="Lentelsturinys"/>
              <w:jc w:val="center"/>
              <w:rPr>
                <w:bCs/>
              </w:rPr>
            </w:pPr>
            <w:r>
              <w:rPr>
                <w:bCs/>
              </w:rPr>
              <w:t>2 583,33</w:t>
            </w:r>
          </w:p>
          <w:p w:rsidR="00FB3DE7" w:rsidRDefault="002D67AB">
            <w:pPr>
              <w:pStyle w:val="Lentelsturinys"/>
              <w:jc w:val="center"/>
            </w:pPr>
            <w:r>
              <w:rPr>
                <w:bCs/>
              </w:rPr>
              <w:t>*</w:t>
            </w:r>
            <w:r w:rsidR="00CE38B6">
              <w:rPr>
                <w:bCs/>
              </w:rPr>
              <w:t>*</w:t>
            </w:r>
          </w:p>
        </w:tc>
        <w:tc>
          <w:tcPr>
            <w:tcW w:w="3417" w:type="dxa"/>
            <w:vMerge w:val="restart"/>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 xml:space="preserve">Sutvarkyta komunalinių atliekų bendro naudojimo teritorijose – </w:t>
            </w:r>
            <w:r>
              <w:br/>
              <w:t>30 m</w:t>
            </w:r>
            <w:r>
              <w:rPr>
                <w:vertAlign w:val="superscript"/>
              </w:rPr>
              <w:t>3</w:t>
            </w:r>
            <w:r>
              <w:t>;</w:t>
            </w:r>
          </w:p>
          <w:p w:rsidR="00FB3DE7" w:rsidRDefault="00814BBD">
            <w:pPr>
              <w:pStyle w:val="Lentelsturinys"/>
            </w:pPr>
            <w:r>
              <w:t>Sutvarkyta atliekų, kurių turėtojo nustatyti neįmanoma arba kuris neegzistuoja, – 40 m</w:t>
            </w:r>
            <w:r>
              <w:rPr>
                <w:vertAlign w:val="superscript"/>
              </w:rPr>
              <w:t>3</w:t>
            </w:r>
            <w:r>
              <w:t>;</w:t>
            </w:r>
          </w:p>
          <w:p w:rsidR="00FB3DE7" w:rsidRDefault="00814BBD">
            <w:pPr>
              <w:pStyle w:val="Lentelsturinys"/>
            </w:pPr>
            <w:r>
              <w:t>Pašalinta avarinių medžių – 9 vnt.</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Medžių ir dekoratyvinių krūmų sodinukų įsigijimas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II–III ketvirčiai</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546080">
        <w:trPr>
          <w:trHeight w:val="892"/>
        </w:trPr>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Avarinių medžių pjovimas, šakų genėjimas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II–III ketvirčiai</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Specifinių (didžiųjų, naudotų padangų ir kt.) atliekų surinkimo organizavimas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Atliekų, kurių turėtojo nustatyti neįmanoma arba kuris nebeegzistuoja, tvarkymo organizavimas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r w:rsidR="00FB3DE7" w:rsidTr="00546080">
        <w:tc>
          <w:tcPr>
            <w:tcW w:w="1101"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894"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1010"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3417" w:type="dxa"/>
            <w:vMerge/>
            <w:tcBorders>
              <w:top w:val="single" w:sz="4" w:space="0" w:color="auto"/>
              <w:left w:val="single" w:sz="4" w:space="0" w:color="auto"/>
              <w:bottom w:val="single" w:sz="4" w:space="0" w:color="auto"/>
              <w:right w:val="single" w:sz="4" w:space="0" w:color="auto"/>
            </w:tcBorders>
            <w:shd w:val="clear" w:color="auto" w:fill="FFFFFF"/>
          </w:tcPr>
          <w:p w:rsidR="00FB3DE7" w:rsidRDefault="00FB3DE7">
            <w:pPr>
              <w:snapToGrid w:val="0"/>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Atliekomis užterštų teritorijų išvalymo ir sutvarkymo darbų organizavimas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Nuolat</w:t>
            </w:r>
          </w:p>
        </w:tc>
        <w:tc>
          <w:tcPr>
            <w:tcW w:w="2097" w:type="dxa"/>
            <w:tcBorders>
              <w:top w:val="single" w:sz="4" w:space="0" w:color="auto"/>
              <w:left w:val="single" w:sz="4" w:space="0" w:color="auto"/>
              <w:bottom w:val="single" w:sz="4" w:space="0" w:color="auto"/>
              <w:right w:val="single" w:sz="4" w:space="0" w:color="auto"/>
            </w:tcBorders>
            <w:shd w:val="clear" w:color="auto" w:fill="FFFFFF"/>
          </w:tcPr>
          <w:p w:rsidR="00FB3DE7" w:rsidRDefault="00814BBD">
            <w:pPr>
              <w:pStyle w:val="Lentelsturinys"/>
            </w:pPr>
            <w:r>
              <w:t>Seniūnas</w:t>
            </w:r>
          </w:p>
        </w:tc>
        <w:tc>
          <w:tcPr>
            <w:tcW w:w="40" w:type="dxa"/>
            <w:tcBorders>
              <w:left w:val="single" w:sz="4" w:space="0" w:color="auto"/>
            </w:tcBorders>
            <w:shd w:val="clear" w:color="auto" w:fill="auto"/>
          </w:tcPr>
          <w:p w:rsidR="00FB3DE7" w:rsidRDefault="00FB3DE7">
            <w:pPr>
              <w:snapToGrid w:val="0"/>
            </w:pPr>
          </w:p>
        </w:tc>
      </w:tr>
    </w:tbl>
    <w:p w:rsidR="00FB3DE7" w:rsidRDefault="00814BBD">
      <w:pPr>
        <w:pStyle w:val="Lentelsturinys"/>
        <w:jc w:val="both"/>
        <w:rPr>
          <w:bCs/>
        </w:rPr>
      </w:pPr>
      <w:r>
        <w:rPr>
          <w:bCs/>
        </w:rPr>
        <w:t>* Priemonių kodai ir pavadinimai sutampa su galiojančiu Panevėžio rajono savivaldybės strateginiu veiklos planu.</w:t>
      </w:r>
    </w:p>
    <w:p w:rsidR="00FB3DE7" w:rsidRDefault="00814BBD">
      <w:pPr>
        <w:pStyle w:val="Lentelsturinys"/>
        <w:jc w:val="both"/>
        <w:rPr>
          <w:b/>
        </w:rPr>
        <w:sectPr w:rsidR="00FB3DE7">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624" w:bottom="1134" w:left="777" w:header="567" w:footer="720" w:gutter="0"/>
          <w:cols w:space="1296"/>
          <w:docGrid w:linePitch="600" w:charSpace="40960"/>
        </w:sectPr>
      </w:pPr>
      <w:r>
        <w:rPr>
          <w:bCs/>
        </w:rPr>
        <w:t>** Šios lėšos konkrečiai priemonei Panevėžio rajono savivaldybės strateginiame veiklos plane yra numatytos bendra suma visoms seniūnijoms.</w:t>
      </w:r>
    </w:p>
    <w:p w:rsidR="00FB3DE7" w:rsidRDefault="00814BBD">
      <w:pPr>
        <w:pStyle w:val="Standard"/>
        <w:jc w:val="center"/>
        <w:rPr>
          <w:b/>
          <w:color w:val="FF0000"/>
          <w:sz w:val="24"/>
          <w:szCs w:val="24"/>
        </w:rPr>
      </w:pPr>
      <w:r>
        <w:rPr>
          <w:b/>
          <w:sz w:val="24"/>
          <w:szCs w:val="24"/>
        </w:rPr>
        <w:lastRenderedPageBreak/>
        <w:t>VI. LĖŠOS VEIKLOS PLANUI ĮGYVENDINTI</w:t>
      </w:r>
    </w:p>
    <w:p w:rsidR="00FB3DE7" w:rsidRDefault="00FB3DE7">
      <w:pPr>
        <w:pStyle w:val="Standard"/>
        <w:ind w:left="360"/>
        <w:rPr>
          <w:b/>
          <w:color w:val="FF0000"/>
          <w:sz w:val="24"/>
          <w:szCs w:val="24"/>
        </w:rPr>
      </w:pPr>
    </w:p>
    <w:p w:rsidR="00FB3DE7" w:rsidRDefault="00173EA0">
      <w:pPr>
        <w:pStyle w:val="Standard"/>
        <w:ind w:firstLine="851"/>
        <w:jc w:val="both"/>
        <w:rPr>
          <w:sz w:val="24"/>
          <w:szCs w:val="24"/>
        </w:rPr>
      </w:pPr>
      <w:r>
        <w:rPr>
          <w:sz w:val="24"/>
          <w:szCs w:val="24"/>
        </w:rPr>
        <w:t>25</w:t>
      </w:r>
      <w:r w:rsidR="00814BBD">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FB3DE7" w:rsidRDefault="00173EA0">
      <w:pPr>
        <w:pStyle w:val="Standard"/>
        <w:ind w:firstLine="851"/>
        <w:jc w:val="both"/>
        <w:rPr>
          <w:sz w:val="24"/>
          <w:szCs w:val="24"/>
        </w:rPr>
      </w:pPr>
      <w:r>
        <w:rPr>
          <w:sz w:val="24"/>
          <w:szCs w:val="24"/>
        </w:rPr>
        <w:t>26</w:t>
      </w:r>
      <w:r w:rsidR="00814BBD">
        <w:rPr>
          <w:sz w:val="24"/>
          <w:szCs w:val="24"/>
        </w:rPr>
        <w:t>. Savivaldybės administracija pagal finansines galimybes ir poreikį aprūpina seniūniją darbo priemonėmis (baldais, kompiuteriais ir kita biuro įranga, stebėjimo kameromis) bei atsargomis iš bendrų Savivaldybės administracijai šiems tikslams skirtų lėšų.</w:t>
      </w:r>
    </w:p>
    <w:p w:rsidR="00FB3DE7" w:rsidRDefault="00FB3DE7">
      <w:pPr>
        <w:pStyle w:val="Standard"/>
        <w:ind w:firstLine="851"/>
        <w:jc w:val="both"/>
        <w:rPr>
          <w:sz w:val="24"/>
          <w:szCs w:val="24"/>
        </w:rPr>
      </w:pPr>
    </w:p>
    <w:p w:rsidR="00FB3DE7" w:rsidRDefault="00814BBD">
      <w:pPr>
        <w:pStyle w:val="Standard"/>
        <w:ind w:firstLine="851"/>
        <w:jc w:val="center"/>
        <w:rPr>
          <w:sz w:val="24"/>
          <w:szCs w:val="24"/>
        </w:rPr>
      </w:pPr>
      <w:r>
        <w:rPr>
          <w:b/>
          <w:sz w:val="24"/>
          <w:szCs w:val="24"/>
        </w:rPr>
        <w:t>VII. VEIKLOS PLANO ĮGYVENDINIMO STEBĖSENA, ATSISKAITYMAS UŽ PASIEKTUS REZULTATUS</w:t>
      </w:r>
    </w:p>
    <w:p w:rsidR="00FB3DE7" w:rsidRDefault="00FB3DE7">
      <w:pPr>
        <w:pStyle w:val="Standard"/>
        <w:ind w:left="360" w:firstLine="851"/>
        <w:rPr>
          <w:sz w:val="24"/>
          <w:szCs w:val="24"/>
        </w:rPr>
      </w:pPr>
    </w:p>
    <w:p w:rsidR="00FB3DE7" w:rsidRDefault="00173EA0">
      <w:pPr>
        <w:pStyle w:val="Standard"/>
        <w:widowControl w:val="0"/>
        <w:ind w:left="15" w:firstLine="851"/>
        <w:jc w:val="both"/>
        <w:rPr>
          <w:sz w:val="24"/>
          <w:szCs w:val="24"/>
        </w:rPr>
      </w:pPr>
      <w:r>
        <w:rPr>
          <w:sz w:val="24"/>
          <w:szCs w:val="24"/>
        </w:rPr>
        <w:t>27</w:t>
      </w:r>
      <w:r w:rsidR="00814BBD">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FB3DE7" w:rsidRDefault="00173EA0">
      <w:pPr>
        <w:pStyle w:val="Standard"/>
        <w:widowControl w:val="0"/>
        <w:ind w:left="15" w:firstLine="851"/>
        <w:jc w:val="both"/>
        <w:rPr>
          <w:sz w:val="24"/>
          <w:szCs w:val="24"/>
        </w:rPr>
      </w:pPr>
      <w:r>
        <w:rPr>
          <w:sz w:val="24"/>
          <w:szCs w:val="24"/>
        </w:rPr>
        <w:t>28</w:t>
      </w:r>
      <w:r w:rsidR="00814BBD">
        <w:rPr>
          <w:sz w:val="24"/>
          <w:szCs w:val="24"/>
        </w:rPr>
        <w:t>. Veiklos plano įgyvendinimo ataskaita rengiama pasibaigus kiekvieniems kalendoriniams metams ir teikiama seniūnaičių sueigai bei Savivaldybės administracijos direktoriui.</w:t>
      </w:r>
    </w:p>
    <w:p w:rsidR="00FB3DE7" w:rsidRDefault="00173EA0">
      <w:pPr>
        <w:pStyle w:val="Standard"/>
        <w:widowControl w:val="0"/>
        <w:ind w:left="15" w:firstLine="851"/>
        <w:jc w:val="both"/>
        <w:rPr>
          <w:sz w:val="24"/>
          <w:szCs w:val="24"/>
        </w:rPr>
      </w:pPr>
      <w:r>
        <w:rPr>
          <w:sz w:val="24"/>
          <w:szCs w:val="24"/>
        </w:rPr>
        <w:t>29</w:t>
      </w:r>
      <w:r w:rsidR="00814BBD">
        <w:rPr>
          <w:sz w:val="24"/>
          <w:szCs w:val="24"/>
        </w:rPr>
        <w:t>. Seniūnas supažindina seniūnaičius ir vietos gyventojus su patvirtintu seniūnijos veiklos planu ir aptaria seniūnijos metinio veiklos plano rezultatus.</w:t>
      </w:r>
    </w:p>
    <w:p w:rsidR="00FB3DE7" w:rsidRDefault="00173EA0" w:rsidP="00173EA0">
      <w:pPr>
        <w:pStyle w:val="Standard"/>
        <w:widowControl w:val="0"/>
        <w:ind w:left="866"/>
        <w:jc w:val="both"/>
        <w:rPr>
          <w:sz w:val="24"/>
          <w:szCs w:val="24"/>
        </w:rPr>
      </w:pPr>
      <w:r>
        <w:rPr>
          <w:sz w:val="24"/>
          <w:szCs w:val="24"/>
        </w:rPr>
        <w:t xml:space="preserve">30. </w:t>
      </w:r>
      <w:bookmarkStart w:id="0" w:name="_GoBack"/>
      <w:bookmarkEnd w:id="0"/>
      <w:r w:rsidR="00814BBD">
        <w:rPr>
          <w:sz w:val="24"/>
          <w:szCs w:val="24"/>
        </w:rPr>
        <w:t>Seniūnijos veiklos planas skelbiamas savivaldybės interneto svetainėje.</w:t>
      </w:r>
    </w:p>
    <w:p w:rsidR="00FB3DE7" w:rsidRDefault="00FB3DE7">
      <w:pPr>
        <w:pStyle w:val="Standard"/>
        <w:widowControl w:val="0"/>
        <w:ind w:left="15" w:firstLine="851"/>
        <w:jc w:val="both"/>
        <w:rPr>
          <w:sz w:val="24"/>
          <w:szCs w:val="24"/>
        </w:rPr>
      </w:pPr>
    </w:p>
    <w:p w:rsidR="00FB3DE7" w:rsidRDefault="00FB3DE7">
      <w:pPr>
        <w:pStyle w:val="Standard"/>
        <w:widowControl w:val="0"/>
        <w:ind w:left="15" w:firstLine="851"/>
        <w:jc w:val="both"/>
        <w:rPr>
          <w:sz w:val="24"/>
          <w:szCs w:val="24"/>
        </w:rPr>
      </w:pPr>
    </w:p>
    <w:p w:rsidR="00FB3DE7" w:rsidRDefault="00FB3DE7">
      <w:pPr>
        <w:pStyle w:val="Standard"/>
        <w:rPr>
          <w:sz w:val="24"/>
          <w:szCs w:val="24"/>
        </w:rPr>
      </w:pPr>
    </w:p>
    <w:p w:rsidR="00FB3DE7" w:rsidRDefault="00FB3DE7">
      <w:pPr>
        <w:pStyle w:val="Standard"/>
        <w:jc w:val="both"/>
        <w:rPr>
          <w:sz w:val="24"/>
          <w:szCs w:val="24"/>
        </w:rPr>
      </w:pPr>
    </w:p>
    <w:p w:rsidR="00FB3DE7" w:rsidRDefault="00814BBD">
      <w:pPr>
        <w:pStyle w:val="Standard"/>
        <w:jc w:val="both"/>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Jonas Sankaitis</w:t>
      </w:r>
    </w:p>
    <w:p w:rsidR="00FB3DE7" w:rsidRDefault="00FB3DE7">
      <w:pPr>
        <w:pStyle w:val="Standard"/>
        <w:jc w:val="both"/>
      </w:pPr>
    </w:p>
    <w:p w:rsidR="003202C2" w:rsidRDefault="003202C2">
      <w:pPr>
        <w:pStyle w:val="Standard"/>
      </w:pPr>
    </w:p>
    <w:sectPr w:rsidR="003202C2">
      <w:headerReference w:type="even" r:id="rId30"/>
      <w:headerReference w:type="default" r:id="rId31"/>
      <w:footerReference w:type="even" r:id="rId32"/>
      <w:footerReference w:type="default" r:id="rId33"/>
      <w:headerReference w:type="first" r:id="rId34"/>
      <w:footerReference w:type="first" r:id="rId35"/>
      <w:pgSz w:w="11906" w:h="16838"/>
      <w:pgMar w:top="624" w:right="1134" w:bottom="777" w:left="1701" w:header="567"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AE" w:rsidRDefault="00BB1DAE">
      <w:r>
        <w:separator/>
      </w:r>
    </w:p>
  </w:endnote>
  <w:endnote w:type="continuationSeparator" w:id="0">
    <w:p w:rsidR="00BB1DAE" w:rsidRDefault="00BB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pPr>
      <w:pStyle w:val="Standar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pPr>
      <w:pStyle w:val="Por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pPr>
      <w:pStyle w:val="Standar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AE" w:rsidRDefault="00BB1DAE">
      <w:r>
        <w:separator/>
      </w:r>
    </w:p>
  </w:footnote>
  <w:footnote w:type="continuationSeparator" w:id="0">
    <w:p w:rsidR="00BB1DAE" w:rsidRDefault="00BB1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814BBD">
    <w:pPr>
      <w:pStyle w:val="Antrats"/>
      <w:jc w:val="center"/>
      <w:rPr>
        <w:lang w:val="en-GB"/>
      </w:rPr>
    </w:pPr>
    <w:r>
      <w:fldChar w:fldCharType="begin"/>
    </w:r>
    <w:r>
      <w:instrText xml:space="preserve"> PAGE </w:instrText>
    </w:r>
    <w:r>
      <w:fldChar w:fldCharType="separate"/>
    </w:r>
    <w:r w:rsidR="00173EA0">
      <w:rPr>
        <w:noProof/>
      </w:rPr>
      <w:t>7</w:t>
    </w:r>
    <w:r>
      <w:fldChar w:fldCharType="end"/>
    </w:r>
  </w:p>
  <w:p w:rsidR="00FB3DE7" w:rsidRDefault="00FB3DE7">
    <w:pPr>
      <w:pStyle w:val="Antrats"/>
      <w:jc w:val="center"/>
      <w:rPr>
        <w:lang w:val="en-G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814BBD">
    <w:pPr>
      <w:pStyle w:val="Antrats"/>
      <w:jc w:val="center"/>
    </w:pPr>
    <w:r>
      <w:t>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814BBD">
    <w:pPr>
      <w:pStyle w:val="Antrats"/>
      <w:jc w:val="center"/>
    </w:pPr>
    <w:r>
      <w:fldChar w:fldCharType="begin"/>
    </w:r>
    <w:r>
      <w:instrText xml:space="preserve"> PAGE </w:instrText>
    </w:r>
    <w:r>
      <w:fldChar w:fldCharType="separate"/>
    </w:r>
    <w:r w:rsidR="00173EA0">
      <w:rPr>
        <w:noProof/>
      </w:rPr>
      <w:t>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E7" w:rsidRDefault="00FB3D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rPr>
        <w:sz w:val="24"/>
        <w:szCs w:val="24"/>
      </w:rPr>
    </w:lvl>
    <w:lvl w:ilvl="1">
      <w:start w:val="8"/>
      <w:numFmt w:val="decimal"/>
      <w:lvlText w:val="%1.%2."/>
      <w:lvlJc w:val="left"/>
      <w:pPr>
        <w:tabs>
          <w:tab w:val="num" w:pos="1080"/>
        </w:tabs>
        <w:ind w:left="1080" w:hanging="360"/>
      </w:pPr>
      <w:rPr>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A1"/>
    <w:rsid w:val="00045FFA"/>
    <w:rsid w:val="00066E72"/>
    <w:rsid w:val="0007364F"/>
    <w:rsid w:val="00160F40"/>
    <w:rsid w:val="00173EA0"/>
    <w:rsid w:val="002D67AB"/>
    <w:rsid w:val="003202C2"/>
    <w:rsid w:val="003440F8"/>
    <w:rsid w:val="003454D1"/>
    <w:rsid w:val="003C26E1"/>
    <w:rsid w:val="003F0A55"/>
    <w:rsid w:val="004C4BD1"/>
    <w:rsid w:val="00517AB2"/>
    <w:rsid w:val="00546080"/>
    <w:rsid w:val="005C3B9D"/>
    <w:rsid w:val="00711FAB"/>
    <w:rsid w:val="0078614A"/>
    <w:rsid w:val="00814BBD"/>
    <w:rsid w:val="008D1557"/>
    <w:rsid w:val="00A01DD2"/>
    <w:rsid w:val="00B674F5"/>
    <w:rsid w:val="00B74FA1"/>
    <w:rsid w:val="00BB1DAE"/>
    <w:rsid w:val="00BE2BA1"/>
    <w:rsid w:val="00C03F50"/>
    <w:rsid w:val="00C51312"/>
    <w:rsid w:val="00CA21BB"/>
    <w:rsid w:val="00CE38B6"/>
    <w:rsid w:val="00D56267"/>
    <w:rsid w:val="00E747B8"/>
    <w:rsid w:val="00EE6B65"/>
    <w:rsid w:val="00F16595"/>
    <w:rsid w:val="00F9783C"/>
    <w:rsid w:val="00FB3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02F6EA3-6526-4C49-84DF-1DD08353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textAlignment w:val="baseline"/>
    </w:pPr>
    <w:rPr>
      <w:kern w:val="1"/>
      <w:lang w:eastAsia="ar-SA"/>
    </w:rPr>
  </w:style>
  <w:style w:type="paragraph" w:styleId="Antrat2">
    <w:name w:val="heading 2"/>
    <w:basedOn w:val="Standard"/>
    <w:next w:val="Pagrindinisteksta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2z1">
    <w:name w:val="WW8Num2z1"/>
    <w:rPr>
      <w:color w:val="000000"/>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Numatytasispastraiposriftas1">
    <w:name w:val="Numatytasis pastraipos šriftas1"/>
  </w:style>
  <w:style w:type="character" w:customStyle="1" w:styleId="WW8Num3z0">
    <w:name w:val="WW8Num3z0"/>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character" w:customStyle="1" w:styleId="DebesliotekstasDiagrama1">
    <w:name w:val="Debesėlio tekstas Diagrama1"/>
    <w:rPr>
      <w:rFonts w:ascii="Segoe UI" w:hAnsi="Segoe UI" w:cs="Segoe UI"/>
      <w:kern w:val="1"/>
      <w:sz w:val="18"/>
      <w:szCs w:val="18"/>
    </w:rPr>
  </w:style>
  <w:style w:type="character" w:customStyle="1" w:styleId="BulletSymbols">
    <w:name w:val="Bullet Symbols"/>
    <w:rPr>
      <w:rFonts w:ascii="OpenSymbol" w:eastAsia="OpenSymbol" w:hAnsi="OpenSymbol" w:cs="OpenSymbol"/>
    </w:rPr>
  </w:style>
  <w:style w:type="character" w:customStyle="1" w:styleId="DebesliotekstasDiagrama2">
    <w:name w:val="Debesėlio tekstas Diagrama2"/>
    <w:rPr>
      <w:rFonts w:ascii="Segoe UI" w:hAnsi="Segoe UI" w:cs="Segoe UI"/>
      <w:kern w:val="1"/>
      <w:sz w:val="18"/>
      <w:szCs w:val="18"/>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Standard"/>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Standard">
    <w:name w:val="Standard"/>
    <w:pPr>
      <w:suppressAutoHyphens/>
      <w:textAlignment w:val="baseline"/>
    </w:pPr>
    <w:rPr>
      <w:kern w:val="1"/>
      <w:lang w:val="lt-LT" w:eastAsia="ar-SA"/>
    </w:rPr>
  </w:style>
  <w:style w:type="paragraph" w:customStyle="1" w:styleId="Heading">
    <w:name w:val="Heading"/>
    <w:basedOn w:val="Standard"/>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Antrat20">
    <w:name w:val="Antraštė2"/>
    <w:basedOn w:val="Standard"/>
    <w:pPr>
      <w:suppressLineNumbers/>
      <w:spacing w:before="120" w:after="120"/>
    </w:pPr>
    <w:rPr>
      <w:rFonts w:cs="Mangal"/>
      <w:i/>
      <w:iCs/>
      <w:sz w:val="24"/>
      <w:szCs w:val="24"/>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textAlignment w:val="baseline"/>
    </w:pPr>
    <w:rPr>
      <w:rFonts w:ascii="Calibri" w:eastAsia="Calibri" w:hAnsi="Calibri" w:cs="Calibri"/>
      <w:kern w:val="1"/>
      <w:sz w:val="22"/>
      <w:szCs w:val="22"/>
      <w:lang w:val="lt-LT" w:eastAsia="ar-SA"/>
    </w:rPr>
  </w:style>
  <w:style w:type="paragraph" w:styleId="Antrats">
    <w:name w:val="header"/>
    <w:basedOn w:val="Standard"/>
    <w:pPr>
      <w:suppressLineNumbers/>
    </w:pPr>
  </w:style>
  <w:style w:type="paragraph" w:styleId="Pagrindiniotekstotrauka">
    <w:name w:val="Body Text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customStyle="1" w:styleId="Debesliotekstas1">
    <w:name w:val="Debesėlio tekstas1"/>
    <w:basedOn w:val="Standard"/>
    <w:rPr>
      <w:rFonts w:ascii="Segoe UI" w:hAnsi="Segoe UI" w:cs="Segoe UI"/>
      <w:sz w:val="18"/>
      <w:szCs w:val="18"/>
    </w:rPr>
  </w:style>
  <w:style w:type="paragraph" w:styleId="Porat">
    <w:name w:val="footer"/>
    <w:basedOn w:val="Standard"/>
    <w:pPr>
      <w:suppressLineNumbers/>
    </w:pPr>
  </w:style>
  <w:style w:type="paragraph" w:customStyle="1" w:styleId="Sraopastraipa1">
    <w:name w:val="Sąrašo pastraipa1"/>
    <w:basedOn w:val="Standard"/>
    <w:pPr>
      <w:ind w:left="720"/>
    </w:pPr>
  </w:style>
  <w:style w:type="paragraph" w:customStyle="1" w:styleId="Debesliotekstas2">
    <w:name w:val="Debesėlio tekstas2"/>
    <w:basedOn w:val="Standard"/>
    <w:rPr>
      <w:rFonts w:ascii="Segoe UI" w:hAnsi="Segoe UI" w:cs="Segoe UI"/>
      <w:sz w:val="18"/>
      <w:szCs w:val="18"/>
    </w:rPr>
  </w:style>
  <w:style w:type="paragraph" w:styleId="Debesliotekstas">
    <w:name w:val="Balloon Text"/>
    <w:basedOn w:val="Standard"/>
    <w:rPr>
      <w:rFonts w:ascii="Segoe UI" w:hAnsi="Segoe UI" w:cs="Segoe UI"/>
      <w:sz w:val="18"/>
      <w:szCs w:val="18"/>
    </w:rPr>
  </w:style>
  <w:style w:type="paragraph" w:customStyle="1" w:styleId="Lentelsturinys">
    <w:name w:val="Lentelės turinys"/>
    <w:basedOn w:val="Standard"/>
    <w:pPr>
      <w:widowControl w:val="0"/>
      <w:suppressLineNumbers/>
    </w:pPr>
    <w:rPr>
      <w:rFonts w:eastAsia="Arial Unicode MS"/>
      <w:sz w:val="24"/>
      <w:szCs w:val="24"/>
    </w:rPr>
  </w:style>
  <w:style w:type="paragraph" w:styleId="Betarp">
    <w:name w:val="No Spacing"/>
    <w:qFormat/>
    <w:pPr>
      <w:widowControl w:val="0"/>
      <w:suppressAutoHyphens/>
      <w:textAlignment w:val="baseline"/>
    </w:pPr>
    <w:rPr>
      <w:kern w:val="1"/>
      <w:lang w:eastAsia="ar-SA"/>
    </w:r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2078</Words>
  <Characters>11846</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6</cp:revision>
  <cp:lastPrinted>2021-04-27T13:31:00Z</cp:lastPrinted>
  <dcterms:created xsi:type="dcterms:W3CDTF">2023-03-20T14:33:00Z</dcterms:created>
  <dcterms:modified xsi:type="dcterms:W3CDTF">2023-04-05T05:31:00Z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