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781A7A">
      <w:pPr>
        <w:pStyle w:val="Antrats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95pt" filled="t">
            <v:fill color2="black"/>
            <v:imagedata r:id="rId5" o:title=""/>
          </v:shape>
        </w:pict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C338E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 w:rsidR="00634C4A">
        <w:rPr>
          <w:sz w:val="24"/>
          <w:szCs w:val="24"/>
        </w:rPr>
        <w:t>va</w:t>
      </w:r>
      <w:r>
        <w:rPr>
          <w:sz w:val="24"/>
          <w:szCs w:val="24"/>
        </w:rPr>
        <w:t>s</w:t>
      </w:r>
      <w:r w:rsidR="00634C4A">
        <w:rPr>
          <w:sz w:val="24"/>
          <w:szCs w:val="24"/>
        </w:rPr>
        <w:t>ar</w:t>
      </w:r>
      <w:r w:rsidR="00573ECF">
        <w:rPr>
          <w:sz w:val="24"/>
          <w:szCs w:val="24"/>
        </w:rPr>
        <w:t>io</w:t>
      </w:r>
      <w:r w:rsidR="00634C4A">
        <w:rPr>
          <w:sz w:val="24"/>
          <w:szCs w:val="24"/>
        </w:rPr>
        <w:t xml:space="preserve">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634C4A">
        <w:rPr>
          <w:rFonts w:ascii="Times New Roman" w:hAnsi="Times New Roman"/>
          <w:sz w:val="24"/>
          <w:szCs w:val="24"/>
        </w:rPr>
        <w:t>elgdamas į žemės sklypo</w:t>
      </w:r>
      <w:r w:rsidR="00EA086F">
        <w:rPr>
          <w:rFonts w:ascii="Times New Roman" w:hAnsi="Times New Roman"/>
          <w:sz w:val="24"/>
          <w:szCs w:val="24"/>
        </w:rPr>
        <w:t xml:space="preserve"> bendraturčio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634C4A">
        <w:rPr>
          <w:rFonts w:ascii="Times New Roman" w:hAnsi="Times New Roman"/>
          <w:sz w:val="24"/>
          <w:szCs w:val="24"/>
        </w:rPr>
        <w:t>2025 m. vasar</w:t>
      </w:r>
      <w:r w:rsidR="00D968FA">
        <w:rPr>
          <w:rFonts w:ascii="Times New Roman" w:hAnsi="Times New Roman"/>
          <w:sz w:val="24"/>
          <w:szCs w:val="24"/>
        </w:rPr>
        <w:t>i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634C4A">
        <w:rPr>
          <w:rFonts w:ascii="Times New Roman" w:hAnsi="Times New Roman"/>
          <w:sz w:val="24"/>
          <w:szCs w:val="24"/>
        </w:rPr>
        <w:t>12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A63EDE">
        <w:rPr>
          <w:sz w:val="24"/>
          <w:szCs w:val="24"/>
        </w:rPr>
        <w:t xml:space="preserve">žemės sklypo, </w:t>
      </w:r>
      <w:r w:rsidR="00716824">
        <w:rPr>
          <w:color w:val="000000"/>
          <w:sz w:val="24"/>
          <w:szCs w:val="24"/>
        </w:rPr>
        <w:t>kadastro Nr. 6604/</w:t>
      </w:r>
      <w:r w:rsidR="00EA086F">
        <w:rPr>
          <w:sz w:val="24"/>
          <w:szCs w:val="24"/>
        </w:rPr>
        <w:t>0004:57</w:t>
      </w:r>
      <w:r w:rsidR="004D6D88" w:rsidRPr="004D6D88">
        <w:rPr>
          <w:color w:val="000000"/>
          <w:sz w:val="24"/>
          <w:szCs w:val="24"/>
        </w:rPr>
        <w:t xml:space="preserve">, Panevėžio r. sav., Panevėžio </w:t>
      </w:r>
      <w:r w:rsidR="00716824">
        <w:rPr>
          <w:color w:val="000000"/>
          <w:sz w:val="24"/>
          <w:szCs w:val="24"/>
        </w:rPr>
        <w:t>sen., Senamiesčio</w:t>
      </w:r>
      <w:r w:rsidR="00634C4A">
        <w:rPr>
          <w:color w:val="000000"/>
          <w:sz w:val="24"/>
          <w:szCs w:val="24"/>
        </w:rPr>
        <w:t xml:space="preserve"> k., </w:t>
      </w:r>
      <w:r w:rsidR="004D6D88" w:rsidRPr="004D6D88">
        <w:rPr>
          <w:color w:val="000000"/>
          <w:sz w:val="24"/>
          <w:szCs w:val="24"/>
        </w:rPr>
        <w:t>detalųjį planą, patvirtint</w:t>
      </w:r>
      <w:r w:rsidR="00716824">
        <w:rPr>
          <w:color w:val="000000"/>
          <w:sz w:val="24"/>
          <w:szCs w:val="24"/>
        </w:rPr>
        <w:t>ą Panevėžio r</w:t>
      </w:r>
      <w:r w:rsidR="00634C4A">
        <w:rPr>
          <w:color w:val="000000"/>
          <w:sz w:val="24"/>
          <w:szCs w:val="24"/>
        </w:rPr>
        <w:t>ajono savivaldybės tarybos</w:t>
      </w:r>
      <w:r w:rsidR="00716824">
        <w:rPr>
          <w:color w:val="000000"/>
          <w:sz w:val="24"/>
          <w:szCs w:val="24"/>
        </w:rPr>
        <w:t xml:space="preserve"> </w:t>
      </w:r>
      <w:r w:rsidR="004D6D88" w:rsidRPr="004D6D88">
        <w:rPr>
          <w:color w:val="000000"/>
          <w:sz w:val="24"/>
          <w:szCs w:val="24"/>
        </w:rPr>
        <w:t>20</w:t>
      </w:r>
      <w:r w:rsidR="00716824">
        <w:rPr>
          <w:color w:val="000000"/>
          <w:sz w:val="24"/>
          <w:szCs w:val="24"/>
        </w:rPr>
        <w:t>06</w:t>
      </w:r>
      <w:r w:rsidR="00634C4A">
        <w:rPr>
          <w:color w:val="000000"/>
          <w:sz w:val="24"/>
          <w:szCs w:val="24"/>
        </w:rPr>
        <w:t xml:space="preserve"> m. kovo 2 d. įsakymo Nr. T-40</w:t>
      </w:r>
      <w:r w:rsidR="004D6D88" w:rsidRPr="004D6D88">
        <w:rPr>
          <w:color w:val="000000"/>
          <w:sz w:val="24"/>
          <w:szCs w:val="24"/>
        </w:rPr>
        <w:t xml:space="preserve"> „Dėl detaliųjų planų tvirtinimo“</w:t>
      </w:r>
      <w:r w:rsidR="00634C4A">
        <w:rPr>
          <w:color w:val="000000"/>
          <w:sz w:val="24"/>
          <w:szCs w:val="24"/>
        </w:rPr>
        <w:t xml:space="preserve"> 2</w:t>
      </w:r>
      <w:r w:rsidR="004D6D88">
        <w:rPr>
          <w:color w:val="000000"/>
          <w:sz w:val="24"/>
          <w:szCs w:val="24"/>
        </w:rPr>
        <w:t xml:space="preserve"> punktu</w:t>
      </w:r>
      <w:r w:rsidR="004D6D88" w:rsidRPr="004D6D88">
        <w:rPr>
          <w:sz w:val="24"/>
          <w:szCs w:val="24"/>
        </w:rPr>
        <w:t>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EA086F">
        <w:rPr>
          <w:rFonts w:ascii="Times New Roman" w:hAnsi="Times New Roman"/>
          <w:sz w:val="24"/>
          <w:szCs w:val="24"/>
        </w:rPr>
        <w:t xml:space="preserve"> padaly</w:t>
      </w:r>
      <w:r w:rsidR="007F29F1">
        <w:rPr>
          <w:rFonts w:ascii="Times New Roman" w:hAnsi="Times New Roman"/>
          <w:sz w:val="24"/>
          <w:szCs w:val="24"/>
        </w:rPr>
        <w:t xml:space="preserve">ti </w:t>
      </w:r>
      <w:r w:rsidR="00EA086F">
        <w:rPr>
          <w:rFonts w:ascii="Times New Roman" w:hAnsi="Times New Roman"/>
          <w:sz w:val="24"/>
          <w:szCs w:val="24"/>
        </w:rPr>
        <w:t>kitos</w:t>
      </w:r>
      <w:r w:rsidR="007F29F1">
        <w:rPr>
          <w:rFonts w:ascii="Times New Roman" w:hAnsi="Times New Roman"/>
          <w:sz w:val="24"/>
          <w:szCs w:val="24"/>
        </w:rPr>
        <w:t xml:space="preserve"> paskirties </w:t>
      </w:r>
      <w:r w:rsidR="00EA086F">
        <w:rPr>
          <w:rFonts w:ascii="Times New Roman" w:hAnsi="Times New Roman"/>
          <w:sz w:val="24"/>
          <w:szCs w:val="24"/>
        </w:rPr>
        <w:t>(naudojimo būdai – pramonės ir sandėliavimo objektų teritorijos; susisiekimo ir inžinerinių komunikacijų aptarnavimo objektų teritorijos) žemės sklypą</w:t>
      </w:r>
      <w:r w:rsidR="007F29F1" w:rsidRPr="00766805">
        <w:rPr>
          <w:rFonts w:ascii="Times New Roman" w:hAnsi="Times New Roman"/>
          <w:sz w:val="24"/>
          <w:szCs w:val="24"/>
        </w:rPr>
        <w:t xml:space="preserve">,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EA086F">
        <w:rPr>
          <w:rFonts w:ascii="Times New Roman" w:hAnsi="Times New Roman"/>
          <w:sz w:val="24"/>
          <w:szCs w:val="24"/>
        </w:rPr>
        <w:t>6604/0004:193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r w:rsidR="007F29F1">
        <w:rPr>
          <w:rFonts w:ascii="Times New Roman" w:hAnsi="Times New Roman"/>
          <w:sz w:val="24"/>
          <w:szCs w:val="24"/>
        </w:rPr>
        <w:t xml:space="preserve">Bernatonių k. v., Panevėžio r. sav., </w:t>
      </w:r>
      <w:r w:rsidR="00EA086F">
        <w:rPr>
          <w:rFonts w:ascii="Times New Roman" w:hAnsi="Times New Roman"/>
          <w:sz w:val="24"/>
          <w:szCs w:val="24"/>
        </w:rPr>
        <w:t xml:space="preserve">   </w:t>
      </w:r>
      <w:r w:rsidR="007F29F1">
        <w:rPr>
          <w:rFonts w:ascii="Times New Roman" w:hAnsi="Times New Roman"/>
          <w:sz w:val="24"/>
          <w:szCs w:val="24"/>
        </w:rPr>
        <w:t xml:space="preserve">Panevėžio sen., Senamiesčio k., </w:t>
      </w:r>
      <w:r w:rsidR="00EA086F">
        <w:rPr>
          <w:rFonts w:ascii="Times New Roman" w:hAnsi="Times New Roman"/>
          <w:sz w:val="24"/>
          <w:szCs w:val="24"/>
        </w:rPr>
        <w:t xml:space="preserve">Beržų g. 12A, </w:t>
      </w:r>
      <w:r w:rsidR="007F29F1">
        <w:rPr>
          <w:rFonts w:ascii="Times New Roman" w:hAnsi="Times New Roman"/>
          <w:sz w:val="24"/>
          <w:szCs w:val="24"/>
        </w:rPr>
        <w:t xml:space="preserve">į </w:t>
      </w:r>
      <w:r w:rsidR="00EA086F">
        <w:rPr>
          <w:rFonts w:ascii="Times New Roman" w:hAnsi="Times New Roman"/>
          <w:sz w:val="24"/>
          <w:szCs w:val="24"/>
        </w:rPr>
        <w:t>atskirus kitos paskirties</w:t>
      </w:r>
      <w:r w:rsidR="007F29F1">
        <w:rPr>
          <w:rFonts w:ascii="Times New Roman" w:hAnsi="Times New Roman"/>
          <w:sz w:val="24"/>
          <w:szCs w:val="24"/>
        </w:rPr>
        <w:t xml:space="preserve"> </w:t>
      </w:r>
      <w:r w:rsidR="00EA086F">
        <w:rPr>
          <w:rFonts w:ascii="Times New Roman" w:hAnsi="Times New Roman"/>
          <w:sz w:val="24"/>
          <w:szCs w:val="24"/>
        </w:rPr>
        <w:t xml:space="preserve">žemės sklypus </w:t>
      </w:r>
      <w:r>
        <w:rPr>
          <w:rFonts w:ascii="Times New Roman" w:hAnsi="Times New Roman"/>
          <w:sz w:val="24"/>
          <w:szCs w:val="24"/>
        </w:rPr>
        <w:t xml:space="preserve">bei keisti privalomuosius teritorijos naudojimo reglamentus pagal Panevėžio rajono savivaldybės teritorijos bendrojo plano, patvirtinto Panevėžio rajono savivaldybės tarybos 2008 m. liepos 3 d. sprendimu </w:t>
      </w:r>
      <w:r w:rsidR="00EA086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Nr. T-154 „Dėl Panevėžio rajono savivaldybės teritorijos bendrojo plano tvirtinimo“, sprendinius.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2115A0">
        <w:rPr>
          <w:rFonts w:ascii="Times New Roman" w:hAnsi="Times New Roman"/>
          <w:sz w:val="24"/>
          <w:szCs w:val="24"/>
        </w:rPr>
        <w:t>sak</w:t>
      </w:r>
      <w:r w:rsidR="00B84640">
        <w:rPr>
          <w:rFonts w:ascii="Times New Roman" w:hAnsi="Times New Roman"/>
          <w:sz w:val="24"/>
          <w:szCs w:val="24"/>
        </w:rPr>
        <w:t>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EA086F" w:rsidRDefault="00EA086F" w:rsidP="00EA086F">
      <w:pPr>
        <w:ind w:firstLine="720"/>
        <w:jc w:val="both"/>
        <w:rPr>
          <w:sz w:val="24"/>
          <w:szCs w:val="24"/>
        </w:rPr>
      </w:pPr>
    </w:p>
    <w:p w:rsidR="00EA086F" w:rsidRDefault="00EA086F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>
        <w:rPr>
          <w:sz w:val="24"/>
          <w:szCs w:val="24"/>
        </w:rPr>
        <w:t>Regionų apygardos administracinio teismo Panevėžio rūmams</w:t>
      </w:r>
      <w:bookmarkEnd w:id="0"/>
      <w:r>
        <w:rPr>
          <w:sz w:val="24"/>
          <w:szCs w:val="24"/>
        </w:rPr>
        <w:t xml:space="preserve"> (</w:t>
      </w:r>
      <w:bookmarkStart w:id="1" w:name="_Hlk156557439"/>
      <w:r>
        <w:rPr>
          <w:sz w:val="24"/>
          <w:szCs w:val="24"/>
        </w:rPr>
        <w:t>Respublikos g. 62, Panevėžys</w:t>
      </w:r>
      <w:bookmarkEnd w:id="1"/>
      <w:r>
        <w:rPr>
          <w:sz w:val="24"/>
          <w:szCs w:val="24"/>
        </w:rPr>
        <w:t>) Lietuvos Respublikos administracinių bylų teisenos įstatymo nustatyta tvarka.</w:t>
      </w:r>
    </w:p>
    <w:p w:rsidR="00353690" w:rsidRDefault="00353690" w:rsidP="00EA086F">
      <w:pPr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</w:t>
      </w:r>
      <w:r w:rsidR="00DD7D91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C62D22" w:rsidRDefault="00C62D22">
      <w:pPr>
        <w:ind w:right="134"/>
        <w:rPr>
          <w:sz w:val="28"/>
          <w:szCs w:val="28"/>
        </w:rPr>
      </w:pPr>
    </w:p>
    <w:p w:rsidR="00634C4A" w:rsidRDefault="00634C4A">
      <w:pPr>
        <w:ind w:right="134"/>
        <w:rPr>
          <w:sz w:val="24"/>
          <w:szCs w:val="24"/>
        </w:rPr>
      </w:pPr>
      <w:bookmarkStart w:id="2" w:name="_GoBack"/>
      <w:bookmarkEnd w:id="2"/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0117F5">
      <w:pPr>
        <w:ind w:right="134"/>
        <w:rPr>
          <w:sz w:val="24"/>
          <w:szCs w:val="24"/>
        </w:rPr>
      </w:pPr>
      <w:r>
        <w:rPr>
          <w:sz w:val="24"/>
        </w:rPr>
        <w:t>2025-</w:t>
      </w:r>
      <w:r w:rsidR="004D6D88">
        <w:rPr>
          <w:sz w:val="24"/>
        </w:rPr>
        <w:t>0</w:t>
      </w:r>
      <w:r w:rsidR="00634C4A">
        <w:rPr>
          <w:sz w:val="24"/>
        </w:rPr>
        <w:t>2-18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D4C5D"/>
    <w:rsid w:val="00136AC7"/>
    <w:rsid w:val="001D578C"/>
    <w:rsid w:val="001E6023"/>
    <w:rsid w:val="002115A0"/>
    <w:rsid w:val="0023297A"/>
    <w:rsid w:val="00271FA5"/>
    <w:rsid w:val="00294795"/>
    <w:rsid w:val="00307322"/>
    <w:rsid w:val="00353690"/>
    <w:rsid w:val="00450F00"/>
    <w:rsid w:val="004668B0"/>
    <w:rsid w:val="00487378"/>
    <w:rsid w:val="004B6504"/>
    <w:rsid w:val="004D6D88"/>
    <w:rsid w:val="004F6741"/>
    <w:rsid w:val="00573ECF"/>
    <w:rsid w:val="00577261"/>
    <w:rsid w:val="005D6A2A"/>
    <w:rsid w:val="00634C4A"/>
    <w:rsid w:val="006A570E"/>
    <w:rsid w:val="00716824"/>
    <w:rsid w:val="007307FD"/>
    <w:rsid w:val="00750199"/>
    <w:rsid w:val="00781A7A"/>
    <w:rsid w:val="00794FD7"/>
    <w:rsid w:val="00795089"/>
    <w:rsid w:val="007C4DAE"/>
    <w:rsid w:val="007F29F1"/>
    <w:rsid w:val="00861671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84640"/>
    <w:rsid w:val="00B84CF5"/>
    <w:rsid w:val="00BF021A"/>
    <w:rsid w:val="00C338E3"/>
    <w:rsid w:val="00C62D22"/>
    <w:rsid w:val="00CA6B1C"/>
    <w:rsid w:val="00D6540C"/>
    <w:rsid w:val="00D968FA"/>
    <w:rsid w:val="00DD7D91"/>
    <w:rsid w:val="00DE0994"/>
    <w:rsid w:val="00EA086F"/>
    <w:rsid w:val="00ED21BD"/>
    <w:rsid w:val="00EE2A45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42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4</cp:revision>
  <cp:lastPrinted>2024-06-05T12:46:00Z</cp:lastPrinted>
  <dcterms:created xsi:type="dcterms:W3CDTF">2025-02-18T11:29:00Z</dcterms:created>
  <dcterms:modified xsi:type="dcterms:W3CDTF">2025-02-18T12:15:00Z</dcterms:modified>
</cp:coreProperties>
</file>