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0C3936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D6540C">
        <w:rPr>
          <w:sz w:val="24"/>
          <w:szCs w:val="24"/>
        </w:rPr>
        <w:t>rugpjūčio</w:t>
      </w:r>
      <w:r w:rsidR="00294795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  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0C3936" w:rsidRPr="004E4E73" w:rsidRDefault="00795089" w:rsidP="000C3936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</w:t>
      </w:r>
      <w:r w:rsidR="000C3936" w:rsidRPr="004E4E73">
        <w:rPr>
          <w:rFonts w:ascii="Times New Roman" w:hAnsi="Times New Roman"/>
          <w:sz w:val="24"/>
          <w:szCs w:val="24"/>
        </w:rPr>
        <w:t xml:space="preserve">33 straipsnio 3 dalies </w:t>
      </w:r>
      <w:r w:rsidR="000C3936">
        <w:rPr>
          <w:rFonts w:ascii="Times New Roman" w:hAnsi="Times New Roman"/>
          <w:sz w:val="24"/>
          <w:szCs w:val="24"/>
        </w:rPr>
        <w:t xml:space="preserve">       </w:t>
      </w:r>
      <w:r w:rsidR="000C3936">
        <w:rPr>
          <w:rFonts w:ascii="Times New Roman" w:hAnsi="Times New Roman"/>
          <w:sz w:val="24"/>
          <w:szCs w:val="24"/>
        </w:rPr>
        <w:t xml:space="preserve"> </w:t>
      </w:r>
      <w:r w:rsidR="000C3936" w:rsidRPr="004E4E73">
        <w:rPr>
          <w:rFonts w:ascii="Times New Roman" w:hAnsi="Times New Roman"/>
          <w:sz w:val="24"/>
          <w:szCs w:val="24"/>
        </w:rPr>
        <w:t>5 punktu, Lietuvos Respublikos teritorijų planavimo įstatymo 6 straipsnio 2 ir 3 dalimis, 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318.3 papunkčiu b</w:t>
      </w:r>
      <w:r w:rsidR="000C3936">
        <w:rPr>
          <w:rFonts w:ascii="Times New Roman" w:hAnsi="Times New Roman"/>
          <w:sz w:val="24"/>
          <w:szCs w:val="24"/>
        </w:rPr>
        <w:t xml:space="preserve">ei atsižvelgdamas į </w:t>
      </w:r>
      <w:r w:rsidR="000C3936">
        <w:rPr>
          <w:rFonts w:ascii="Times New Roman" w:hAnsi="Times New Roman"/>
          <w:sz w:val="24"/>
          <w:szCs w:val="24"/>
        </w:rPr>
        <w:t>žemės sklypo</w:t>
      </w:r>
      <w:r w:rsidR="000C3936">
        <w:rPr>
          <w:rFonts w:ascii="Times New Roman" w:hAnsi="Times New Roman"/>
          <w:sz w:val="24"/>
          <w:szCs w:val="24"/>
        </w:rPr>
        <w:t xml:space="preserve"> </w:t>
      </w:r>
      <w:r w:rsidR="000C3936">
        <w:rPr>
          <w:rFonts w:ascii="Times New Roman" w:hAnsi="Times New Roman"/>
          <w:sz w:val="24"/>
          <w:szCs w:val="24"/>
        </w:rPr>
        <w:t>savininko 2024 m. rugpjūčio 7</w:t>
      </w:r>
      <w:r w:rsidR="000C3936" w:rsidRPr="004E4E73">
        <w:rPr>
          <w:rFonts w:ascii="Times New Roman" w:hAnsi="Times New Roman"/>
          <w:sz w:val="24"/>
          <w:szCs w:val="24"/>
        </w:rPr>
        <w:t xml:space="preserve"> d. prašymą:</w:t>
      </w:r>
    </w:p>
    <w:p w:rsidR="000C3936" w:rsidRDefault="000C3936" w:rsidP="000C3936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</w:t>
      </w:r>
      <w:r>
        <w:rPr>
          <w:rFonts w:ascii="Times New Roman" w:hAnsi="Times New Roman"/>
          <w:color w:val="000000"/>
          <w:sz w:val="24"/>
          <w:szCs w:val="24"/>
        </w:rPr>
        <w:t>i d ž i u koreguoti žemės sklypo,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kadastro Nr. 6</w:t>
      </w:r>
      <w:r w:rsidR="00A7149E">
        <w:rPr>
          <w:rFonts w:ascii="Times New Roman" w:hAnsi="Times New Roman"/>
          <w:sz w:val="24"/>
          <w:szCs w:val="24"/>
        </w:rPr>
        <w:t>648/0003:215</w:t>
      </w:r>
      <w:r>
        <w:rPr>
          <w:rFonts w:ascii="Times New Roman" w:hAnsi="Times New Roman"/>
          <w:sz w:val="24"/>
          <w:szCs w:val="24"/>
        </w:rPr>
        <w:t>, Panevėžio r. sav., Krekenavos sen., Krivul</w:t>
      </w:r>
      <w:r>
        <w:rPr>
          <w:rFonts w:ascii="Times New Roman" w:hAnsi="Times New Roman"/>
          <w:sz w:val="24"/>
          <w:szCs w:val="24"/>
        </w:rPr>
        <w:t>ių k., sprendinius, nustatytus galiojančiu detaliuoju p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lanu, patvirtintu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200</w:t>
      </w:r>
      <w:r w:rsidR="00A7149E">
        <w:rPr>
          <w:rFonts w:ascii="Times New Roman" w:hAnsi="Times New Roman"/>
          <w:color w:val="000000"/>
          <w:sz w:val="24"/>
          <w:szCs w:val="24"/>
        </w:rPr>
        <w:t>9 m. gegužės 27 d. įsakymu Nr. A-493</w:t>
      </w:r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A7149E">
        <w:rPr>
          <w:rFonts w:ascii="Times New Roman" w:hAnsi="Times New Roman"/>
          <w:sz w:val="24"/>
          <w:szCs w:val="24"/>
        </w:rPr>
        <w:t>Dėl detaliojo</w:t>
      </w:r>
      <w:r>
        <w:rPr>
          <w:rFonts w:ascii="Times New Roman" w:hAnsi="Times New Roman"/>
          <w:sz w:val="24"/>
          <w:szCs w:val="24"/>
        </w:rPr>
        <w:t xml:space="preserve"> plano</w:t>
      </w:r>
      <w:r>
        <w:rPr>
          <w:rFonts w:ascii="Times New Roman" w:hAnsi="Times New Roman"/>
          <w:sz w:val="24"/>
          <w:szCs w:val="24"/>
        </w:rPr>
        <w:t xml:space="preserve"> </w:t>
      </w:r>
      <w:r w:rsidR="00A7149E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tvirtinimo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0C3936" w:rsidRPr="004E4E73" w:rsidRDefault="000C3936" w:rsidP="000C393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E4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2. N u s t a t a u įsakymą</w:t>
      </w:r>
      <w:r w:rsidRPr="004E4E73"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 w:rsidP="000C3936">
      <w:pPr>
        <w:pStyle w:val="Betarp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ED21BD" w:rsidRPr="005D6A2A" w:rsidRDefault="00ED21BD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C3936">
      <w:pPr>
        <w:ind w:right="134"/>
        <w:rPr>
          <w:sz w:val="24"/>
          <w:szCs w:val="24"/>
        </w:rPr>
      </w:pPr>
      <w:r>
        <w:rPr>
          <w:sz w:val="24"/>
        </w:rPr>
        <w:t>2024-08</w:t>
      </w:r>
      <w:r w:rsidR="00A170D8">
        <w:rPr>
          <w:sz w:val="24"/>
        </w:rPr>
        <w:t>-</w:t>
      </w:r>
      <w:r>
        <w:rPr>
          <w:sz w:val="24"/>
        </w:rPr>
        <w:t>2</w:t>
      </w:r>
      <w:r w:rsidR="00A170D8">
        <w:rPr>
          <w:sz w:val="24"/>
        </w:rPr>
        <w:t>3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C3936"/>
    <w:rsid w:val="000D4C5D"/>
    <w:rsid w:val="00136AC7"/>
    <w:rsid w:val="001D578C"/>
    <w:rsid w:val="001E6023"/>
    <w:rsid w:val="0023297A"/>
    <w:rsid w:val="00294795"/>
    <w:rsid w:val="00294948"/>
    <w:rsid w:val="00353690"/>
    <w:rsid w:val="00450F00"/>
    <w:rsid w:val="004668B0"/>
    <w:rsid w:val="00487378"/>
    <w:rsid w:val="004B6504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906A01"/>
    <w:rsid w:val="00987922"/>
    <w:rsid w:val="009927C7"/>
    <w:rsid w:val="009A1743"/>
    <w:rsid w:val="00A170D8"/>
    <w:rsid w:val="00A7149E"/>
    <w:rsid w:val="00B167AB"/>
    <w:rsid w:val="00B2005C"/>
    <w:rsid w:val="00B84640"/>
    <w:rsid w:val="00B84CF5"/>
    <w:rsid w:val="00BF021A"/>
    <w:rsid w:val="00D6540C"/>
    <w:rsid w:val="00DD7D91"/>
    <w:rsid w:val="00ED21BD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4</cp:revision>
  <cp:lastPrinted>2024-06-05T12:46:00Z</cp:lastPrinted>
  <dcterms:created xsi:type="dcterms:W3CDTF">2024-08-23T11:58:00Z</dcterms:created>
  <dcterms:modified xsi:type="dcterms:W3CDTF">2024-08-23T12:31:00Z</dcterms:modified>
</cp:coreProperties>
</file>